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BD5F" w14:textId="77777777" w:rsidR="00611952" w:rsidRPr="00DF1F39" w:rsidRDefault="00611952" w:rsidP="00FE5907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>Budapest Főváros XIV. Kerület</w:t>
      </w:r>
    </w:p>
    <w:p w14:paraId="12EDA2A8" w14:textId="77777777" w:rsidR="00611952" w:rsidRPr="00DF1F39" w:rsidRDefault="00611952" w:rsidP="00FE5907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 xml:space="preserve">Zuglói </w:t>
      </w:r>
      <w:r w:rsidRPr="00DF1F39">
        <w:rPr>
          <w:rFonts w:ascii="Times New Roman" w:hAnsi="Times New Roman"/>
          <w:bCs/>
          <w:sz w:val="24"/>
          <w:szCs w:val="24"/>
        </w:rPr>
        <w:t>Polgármesteri Hivatal</w:t>
      </w:r>
      <w:r w:rsidRPr="00DF1F39">
        <w:rPr>
          <w:rFonts w:ascii="Times New Roman" w:hAnsi="Times New Roman"/>
          <w:sz w:val="24"/>
          <w:szCs w:val="24"/>
        </w:rPr>
        <w:t xml:space="preserve"> </w:t>
      </w:r>
    </w:p>
    <w:p w14:paraId="4185C2E6" w14:textId="77777777" w:rsidR="00611952" w:rsidRPr="00DF1F39" w:rsidRDefault="00611952" w:rsidP="00FE59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Cs/>
          <w:sz w:val="24"/>
          <w:szCs w:val="24"/>
          <w:lang w:eastAsia="hu-HU"/>
        </w:rPr>
        <w:t>1145 Budapest, Pétervárad utca 2.</w:t>
      </w:r>
    </w:p>
    <w:p w14:paraId="4392D06A" w14:textId="77777777" w:rsidR="00611952" w:rsidRPr="00DF1F39" w:rsidRDefault="00611952" w:rsidP="00FE5907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72524AB2" w14:textId="77777777" w:rsidR="00611952" w:rsidRDefault="00611952" w:rsidP="00E34A7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PÁLYÁZAT</w:t>
      </w:r>
    </w:p>
    <w:p w14:paraId="5A0886D9" w14:textId="77777777" w:rsidR="00611952" w:rsidRPr="00DF1F39" w:rsidRDefault="00611952" w:rsidP="00E34A7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ZUGLÓI NYUGDÍJASOKAT TÁMOGATÓ ALAPBÓL TÖRTÉNŐ TÁMOGATÁS MEGÁLLAPÍTÁSÁRA</w:t>
      </w:r>
    </w:p>
    <w:p w14:paraId="142A1A29" w14:textId="77777777" w:rsidR="00611952" w:rsidRPr="00DF1F39" w:rsidRDefault="00611952" w:rsidP="00FE5907">
      <w:pPr>
        <w:keepNext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14:paraId="2E3A5CE1" w14:textId="77777777" w:rsidR="00611952" w:rsidRPr="00DF1F39" w:rsidRDefault="00611952" w:rsidP="00FE5907">
      <w:pPr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DF1F39">
          <w:rPr>
            <w:rFonts w:ascii="Times New Roman" w:hAnsi="Times New Roman"/>
            <w:b/>
            <w:sz w:val="24"/>
            <w:szCs w:val="24"/>
          </w:rPr>
          <w:t>1. A</w:t>
        </w:r>
      </w:smartTag>
      <w:r w:rsidRPr="00DF1F3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pályázó</w:t>
      </w:r>
      <w:r w:rsidRPr="00DF1F39">
        <w:rPr>
          <w:rFonts w:ascii="Times New Roman" w:hAnsi="Times New Roman"/>
          <w:b/>
          <w:sz w:val="24"/>
          <w:szCs w:val="24"/>
        </w:rPr>
        <w:t xml:space="preserve"> személyére vonatkozó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11952" w:rsidRPr="00A755B5" w14:paraId="68523F75" w14:textId="77777777" w:rsidTr="00FE5907">
        <w:tc>
          <w:tcPr>
            <w:tcW w:w="9212" w:type="dxa"/>
          </w:tcPr>
          <w:p w14:paraId="1009F03E" w14:textId="77777777" w:rsidR="00611952" w:rsidRPr="00A755B5" w:rsidRDefault="00611952" w:rsidP="00FE59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</w:tr>
      <w:tr w:rsidR="00611952" w:rsidRPr="00A755B5" w14:paraId="1A670B67" w14:textId="77777777" w:rsidTr="00FE5907">
        <w:tc>
          <w:tcPr>
            <w:tcW w:w="9212" w:type="dxa"/>
          </w:tcPr>
          <w:p w14:paraId="3659498A" w14:textId="77777777" w:rsidR="00611952" w:rsidRPr="00A755B5" w:rsidRDefault="00611952" w:rsidP="00FE5907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>Születési neve:</w:t>
            </w:r>
          </w:p>
        </w:tc>
      </w:tr>
      <w:tr w:rsidR="00611952" w:rsidRPr="00A755B5" w14:paraId="2451E1AD" w14:textId="77777777" w:rsidTr="00FE5907">
        <w:tc>
          <w:tcPr>
            <w:tcW w:w="9212" w:type="dxa"/>
          </w:tcPr>
          <w:p w14:paraId="7E2D20D7" w14:textId="77777777" w:rsidR="00611952" w:rsidRPr="00A755B5" w:rsidRDefault="00611952" w:rsidP="00FE5907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>Születési helye, ideje (év, hó, nap):</w:t>
            </w:r>
          </w:p>
        </w:tc>
      </w:tr>
      <w:tr w:rsidR="00611952" w:rsidRPr="00A755B5" w14:paraId="0D1C6A3D" w14:textId="77777777" w:rsidTr="00FE5907">
        <w:tc>
          <w:tcPr>
            <w:tcW w:w="9212" w:type="dxa"/>
          </w:tcPr>
          <w:p w14:paraId="744B7034" w14:textId="77777777" w:rsidR="00611952" w:rsidRPr="00A755B5" w:rsidRDefault="00611952" w:rsidP="00FE5907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>Anyja neve:</w:t>
            </w:r>
          </w:p>
        </w:tc>
      </w:tr>
      <w:tr w:rsidR="00611952" w:rsidRPr="00A755B5" w14:paraId="0B1C9910" w14:textId="77777777" w:rsidTr="002C5ACC">
        <w:trPr>
          <w:trHeight w:val="425"/>
        </w:trPr>
        <w:tc>
          <w:tcPr>
            <w:tcW w:w="9212" w:type="dxa"/>
          </w:tcPr>
          <w:p w14:paraId="162456A4" w14:textId="77777777" w:rsidR="00611952" w:rsidRPr="00A755B5" w:rsidRDefault="00611952" w:rsidP="00FE5907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>Lakóhelye:</w:t>
            </w:r>
          </w:p>
        </w:tc>
      </w:tr>
      <w:tr w:rsidR="00611952" w:rsidRPr="00A755B5" w14:paraId="2C56CBAD" w14:textId="77777777" w:rsidTr="00FE5907">
        <w:tc>
          <w:tcPr>
            <w:tcW w:w="9212" w:type="dxa"/>
          </w:tcPr>
          <w:p w14:paraId="6328B93A" w14:textId="77777777" w:rsidR="00611952" w:rsidRPr="00A755B5" w:rsidRDefault="00611952" w:rsidP="00FE5907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 xml:space="preserve">Tartózkodási helye: </w:t>
            </w:r>
          </w:p>
        </w:tc>
      </w:tr>
      <w:tr w:rsidR="00611952" w:rsidRPr="00A755B5" w14:paraId="0EA630A7" w14:textId="77777777" w:rsidTr="00FE5907">
        <w:tc>
          <w:tcPr>
            <w:tcW w:w="9212" w:type="dxa"/>
          </w:tcPr>
          <w:p w14:paraId="18D06B04" w14:textId="77777777" w:rsidR="00611952" w:rsidRPr="00A755B5" w:rsidRDefault="00611952" w:rsidP="00FE5907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Társadalombiztosítási Azonosító Jele: </w:t>
            </w:r>
          </w:p>
        </w:tc>
      </w:tr>
      <w:tr w:rsidR="00611952" w:rsidRPr="00A755B5" w14:paraId="14A1CFDB" w14:textId="77777777" w:rsidTr="00FE5907">
        <w:tc>
          <w:tcPr>
            <w:tcW w:w="9212" w:type="dxa"/>
          </w:tcPr>
          <w:p w14:paraId="18A532FD" w14:textId="77777777" w:rsidR="00611952" w:rsidRPr="00A755B5" w:rsidRDefault="00611952" w:rsidP="00FE5907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Állampolgársága:</w:t>
            </w:r>
          </w:p>
        </w:tc>
      </w:tr>
      <w:tr w:rsidR="00611952" w:rsidRPr="00A755B5" w14:paraId="62FBC815" w14:textId="77777777" w:rsidTr="00FE5907">
        <w:tc>
          <w:tcPr>
            <w:tcW w:w="9212" w:type="dxa"/>
          </w:tcPr>
          <w:p w14:paraId="1EAFC406" w14:textId="77777777" w:rsidR="00611952" w:rsidRPr="00A755B5" w:rsidRDefault="00611952" w:rsidP="00FE59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 xml:space="preserve">Kérelmező idegenrendészeti státusza (nem magyar állampolgárság esetén): </w:t>
            </w:r>
          </w:p>
          <w:p w14:paraId="57FFEE40" w14:textId="77777777" w:rsidR="00611952" w:rsidRPr="00A755B5" w:rsidRDefault="00611952" w:rsidP="00FE59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755B5">
              <w:rPr>
                <w:rFonts w:ascii="Times New Roman" w:hAnsi="Times New Roman"/>
                <w:sz w:val="24"/>
                <w:szCs w:val="24"/>
              </w:rPr>
              <w:t>szabad mozgás és tartózkodás jogával rendelkező</w:t>
            </w:r>
          </w:p>
          <w:p w14:paraId="1063DF73" w14:textId="77777777" w:rsidR="00611952" w:rsidRPr="00A755B5" w:rsidRDefault="00611952" w:rsidP="00871B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t>bevándorolt</w:t>
            </w:r>
            <w:proofErr w:type="spellEnd"/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t>/letelepedett</w:t>
            </w:r>
          </w:p>
          <w:p w14:paraId="627FFC37" w14:textId="77777777" w:rsidR="00611952" w:rsidRPr="00A755B5" w:rsidRDefault="00611952" w:rsidP="00871BCB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t xml:space="preserve"> menekült/oltalmazott/hontalan</w:t>
            </w:r>
          </w:p>
        </w:tc>
      </w:tr>
      <w:tr w:rsidR="00611952" w:rsidRPr="00A755B5" w14:paraId="262869D7" w14:textId="77777777" w:rsidTr="00FE5907">
        <w:tc>
          <w:tcPr>
            <w:tcW w:w="9212" w:type="dxa"/>
          </w:tcPr>
          <w:p w14:paraId="7037C25D" w14:textId="77777777" w:rsidR="00611952" w:rsidRPr="00A755B5" w:rsidRDefault="00611952" w:rsidP="00FE59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>Telefonszám (megadása nem kötelező):</w:t>
            </w:r>
          </w:p>
        </w:tc>
      </w:tr>
    </w:tbl>
    <w:p w14:paraId="777120EA" w14:textId="77777777" w:rsidR="00611952" w:rsidRPr="00DF1F39" w:rsidRDefault="00611952" w:rsidP="00FE5907">
      <w:pPr>
        <w:keepNext/>
        <w:spacing w:after="0" w:line="360" w:lineRule="auto"/>
        <w:outlineLvl w:val="1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A08999B" w14:textId="77777777" w:rsidR="00611952" w:rsidRPr="00DF1F39" w:rsidRDefault="00611952" w:rsidP="00FE5907">
      <w:pPr>
        <w:keepNext/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Kijelentem, hogy </w:t>
      </w:r>
      <w:r w:rsidRPr="00DF1F39">
        <w:rPr>
          <w:rFonts w:ascii="Times New Roman" w:hAnsi="Times New Roman"/>
          <w:bCs/>
          <w:sz w:val="24"/>
          <w:szCs w:val="24"/>
          <w:u w:val="single"/>
        </w:rPr>
        <w:t>életvitelszerűen:</w:t>
      </w:r>
    </w:p>
    <w:p w14:paraId="46F9BF07" w14:textId="77777777" w:rsidR="00611952" w:rsidRPr="00DF1F39" w:rsidRDefault="00611952" w:rsidP="00FE5907">
      <w:pPr>
        <w:keepNext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</w:t>
      </w:r>
      <w:r w:rsidRPr="00DF1F39">
        <w:rPr>
          <w:rFonts w:ascii="Times New Roman" w:hAnsi="Times New Roman"/>
          <w:bCs/>
          <w:sz w:val="24"/>
          <w:szCs w:val="24"/>
        </w:rPr>
        <w:sym w:font="Symbol" w:char="F07F"/>
      </w:r>
      <w:r w:rsidRPr="00DF1F39">
        <w:rPr>
          <w:rFonts w:ascii="Times New Roman" w:hAnsi="Times New Roman"/>
          <w:bCs/>
          <w:sz w:val="24"/>
          <w:szCs w:val="24"/>
        </w:rPr>
        <w:t xml:space="preserve"> lakóhelyemen</w:t>
      </w:r>
    </w:p>
    <w:p w14:paraId="762242B6" w14:textId="77777777" w:rsidR="00611952" w:rsidRPr="00DF1F39" w:rsidRDefault="00611952" w:rsidP="00FE590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DF1F39">
        <w:rPr>
          <w:rFonts w:ascii="Times New Roman" w:hAnsi="Times New Roman"/>
          <w:sz w:val="24"/>
          <w:szCs w:val="24"/>
          <w:lang w:eastAsia="hu-HU"/>
        </w:rPr>
        <w:sym w:font="Symbol" w:char="F07F"/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tartózkodási helyemen</w:t>
      </w:r>
    </w:p>
    <w:p w14:paraId="1B6631C9" w14:textId="77777777" w:rsidR="00611952" w:rsidRPr="00DF1F39" w:rsidRDefault="00611952" w:rsidP="00FE59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tartózkodom.</w:t>
      </w:r>
    </w:p>
    <w:p w14:paraId="3A90B4A0" w14:textId="77777777" w:rsidR="00611952" w:rsidRPr="00DF1F39" w:rsidRDefault="00611952" w:rsidP="009139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>(Ezt a nyilatkozatot akkor kell megtenni, ha egyidejűleg bejelentett lakóhellyel és tartózkodási hellyel is rendelkezik.)</w:t>
      </w:r>
    </w:p>
    <w:p w14:paraId="5C6E3856" w14:textId="77777777" w:rsidR="00611952" w:rsidRPr="00DF1F39" w:rsidRDefault="00611952" w:rsidP="00FE590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0B742FC2" w14:textId="77777777" w:rsidR="00611952" w:rsidRPr="00DF1F39" w:rsidRDefault="00611952" w:rsidP="00FE59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DF1F39">
          <w:rPr>
            <w:rFonts w:ascii="Times New Roman" w:hAnsi="Times New Roman"/>
            <w:b/>
            <w:sz w:val="24"/>
            <w:szCs w:val="24"/>
            <w:lang w:eastAsia="hu-HU"/>
          </w:rPr>
          <w:t>2. A</w:t>
        </w:r>
      </w:smartTag>
      <w:r w:rsidRPr="00DF1F39">
        <w:rPr>
          <w:rFonts w:ascii="Times New Roman" w:hAnsi="Times New Roman"/>
          <w:b/>
          <w:sz w:val="24"/>
          <w:szCs w:val="24"/>
          <w:lang w:eastAsia="hu-HU"/>
        </w:rPr>
        <w:t xml:space="preserve"> szociális </w:t>
      </w:r>
      <w:r>
        <w:rPr>
          <w:rFonts w:ascii="Times New Roman" w:hAnsi="Times New Roman"/>
          <w:b/>
          <w:sz w:val="24"/>
          <w:szCs w:val="24"/>
          <w:lang w:eastAsia="hu-HU"/>
        </w:rPr>
        <w:t>rászorultság</w:t>
      </w:r>
      <w:r w:rsidRPr="00DF1F39">
        <w:rPr>
          <w:rFonts w:ascii="Times New Roman" w:hAnsi="Times New Roman"/>
          <w:b/>
          <w:sz w:val="24"/>
          <w:szCs w:val="24"/>
          <w:lang w:eastAsia="hu-HU"/>
        </w:rPr>
        <w:t xml:space="preserve"> oka:</w:t>
      </w:r>
    </w:p>
    <w:p w14:paraId="0358EA44" w14:textId="77777777" w:rsidR="00611952" w:rsidRPr="00DF1F39" w:rsidRDefault="00611952" w:rsidP="00FE5907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051FDC71" w14:textId="77777777" w:rsidR="00611952" w:rsidRPr="00DF1F39" w:rsidRDefault="00611952" w:rsidP="00FE590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Kérjük, ide azokat a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z</w:t>
      </w:r>
      <w:r w:rsidRPr="00DF1F39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proofErr w:type="gramStart"/>
      <w:r w:rsidRPr="00DF1F39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okokat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DF1F39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írja</w:t>
      </w:r>
      <w:proofErr w:type="gramEnd"/>
      <w:r w:rsidRPr="00DF1F39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le, amivel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pályázatát</w:t>
      </w:r>
      <w:r w:rsidRPr="00DF1F39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indokolja:</w:t>
      </w:r>
      <w:r w:rsidRPr="00DF1F39">
        <w:rPr>
          <w:rFonts w:ascii="Times New Roman" w:hAnsi="Times New Roman"/>
          <w:sz w:val="24"/>
          <w:szCs w:val="24"/>
          <w:u w:val="single"/>
          <w:lang w:eastAsia="hu-HU"/>
        </w:rPr>
        <w:t xml:space="preserve"> </w:t>
      </w:r>
      <w:r w:rsidRPr="00DF1F39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</w:p>
    <w:p w14:paraId="32589532" w14:textId="77777777" w:rsidR="00611952" w:rsidRPr="00DF1F39" w:rsidRDefault="00611952" w:rsidP="00FE59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0B607735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……..…</w:t>
      </w:r>
    </w:p>
    <w:p w14:paraId="0EC9F024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40E5E48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..</w:t>
      </w: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................</w:t>
      </w:r>
    </w:p>
    <w:p w14:paraId="6643DBC0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54524EA8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74A0712C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4A22A5A3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………………………………………………………………………………………..……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</w:t>
      </w:r>
    </w:p>
    <w:p w14:paraId="2E393369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63760AC6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……………………………………………………………………………………………..…….</w:t>
      </w:r>
    </w:p>
    <w:p w14:paraId="428840A5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0024D74E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………………………………………………………………………………………..…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….</w:t>
      </w: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</w:t>
      </w:r>
    </w:p>
    <w:p w14:paraId="20648B41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4C3EEDC4" w14:textId="77777777" w:rsidR="00611952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…………………………………………………..……………………………………………….</w:t>
      </w:r>
    </w:p>
    <w:p w14:paraId="2534666D" w14:textId="77777777" w:rsidR="00611952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664A1E7D" w14:textId="77777777" w:rsidR="00611952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448098C5" w14:textId="77777777" w:rsidR="00611952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1471A4F8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66D28B0B" w14:textId="77777777" w:rsidR="00611952" w:rsidRPr="00DF1F39" w:rsidRDefault="00611952" w:rsidP="00F55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D13BE" w14:textId="77777777" w:rsidR="00611952" w:rsidRPr="00DF1F39" w:rsidRDefault="00611952" w:rsidP="00FE5907">
      <w:pPr>
        <w:spacing w:after="120"/>
        <w:rPr>
          <w:rFonts w:ascii="Times New Roman" w:hAnsi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DF1F39">
          <w:rPr>
            <w:rFonts w:ascii="Times New Roman" w:hAnsi="Times New Roman"/>
            <w:b/>
            <w:sz w:val="24"/>
            <w:szCs w:val="24"/>
            <w:lang w:eastAsia="hu-HU"/>
          </w:rPr>
          <w:t>3. A</w:t>
        </w:r>
      </w:smartTag>
      <w:r w:rsidRPr="00DF1F39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u-HU"/>
        </w:rPr>
        <w:t>pályázó</w:t>
      </w:r>
      <w:r w:rsidRPr="00DF1F39">
        <w:rPr>
          <w:rFonts w:ascii="Times New Roman" w:hAnsi="Times New Roman"/>
          <w:b/>
          <w:sz w:val="24"/>
          <w:szCs w:val="24"/>
          <w:lang w:eastAsia="hu-HU"/>
        </w:rPr>
        <w:t xml:space="preserve"> háztartásában élők személyi adatai:</w:t>
      </w:r>
    </w:p>
    <w:tbl>
      <w:tblPr>
        <w:tblW w:w="9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0"/>
        <w:gridCol w:w="1879"/>
        <w:gridCol w:w="2280"/>
        <w:gridCol w:w="2280"/>
      </w:tblGrid>
      <w:tr w:rsidR="00611952" w:rsidRPr="00A755B5" w14:paraId="1611363E" w14:textId="77777777" w:rsidTr="00FE5907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5B2554" w14:textId="77777777" w:rsidR="00611952" w:rsidRPr="00DF1F39" w:rsidRDefault="00611952" w:rsidP="00FE5907">
            <w:pPr>
              <w:pStyle w:val="Cmsor7"/>
              <w:spacing w:before="0" w:after="0"/>
              <w:jc w:val="center"/>
              <w:rPr>
                <w:i/>
                <w:iCs/>
              </w:rPr>
            </w:pPr>
            <w:r w:rsidRPr="00DF1F39">
              <w:rPr>
                <w:i/>
                <w:iCs/>
              </w:rPr>
              <w:t>Név</w:t>
            </w:r>
          </w:p>
          <w:p w14:paraId="15B40865" w14:textId="77777777" w:rsidR="00611952" w:rsidRPr="00A755B5" w:rsidRDefault="00611952" w:rsidP="00FE59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</w:rPr>
              <w:t xml:space="preserve">         Születési neve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B2CE5A" w14:textId="77777777" w:rsidR="00611952" w:rsidRPr="00A755B5" w:rsidRDefault="00611952" w:rsidP="00FE5907">
            <w:pPr>
              <w:pStyle w:val="Szvegtrzs2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Születési hely, </w:t>
            </w:r>
            <w:r w:rsidRPr="00A755B5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hu-HU"/>
              </w:rPr>
              <w:t>idő (év, hó, nap)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A32D5D" w14:textId="77777777" w:rsidR="00611952" w:rsidRPr="00DF1F39" w:rsidRDefault="00611952" w:rsidP="00FE5907">
            <w:pPr>
              <w:pStyle w:val="Cmsor7"/>
              <w:spacing w:before="0" w:after="0"/>
              <w:jc w:val="center"/>
              <w:rPr>
                <w:i/>
                <w:iCs/>
              </w:rPr>
            </w:pPr>
            <w:r w:rsidRPr="00DF1F39">
              <w:rPr>
                <w:i/>
                <w:iCs/>
              </w:rPr>
              <w:t>Anyja neve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0FF406" w14:textId="77777777" w:rsidR="00611952" w:rsidRPr="00DF1F39" w:rsidRDefault="00611952" w:rsidP="00FE5907">
            <w:pPr>
              <w:pStyle w:val="Cmsor7"/>
              <w:spacing w:before="0" w:after="0"/>
              <w:jc w:val="center"/>
              <w:rPr>
                <w:i/>
                <w:iCs/>
              </w:rPr>
            </w:pPr>
            <w:r w:rsidRPr="00DF1F39">
              <w:rPr>
                <w:i/>
                <w:iCs/>
              </w:rPr>
              <w:t>Társadalombiztosítási Azonosító Jele</w:t>
            </w:r>
          </w:p>
        </w:tc>
      </w:tr>
      <w:tr w:rsidR="00611952" w:rsidRPr="00A755B5" w14:paraId="17BE84A5" w14:textId="77777777" w:rsidTr="00FE5907">
        <w:tc>
          <w:tcPr>
            <w:tcW w:w="2680" w:type="dxa"/>
            <w:tcBorders>
              <w:top w:val="single" w:sz="4" w:space="0" w:color="auto"/>
            </w:tcBorders>
          </w:tcPr>
          <w:p w14:paraId="2D5A9483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a)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0700219C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2B16241B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0B73EFC3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79C1B80B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611952" w:rsidRPr="00A755B5" w14:paraId="584597D9" w14:textId="77777777" w:rsidTr="00FE5907">
        <w:tc>
          <w:tcPr>
            <w:tcW w:w="2680" w:type="dxa"/>
          </w:tcPr>
          <w:p w14:paraId="02F37128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b)</w:t>
            </w:r>
          </w:p>
        </w:tc>
        <w:tc>
          <w:tcPr>
            <w:tcW w:w="1879" w:type="dxa"/>
          </w:tcPr>
          <w:p w14:paraId="5048BC62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116FE5EE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0CD49C47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                   </w:t>
            </w:r>
          </w:p>
          <w:p w14:paraId="537C07D7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611952" w:rsidRPr="00A755B5" w14:paraId="2994DF87" w14:textId="77777777" w:rsidTr="00FE5907">
        <w:tc>
          <w:tcPr>
            <w:tcW w:w="2680" w:type="dxa"/>
          </w:tcPr>
          <w:p w14:paraId="00DF4A62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c)</w:t>
            </w:r>
          </w:p>
        </w:tc>
        <w:tc>
          <w:tcPr>
            <w:tcW w:w="1879" w:type="dxa"/>
          </w:tcPr>
          <w:p w14:paraId="11355052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45570E8A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37D5A4AE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1A1B6F98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611952" w:rsidRPr="00A755B5" w14:paraId="45406364" w14:textId="77777777" w:rsidTr="00FE5907">
        <w:tc>
          <w:tcPr>
            <w:tcW w:w="2680" w:type="dxa"/>
          </w:tcPr>
          <w:p w14:paraId="4F50188E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d)</w:t>
            </w:r>
          </w:p>
        </w:tc>
        <w:tc>
          <w:tcPr>
            <w:tcW w:w="1879" w:type="dxa"/>
          </w:tcPr>
          <w:p w14:paraId="4ECAE99C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5970E055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5A5B14D6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733B4E86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611952" w:rsidRPr="00A755B5" w14:paraId="19AA4BDB" w14:textId="77777777" w:rsidTr="00FE5907">
        <w:tc>
          <w:tcPr>
            <w:tcW w:w="2680" w:type="dxa"/>
          </w:tcPr>
          <w:p w14:paraId="5231BEC8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e)</w:t>
            </w:r>
          </w:p>
        </w:tc>
        <w:tc>
          <w:tcPr>
            <w:tcW w:w="1879" w:type="dxa"/>
          </w:tcPr>
          <w:p w14:paraId="5970D51F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58ACF7A1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7EA4AE81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0EC794F6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611952" w:rsidRPr="00A755B5" w14:paraId="6F8B0076" w14:textId="77777777" w:rsidTr="00FE5907">
        <w:tc>
          <w:tcPr>
            <w:tcW w:w="2680" w:type="dxa"/>
          </w:tcPr>
          <w:p w14:paraId="352CC3A9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f)</w:t>
            </w:r>
          </w:p>
          <w:p w14:paraId="115AFF97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9" w:type="dxa"/>
          </w:tcPr>
          <w:p w14:paraId="6B0C0B7C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482186C3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493BC446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14E59EAE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4805263E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0898F8BC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611952" w:rsidRPr="00A755B5" w14:paraId="4E3CDB3C" w14:textId="77777777" w:rsidTr="00FE5907">
        <w:tc>
          <w:tcPr>
            <w:tcW w:w="2680" w:type="dxa"/>
          </w:tcPr>
          <w:p w14:paraId="429DA99A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g)</w:t>
            </w:r>
          </w:p>
          <w:p w14:paraId="358040CD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9" w:type="dxa"/>
          </w:tcPr>
          <w:p w14:paraId="1442D9BC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63A7ABEE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327BB0DD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</w:tbl>
    <w:p w14:paraId="0FB37B8B" w14:textId="77777777" w:rsidR="00611952" w:rsidRPr="00DF1F39" w:rsidRDefault="00611952" w:rsidP="00FE5907">
      <w:pPr>
        <w:keepNext/>
        <w:widowControl w:val="0"/>
        <w:spacing w:after="0"/>
        <w:outlineLvl w:val="2"/>
        <w:rPr>
          <w:rFonts w:ascii="Times New Roman" w:hAnsi="Times New Roman"/>
          <w:b/>
          <w:sz w:val="24"/>
          <w:szCs w:val="24"/>
          <w:lang w:eastAsia="hu-HU"/>
        </w:rPr>
      </w:pPr>
    </w:p>
    <w:p w14:paraId="739748CD" w14:textId="77777777" w:rsidR="00611952" w:rsidRPr="00DF1F39" w:rsidRDefault="00611952" w:rsidP="00FE5907">
      <w:pPr>
        <w:keepNext/>
        <w:widowControl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4. A"/>
        </w:smartTagPr>
        <w:r w:rsidRPr="00DF1F39">
          <w:rPr>
            <w:rFonts w:ascii="Times New Roman" w:hAnsi="Times New Roman"/>
            <w:b/>
            <w:sz w:val="24"/>
            <w:szCs w:val="24"/>
            <w:lang w:eastAsia="hu-HU"/>
          </w:rPr>
          <w:t>4. A</w:t>
        </w:r>
      </w:smartTag>
      <w:r w:rsidRPr="00DF1F39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u-HU"/>
        </w:rPr>
        <w:t>pályázó</w:t>
      </w:r>
      <w:r w:rsidRPr="00DF1F39">
        <w:rPr>
          <w:rFonts w:ascii="Times New Roman" w:hAnsi="Times New Roman"/>
          <w:b/>
          <w:sz w:val="24"/>
          <w:szCs w:val="24"/>
          <w:lang w:eastAsia="hu-HU"/>
        </w:rPr>
        <w:t>, valamint a vele közös háztartásban élő személy havi nettó jövedelme:</w:t>
      </w:r>
    </w:p>
    <w:p w14:paraId="0DD0E15A" w14:textId="77777777" w:rsidR="00611952" w:rsidRPr="00DF1F39" w:rsidRDefault="00611952" w:rsidP="00FE5907">
      <w:pPr>
        <w:keepNext/>
        <w:widowControl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hu-HU"/>
        </w:rPr>
      </w:pPr>
    </w:p>
    <w:tbl>
      <w:tblPr>
        <w:tblW w:w="946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992"/>
        <w:gridCol w:w="993"/>
        <w:gridCol w:w="992"/>
        <w:gridCol w:w="992"/>
        <w:gridCol w:w="993"/>
        <w:gridCol w:w="850"/>
      </w:tblGrid>
      <w:tr w:rsidR="00611952" w:rsidRPr="00A755B5" w14:paraId="3AE95B53" w14:textId="77777777" w:rsidTr="00FE5907">
        <w:trPr>
          <w:cantSplit/>
          <w:trHeight w:val="2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1FD5C" w14:textId="77777777" w:rsidR="00611952" w:rsidRPr="00DF1F39" w:rsidRDefault="00611952" w:rsidP="00FE5907">
            <w:pPr>
              <w:pStyle w:val="Cmsor4"/>
              <w:spacing w:before="0"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F1F39">
              <w:rPr>
                <w:i/>
                <w:iCs/>
                <w:sz w:val="24"/>
                <w:szCs w:val="24"/>
              </w:rPr>
              <w:t>A jövedelem típusa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474166B9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  <w:t>pályázó</w:t>
            </w:r>
          </w:p>
          <w:p w14:paraId="330E98CE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  <w:t>jövedelme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14:paraId="5208E942" w14:textId="77777777" w:rsidR="00611952" w:rsidRPr="00DF1F39" w:rsidRDefault="00611952" w:rsidP="00FE5907">
            <w:pPr>
              <w:pStyle w:val="Cmsor4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F1F39">
              <w:rPr>
                <w:i/>
                <w:iCs/>
                <w:sz w:val="24"/>
                <w:szCs w:val="24"/>
              </w:rPr>
              <w:t xml:space="preserve">A </w:t>
            </w:r>
            <w:r>
              <w:rPr>
                <w:i/>
                <w:iCs/>
                <w:sz w:val="24"/>
                <w:szCs w:val="24"/>
              </w:rPr>
              <w:t>pályázóva</w:t>
            </w:r>
            <w:r w:rsidRPr="00DF1F39">
              <w:rPr>
                <w:i/>
                <w:iCs/>
                <w:sz w:val="24"/>
                <w:szCs w:val="24"/>
              </w:rPr>
              <w:t>l közös háztartásban élő további személyek</w:t>
            </w:r>
          </w:p>
        </w:tc>
      </w:tr>
      <w:tr w:rsidR="00611952" w:rsidRPr="00A755B5" w14:paraId="523270F2" w14:textId="77777777" w:rsidTr="00FE5907">
        <w:trPr>
          <w:cantSplit/>
          <w:trHeight w:val="240"/>
        </w:trPr>
        <w:tc>
          <w:tcPr>
            <w:tcW w:w="2235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4A88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512E8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46631D68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  <w:t>a)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0E0E0"/>
          </w:tcPr>
          <w:p w14:paraId="636BF16D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  <w:t>b)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3F19C9D9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  <w:t>c)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5B616F35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  <w:t>d)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0E0E0"/>
          </w:tcPr>
          <w:p w14:paraId="43F43B3D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  <w:t>e)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17E16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hu-HU"/>
              </w:rPr>
              <w:t>f)</w:t>
            </w:r>
          </w:p>
          <w:p w14:paraId="679ECD2F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1952" w:rsidRPr="00A755B5" w14:paraId="43FF4383" w14:textId="77777777" w:rsidTr="00FE5907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14:paraId="7423CAD4" w14:textId="77777777" w:rsidR="00611952" w:rsidRPr="00A755B5" w:rsidRDefault="00611952" w:rsidP="00E34A7F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Munkaviszonyból vagy más foglalkoztatási jogviszonyból származó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C291BD5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1D74BF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514B055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BD8AE9" w14:textId="77777777" w:rsidR="00611952" w:rsidRPr="00A755B5" w:rsidRDefault="00611952" w:rsidP="00FE5907">
            <w:pPr>
              <w:keepNext/>
              <w:widowControl w:val="0"/>
              <w:tabs>
                <w:tab w:val="left" w:pos="634"/>
              </w:tabs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870B47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EC8555E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167FE84B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611952" w:rsidRPr="00A755B5" w14:paraId="002F8ACF" w14:textId="77777777" w:rsidTr="00FE5907">
        <w:tc>
          <w:tcPr>
            <w:tcW w:w="2235" w:type="dxa"/>
            <w:tcBorders>
              <w:left w:val="single" w:sz="4" w:space="0" w:color="auto"/>
            </w:tcBorders>
          </w:tcPr>
          <w:p w14:paraId="32CDD042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Társas vagy egyéni vállalkozásból, őstermelői, illetve szellemi és más önálló tevékenységből</w:t>
            </w:r>
          </w:p>
          <w:p w14:paraId="1CBB3B63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sz w:val="24"/>
                <w:szCs w:val="24"/>
                <w:lang w:eastAsia="hu-HU"/>
              </w:rPr>
              <w:t>származó</w:t>
            </w:r>
          </w:p>
        </w:tc>
        <w:tc>
          <w:tcPr>
            <w:tcW w:w="1417" w:type="dxa"/>
          </w:tcPr>
          <w:p w14:paraId="55E1FC69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599D31DE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</w:tcPr>
          <w:p w14:paraId="7E8EF6CC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4D9EF88E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66B23095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</w:tcPr>
          <w:p w14:paraId="5CFEAB87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1074D5C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611952" w:rsidRPr="00A755B5" w14:paraId="180B1B04" w14:textId="77777777" w:rsidTr="00FE5907">
        <w:tc>
          <w:tcPr>
            <w:tcW w:w="2235" w:type="dxa"/>
            <w:tcBorders>
              <w:left w:val="single" w:sz="4" w:space="0" w:color="auto"/>
            </w:tcBorders>
          </w:tcPr>
          <w:p w14:paraId="3AECC625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Táppénz, gyermekgondozási támogatások</w:t>
            </w:r>
          </w:p>
        </w:tc>
        <w:tc>
          <w:tcPr>
            <w:tcW w:w="1417" w:type="dxa"/>
          </w:tcPr>
          <w:p w14:paraId="287A53F5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77F3B00C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</w:tcPr>
          <w:p w14:paraId="5AB5B897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087758FE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659DBD78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</w:tcPr>
          <w:p w14:paraId="6F7AA372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EDD3A1C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611952" w:rsidRPr="00A755B5" w14:paraId="1AB902F0" w14:textId="77777777" w:rsidTr="00FE5907">
        <w:tc>
          <w:tcPr>
            <w:tcW w:w="2235" w:type="dxa"/>
            <w:tcBorders>
              <w:left w:val="single" w:sz="4" w:space="0" w:color="auto"/>
            </w:tcBorders>
          </w:tcPr>
          <w:p w14:paraId="7D182FEE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sz w:val="24"/>
                <w:szCs w:val="24"/>
                <w:lang w:eastAsia="hu-HU"/>
              </w:rPr>
              <w:lastRenderedPageBreak/>
              <w:t>Nyugellátás, egyéb nyugdíjszerű rendszeres szociális ellátások</w:t>
            </w:r>
          </w:p>
        </w:tc>
        <w:tc>
          <w:tcPr>
            <w:tcW w:w="1417" w:type="dxa"/>
          </w:tcPr>
          <w:p w14:paraId="23F3C89B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  <w:p w14:paraId="5A63A19F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3B3C3D42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1106E76B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50E8B090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</w:tcPr>
          <w:p w14:paraId="09CA631A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3448874E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5D7B9147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</w:tcPr>
          <w:p w14:paraId="688137BE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04463E4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611952" w:rsidRPr="00A755B5" w14:paraId="49C03949" w14:textId="77777777" w:rsidTr="00FE5907">
        <w:tc>
          <w:tcPr>
            <w:tcW w:w="2235" w:type="dxa"/>
            <w:tcBorders>
              <w:left w:val="single" w:sz="4" w:space="0" w:color="auto"/>
            </w:tcBorders>
          </w:tcPr>
          <w:p w14:paraId="46B27440" w14:textId="77777777" w:rsidR="00611952" w:rsidRPr="00A755B5" w:rsidRDefault="00611952" w:rsidP="00C20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Önkormányzat, járási hivatal vagy munkaügyi szerv által folyósított ellátások</w:t>
            </w:r>
          </w:p>
        </w:tc>
        <w:tc>
          <w:tcPr>
            <w:tcW w:w="1417" w:type="dxa"/>
          </w:tcPr>
          <w:p w14:paraId="47228488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1243219D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</w:tcPr>
          <w:p w14:paraId="346D2D19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5B67E03D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3B125AEE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</w:tcPr>
          <w:p w14:paraId="4A371CF9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F5F655B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611952" w:rsidRPr="00A755B5" w14:paraId="18BB5788" w14:textId="77777777" w:rsidTr="00FE5907">
        <w:tc>
          <w:tcPr>
            <w:tcW w:w="2235" w:type="dxa"/>
            <w:tcBorders>
              <w:left w:val="single" w:sz="4" w:space="0" w:color="auto"/>
            </w:tcBorders>
          </w:tcPr>
          <w:p w14:paraId="6E628E91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560443D7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sz w:val="24"/>
                <w:szCs w:val="24"/>
                <w:lang w:eastAsia="hu-HU"/>
              </w:rPr>
              <w:t>Egyéb jövedelem</w:t>
            </w:r>
          </w:p>
          <w:p w14:paraId="7CAB6FFC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57F4116E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14:paraId="494D7E9B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3CFECB63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</w:tcPr>
          <w:p w14:paraId="15CD6EF5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05266641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2D2D7666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</w:tcPr>
          <w:p w14:paraId="4423F607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A2559E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611952" w:rsidRPr="00A755B5" w14:paraId="28321C69" w14:textId="77777777" w:rsidTr="00FE5907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619BAAB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</w:p>
          <w:p w14:paraId="041B3028" w14:textId="77777777" w:rsidR="00611952" w:rsidRPr="00DF1F39" w:rsidRDefault="00611952" w:rsidP="00FE5907">
            <w:pPr>
              <w:pStyle w:val="Cmsor5"/>
              <w:suppressAutoHyphens/>
              <w:rPr>
                <w:szCs w:val="24"/>
              </w:rPr>
            </w:pPr>
            <w:proofErr w:type="gramStart"/>
            <w:r w:rsidRPr="00DF1F39">
              <w:rPr>
                <w:szCs w:val="24"/>
              </w:rPr>
              <w:t>Összes  jövedelem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</w:tcPr>
          <w:p w14:paraId="22130F94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  <w:p w14:paraId="50495836" w14:textId="77777777" w:rsidR="00611952" w:rsidRPr="00A755B5" w:rsidRDefault="00611952" w:rsidP="00FE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</w:tcPr>
          <w:p w14:paraId="28C9F958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6E6E6"/>
          </w:tcPr>
          <w:p w14:paraId="676F63C2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</w:tcPr>
          <w:p w14:paraId="3752EB8F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</w:tcPr>
          <w:p w14:paraId="03239DE0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6E6E6"/>
          </w:tcPr>
          <w:p w14:paraId="086C5473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F06A7D" w14:textId="77777777" w:rsidR="00611952" w:rsidRPr="00A755B5" w:rsidRDefault="00611952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578BEFD" w14:textId="77777777" w:rsidR="00611952" w:rsidRPr="00DF1F39" w:rsidRDefault="00611952" w:rsidP="00FE59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2443B765" w14:textId="77777777" w:rsidR="00611952" w:rsidRPr="00DF1F39" w:rsidRDefault="00611952" w:rsidP="00FE5907">
      <w:pPr>
        <w:shd w:val="clear" w:color="auto" w:fill="FFFFFF"/>
        <w:spacing w:line="405" w:lineRule="atLeast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5.</w:t>
      </w:r>
      <w:r w:rsidRPr="00DF1F39">
        <w:rPr>
          <w:rFonts w:ascii="Times New Roman" w:hAnsi="Times New Roman"/>
          <w:sz w:val="24"/>
          <w:szCs w:val="24"/>
        </w:rPr>
        <w:t xml:space="preserve"> Kérem, a</w:t>
      </w:r>
      <w:r>
        <w:rPr>
          <w:rFonts w:ascii="Times New Roman" w:hAnsi="Times New Roman"/>
          <w:sz w:val="24"/>
          <w:szCs w:val="24"/>
        </w:rPr>
        <w:t xml:space="preserve"> zuglói nyugdíjasokat támogató alap</w:t>
      </w:r>
      <w:r w:rsidR="00541177">
        <w:rPr>
          <w:rFonts w:ascii="Times New Roman" w:hAnsi="Times New Roman"/>
          <w:sz w:val="24"/>
          <w:szCs w:val="24"/>
        </w:rPr>
        <w:t>ból a megállapított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1F39">
        <w:rPr>
          <w:rFonts w:ascii="Times New Roman" w:hAnsi="Times New Roman"/>
          <w:sz w:val="24"/>
          <w:szCs w:val="24"/>
        </w:rPr>
        <w:t>összeg</w:t>
      </w:r>
      <w:r w:rsidR="00541177">
        <w:rPr>
          <w:rFonts w:ascii="Times New Roman" w:hAnsi="Times New Roman"/>
          <w:sz w:val="24"/>
          <w:szCs w:val="24"/>
        </w:rPr>
        <w:t>e</w:t>
      </w:r>
      <w:r w:rsidRPr="00DF1F39">
        <w:rPr>
          <w:rFonts w:ascii="Times New Roman" w:hAnsi="Times New Roman"/>
          <w:sz w:val="24"/>
          <w:szCs w:val="24"/>
        </w:rPr>
        <w:t xml:space="preserve">t részemre banki utalással/postai lakcímre utalással megküldeni. </w:t>
      </w:r>
    </w:p>
    <w:p w14:paraId="54DF5C1B" w14:textId="77777777" w:rsidR="00611952" w:rsidRPr="00DF1F39" w:rsidRDefault="00611952" w:rsidP="00871BCB">
      <w:pPr>
        <w:shd w:val="clear" w:color="auto" w:fill="FFFFFF"/>
        <w:spacing w:line="405" w:lineRule="atLeast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Fizetési számlaszám (ha a folyósítást számlaszámra kéri): ......................................................................................................................................</w:t>
      </w:r>
    </w:p>
    <w:p w14:paraId="17DD5D6A" w14:textId="77777777" w:rsidR="00611952" w:rsidRPr="00DF1F39" w:rsidRDefault="00611952" w:rsidP="00FE5907">
      <w:pPr>
        <w:shd w:val="clear" w:color="auto" w:fill="FFFFFF"/>
        <w:spacing w:after="0" w:line="405" w:lineRule="atLeast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A fizetési számlát vezető pénzintézet neve: .................................................................</w:t>
      </w:r>
    </w:p>
    <w:p w14:paraId="22556AAD" w14:textId="77777777" w:rsidR="00611952" w:rsidRPr="00DF1F39" w:rsidRDefault="00611952" w:rsidP="00FE590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41EA270B" w14:textId="77777777" w:rsidR="00611952" w:rsidRPr="00DF1F39" w:rsidRDefault="00611952" w:rsidP="00FE5907">
      <w:pPr>
        <w:keepNext/>
        <w:numPr>
          <w:ilvl w:val="0"/>
          <w:numId w:val="3"/>
        </w:numPr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4EE8B3AD" w14:textId="77777777" w:rsidR="00611952" w:rsidRPr="00DF1F39" w:rsidRDefault="00611952" w:rsidP="00FE5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sz w:val="24"/>
          <w:szCs w:val="24"/>
          <w:lang w:eastAsia="hu-HU"/>
        </w:rPr>
        <w:t>Nyilatkozat</w:t>
      </w:r>
    </w:p>
    <w:p w14:paraId="5041D627" w14:textId="77777777" w:rsidR="00611952" w:rsidRPr="00DF1F39" w:rsidRDefault="00611952" w:rsidP="00FE590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08C17C00" w14:textId="77777777" w:rsidR="00611952" w:rsidRPr="00DF1F39" w:rsidRDefault="00611952" w:rsidP="00F54B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Felelősségem tudatában kijelentem, hogy</w:t>
      </w:r>
      <w:r w:rsidRPr="00DF1F39">
        <w:rPr>
          <w:rFonts w:ascii="Times New Roman" w:hAnsi="Times New Roman"/>
          <w:sz w:val="24"/>
          <w:szCs w:val="24"/>
        </w:rPr>
        <w:t xml:space="preserve"> </w:t>
      </w:r>
      <w:r w:rsidRPr="00DF1F39">
        <w:rPr>
          <w:rFonts w:ascii="Times New Roman" w:hAnsi="Times New Roman"/>
          <w:sz w:val="24"/>
          <w:szCs w:val="24"/>
          <w:lang w:eastAsia="hu-HU"/>
        </w:rPr>
        <w:t>a</w:t>
      </w:r>
      <w:r>
        <w:rPr>
          <w:rFonts w:ascii="Times New Roman" w:hAnsi="Times New Roman"/>
          <w:sz w:val="24"/>
          <w:szCs w:val="24"/>
          <w:lang w:eastAsia="hu-HU"/>
        </w:rPr>
        <w:t xml:space="preserve"> pályázatban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közölt adatok a valóságnak megfelelnek.</w:t>
      </w:r>
    </w:p>
    <w:p w14:paraId="01BEB9B6" w14:textId="77777777" w:rsidR="00611952" w:rsidRPr="00DF1F39" w:rsidRDefault="00611952" w:rsidP="00F54BB2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D19FCE2" w14:textId="77777777" w:rsidR="00F54BB2" w:rsidRPr="00F54BB2" w:rsidRDefault="00F54BB2" w:rsidP="00F54B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BB2">
        <w:rPr>
          <w:rFonts w:ascii="Times New Roman" w:hAnsi="Times New Roman"/>
          <w:sz w:val="24"/>
          <w:szCs w:val="24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- az állami adóhatóság illetékes igazgatósága útján - ellenőrizheti.</w:t>
      </w:r>
    </w:p>
    <w:p w14:paraId="69077371" w14:textId="77777777" w:rsidR="00F54BB2" w:rsidRPr="00F54BB2" w:rsidRDefault="00F54BB2" w:rsidP="00F54B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E4B44E" w14:textId="77777777" w:rsidR="00F54BB2" w:rsidRPr="00F54BB2" w:rsidRDefault="00F54BB2" w:rsidP="00F54B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BB2">
        <w:rPr>
          <w:rFonts w:ascii="Times New Roman" w:hAnsi="Times New Roman"/>
          <w:sz w:val="24"/>
          <w:szCs w:val="24"/>
        </w:rPr>
        <w:t xml:space="preserve">Tudomásul veszem, hogy az általános közigazgatási rendtartásról szóló 2016. évi CL. törvény 64. § (2) bekezdésben foglaltak szerint: ha az ügyfél, vagy képviselője más tudomása ellenére az ügy szempontjából jelentős adatot valótlanul állít vagy elhallgat, vagy, ha a kötelező adatszolgáltatás körében az adatszolgáltatási kötelezettségét nem teljesíti, eljárási bírsággal sújtható. </w:t>
      </w:r>
    </w:p>
    <w:p w14:paraId="6D6A0C35" w14:textId="77777777" w:rsidR="00611952" w:rsidRPr="00DF1F39" w:rsidRDefault="00611952" w:rsidP="00FE590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</w:p>
    <w:p w14:paraId="18633C60" w14:textId="77777777" w:rsidR="00611952" w:rsidRPr="00DF1F39" w:rsidRDefault="00611952" w:rsidP="00FE590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320FF0BD" w14:textId="77777777" w:rsidR="00611952" w:rsidRPr="00DF1F39" w:rsidRDefault="00611952" w:rsidP="00FE590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Budapest, ………………</w:t>
      </w:r>
    </w:p>
    <w:p w14:paraId="28934F8A" w14:textId="77777777" w:rsidR="00611952" w:rsidRPr="00DF1F39" w:rsidRDefault="00611952" w:rsidP="00FE590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……………………………</w:t>
      </w:r>
    </w:p>
    <w:p w14:paraId="365F228C" w14:textId="77777777" w:rsidR="00611952" w:rsidRPr="00DF1F39" w:rsidRDefault="00611952" w:rsidP="00FE590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         </w:t>
      </w:r>
      <w:r>
        <w:rPr>
          <w:rFonts w:ascii="Times New Roman" w:hAnsi="Times New Roman"/>
          <w:sz w:val="24"/>
          <w:szCs w:val="24"/>
          <w:lang w:eastAsia="hu-HU"/>
        </w:rPr>
        <w:t>pályázó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aláírása</w:t>
      </w:r>
    </w:p>
    <w:p w14:paraId="7ABD1E49" w14:textId="77777777" w:rsidR="00611952" w:rsidRPr="00DF1F39" w:rsidRDefault="00611952" w:rsidP="00FE5907">
      <w:pPr>
        <w:keepNext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443FD706" w14:textId="77777777" w:rsidR="00611952" w:rsidRPr="00DF1F39" w:rsidRDefault="00611952" w:rsidP="00C059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</w:t>
      </w:r>
    </w:p>
    <w:p w14:paraId="0D0A5749" w14:textId="77777777" w:rsidR="00F54BB2" w:rsidRDefault="00F54B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br w:type="page"/>
      </w:r>
    </w:p>
    <w:p w14:paraId="6028C86F" w14:textId="0C680166" w:rsidR="00611952" w:rsidRPr="00DF1F39" w:rsidRDefault="00611952" w:rsidP="00871B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sz w:val="24"/>
          <w:szCs w:val="24"/>
          <w:lang w:eastAsia="hu-HU"/>
        </w:rPr>
        <w:lastRenderedPageBreak/>
        <w:t>Tájékoztató</w:t>
      </w:r>
    </w:p>
    <w:p w14:paraId="179E4090" w14:textId="77777777" w:rsidR="00611952" w:rsidRPr="00DF1F39" w:rsidRDefault="00611952" w:rsidP="00871B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(A </w:t>
      </w:r>
      <w:r>
        <w:rPr>
          <w:rFonts w:ascii="Times New Roman" w:hAnsi="Times New Roman"/>
          <w:sz w:val="24"/>
          <w:szCs w:val="24"/>
          <w:lang w:eastAsia="hu-HU"/>
        </w:rPr>
        <w:t>pályázat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kitöltéséhez)</w:t>
      </w:r>
    </w:p>
    <w:p w14:paraId="2D1F9FEB" w14:textId="77777777" w:rsidR="00611952" w:rsidRPr="00DF1F39" w:rsidRDefault="00611952" w:rsidP="00FE5907">
      <w:pPr>
        <w:jc w:val="both"/>
        <w:rPr>
          <w:rFonts w:ascii="Times New Roman" w:hAnsi="Times New Roman"/>
          <w:b/>
          <w:sz w:val="24"/>
          <w:szCs w:val="24"/>
        </w:rPr>
      </w:pPr>
    </w:p>
    <w:p w14:paraId="3146B86A" w14:textId="77777777" w:rsidR="00611952" w:rsidRPr="00DF1F39" w:rsidRDefault="00611952" w:rsidP="00FE5907">
      <w:pPr>
        <w:jc w:val="both"/>
        <w:rPr>
          <w:rFonts w:ascii="Times New Roman" w:hAnsi="Times New Roman"/>
          <w:b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Kérjük, hogy szíveskedjen a megfelelő választ X-szel jelölni, és a hiányzó adatokat kitölteni.</w:t>
      </w:r>
    </w:p>
    <w:p w14:paraId="011D7D46" w14:textId="77777777" w:rsidR="00611952" w:rsidRPr="00DF1F39" w:rsidRDefault="00611952" w:rsidP="00AC06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pályázathoz</w:t>
      </w: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csatolandó mellékletek:</w:t>
      </w:r>
    </w:p>
    <w:p w14:paraId="635B93D6" w14:textId="77777777" w:rsidR="00611952" w:rsidRDefault="00611952" w:rsidP="00AC0613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3556E" w14:textId="77777777" w:rsidR="00611952" w:rsidRPr="00AC0613" w:rsidRDefault="00611952" w:rsidP="00AC0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0613">
        <w:rPr>
          <w:rFonts w:ascii="Times New Roman" w:hAnsi="Times New Roman"/>
          <w:b/>
          <w:bCs/>
          <w:sz w:val="24"/>
          <w:szCs w:val="24"/>
        </w:rPr>
        <w:t>1. Szociális rászorultság</w:t>
      </w:r>
      <w:r>
        <w:rPr>
          <w:rFonts w:ascii="Times New Roman" w:hAnsi="Times New Roman"/>
          <w:b/>
          <w:bCs/>
          <w:sz w:val="24"/>
          <w:szCs w:val="24"/>
        </w:rPr>
        <w:t xml:space="preserve"> igazolása, amely lehet</w:t>
      </w:r>
      <w:r w:rsidRPr="00AC0613">
        <w:rPr>
          <w:rFonts w:ascii="Times New Roman" w:hAnsi="Times New Roman"/>
          <w:b/>
          <w:bCs/>
          <w:sz w:val="24"/>
          <w:szCs w:val="24"/>
        </w:rPr>
        <w:t>:</w:t>
      </w:r>
    </w:p>
    <w:p w14:paraId="71313659" w14:textId="77777777" w:rsidR="00611952" w:rsidRDefault="00611952" w:rsidP="00AC0613">
      <w:pPr>
        <w:autoSpaceDE w:val="0"/>
        <w:autoSpaceDN w:val="0"/>
        <w:adjustRightInd w:val="0"/>
        <w:spacing w:after="0" w:line="240" w:lineRule="auto"/>
        <w:ind w:firstLine="417"/>
        <w:jc w:val="both"/>
        <w:rPr>
          <w:rFonts w:ascii="Times New Roman" w:hAnsi="Times New Roman"/>
          <w:bCs/>
          <w:sz w:val="24"/>
          <w:szCs w:val="24"/>
        </w:rPr>
      </w:pPr>
    </w:p>
    <w:p w14:paraId="07FEE8ED" w14:textId="77777777" w:rsidR="00611952" w:rsidRPr="00AC0613" w:rsidRDefault="00611952" w:rsidP="00AC0613">
      <w:pPr>
        <w:autoSpaceDE w:val="0"/>
        <w:autoSpaceDN w:val="0"/>
        <w:adjustRightInd w:val="0"/>
        <w:spacing w:after="0" w:line="240" w:lineRule="auto"/>
        <w:ind w:firstLine="417"/>
        <w:jc w:val="both"/>
        <w:rPr>
          <w:rFonts w:ascii="Times New Roman" w:hAnsi="Times New Roman"/>
          <w:bCs/>
          <w:sz w:val="24"/>
          <w:szCs w:val="24"/>
        </w:rPr>
      </w:pPr>
      <w:r w:rsidRPr="00AC061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a k</w:t>
      </w:r>
      <w:r w:rsidRPr="00AC0613">
        <w:rPr>
          <w:rFonts w:ascii="Times New Roman" w:hAnsi="Times New Roman"/>
          <w:bCs/>
          <w:sz w:val="24"/>
          <w:szCs w:val="24"/>
        </w:rPr>
        <w:t>ülönös méltánylást érdemlő speciális élethelyzet</w:t>
      </w:r>
      <w:r>
        <w:rPr>
          <w:rFonts w:ascii="Times New Roman" w:hAnsi="Times New Roman"/>
          <w:bCs/>
          <w:sz w:val="24"/>
          <w:szCs w:val="24"/>
        </w:rPr>
        <w:t>et</w:t>
      </w:r>
      <w:r w:rsidRPr="00AC0613">
        <w:rPr>
          <w:rFonts w:ascii="Times New Roman" w:hAnsi="Times New Roman"/>
          <w:bCs/>
          <w:sz w:val="24"/>
          <w:szCs w:val="24"/>
        </w:rPr>
        <w:t xml:space="preserve">, </w:t>
      </w:r>
    </w:p>
    <w:p w14:paraId="593A717C" w14:textId="77777777" w:rsidR="00611952" w:rsidRPr="00AC0613" w:rsidRDefault="00611952" w:rsidP="00AC0613">
      <w:pPr>
        <w:autoSpaceDE w:val="0"/>
        <w:autoSpaceDN w:val="0"/>
        <w:adjustRightInd w:val="0"/>
        <w:spacing w:after="0" w:line="240" w:lineRule="auto"/>
        <w:ind w:firstLine="417"/>
        <w:jc w:val="both"/>
        <w:rPr>
          <w:rFonts w:ascii="Times New Roman" w:hAnsi="Times New Roman"/>
          <w:bCs/>
          <w:sz w:val="24"/>
          <w:szCs w:val="24"/>
        </w:rPr>
      </w:pPr>
      <w:r w:rsidRPr="00AC0613">
        <w:rPr>
          <w:rFonts w:ascii="Times New Roman" w:hAnsi="Times New Roman"/>
          <w:bCs/>
          <w:sz w:val="24"/>
          <w:szCs w:val="24"/>
        </w:rPr>
        <w:t>- egészségügyi állapot</w:t>
      </w:r>
      <w:r>
        <w:rPr>
          <w:rFonts w:ascii="Times New Roman" w:hAnsi="Times New Roman"/>
          <w:bCs/>
          <w:sz w:val="24"/>
          <w:szCs w:val="24"/>
        </w:rPr>
        <w:t>ot</w:t>
      </w:r>
      <w:r w:rsidRPr="00AC0613">
        <w:rPr>
          <w:rFonts w:ascii="Times New Roman" w:hAnsi="Times New Roman"/>
          <w:bCs/>
          <w:sz w:val="24"/>
          <w:szCs w:val="24"/>
        </w:rPr>
        <w:t xml:space="preserve">, </w:t>
      </w:r>
    </w:p>
    <w:p w14:paraId="32209463" w14:textId="77777777" w:rsidR="00611952" w:rsidRPr="00AC0613" w:rsidRDefault="00611952" w:rsidP="00AC0613">
      <w:pPr>
        <w:autoSpaceDE w:val="0"/>
        <w:autoSpaceDN w:val="0"/>
        <w:adjustRightInd w:val="0"/>
        <w:spacing w:after="0" w:line="240" w:lineRule="auto"/>
        <w:ind w:firstLine="417"/>
        <w:jc w:val="both"/>
        <w:rPr>
          <w:rFonts w:ascii="Times New Roman" w:hAnsi="Times New Roman"/>
          <w:bCs/>
          <w:sz w:val="24"/>
          <w:szCs w:val="24"/>
        </w:rPr>
      </w:pPr>
      <w:r w:rsidRPr="00AC0613">
        <w:rPr>
          <w:rFonts w:ascii="Times New Roman" w:hAnsi="Times New Roman"/>
          <w:bCs/>
          <w:sz w:val="24"/>
          <w:szCs w:val="24"/>
        </w:rPr>
        <w:t>- speciális gond</w:t>
      </w:r>
      <w:r>
        <w:rPr>
          <w:rFonts w:ascii="Times New Roman" w:hAnsi="Times New Roman"/>
          <w:bCs/>
          <w:sz w:val="24"/>
          <w:szCs w:val="24"/>
        </w:rPr>
        <w:t>ot</w:t>
      </w:r>
      <w:r w:rsidRPr="00AC0613">
        <w:rPr>
          <w:rFonts w:ascii="Times New Roman" w:hAnsi="Times New Roman"/>
          <w:bCs/>
          <w:sz w:val="24"/>
          <w:szCs w:val="24"/>
        </w:rPr>
        <w:t xml:space="preserve">, vagy </w:t>
      </w:r>
    </w:p>
    <w:p w14:paraId="26E97AD9" w14:textId="77777777" w:rsidR="00611952" w:rsidRDefault="00611952" w:rsidP="00AC0613">
      <w:pPr>
        <w:autoSpaceDE w:val="0"/>
        <w:autoSpaceDN w:val="0"/>
        <w:adjustRightInd w:val="0"/>
        <w:spacing w:after="0" w:line="240" w:lineRule="auto"/>
        <w:ind w:left="57" w:firstLine="360"/>
        <w:jc w:val="both"/>
        <w:rPr>
          <w:rFonts w:ascii="Times New Roman" w:hAnsi="Times New Roman"/>
          <w:bCs/>
          <w:sz w:val="24"/>
          <w:szCs w:val="24"/>
        </w:rPr>
      </w:pPr>
      <w:r w:rsidRPr="00AC0613">
        <w:rPr>
          <w:rFonts w:ascii="Times New Roman" w:hAnsi="Times New Roman"/>
          <w:bCs/>
          <w:sz w:val="24"/>
          <w:szCs w:val="24"/>
        </w:rPr>
        <w:t>- más</w:t>
      </w:r>
      <w:r w:rsidR="00764F52">
        <w:rPr>
          <w:rFonts w:ascii="Times New Roman" w:hAnsi="Times New Roman"/>
          <w:bCs/>
          <w:sz w:val="24"/>
          <w:szCs w:val="24"/>
        </w:rPr>
        <w:t>,</w:t>
      </w:r>
      <w:r w:rsidRPr="00AC0613">
        <w:rPr>
          <w:rFonts w:ascii="Times New Roman" w:hAnsi="Times New Roman"/>
          <w:bCs/>
          <w:sz w:val="24"/>
          <w:szCs w:val="24"/>
        </w:rPr>
        <w:t xml:space="preserve"> tartós élethelyzetben lévő rendkívüli élethelyzet</w:t>
      </w:r>
      <w:r>
        <w:rPr>
          <w:rFonts w:ascii="Times New Roman" w:hAnsi="Times New Roman"/>
          <w:bCs/>
          <w:sz w:val="24"/>
          <w:szCs w:val="24"/>
        </w:rPr>
        <w:t>et</w:t>
      </w:r>
    </w:p>
    <w:p w14:paraId="661AAB59" w14:textId="77777777" w:rsidR="00611952" w:rsidRPr="00AC0613" w:rsidRDefault="00611952" w:rsidP="0057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igazoló irat.</w:t>
      </w:r>
      <w:r w:rsidRPr="00AC0613">
        <w:rPr>
          <w:rFonts w:ascii="Times New Roman" w:hAnsi="Times New Roman"/>
          <w:bCs/>
          <w:sz w:val="24"/>
          <w:szCs w:val="24"/>
        </w:rPr>
        <w:t xml:space="preserve"> </w:t>
      </w:r>
    </w:p>
    <w:p w14:paraId="282C7157" w14:textId="77777777" w:rsidR="00611952" w:rsidRPr="00DF1F39" w:rsidRDefault="00611952" w:rsidP="00E34A7F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bCs/>
          <w:sz w:val="24"/>
          <w:szCs w:val="24"/>
        </w:rPr>
      </w:pPr>
    </w:p>
    <w:p w14:paraId="4C04E1AF" w14:textId="77777777" w:rsidR="00611952" w:rsidRPr="00DF1F39" w:rsidRDefault="00611952" w:rsidP="00E34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F1F39">
        <w:rPr>
          <w:rFonts w:ascii="Times New Roman" w:hAnsi="Times New Roman"/>
          <w:b/>
          <w:sz w:val="24"/>
          <w:szCs w:val="24"/>
        </w:rPr>
        <w:t>. Jövedelemigazolás, amely lehet:</w:t>
      </w:r>
    </w:p>
    <w:p w14:paraId="7252D08F" w14:textId="77777777" w:rsidR="00611952" w:rsidRDefault="00611952" w:rsidP="005721B8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</w:rPr>
        <w:t>-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nyugdíjas esetében a </w:t>
      </w:r>
      <w:r w:rsidRPr="00DF1F39">
        <w:rPr>
          <w:rFonts w:ascii="Times New Roman" w:hAnsi="Times New Roman"/>
          <w:sz w:val="24"/>
          <w:szCs w:val="24"/>
        </w:rPr>
        <w:t xml:space="preserve">Magyar Államkincstár Nyugdíjfolyósító Igazgatóságától 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kapott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 xml:space="preserve">éves összesítő 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és a </w:t>
      </w:r>
      <w:r>
        <w:rPr>
          <w:rFonts w:ascii="Times New Roman" w:hAnsi="Times New Roman"/>
          <w:sz w:val="24"/>
          <w:szCs w:val="24"/>
          <w:lang w:eastAsia="hu-HU"/>
        </w:rPr>
        <w:t>pályázat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benyújtását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megelőző havi nyugdíjszelvény vagy bankszámla-kivonat</w:t>
      </w:r>
      <w:r w:rsidRPr="00DF1F39">
        <w:rPr>
          <w:rFonts w:ascii="Times New Roman" w:hAnsi="Times New Roman"/>
          <w:sz w:val="24"/>
          <w:szCs w:val="24"/>
          <w:lang w:eastAsia="hu-HU"/>
        </w:rPr>
        <w:t>,</w:t>
      </w:r>
    </w:p>
    <w:p w14:paraId="6E1803EB" w14:textId="77777777" w:rsidR="00611952" w:rsidRPr="00DF1F39" w:rsidRDefault="00611952" w:rsidP="005721B8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-</w:t>
      </w:r>
      <w:r w:rsidRPr="00DF1F39">
        <w:rPr>
          <w:rFonts w:ascii="Times New Roman" w:hAnsi="Times New Roman"/>
          <w:sz w:val="24"/>
          <w:szCs w:val="24"/>
        </w:rPr>
        <w:t xml:space="preserve"> rendszeres </w:t>
      </w:r>
      <w:r w:rsidRPr="00DF1F39">
        <w:rPr>
          <w:rFonts w:ascii="Times New Roman" w:hAnsi="Times New Roman"/>
          <w:bCs/>
          <w:sz w:val="24"/>
          <w:szCs w:val="24"/>
        </w:rPr>
        <w:t>jövedelem</w:t>
      </w:r>
      <w:r w:rsidRPr="00DF1F39">
        <w:rPr>
          <w:rFonts w:ascii="Times New Roman" w:hAnsi="Times New Roman"/>
          <w:sz w:val="24"/>
          <w:szCs w:val="24"/>
        </w:rPr>
        <w:t xml:space="preserve"> esetén a </w:t>
      </w:r>
      <w:r>
        <w:rPr>
          <w:rFonts w:ascii="Times New Roman" w:hAnsi="Times New Roman"/>
          <w:sz w:val="24"/>
          <w:szCs w:val="24"/>
        </w:rPr>
        <w:t>pályázó</w:t>
      </w:r>
      <w:r w:rsidRPr="00DF1F39">
        <w:rPr>
          <w:rFonts w:ascii="Times New Roman" w:hAnsi="Times New Roman"/>
          <w:bCs/>
          <w:sz w:val="24"/>
          <w:szCs w:val="24"/>
        </w:rPr>
        <w:t xml:space="preserve"> és a vele közös háztartásban élő személy/</w:t>
      </w:r>
      <w:proofErr w:type="spellStart"/>
      <w:r w:rsidRPr="00DF1F39">
        <w:rPr>
          <w:rFonts w:ascii="Times New Roman" w:hAnsi="Times New Roman"/>
          <w:bCs/>
          <w:sz w:val="24"/>
          <w:szCs w:val="24"/>
        </w:rPr>
        <w:t>ek</w:t>
      </w:r>
      <w:proofErr w:type="spellEnd"/>
      <w:r w:rsidRPr="00DF1F39">
        <w:rPr>
          <w:rFonts w:ascii="Times New Roman" w:hAnsi="Times New Roman"/>
          <w:bCs/>
          <w:sz w:val="24"/>
          <w:szCs w:val="24"/>
        </w:rPr>
        <w:t xml:space="preserve"> </w:t>
      </w:r>
      <w:r w:rsidRPr="00DF1F39">
        <w:rPr>
          <w:rFonts w:ascii="Times New Roman" w:hAnsi="Times New Roman"/>
          <w:sz w:val="24"/>
          <w:szCs w:val="24"/>
        </w:rPr>
        <w:t xml:space="preserve">munkáltatója által kiállított nettó jövedelemigazolás a </w:t>
      </w:r>
      <w:r>
        <w:rPr>
          <w:rFonts w:ascii="Times New Roman" w:hAnsi="Times New Roman"/>
          <w:sz w:val="24"/>
          <w:szCs w:val="24"/>
        </w:rPr>
        <w:t>pályázat</w:t>
      </w:r>
      <w:r w:rsidRPr="00DF1F39">
        <w:rPr>
          <w:rFonts w:ascii="Times New Roman" w:hAnsi="Times New Roman"/>
          <w:sz w:val="24"/>
          <w:szCs w:val="24"/>
        </w:rPr>
        <w:t xml:space="preserve"> benyújtását megelőző hónapról,</w:t>
      </w:r>
    </w:p>
    <w:p w14:paraId="2A5B45E2" w14:textId="77777777" w:rsidR="00611952" w:rsidRPr="00DF1F39" w:rsidRDefault="00611952" w:rsidP="00E34A7F">
      <w:pPr>
        <w:spacing w:after="0" w:line="240" w:lineRule="auto"/>
        <w:ind w:left="426" w:hanging="142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- álláskereső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személy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esetén az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állami foglalkoztatási szerv által kiállított irat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(hatósági bizonyítvány, határozat), amennyiben álláskeresési támogatásban részesül, a</w:t>
      </w:r>
      <w:r>
        <w:rPr>
          <w:rFonts w:ascii="Times New Roman" w:hAnsi="Times New Roman"/>
          <w:sz w:val="24"/>
          <w:szCs w:val="24"/>
          <w:lang w:eastAsia="hu-HU"/>
        </w:rPr>
        <w:t xml:space="preserve"> pályázat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benyújtását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megelőző havi álláskeresési támogatás összegét igazoló irat,</w:t>
      </w:r>
    </w:p>
    <w:p w14:paraId="0A94BE28" w14:textId="77777777" w:rsidR="00611952" w:rsidRPr="00DF1F39" w:rsidRDefault="00611952" w:rsidP="00E34A7F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bCs/>
          <w:sz w:val="24"/>
          <w:szCs w:val="24"/>
          <w:lang w:eastAsia="hu-HU"/>
        </w:rPr>
        <w:t>- aktív</w:t>
      </w:r>
      <w:r w:rsidR="00764F52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korú nem foglalkoztatott személy rendszeres pénzellátásának az igazolása,</w:t>
      </w:r>
    </w:p>
    <w:p w14:paraId="074FA9D9" w14:textId="77777777" w:rsidR="00611952" w:rsidRPr="00DF1F39" w:rsidRDefault="00611952" w:rsidP="00E34A7F">
      <w:pPr>
        <w:spacing w:after="0" w:line="240" w:lineRule="auto"/>
        <w:ind w:left="426" w:hanging="142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Cs/>
          <w:sz w:val="24"/>
          <w:szCs w:val="24"/>
          <w:lang w:eastAsia="hu-HU"/>
        </w:rPr>
        <w:t>- időskorúak járadékában részesülő személy rendszeres pénzellátásának az igazolása,</w:t>
      </w:r>
    </w:p>
    <w:p w14:paraId="1633AED8" w14:textId="77777777" w:rsidR="00611952" w:rsidRPr="00DF1F39" w:rsidRDefault="00611952" w:rsidP="00E34A7F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- vállalkozásból származó jövedelem esetén a </w:t>
      </w:r>
      <w:r>
        <w:rPr>
          <w:rFonts w:ascii="Times New Roman" w:hAnsi="Times New Roman"/>
          <w:sz w:val="24"/>
          <w:szCs w:val="24"/>
          <w:lang w:eastAsia="hu-HU"/>
        </w:rPr>
        <w:t>pályázat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benyújtását közvetlenül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megelőző év Nemzeti Adó- és Vámhivatal általi igazolása</w:t>
      </w:r>
      <w:r w:rsidRPr="00DF1F39">
        <w:rPr>
          <w:rFonts w:ascii="Times New Roman" w:hAnsi="Times New Roman"/>
          <w:sz w:val="24"/>
          <w:szCs w:val="24"/>
          <w:lang w:eastAsia="hu-HU"/>
        </w:rPr>
        <w:t>,</w:t>
      </w:r>
    </w:p>
    <w:p w14:paraId="57C7531C" w14:textId="77777777" w:rsidR="00611952" w:rsidRPr="00DF1F39" w:rsidRDefault="00611952" w:rsidP="00E34A7F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-  a vállalkozás megszűnése esetén annak megszűnését igazoló dokumentum,</w:t>
      </w:r>
    </w:p>
    <w:p w14:paraId="14CC2D52" w14:textId="77777777" w:rsidR="00611952" w:rsidRPr="00DF1F39" w:rsidRDefault="00611952" w:rsidP="00E34A7F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-  a tartásdíj igazolására bírói ítélet vagy nyilatkozat,</w:t>
      </w:r>
    </w:p>
    <w:p w14:paraId="77F35596" w14:textId="31866BFC" w:rsidR="00611952" w:rsidRPr="00DF1F39" w:rsidRDefault="00611952" w:rsidP="00E34A7F">
      <w:pPr>
        <w:spacing w:after="0" w:line="240" w:lineRule="auto"/>
        <w:ind w:left="426" w:hanging="142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- GYES, GYED esetén a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Magyar Államkincstár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Budapesti és Pest </w:t>
      </w:r>
      <w:r w:rsidR="00F54BB2">
        <w:rPr>
          <w:rFonts w:ascii="Times New Roman" w:hAnsi="Times New Roman"/>
          <w:sz w:val="24"/>
          <w:szCs w:val="24"/>
          <w:lang w:eastAsia="hu-HU"/>
        </w:rPr>
        <w:t>Várm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egyei Igazgatósága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igazolása a folyósított ellátásról (csatolása önkéntes).</w:t>
      </w:r>
    </w:p>
    <w:p w14:paraId="4D27618A" w14:textId="77777777" w:rsidR="00611952" w:rsidRPr="00DF1F39" w:rsidRDefault="00611952" w:rsidP="00FE59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7AD5C352" w14:textId="77777777" w:rsidR="00611952" w:rsidRPr="00DF1F39" w:rsidRDefault="00611952" w:rsidP="00E34A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</w:t>
      </w: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. Egyéb igazolás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ok</w:t>
      </w: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</w:p>
    <w:p w14:paraId="75B318F9" w14:textId="77777777" w:rsidR="00611952" w:rsidRPr="00DF1F39" w:rsidRDefault="00611952" w:rsidP="00E34A7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- 16 éven felüli gyermek esetében iskolalátogatási igazolás,</w:t>
      </w:r>
    </w:p>
    <w:p w14:paraId="72D1EFC8" w14:textId="77777777" w:rsidR="00611952" w:rsidRPr="00DF1F39" w:rsidRDefault="00611952" w:rsidP="00E34A7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- hallgatói jogviszonyról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és az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ösztöndíj összegéről szóló igazolás,</w:t>
      </w:r>
    </w:p>
    <w:p w14:paraId="7AE8B813" w14:textId="77777777" w:rsidR="00611952" w:rsidRPr="00DF1F39" w:rsidRDefault="00611952" w:rsidP="00E34A7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- gyámszülők esetén gyámrendelő határozat vagy bírósági döntés,</w:t>
      </w:r>
    </w:p>
    <w:p w14:paraId="4CEAAACF" w14:textId="77777777" w:rsidR="00611952" w:rsidRPr="00DF1F39" w:rsidRDefault="00611952" w:rsidP="00E34A7F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- családi állapot igazolása (elvált, özvegy),</w:t>
      </w:r>
    </w:p>
    <w:p w14:paraId="61A7B56B" w14:textId="77777777" w:rsidR="00611952" w:rsidRPr="00DF1F39" w:rsidRDefault="00611952" w:rsidP="00E34A7F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- a</w:t>
      </w:r>
      <w:r w:rsidRPr="00DF1F39">
        <w:rPr>
          <w:rFonts w:ascii="Times New Roman" w:hAnsi="Times New Roman"/>
          <w:sz w:val="24"/>
          <w:szCs w:val="24"/>
        </w:rPr>
        <w:t xml:space="preserve">mennyiben a kérelmező törvényes képviselője, illetve meghatalmazottja útján nyújtja be a </w:t>
      </w:r>
      <w:r>
        <w:rPr>
          <w:rFonts w:ascii="Times New Roman" w:hAnsi="Times New Roman"/>
          <w:sz w:val="24"/>
          <w:szCs w:val="24"/>
        </w:rPr>
        <w:t>pályázatot</w:t>
      </w:r>
      <w:r w:rsidRPr="00DF1F39">
        <w:rPr>
          <w:rFonts w:ascii="Times New Roman" w:hAnsi="Times New Roman"/>
          <w:sz w:val="24"/>
          <w:szCs w:val="24"/>
        </w:rPr>
        <w:t xml:space="preserve">, </w:t>
      </w:r>
      <w:r w:rsidRPr="00DF1F39">
        <w:rPr>
          <w:rFonts w:ascii="Times New Roman" w:hAnsi="Times New Roman"/>
          <w:bCs/>
          <w:sz w:val="24"/>
          <w:szCs w:val="24"/>
        </w:rPr>
        <w:t>abban az esetben kérjük a képviseletre való jogosultságot igazoló okiratot (</w:t>
      </w:r>
      <w:r w:rsidRPr="00DF1F39">
        <w:rPr>
          <w:rFonts w:ascii="Times New Roman" w:hAnsi="Times New Roman"/>
          <w:sz w:val="24"/>
          <w:szCs w:val="24"/>
        </w:rPr>
        <w:t>gondnok</w:t>
      </w:r>
      <w:r>
        <w:rPr>
          <w:rFonts w:ascii="Times New Roman" w:hAnsi="Times New Roman"/>
          <w:sz w:val="24"/>
          <w:szCs w:val="24"/>
        </w:rPr>
        <w:t>ki</w:t>
      </w:r>
      <w:r w:rsidRPr="00DF1F39">
        <w:rPr>
          <w:rFonts w:ascii="Times New Roman" w:hAnsi="Times New Roman"/>
          <w:sz w:val="24"/>
          <w:szCs w:val="24"/>
        </w:rPr>
        <w:t>rendelő határozat, két tanú által aláírt alakszerű meghatalmazás</w:t>
      </w:r>
      <w:r w:rsidRPr="00DF1F39">
        <w:rPr>
          <w:rFonts w:ascii="Times New Roman" w:hAnsi="Times New Roman"/>
          <w:bCs/>
          <w:sz w:val="24"/>
          <w:szCs w:val="24"/>
        </w:rPr>
        <w:t>).</w:t>
      </w:r>
    </w:p>
    <w:p w14:paraId="3F45D7F0" w14:textId="77777777" w:rsidR="00F54BB2" w:rsidRDefault="00F54BB2" w:rsidP="00E2283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966805" w14:textId="60C34BF5" w:rsidR="00611952" w:rsidRDefault="00611952" w:rsidP="00E2283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F1F39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pályázat</w:t>
      </w:r>
      <w:r w:rsidRPr="00DF1F39">
        <w:rPr>
          <w:rFonts w:ascii="Times New Roman" w:hAnsi="Times New Roman"/>
          <w:b/>
          <w:bCs/>
          <w:sz w:val="24"/>
          <w:szCs w:val="24"/>
        </w:rPr>
        <w:t xml:space="preserve"> benyújtásakor a </w:t>
      </w:r>
      <w:r>
        <w:rPr>
          <w:rFonts w:ascii="Times New Roman" w:hAnsi="Times New Roman"/>
          <w:b/>
          <w:bCs/>
          <w:sz w:val="24"/>
          <w:szCs w:val="24"/>
        </w:rPr>
        <w:t>pályázó</w:t>
      </w:r>
      <w:r w:rsidRPr="00DF1F39">
        <w:rPr>
          <w:rFonts w:ascii="Times New Roman" w:hAnsi="Times New Roman"/>
          <w:b/>
          <w:bCs/>
          <w:sz w:val="24"/>
          <w:szCs w:val="24"/>
        </w:rPr>
        <w:t xml:space="preserve"> személyi igazolványának, lakcímkártyájának és TAJ kártyájának a bemutatása szükséges.</w:t>
      </w:r>
    </w:p>
    <w:p w14:paraId="6D218219" w14:textId="77777777" w:rsidR="00526539" w:rsidRDefault="00526539" w:rsidP="00E2283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526539" w:rsidSect="00282E76">
      <w:footerReference w:type="default" r:id="rId7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9F71" w14:textId="77777777" w:rsidR="0067202F" w:rsidRDefault="0067202F" w:rsidP="00AB340A">
      <w:pPr>
        <w:spacing w:after="0" w:line="240" w:lineRule="auto"/>
      </w:pPr>
      <w:r>
        <w:separator/>
      </w:r>
    </w:p>
  </w:endnote>
  <w:endnote w:type="continuationSeparator" w:id="0">
    <w:p w14:paraId="3B59978C" w14:textId="77777777" w:rsidR="0067202F" w:rsidRDefault="0067202F" w:rsidP="00AB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2F6C" w14:textId="77777777" w:rsidR="00611952" w:rsidRDefault="0067202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26539">
      <w:rPr>
        <w:noProof/>
      </w:rPr>
      <w:t>9</w:t>
    </w:r>
    <w:r>
      <w:rPr>
        <w:noProof/>
      </w:rPr>
      <w:fldChar w:fldCharType="end"/>
    </w:r>
  </w:p>
  <w:p w14:paraId="7B4C2091" w14:textId="77777777" w:rsidR="00611952" w:rsidRDefault="006119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B2A8" w14:textId="77777777" w:rsidR="0067202F" w:rsidRDefault="0067202F" w:rsidP="00AB340A">
      <w:pPr>
        <w:spacing w:after="0" w:line="240" w:lineRule="auto"/>
      </w:pPr>
      <w:r>
        <w:separator/>
      </w:r>
    </w:p>
  </w:footnote>
  <w:footnote w:type="continuationSeparator" w:id="0">
    <w:p w14:paraId="01192BDC" w14:textId="77777777" w:rsidR="0067202F" w:rsidRDefault="0067202F" w:rsidP="00AB3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712640"/>
    <w:multiLevelType w:val="hybridMultilevel"/>
    <w:tmpl w:val="BA6A1C62"/>
    <w:lvl w:ilvl="0" w:tplc="7FC88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F32E24"/>
    <w:multiLevelType w:val="hybridMultilevel"/>
    <w:tmpl w:val="38D845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686955"/>
    <w:multiLevelType w:val="hybridMultilevel"/>
    <w:tmpl w:val="57AE47A2"/>
    <w:lvl w:ilvl="0" w:tplc="1330A0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44F02"/>
    <w:multiLevelType w:val="hybridMultilevel"/>
    <w:tmpl w:val="603EA6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E03743"/>
    <w:multiLevelType w:val="hybridMultilevel"/>
    <w:tmpl w:val="66E4B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9114F"/>
    <w:multiLevelType w:val="hybridMultilevel"/>
    <w:tmpl w:val="FE20BF18"/>
    <w:lvl w:ilvl="0" w:tplc="8A123C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ACE0EC7"/>
    <w:multiLevelType w:val="hybridMultilevel"/>
    <w:tmpl w:val="5082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42C67"/>
    <w:multiLevelType w:val="hybridMultilevel"/>
    <w:tmpl w:val="B1A6B820"/>
    <w:lvl w:ilvl="0" w:tplc="BFFA898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1E0D11DD"/>
    <w:multiLevelType w:val="hybridMultilevel"/>
    <w:tmpl w:val="E4ECB2A8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44A5C"/>
    <w:multiLevelType w:val="hybridMultilevel"/>
    <w:tmpl w:val="8E62D2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8C27BF"/>
    <w:multiLevelType w:val="hybridMultilevel"/>
    <w:tmpl w:val="887441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FE434A"/>
    <w:multiLevelType w:val="hybridMultilevel"/>
    <w:tmpl w:val="F0105FC6"/>
    <w:lvl w:ilvl="0" w:tplc="606A5ECA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D4033"/>
    <w:multiLevelType w:val="hybridMultilevel"/>
    <w:tmpl w:val="EFB6A1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862A62"/>
    <w:multiLevelType w:val="hybridMultilevel"/>
    <w:tmpl w:val="52F4DC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FA7ED7"/>
    <w:multiLevelType w:val="hybridMultilevel"/>
    <w:tmpl w:val="9CC81A54"/>
    <w:lvl w:ilvl="0" w:tplc="A664C0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CE3CD4"/>
    <w:multiLevelType w:val="hybridMultilevel"/>
    <w:tmpl w:val="BFCC8F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531720"/>
    <w:multiLevelType w:val="hybridMultilevel"/>
    <w:tmpl w:val="4BBA9DFA"/>
    <w:lvl w:ilvl="0" w:tplc="69FA0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63035"/>
    <w:multiLevelType w:val="hybridMultilevel"/>
    <w:tmpl w:val="3A0C4D96"/>
    <w:lvl w:ilvl="0" w:tplc="69FA0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25B68"/>
    <w:multiLevelType w:val="multilevel"/>
    <w:tmpl w:val="C8725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607BF6"/>
    <w:multiLevelType w:val="hybridMultilevel"/>
    <w:tmpl w:val="5EA411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0A74CD"/>
    <w:multiLevelType w:val="hybridMultilevel"/>
    <w:tmpl w:val="8352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3272E"/>
    <w:multiLevelType w:val="hybridMultilevel"/>
    <w:tmpl w:val="FFF8838A"/>
    <w:lvl w:ilvl="0" w:tplc="BA583246">
      <w:numFmt w:val="bullet"/>
      <w:lvlText w:val="-"/>
      <w:lvlJc w:val="left"/>
      <w:pPr>
        <w:ind w:left="1080" w:hanging="360"/>
      </w:pPr>
      <w:rPr>
        <w:rFonts w:ascii="Segoe UI Light" w:eastAsia="Times New Roman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E61FA6"/>
    <w:multiLevelType w:val="hybridMultilevel"/>
    <w:tmpl w:val="4EDA71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187592"/>
    <w:multiLevelType w:val="hybridMultilevel"/>
    <w:tmpl w:val="B080A9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132949"/>
    <w:multiLevelType w:val="multilevel"/>
    <w:tmpl w:val="30EC3D0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28" w15:restartNumberingAfterBreak="0">
    <w:nsid w:val="5FCB4B2F"/>
    <w:multiLevelType w:val="hybridMultilevel"/>
    <w:tmpl w:val="21BA4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94E2D"/>
    <w:multiLevelType w:val="hybridMultilevel"/>
    <w:tmpl w:val="80720BD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06399B"/>
    <w:multiLevelType w:val="hybridMultilevel"/>
    <w:tmpl w:val="3438ABD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0728E1"/>
    <w:multiLevelType w:val="hybridMultilevel"/>
    <w:tmpl w:val="03E6E90A"/>
    <w:lvl w:ilvl="0" w:tplc="06BCD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53443"/>
    <w:multiLevelType w:val="hybridMultilevel"/>
    <w:tmpl w:val="04D824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F0BB2"/>
    <w:multiLevelType w:val="hybridMultilevel"/>
    <w:tmpl w:val="BF1AFA8E"/>
    <w:lvl w:ilvl="0" w:tplc="8E921458">
      <w:start w:val="1"/>
      <w:numFmt w:val="lowerLetter"/>
      <w:lvlText w:val="%1)"/>
      <w:lvlJc w:val="left"/>
      <w:pPr>
        <w:ind w:left="502" w:hanging="360"/>
      </w:pPr>
      <w:rPr>
        <w:rFonts w:ascii="Times" w:hAnsi="Times" w:cs="Times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7BB51EB7"/>
    <w:multiLevelType w:val="hybridMultilevel"/>
    <w:tmpl w:val="75A013BC"/>
    <w:lvl w:ilvl="0" w:tplc="DA1CE72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F6466F3"/>
    <w:multiLevelType w:val="hybridMultilevel"/>
    <w:tmpl w:val="981859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04506768">
    <w:abstractNumId w:val="25"/>
  </w:num>
  <w:num w:numId="2" w16cid:durableId="695935067">
    <w:abstractNumId w:val="17"/>
  </w:num>
  <w:num w:numId="3" w16cid:durableId="842086283">
    <w:abstractNumId w:val="0"/>
  </w:num>
  <w:num w:numId="4" w16cid:durableId="1755324446">
    <w:abstractNumId w:val="31"/>
  </w:num>
  <w:num w:numId="5" w16cid:durableId="1074625607">
    <w:abstractNumId w:val="19"/>
  </w:num>
  <w:num w:numId="6" w16cid:durableId="160506844">
    <w:abstractNumId w:val="20"/>
  </w:num>
  <w:num w:numId="7" w16cid:durableId="1164470512">
    <w:abstractNumId w:val="11"/>
  </w:num>
  <w:num w:numId="8" w16cid:durableId="1619139349">
    <w:abstractNumId w:val="10"/>
  </w:num>
  <w:num w:numId="9" w16cid:durableId="16616875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3387300">
    <w:abstractNumId w:val="32"/>
  </w:num>
  <w:num w:numId="11" w16cid:durableId="2096314951">
    <w:abstractNumId w:val="13"/>
  </w:num>
  <w:num w:numId="12" w16cid:durableId="1046297988">
    <w:abstractNumId w:val="6"/>
  </w:num>
  <w:num w:numId="13" w16cid:durableId="1196039751">
    <w:abstractNumId w:val="8"/>
  </w:num>
  <w:num w:numId="14" w16cid:durableId="796333910">
    <w:abstractNumId w:val="5"/>
  </w:num>
  <w:num w:numId="15" w16cid:durableId="102651290">
    <w:abstractNumId w:val="3"/>
  </w:num>
  <w:num w:numId="16" w16cid:durableId="895549473">
    <w:abstractNumId w:val="15"/>
  </w:num>
  <w:num w:numId="17" w16cid:durableId="1127745047">
    <w:abstractNumId w:val="12"/>
  </w:num>
  <w:num w:numId="18" w16cid:durableId="1061562583">
    <w:abstractNumId w:val="22"/>
  </w:num>
  <w:num w:numId="19" w16cid:durableId="192963069">
    <w:abstractNumId w:val="14"/>
  </w:num>
  <w:num w:numId="20" w16cid:durableId="1905601661">
    <w:abstractNumId w:val="4"/>
  </w:num>
  <w:num w:numId="21" w16cid:durableId="466289039">
    <w:abstractNumId w:val="29"/>
  </w:num>
  <w:num w:numId="22" w16cid:durableId="2143763229">
    <w:abstractNumId w:val="18"/>
  </w:num>
  <w:num w:numId="23" w16cid:durableId="53891102">
    <w:abstractNumId w:val="30"/>
  </w:num>
  <w:num w:numId="24" w16cid:durableId="1431320016">
    <w:abstractNumId w:val="2"/>
  </w:num>
  <w:num w:numId="25" w16cid:durableId="177426909">
    <w:abstractNumId w:val="27"/>
  </w:num>
  <w:num w:numId="26" w16cid:durableId="522405648">
    <w:abstractNumId w:val="26"/>
  </w:num>
  <w:num w:numId="27" w16cid:durableId="884560588">
    <w:abstractNumId w:val="35"/>
  </w:num>
  <w:num w:numId="28" w16cid:durableId="1150168646">
    <w:abstractNumId w:val="34"/>
  </w:num>
  <w:num w:numId="29" w16cid:durableId="1949653470">
    <w:abstractNumId w:val="16"/>
  </w:num>
  <w:num w:numId="30" w16cid:durableId="20797883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5760938">
    <w:abstractNumId w:val="33"/>
  </w:num>
  <w:num w:numId="32" w16cid:durableId="818377724">
    <w:abstractNumId w:val="28"/>
  </w:num>
  <w:num w:numId="33" w16cid:durableId="924220112">
    <w:abstractNumId w:val="36"/>
  </w:num>
  <w:num w:numId="34" w16cid:durableId="415903376">
    <w:abstractNumId w:val="7"/>
  </w:num>
  <w:num w:numId="35" w16cid:durableId="1329020014">
    <w:abstractNumId w:val="21"/>
  </w:num>
  <w:num w:numId="36" w16cid:durableId="1280797813">
    <w:abstractNumId w:val="23"/>
  </w:num>
  <w:num w:numId="37" w16cid:durableId="1386177447">
    <w:abstractNumId w:val="24"/>
  </w:num>
  <w:num w:numId="38" w16cid:durableId="11864987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B5"/>
    <w:rsid w:val="00002F28"/>
    <w:rsid w:val="000037EB"/>
    <w:rsid w:val="0000443D"/>
    <w:rsid w:val="0000630C"/>
    <w:rsid w:val="00012EF4"/>
    <w:rsid w:val="00012F0D"/>
    <w:rsid w:val="000150AB"/>
    <w:rsid w:val="00015889"/>
    <w:rsid w:val="000165D5"/>
    <w:rsid w:val="00022690"/>
    <w:rsid w:val="00024BD8"/>
    <w:rsid w:val="0003625B"/>
    <w:rsid w:val="000514CB"/>
    <w:rsid w:val="00052370"/>
    <w:rsid w:val="00055A53"/>
    <w:rsid w:val="000610A8"/>
    <w:rsid w:val="000653E9"/>
    <w:rsid w:val="00082B43"/>
    <w:rsid w:val="00082D41"/>
    <w:rsid w:val="00083B25"/>
    <w:rsid w:val="000907BE"/>
    <w:rsid w:val="000A1F78"/>
    <w:rsid w:val="000B5860"/>
    <w:rsid w:val="000B59AF"/>
    <w:rsid w:val="000D1414"/>
    <w:rsid w:val="000D3C01"/>
    <w:rsid w:val="000D44CA"/>
    <w:rsid w:val="000D6CCC"/>
    <w:rsid w:val="000F5A08"/>
    <w:rsid w:val="00102102"/>
    <w:rsid w:val="00104C4A"/>
    <w:rsid w:val="00110DA2"/>
    <w:rsid w:val="001131CF"/>
    <w:rsid w:val="0013186A"/>
    <w:rsid w:val="00133272"/>
    <w:rsid w:val="0014358B"/>
    <w:rsid w:val="0015006A"/>
    <w:rsid w:val="00156B25"/>
    <w:rsid w:val="00156D09"/>
    <w:rsid w:val="001636AE"/>
    <w:rsid w:val="00165E16"/>
    <w:rsid w:val="0017038C"/>
    <w:rsid w:val="00172136"/>
    <w:rsid w:val="001748BD"/>
    <w:rsid w:val="00195088"/>
    <w:rsid w:val="001A3E1A"/>
    <w:rsid w:val="001D0B56"/>
    <w:rsid w:val="001D5578"/>
    <w:rsid w:val="001F00E5"/>
    <w:rsid w:val="001F723A"/>
    <w:rsid w:val="002001E9"/>
    <w:rsid w:val="002051FA"/>
    <w:rsid w:val="00206DC4"/>
    <w:rsid w:val="002132FD"/>
    <w:rsid w:val="00214D5A"/>
    <w:rsid w:val="00221EFE"/>
    <w:rsid w:val="00222180"/>
    <w:rsid w:val="00237F19"/>
    <w:rsid w:val="002434B9"/>
    <w:rsid w:val="002435CB"/>
    <w:rsid w:val="00250213"/>
    <w:rsid w:val="00255BFF"/>
    <w:rsid w:val="00271283"/>
    <w:rsid w:val="002725D6"/>
    <w:rsid w:val="00282E76"/>
    <w:rsid w:val="00286AB4"/>
    <w:rsid w:val="002A10AD"/>
    <w:rsid w:val="002A3E07"/>
    <w:rsid w:val="002B0E62"/>
    <w:rsid w:val="002B68D0"/>
    <w:rsid w:val="002B794B"/>
    <w:rsid w:val="002C1F92"/>
    <w:rsid w:val="002C5ACC"/>
    <w:rsid w:val="002D2EFC"/>
    <w:rsid w:val="002D4695"/>
    <w:rsid w:val="002E2558"/>
    <w:rsid w:val="002E4F55"/>
    <w:rsid w:val="0030426A"/>
    <w:rsid w:val="003133C3"/>
    <w:rsid w:val="00324A3A"/>
    <w:rsid w:val="00333B5F"/>
    <w:rsid w:val="00342EDB"/>
    <w:rsid w:val="00353EC9"/>
    <w:rsid w:val="0035452F"/>
    <w:rsid w:val="00355267"/>
    <w:rsid w:val="00355FCE"/>
    <w:rsid w:val="00362290"/>
    <w:rsid w:val="003879AE"/>
    <w:rsid w:val="003A6FD0"/>
    <w:rsid w:val="003B0AEA"/>
    <w:rsid w:val="003B481C"/>
    <w:rsid w:val="003C1B1A"/>
    <w:rsid w:val="003C6D6F"/>
    <w:rsid w:val="003C78B1"/>
    <w:rsid w:val="003D3230"/>
    <w:rsid w:val="003F66D6"/>
    <w:rsid w:val="00407D28"/>
    <w:rsid w:val="004144CB"/>
    <w:rsid w:val="00417C45"/>
    <w:rsid w:val="00426E24"/>
    <w:rsid w:val="00435C7B"/>
    <w:rsid w:val="00440DD8"/>
    <w:rsid w:val="00441D01"/>
    <w:rsid w:val="00442B2A"/>
    <w:rsid w:val="0044713C"/>
    <w:rsid w:val="004503AA"/>
    <w:rsid w:val="00473D80"/>
    <w:rsid w:val="004833E8"/>
    <w:rsid w:val="00484B4E"/>
    <w:rsid w:val="00486C03"/>
    <w:rsid w:val="004A0313"/>
    <w:rsid w:val="004A0A4D"/>
    <w:rsid w:val="004A6214"/>
    <w:rsid w:val="004C2296"/>
    <w:rsid w:val="004E46E9"/>
    <w:rsid w:val="004F5D51"/>
    <w:rsid w:val="00502A03"/>
    <w:rsid w:val="0050529A"/>
    <w:rsid w:val="00526539"/>
    <w:rsid w:val="00534FE4"/>
    <w:rsid w:val="00540066"/>
    <w:rsid w:val="00541177"/>
    <w:rsid w:val="0054658F"/>
    <w:rsid w:val="00550A31"/>
    <w:rsid w:val="00552236"/>
    <w:rsid w:val="005721B8"/>
    <w:rsid w:val="00573649"/>
    <w:rsid w:val="00575892"/>
    <w:rsid w:val="00580DFD"/>
    <w:rsid w:val="005915D4"/>
    <w:rsid w:val="00596D3D"/>
    <w:rsid w:val="005A29EA"/>
    <w:rsid w:val="005B0355"/>
    <w:rsid w:val="005B4DDE"/>
    <w:rsid w:val="005B78C4"/>
    <w:rsid w:val="005B7E4A"/>
    <w:rsid w:val="005D0BE6"/>
    <w:rsid w:val="005D2181"/>
    <w:rsid w:val="005D256D"/>
    <w:rsid w:val="005D689D"/>
    <w:rsid w:val="005E3AA5"/>
    <w:rsid w:val="005E58AD"/>
    <w:rsid w:val="00611952"/>
    <w:rsid w:val="00621F83"/>
    <w:rsid w:val="006251E8"/>
    <w:rsid w:val="006366CE"/>
    <w:rsid w:val="00656160"/>
    <w:rsid w:val="0065657F"/>
    <w:rsid w:val="006702B6"/>
    <w:rsid w:val="00671B90"/>
    <w:rsid w:val="0067202F"/>
    <w:rsid w:val="0067324B"/>
    <w:rsid w:val="00675017"/>
    <w:rsid w:val="00675B05"/>
    <w:rsid w:val="00681B88"/>
    <w:rsid w:val="00696835"/>
    <w:rsid w:val="006A6D4E"/>
    <w:rsid w:val="006C2C4E"/>
    <w:rsid w:val="006D31D4"/>
    <w:rsid w:val="006E19EF"/>
    <w:rsid w:val="006E2C53"/>
    <w:rsid w:val="006E5F34"/>
    <w:rsid w:val="006F0F6E"/>
    <w:rsid w:val="006F7B62"/>
    <w:rsid w:val="007019E7"/>
    <w:rsid w:val="0071757A"/>
    <w:rsid w:val="00721884"/>
    <w:rsid w:val="00733E54"/>
    <w:rsid w:val="00746E57"/>
    <w:rsid w:val="00754004"/>
    <w:rsid w:val="00756AA7"/>
    <w:rsid w:val="00761E18"/>
    <w:rsid w:val="007633FE"/>
    <w:rsid w:val="00764F52"/>
    <w:rsid w:val="0077236D"/>
    <w:rsid w:val="00775C97"/>
    <w:rsid w:val="007776E3"/>
    <w:rsid w:val="00782810"/>
    <w:rsid w:val="007967D4"/>
    <w:rsid w:val="00796A7A"/>
    <w:rsid w:val="007A20AD"/>
    <w:rsid w:val="007A2335"/>
    <w:rsid w:val="007B338C"/>
    <w:rsid w:val="007B638C"/>
    <w:rsid w:val="007C55D2"/>
    <w:rsid w:val="007D691F"/>
    <w:rsid w:val="007E00A8"/>
    <w:rsid w:val="007F2B28"/>
    <w:rsid w:val="008057AB"/>
    <w:rsid w:val="0080596A"/>
    <w:rsid w:val="008224C9"/>
    <w:rsid w:val="00825330"/>
    <w:rsid w:val="008415F4"/>
    <w:rsid w:val="00847EC3"/>
    <w:rsid w:val="00871BCB"/>
    <w:rsid w:val="00890290"/>
    <w:rsid w:val="008A115C"/>
    <w:rsid w:val="008A3DEC"/>
    <w:rsid w:val="008A6EAD"/>
    <w:rsid w:val="008A7117"/>
    <w:rsid w:val="008B01D9"/>
    <w:rsid w:val="008C159A"/>
    <w:rsid w:val="008C4B85"/>
    <w:rsid w:val="008C684F"/>
    <w:rsid w:val="008D0F50"/>
    <w:rsid w:val="008D7B34"/>
    <w:rsid w:val="008E4737"/>
    <w:rsid w:val="008F1E1D"/>
    <w:rsid w:val="0091160E"/>
    <w:rsid w:val="0091399B"/>
    <w:rsid w:val="00922529"/>
    <w:rsid w:val="00935785"/>
    <w:rsid w:val="00936096"/>
    <w:rsid w:val="00946538"/>
    <w:rsid w:val="00947284"/>
    <w:rsid w:val="00950C87"/>
    <w:rsid w:val="009701FC"/>
    <w:rsid w:val="009867AF"/>
    <w:rsid w:val="00992692"/>
    <w:rsid w:val="0099435D"/>
    <w:rsid w:val="0099499B"/>
    <w:rsid w:val="009960D2"/>
    <w:rsid w:val="009A112A"/>
    <w:rsid w:val="009A55AE"/>
    <w:rsid w:val="009C4F59"/>
    <w:rsid w:val="009C5388"/>
    <w:rsid w:val="009D48B5"/>
    <w:rsid w:val="009D5FBD"/>
    <w:rsid w:val="009D6837"/>
    <w:rsid w:val="009E1790"/>
    <w:rsid w:val="009E4BC5"/>
    <w:rsid w:val="009E5CFA"/>
    <w:rsid w:val="009E5F5D"/>
    <w:rsid w:val="00A048CC"/>
    <w:rsid w:val="00A068D5"/>
    <w:rsid w:val="00A06C16"/>
    <w:rsid w:val="00A21BF3"/>
    <w:rsid w:val="00A2401B"/>
    <w:rsid w:val="00A31481"/>
    <w:rsid w:val="00A62496"/>
    <w:rsid w:val="00A634DC"/>
    <w:rsid w:val="00A63513"/>
    <w:rsid w:val="00A755B5"/>
    <w:rsid w:val="00A80069"/>
    <w:rsid w:val="00A81799"/>
    <w:rsid w:val="00A83878"/>
    <w:rsid w:val="00A92DE9"/>
    <w:rsid w:val="00AA5F7B"/>
    <w:rsid w:val="00AB340A"/>
    <w:rsid w:val="00AB3D16"/>
    <w:rsid w:val="00AB4415"/>
    <w:rsid w:val="00AB7F1B"/>
    <w:rsid w:val="00AC0613"/>
    <w:rsid w:val="00AC46C3"/>
    <w:rsid w:val="00AD0465"/>
    <w:rsid w:val="00AF6863"/>
    <w:rsid w:val="00B013E0"/>
    <w:rsid w:val="00B26AA2"/>
    <w:rsid w:val="00B36902"/>
    <w:rsid w:val="00B44185"/>
    <w:rsid w:val="00B75212"/>
    <w:rsid w:val="00B8382A"/>
    <w:rsid w:val="00B93D3E"/>
    <w:rsid w:val="00BB6A6E"/>
    <w:rsid w:val="00BD733E"/>
    <w:rsid w:val="00BF03A0"/>
    <w:rsid w:val="00BF30E0"/>
    <w:rsid w:val="00C05906"/>
    <w:rsid w:val="00C06249"/>
    <w:rsid w:val="00C07DAA"/>
    <w:rsid w:val="00C17700"/>
    <w:rsid w:val="00C204DB"/>
    <w:rsid w:val="00C22261"/>
    <w:rsid w:val="00C453F6"/>
    <w:rsid w:val="00C46F9B"/>
    <w:rsid w:val="00C50251"/>
    <w:rsid w:val="00C53A1D"/>
    <w:rsid w:val="00C716FE"/>
    <w:rsid w:val="00C72392"/>
    <w:rsid w:val="00C729FC"/>
    <w:rsid w:val="00C8261F"/>
    <w:rsid w:val="00C8432D"/>
    <w:rsid w:val="00C877AF"/>
    <w:rsid w:val="00C93F54"/>
    <w:rsid w:val="00C96541"/>
    <w:rsid w:val="00CA6769"/>
    <w:rsid w:val="00CB7A36"/>
    <w:rsid w:val="00CC562E"/>
    <w:rsid w:val="00CD10E4"/>
    <w:rsid w:val="00CE2E33"/>
    <w:rsid w:val="00CE456E"/>
    <w:rsid w:val="00CE5A80"/>
    <w:rsid w:val="00CE5DC5"/>
    <w:rsid w:val="00CF6B86"/>
    <w:rsid w:val="00D00679"/>
    <w:rsid w:val="00D1320C"/>
    <w:rsid w:val="00D2017F"/>
    <w:rsid w:val="00D221B2"/>
    <w:rsid w:val="00D35D67"/>
    <w:rsid w:val="00D50874"/>
    <w:rsid w:val="00D50DDE"/>
    <w:rsid w:val="00D6760F"/>
    <w:rsid w:val="00D90923"/>
    <w:rsid w:val="00DA0084"/>
    <w:rsid w:val="00DA38F5"/>
    <w:rsid w:val="00DB3A60"/>
    <w:rsid w:val="00DB59B2"/>
    <w:rsid w:val="00DE5E68"/>
    <w:rsid w:val="00DF09BD"/>
    <w:rsid w:val="00DF1F39"/>
    <w:rsid w:val="00E16966"/>
    <w:rsid w:val="00E2283C"/>
    <w:rsid w:val="00E34A7F"/>
    <w:rsid w:val="00E463DE"/>
    <w:rsid w:val="00E47D49"/>
    <w:rsid w:val="00E521CD"/>
    <w:rsid w:val="00E54FA1"/>
    <w:rsid w:val="00E63C01"/>
    <w:rsid w:val="00E71C25"/>
    <w:rsid w:val="00E735E2"/>
    <w:rsid w:val="00E74D51"/>
    <w:rsid w:val="00E87D5F"/>
    <w:rsid w:val="00E941AE"/>
    <w:rsid w:val="00E96800"/>
    <w:rsid w:val="00EA31D5"/>
    <w:rsid w:val="00EB2C43"/>
    <w:rsid w:val="00EB4D71"/>
    <w:rsid w:val="00ED105F"/>
    <w:rsid w:val="00ED257C"/>
    <w:rsid w:val="00ED6DAE"/>
    <w:rsid w:val="00EF6377"/>
    <w:rsid w:val="00F03B14"/>
    <w:rsid w:val="00F33ACC"/>
    <w:rsid w:val="00F3672A"/>
    <w:rsid w:val="00F54BB2"/>
    <w:rsid w:val="00F554BC"/>
    <w:rsid w:val="00F7004F"/>
    <w:rsid w:val="00F726AA"/>
    <w:rsid w:val="00F74161"/>
    <w:rsid w:val="00F77C40"/>
    <w:rsid w:val="00F80554"/>
    <w:rsid w:val="00F915B9"/>
    <w:rsid w:val="00FA4A20"/>
    <w:rsid w:val="00FB7ABB"/>
    <w:rsid w:val="00FC0609"/>
    <w:rsid w:val="00FD1136"/>
    <w:rsid w:val="00FD452E"/>
    <w:rsid w:val="00FE107B"/>
    <w:rsid w:val="00FE2709"/>
    <w:rsid w:val="00FE3EEF"/>
    <w:rsid w:val="00FE5907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E22D48"/>
  <w15:docId w15:val="{E03B4ED4-1B57-4A56-BAE7-FED4AF6B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03A0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D50874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D50874"/>
    <w:pPr>
      <w:keepNext/>
      <w:numPr>
        <w:ilvl w:val="1"/>
        <w:numId w:val="3"/>
      </w:numPr>
      <w:spacing w:after="0" w:line="240" w:lineRule="auto"/>
      <w:outlineLvl w:val="1"/>
    </w:pPr>
    <w:rPr>
      <w:rFonts w:ascii="Times New Roman" w:eastAsia="Times New Roman" w:hAnsi="Times New Roman"/>
      <w:bCs/>
      <w:sz w:val="24"/>
      <w:szCs w:val="24"/>
      <w:u w:val="single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D50874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2B68D0"/>
    <w:pPr>
      <w:keepNext/>
      <w:suppressAutoHyphens/>
      <w:spacing w:before="240" w:after="60" w:line="276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uiPriority w:val="99"/>
    <w:qFormat/>
    <w:rsid w:val="00D50874"/>
    <w:pPr>
      <w:keepNext/>
      <w:numPr>
        <w:ilvl w:val="4"/>
        <w:numId w:val="3"/>
      </w:numPr>
      <w:overflowPunct w:val="0"/>
      <w:autoSpaceDE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D5087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4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D508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2B68D0"/>
    <w:pPr>
      <w:suppressAutoHyphens/>
      <w:spacing w:before="240" w:after="60" w:line="276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rsid w:val="002B68D0"/>
    <w:pPr>
      <w:suppressAutoHyphens/>
      <w:spacing w:before="240" w:after="60" w:line="276" w:lineRule="auto"/>
      <w:outlineLvl w:val="8"/>
    </w:pPr>
    <w:rPr>
      <w:rFonts w:ascii="Arial" w:hAnsi="Arial" w:cs="Arial"/>
      <w:lang w:eastAsia="ar-SA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uiPriority w:val="99"/>
    <w:rsid w:val="002B68D0"/>
    <w:rPr>
      <w:rFonts w:ascii="Times New Roman" w:hAnsi="Times New Roman" w:cs="Times New Roman"/>
      <w:b/>
      <w:sz w:val="20"/>
      <w:szCs w:val="20"/>
      <w:lang w:eastAsia="hu-HU"/>
    </w:rPr>
  </w:style>
  <w:style w:type="character" w:customStyle="1" w:styleId="Heading2Char">
    <w:name w:val="Heading 2 Char"/>
    <w:uiPriority w:val="99"/>
    <w:rsid w:val="002B68D0"/>
    <w:rPr>
      <w:rFonts w:ascii="Comic Sans MS" w:hAnsi="Comic Sans MS" w:cs="Times New Roman"/>
      <w:sz w:val="20"/>
      <w:szCs w:val="20"/>
      <w:lang w:eastAsia="hu-HU"/>
    </w:rPr>
  </w:style>
  <w:style w:type="character" w:customStyle="1" w:styleId="Heading3Char">
    <w:name w:val="Heading 3 Char"/>
    <w:uiPriority w:val="99"/>
    <w:rsid w:val="002B68D0"/>
    <w:rPr>
      <w:rFonts w:ascii="Arial" w:hAnsi="Arial" w:cs="Arial"/>
      <w:b/>
      <w:sz w:val="20"/>
      <w:szCs w:val="20"/>
      <w:lang w:eastAsia="hu-HU"/>
    </w:rPr>
  </w:style>
  <w:style w:type="character" w:customStyle="1" w:styleId="Cmsor4Char">
    <w:name w:val="Címsor 4 Char"/>
    <w:link w:val="Cmsor4"/>
    <w:uiPriority w:val="99"/>
    <w:locked/>
    <w:rsid w:val="002B68D0"/>
    <w:rPr>
      <w:rFonts w:ascii="Times New Roman" w:eastAsia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Cmsor5Char">
    <w:name w:val="Címsor 5 Char"/>
    <w:link w:val="Cmsor5"/>
    <w:uiPriority w:val="99"/>
    <w:locked/>
    <w:rsid w:val="00D50874"/>
    <w:rPr>
      <w:rFonts w:ascii="Times New Roman" w:hAnsi="Times New Roman" w:cs="Times New Roman"/>
      <w:b/>
      <w:sz w:val="20"/>
      <w:szCs w:val="20"/>
      <w:lang w:eastAsia="hu-HU"/>
    </w:rPr>
  </w:style>
  <w:style w:type="character" w:customStyle="1" w:styleId="Cmsor6Char">
    <w:name w:val="Címsor 6 Char"/>
    <w:link w:val="Cmsor6"/>
    <w:uiPriority w:val="99"/>
    <w:locked/>
    <w:rsid w:val="00D50874"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customStyle="1" w:styleId="Cmsor7Char">
    <w:name w:val="Címsor 7 Char"/>
    <w:link w:val="Cmsor7"/>
    <w:uiPriority w:val="99"/>
    <w:locked/>
    <w:rsid w:val="00D50874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9"/>
    <w:locked/>
    <w:rsid w:val="002B68D0"/>
    <w:rPr>
      <w:rFonts w:ascii="Times New Roman" w:eastAsia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Cmsor9Char">
    <w:name w:val="Címsor 9 Char"/>
    <w:link w:val="Cmsor9"/>
    <w:uiPriority w:val="99"/>
    <w:locked/>
    <w:rsid w:val="002B68D0"/>
    <w:rPr>
      <w:rFonts w:ascii="Arial" w:eastAsia="Times New Roman" w:hAnsi="Arial" w:cs="Arial"/>
      <w:lang w:eastAsia="ar-SA" w:bidi="ar-SA"/>
    </w:rPr>
  </w:style>
  <w:style w:type="paragraph" w:styleId="lfej">
    <w:name w:val="header"/>
    <w:basedOn w:val="Norml"/>
    <w:link w:val="lfejChar"/>
    <w:uiPriority w:val="99"/>
    <w:rsid w:val="00AB3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uiPriority w:val="99"/>
    <w:rsid w:val="002B68D0"/>
    <w:rPr>
      <w:rFonts w:ascii="Times New Roman" w:hAnsi="Times New Roman" w:cs="Times New Roman"/>
    </w:rPr>
  </w:style>
  <w:style w:type="character" w:customStyle="1" w:styleId="lfejChar">
    <w:name w:val="Élőfej Char"/>
    <w:link w:val="lfej"/>
    <w:uiPriority w:val="99"/>
    <w:locked/>
    <w:rsid w:val="00AB340A"/>
    <w:rPr>
      <w:rFonts w:cs="Times New Roman"/>
    </w:rPr>
  </w:style>
  <w:style w:type="paragraph" w:styleId="llb">
    <w:name w:val="footer"/>
    <w:basedOn w:val="Norml"/>
    <w:link w:val="llbChar"/>
    <w:uiPriority w:val="99"/>
    <w:rsid w:val="00AB3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uiPriority w:val="99"/>
    <w:rsid w:val="002B68D0"/>
    <w:rPr>
      <w:rFonts w:ascii="Times New Roman" w:hAnsi="Times New Roman" w:cs="Times New Roman"/>
    </w:rPr>
  </w:style>
  <w:style w:type="character" w:customStyle="1" w:styleId="llbChar">
    <w:name w:val="Élőláb Char"/>
    <w:link w:val="llb"/>
    <w:uiPriority w:val="99"/>
    <w:locked/>
    <w:rsid w:val="00AB340A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B3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uiPriority w:val="99"/>
    <w:rsid w:val="002B68D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AB340A"/>
    <w:rPr>
      <w:rFonts w:ascii="Segoe UI" w:hAnsi="Segoe UI" w:cs="Segoe UI"/>
      <w:sz w:val="18"/>
      <w:szCs w:val="18"/>
    </w:rPr>
  </w:style>
  <w:style w:type="character" w:styleId="Jegyzethivatkozs">
    <w:name w:val="annotation reference"/>
    <w:uiPriority w:val="99"/>
    <w:semiHidden/>
    <w:rsid w:val="00156B25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156B25"/>
    <w:pPr>
      <w:suppressAutoHyphens/>
      <w:spacing w:after="200" w:line="276" w:lineRule="auto"/>
    </w:pPr>
    <w:rPr>
      <w:rFonts w:cs="Calibri"/>
      <w:sz w:val="20"/>
      <w:szCs w:val="20"/>
      <w:lang w:eastAsia="ar-SA"/>
    </w:rPr>
  </w:style>
  <w:style w:type="character" w:customStyle="1" w:styleId="JegyzetszvegChar">
    <w:name w:val="Jegyzetszöveg Char"/>
    <w:link w:val="Jegyzetszveg"/>
    <w:uiPriority w:val="99"/>
    <w:semiHidden/>
    <w:locked/>
    <w:rsid w:val="00156B25"/>
    <w:rPr>
      <w:rFonts w:ascii="Calibri" w:eastAsia="Times New Roman" w:hAnsi="Calibri" w:cs="Calibri"/>
      <w:sz w:val="20"/>
      <w:szCs w:val="20"/>
      <w:lang w:eastAsia="ar-SA" w:bidi="ar-SA"/>
    </w:rPr>
  </w:style>
  <w:style w:type="paragraph" w:styleId="Listaszerbekezds">
    <w:name w:val="List Paragraph"/>
    <w:basedOn w:val="Norml"/>
    <w:uiPriority w:val="34"/>
    <w:qFormat/>
    <w:rsid w:val="00156B25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rsid w:val="00775C97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BodyTextChar">
    <w:name w:val="Body Text Char"/>
    <w:uiPriority w:val="99"/>
    <w:rsid w:val="002B68D0"/>
    <w:rPr>
      <w:rFonts w:ascii="Comic Sans MS" w:hAnsi="Comic Sans MS" w:cs="Times New Roman"/>
      <w:sz w:val="20"/>
      <w:szCs w:val="20"/>
      <w:lang w:eastAsia="hu-HU"/>
    </w:rPr>
  </w:style>
  <w:style w:type="character" w:customStyle="1" w:styleId="SzvegtrzsChar">
    <w:name w:val="Szövegtörzs Char"/>
    <w:link w:val="Szvegtrzs"/>
    <w:uiPriority w:val="99"/>
    <w:semiHidden/>
    <w:locked/>
    <w:rsid w:val="00775C97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60D2"/>
    <w:pPr>
      <w:suppressAutoHyphens w:val="0"/>
      <w:spacing w:after="160" w:line="240" w:lineRule="auto"/>
    </w:pPr>
    <w:rPr>
      <w:rFonts w:cs="Times New Roman"/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9960D2"/>
    <w:rPr>
      <w:rFonts w:ascii="Calibri" w:eastAsia="Times New Roman" w:hAnsi="Calibri" w:cs="Calibri"/>
      <w:b/>
      <w:bCs/>
      <w:sz w:val="20"/>
      <w:szCs w:val="20"/>
      <w:lang w:eastAsia="ar-SA" w:bidi="ar-SA"/>
    </w:rPr>
  </w:style>
  <w:style w:type="character" w:customStyle="1" w:styleId="Cmsor1Char">
    <w:name w:val="Címsor 1 Char"/>
    <w:link w:val="Cmsor1"/>
    <w:uiPriority w:val="99"/>
    <w:locked/>
    <w:rsid w:val="00D50874"/>
    <w:rPr>
      <w:rFonts w:ascii="Arial" w:hAnsi="Arial" w:cs="Times New Roman"/>
      <w:b/>
      <w:bCs/>
      <w:kern w:val="1"/>
      <w:sz w:val="32"/>
      <w:szCs w:val="32"/>
      <w:lang w:eastAsia="hu-HU"/>
    </w:rPr>
  </w:style>
  <w:style w:type="character" w:customStyle="1" w:styleId="Cmsor2Char">
    <w:name w:val="Címsor 2 Char"/>
    <w:link w:val="Cmsor2"/>
    <w:uiPriority w:val="99"/>
    <w:locked/>
    <w:rsid w:val="00D50874"/>
    <w:rPr>
      <w:rFonts w:ascii="Times New Roman" w:hAnsi="Times New Roman" w:cs="Times New Roman"/>
      <w:bCs/>
      <w:sz w:val="24"/>
      <w:szCs w:val="24"/>
      <w:u w:val="single"/>
      <w:lang w:eastAsia="hu-HU"/>
    </w:rPr>
  </w:style>
  <w:style w:type="character" w:customStyle="1" w:styleId="Cmsor3Char">
    <w:name w:val="Címsor 3 Char"/>
    <w:link w:val="Cmsor3"/>
    <w:uiPriority w:val="99"/>
    <w:locked/>
    <w:rsid w:val="00D50874"/>
    <w:rPr>
      <w:rFonts w:ascii="Arial" w:hAnsi="Arial" w:cs="Times New Roman"/>
      <w:b/>
      <w:bCs/>
      <w:sz w:val="26"/>
      <w:szCs w:val="26"/>
      <w:lang w:eastAsia="hu-HU"/>
    </w:rPr>
  </w:style>
  <w:style w:type="paragraph" w:styleId="Szvegtrzs3">
    <w:name w:val="Body Text 3"/>
    <w:basedOn w:val="Norml"/>
    <w:link w:val="Szvegtrzs3Char"/>
    <w:uiPriority w:val="99"/>
    <w:semiHidden/>
    <w:rsid w:val="00C5025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locked/>
    <w:rsid w:val="00C50251"/>
    <w:rPr>
      <w:rFonts w:cs="Times New Roman"/>
      <w:sz w:val="16"/>
      <w:szCs w:val="16"/>
    </w:rPr>
  </w:style>
  <w:style w:type="paragraph" w:styleId="Szvegtrzsbehzssal2">
    <w:name w:val="Body Text Indent 2"/>
    <w:basedOn w:val="Norml"/>
    <w:link w:val="Szvegtrzsbehzssal2Char"/>
    <w:uiPriority w:val="99"/>
    <w:semiHidden/>
    <w:rsid w:val="00C50251"/>
    <w:pPr>
      <w:suppressAutoHyphens/>
      <w:spacing w:after="120" w:line="480" w:lineRule="auto"/>
      <w:ind w:left="283"/>
    </w:pPr>
    <w:rPr>
      <w:rFonts w:cs="Calibri"/>
      <w:lang w:eastAsia="ar-SA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sid w:val="00C50251"/>
    <w:rPr>
      <w:rFonts w:ascii="Calibri" w:eastAsia="Times New Roman" w:hAnsi="Calibri" w:cs="Calibri"/>
      <w:lang w:eastAsia="ar-SA" w:bidi="ar-SA"/>
    </w:rPr>
  </w:style>
  <w:style w:type="paragraph" w:styleId="Vltozat">
    <w:name w:val="Revision"/>
    <w:hidden/>
    <w:uiPriority w:val="99"/>
    <w:semiHidden/>
    <w:rsid w:val="003133C3"/>
    <w:rPr>
      <w:sz w:val="22"/>
      <w:szCs w:val="22"/>
      <w:lang w:eastAsia="en-US"/>
    </w:rPr>
  </w:style>
  <w:style w:type="paragraph" w:styleId="Szvegtrzs2">
    <w:name w:val="Body Text 2"/>
    <w:basedOn w:val="Norml"/>
    <w:link w:val="Szvegtrzs2Char"/>
    <w:uiPriority w:val="99"/>
    <w:semiHidden/>
    <w:rsid w:val="002B68D0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locked/>
    <w:rsid w:val="002B68D0"/>
    <w:rPr>
      <w:rFonts w:cs="Times New Roman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B68D0"/>
    <w:pPr>
      <w:suppressAutoHyphens/>
      <w:spacing w:after="200" w:line="276" w:lineRule="auto"/>
      <w:ind w:left="708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2B68D0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Szvegtrzsbehzssal">
    <w:name w:val="Body Text Indent"/>
    <w:basedOn w:val="Norml"/>
    <w:link w:val="SzvegtrzsbehzssalChar"/>
    <w:uiPriority w:val="99"/>
    <w:semiHidden/>
    <w:rsid w:val="002B68D0"/>
    <w:pPr>
      <w:suppressAutoHyphens/>
      <w:spacing w:after="120" w:line="276" w:lineRule="auto"/>
      <w:ind w:left="283"/>
    </w:pPr>
    <w:rPr>
      <w:rFonts w:cs="Calibri"/>
      <w:lang w:eastAsia="ar-SA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2B68D0"/>
    <w:rPr>
      <w:rFonts w:ascii="Calibri" w:eastAsia="Times New Roman" w:hAnsi="Calibri" w:cs="Calibri"/>
      <w:lang w:eastAsia="ar-SA" w:bidi="ar-SA"/>
    </w:rPr>
  </w:style>
  <w:style w:type="character" w:customStyle="1" w:styleId="WW8Num1z0">
    <w:name w:val="WW8Num1z0"/>
    <w:uiPriority w:val="99"/>
    <w:rsid w:val="002B68D0"/>
  </w:style>
  <w:style w:type="character" w:customStyle="1" w:styleId="WW8Num1z1">
    <w:name w:val="WW8Num1z1"/>
    <w:uiPriority w:val="99"/>
    <w:rsid w:val="002B68D0"/>
  </w:style>
  <w:style w:type="character" w:customStyle="1" w:styleId="WW8Num1z2">
    <w:name w:val="WW8Num1z2"/>
    <w:uiPriority w:val="99"/>
    <w:rsid w:val="002B68D0"/>
  </w:style>
  <w:style w:type="character" w:customStyle="1" w:styleId="WW8Num1z3">
    <w:name w:val="WW8Num1z3"/>
    <w:uiPriority w:val="99"/>
    <w:rsid w:val="002B68D0"/>
  </w:style>
  <w:style w:type="character" w:customStyle="1" w:styleId="WW8Num1z4">
    <w:name w:val="WW8Num1z4"/>
    <w:uiPriority w:val="99"/>
    <w:rsid w:val="002B68D0"/>
  </w:style>
  <w:style w:type="character" w:customStyle="1" w:styleId="WW8Num1z5">
    <w:name w:val="WW8Num1z5"/>
    <w:uiPriority w:val="99"/>
    <w:rsid w:val="002B68D0"/>
  </w:style>
  <w:style w:type="character" w:customStyle="1" w:styleId="WW8Num1z6">
    <w:name w:val="WW8Num1z6"/>
    <w:uiPriority w:val="99"/>
    <w:rsid w:val="002B68D0"/>
  </w:style>
  <w:style w:type="character" w:customStyle="1" w:styleId="WW8Num1z7">
    <w:name w:val="WW8Num1z7"/>
    <w:uiPriority w:val="99"/>
    <w:rsid w:val="002B68D0"/>
  </w:style>
  <w:style w:type="character" w:customStyle="1" w:styleId="WW8Num1z8">
    <w:name w:val="WW8Num1z8"/>
    <w:uiPriority w:val="99"/>
    <w:rsid w:val="002B68D0"/>
  </w:style>
  <w:style w:type="character" w:customStyle="1" w:styleId="WW8Num2z0">
    <w:name w:val="WW8Num2z0"/>
    <w:uiPriority w:val="99"/>
    <w:rsid w:val="002B68D0"/>
    <w:rPr>
      <w:rFonts w:ascii="Times New Roman" w:hAnsi="Times New Roman"/>
      <w:sz w:val="24"/>
    </w:rPr>
  </w:style>
  <w:style w:type="character" w:customStyle="1" w:styleId="WW8Num3z0">
    <w:name w:val="WW8Num3z0"/>
    <w:uiPriority w:val="99"/>
    <w:rsid w:val="002B68D0"/>
    <w:rPr>
      <w:rFonts w:ascii="Times New Roman" w:hAnsi="Times New Roman"/>
      <w:sz w:val="28"/>
    </w:rPr>
  </w:style>
  <w:style w:type="character" w:customStyle="1" w:styleId="WW8Num4z0">
    <w:name w:val="WW8Num4z0"/>
    <w:uiPriority w:val="99"/>
    <w:rsid w:val="002B68D0"/>
    <w:rPr>
      <w:i/>
    </w:rPr>
  </w:style>
  <w:style w:type="character" w:customStyle="1" w:styleId="WW8Num5z0">
    <w:name w:val="WW8Num5z0"/>
    <w:uiPriority w:val="99"/>
    <w:rsid w:val="002B68D0"/>
    <w:rPr>
      <w:rFonts w:ascii="Times New Roman" w:hAnsi="Times New Roman"/>
      <w:sz w:val="24"/>
    </w:rPr>
  </w:style>
  <w:style w:type="character" w:customStyle="1" w:styleId="WW8Num6z0">
    <w:name w:val="WW8Num6z0"/>
    <w:uiPriority w:val="99"/>
    <w:rsid w:val="002B68D0"/>
    <w:rPr>
      <w:rFonts w:ascii="Times New Roman" w:hAnsi="Times New Roman"/>
      <w:sz w:val="24"/>
    </w:rPr>
  </w:style>
  <w:style w:type="character" w:customStyle="1" w:styleId="WW8Num7z0">
    <w:name w:val="WW8Num7z0"/>
    <w:uiPriority w:val="99"/>
    <w:rsid w:val="002B68D0"/>
    <w:rPr>
      <w:rFonts w:ascii="Times New Roman" w:hAnsi="Times New Roman"/>
      <w:sz w:val="24"/>
    </w:rPr>
  </w:style>
  <w:style w:type="character" w:customStyle="1" w:styleId="WW8Num8z0">
    <w:name w:val="WW8Num8z0"/>
    <w:uiPriority w:val="99"/>
    <w:rsid w:val="002B68D0"/>
    <w:rPr>
      <w:rFonts w:ascii="Times New Roman" w:hAnsi="Times New Roman"/>
      <w:sz w:val="24"/>
    </w:rPr>
  </w:style>
  <w:style w:type="character" w:customStyle="1" w:styleId="WW8Num9z0">
    <w:name w:val="WW8Num9z0"/>
    <w:uiPriority w:val="99"/>
    <w:rsid w:val="002B68D0"/>
    <w:rPr>
      <w:rFonts w:ascii="Times New Roman" w:hAnsi="Times New Roman"/>
      <w:b/>
      <w:color w:val="000000"/>
      <w:sz w:val="24"/>
    </w:rPr>
  </w:style>
  <w:style w:type="character" w:customStyle="1" w:styleId="WW8Num10z0">
    <w:name w:val="WW8Num10z0"/>
    <w:uiPriority w:val="99"/>
    <w:rsid w:val="002B68D0"/>
    <w:rPr>
      <w:rFonts w:ascii="Times New Roman" w:hAnsi="Times New Roman"/>
      <w:b/>
      <w:color w:val="000000"/>
      <w:sz w:val="24"/>
    </w:rPr>
  </w:style>
  <w:style w:type="character" w:customStyle="1" w:styleId="WW8Num11z0">
    <w:name w:val="WW8Num11z0"/>
    <w:uiPriority w:val="99"/>
    <w:rsid w:val="002B68D0"/>
  </w:style>
  <w:style w:type="character" w:customStyle="1" w:styleId="WW8Num12z0">
    <w:name w:val="WW8Num12z0"/>
    <w:uiPriority w:val="99"/>
    <w:rsid w:val="002B68D0"/>
  </w:style>
  <w:style w:type="character" w:customStyle="1" w:styleId="WW8Num13z0">
    <w:name w:val="WW8Num13z0"/>
    <w:uiPriority w:val="99"/>
    <w:rsid w:val="002B68D0"/>
  </w:style>
  <w:style w:type="character" w:customStyle="1" w:styleId="WW8Num13z1">
    <w:name w:val="WW8Num13z1"/>
    <w:uiPriority w:val="99"/>
    <w:rsid w:val="002B68D0"/>
  </w:style>
  <w:style w:type="character" w:customStyle="1" w:styleId="WW8Num13z2">
    <w:name w:val="WW8Num13z2"/>
    <w:uiPriority w:val="99"/>
    <w:rsid w:val="002B68D0"/>
  </w:style>
  <w:style w:type="character" w:customStyle="1" w:styleId="WW8Num13z3">
    <w:name w:val="WW8Num13z3"/>
    <w:uiPriority w:val="99"/>
    <w:rsid w:val="002B68D0"/>
  </w:style>
  <w:style w:type="character" w:customStyle="1" w:styleId="WW8Num13z4">
    <w:name w:val="WW8Num13z4"/>
    <w:uiPriority w:val="99"/>
    <w:rsid w:val="002B68D0"/>
  </w:style>
  <w:style w:type="character" w:customStyle="1" w:styleId="WW8Num13z5">
    <w:name w:val="WW8Num13z5"/>
    <w:uiPriority w:val="99"/>
    <w:rsid w:val="002B68D0"/>
  </w:style>
  <w:style w:type="character" w:customStyle="1" w:styleId="WW8Num13z6">
    <w:name w:val="WW8Num13z6"/>
    <w:uiPriority w:val="99"/>
    <w:rsid w:val="002B68D0"/>
  </w:style>
  <w:style w:type="character" w:customStyle="1" w:styleId="WW8Num13z7">
    <w:name w:val="WW8Num13z7"/>
    <w:uiPriority w:val="99"/>
    <w:rsid w:val="002B68D0"/>
  </w:style>
  <w:style w:type="character" w:customStyle="1" w:styleId="WW8Num13z8">
    <w:name w:val="WW8Num13z8"/>
    <w:uiPriority w:val="99"/>
    <w:rsid w:val="002B68D0"/>
  </w:style>
  <w:style w:type="character" w:customStyle="1" w:styleId="WW8Num14z0">
    <w:name w:val="WW8Num14z0"/>
    <w:uiPriority w:val="99"/>
    <w:rsid w:val="002B68D0"/>
  </w:style>
  <w:style w:type="character" w:customStyle="1" w:styleId="WW8Num14z1">
    <w:name w:val="WW8Num14z1"/>
    <w:uiPriority w:val="99"/>
    <w:rsid w:val="002B68D0"/>
  </w:style>
  <w:style w:type="character" w:customStyle="1" w:styleId="WW8Num14z2">
    <w:name w:val="WW8Num14z2"/>
    <w:uiPriority w:val="99"/>
    <w:rsid w:val="002B68D0"/>
  </w:style>
  <w:style w:type="character" w:customStyle="1" w:styleId="WW8Num14z3">
    <w:name w:val="WW8Num14z3"/>
    <w:uiPriority w:val="99"/>
    <w:rsid w:val="002B68D0"/>
  </w:style>
  <w:style w:type="character" w:customStyle="1" w:styleId="WW8Num14z4">
    <w:name w:val="WW8Num14z4"/>
    <w:uiPriority w:val="99"/>
    <w:rsid w:val="002B68D0"/>
  </w:style>
  <w:style w:type="character" w:customStyle="1" w:styleId="WW8Num14z5">
    <w:name w:val="WW8Num14z5"/>
    <w:uiPriority w:val="99"/>
    <w:rsid w:val="002B68D0"/>
  </w:style>
  <w:style w:type="character" w:customStyle="1" w:styleId="WW8Num14z6">
    <w:name w:val="WW8Num14z6"/>
    <w:uiPriority w:val="99"/>
    <w:rsid w:val="002B68D0"/>
  </w:style>
  <w:style w:type="character" w:customStyle="1" w:styleId="WW8Num14z7">
    <w:name w:val="WW8Num14z7"/>
    <w:uiPriority w:val="99"/>
    <w:rsid w:val="002B68D0"/>
  </w:style>
  <w:style w:type="character" w:customStyle="1" w:styleId="WW8Num14z8">
    <w:name w:val="WW8Num14z8"/>
    <w:uiPriority w:val="99"/>
    <w:rsid w:val="002B68D0"/>
  </w:style>
  <w:style w:type="character" w:customStyle="1" w:styleId="WW8Num15z0">
    <w:name w:val="WW8Num15z0"/>
    <w:uiPriority w:val="99"/>
    <w:rsid w:val="002B68D0"/>
  </w:style>
  <w:style w:type="character" w:customStyle="1" w:styleId="WW8Num15z1">
    <w:name w:val="WW8Num15z1"/>
    <w:uiPriority w:val="99"/>
    <w:rsid w:val="002B68D0"/>
  </w:style>
  <w:style w:type="character" w:customStyle="1" w:styleId="WW8Num15z2">
    <w:name w:val="WW8Num15z2"/>
    <w:uiPriority w:val="99"/>
    <w:rsid w:val="002B68D0"/>
  </w:style>
  <w:style w:type="character" w:customStyle="1" w:styleId="WW8Num15z3">
    <w:name w:val="WW8Num15z3"/>
    <w:uiPriority w:val="99"/>
    <w:rsid w:val="002B68D0"/>
  </w:style>
  <w:style w:type="character" w:customStyle="1" w:styleId="WW8Num15z4">
    <w:name w:val="WW8Num15z4"/>
    <w:uiPriority w:val="99"/>
    <w:rsid w:val="002B68D0"/>
  </w:style>
  <w:style w:type="character" w:customStyle="1" w:styleId="WW8Num15z5">
    <w:name w:val="WW8Num15z5"/>
    <w:uiPriority w:val="99"/>
    <w:rsid w:val="002B68D0"/>
  </w:style>
  <w:style w:type="character" w:customStyle="1" w:styleId="WW8Num15z6">
    <w:name w:val="WW8Num15z6"/>
    <w:uiPriority w:val="99"/>
    <w:rsid w:val="002B68D0"/>
  </w:style>
  <w:style w:type="character" w:customStyle="1" w:styleId="WW8Num15z7">
    <w:name w:val="WW8Num15z7"/>
    <w:uiPriority w:val="99"/>
    <w:rsid w:val="002B68D0"/>
  </w:style>
  <w:style w:type="character" w:customStyle="1" w:styleId="WW8Num15z8">
    <w:name w:val="WW8Num15z8"/>
    <w:uiPriority w:val="99"/>
    <w:rsid w:val="002B68D0"/>
  </w:style>
  <w:style w:type="character" w:customStyle="1" w:styleId="WW8Num2z1">
    <w:name w:val="WW8Num2z1"/>
    <w:uiPriority w:val="99"/>
    <w:rsid w:val="002B68D0"/>
  </w:style>
  <w:style w:type="character" w:customStyle="1" w:styleId="WW8Num2z2">
    <w:name w:val="WW8Num2z2"/>
    <w:uiPriority w:val="99"/>
    <w:rsid w:val="002B68D0"/>
  </w:style>
  <w:style w:type="character" w:customStyle="1" w:styleId="WW8Num2z3">
    <w:name w:val="WW8Num2z3"/>
    <w:uiPriority w:val="99"/>
    <w:rsid w:val="002B68D0"/>
  </w:style>
  <w:style w:type="character" w:customStyle="1" w:styleId="WW8Num2z4">
    <w:name w:val="WW8Num2z4"/>
    <w:uiPriority w:val="99"/>
    <w:rsid w:val="002B68D0"/>
  </w:style>
  <w:style w:type="character" w:customStyle="1" w:styleId="WW8Num2z5">
    <w:name w:val="WW8Num2z5"/>
    <w:uiPriority w:val="99"/>
    <w:rsid w:val="002B68D0"/>
  </w:style>
  <w:style w:type="character" w:customStyle="1" w:styleId="WW8Num2z6">
    <w:name w:val="WW8Num2z6"/>
    <w:uiPriority w:val="99"/>
    <w:rsid w:val="002B68D0"/>
  </w:style>
  <w:style w:type="character" w:customStyle="1" w:styleId="WW8Num2z7">
    <w:name w:val="WW8Num2z7"/>
    <w:uiPriority w:val="99"/>
    <w:rsid w:val="002B68D0"/>
  </w:style>
  <w:style w:type="character" w:customStyle="1" w:styleId="WW8Num2z8">
    <w:name w:val="WW8Num2z8"/>
    <w:uiPriority w:val="99"/>
    <w:rsid w:val="002B68D0"/>
  </w:style>
  <w:style w:type="character" w:customStyle="1" w:styleId="WW8Num3z1">
    <w:name w:val="WW8Num3z1"/>
    <w:uiPriority w:val="99"/>
    <w:rsid w:val="002B68D0"/>
  </w:style>
  <w:style w:type="character" w:customStyle="1" w:styleId="WW8Num3z2">
    <w:name w:val="WW8Num3z2"/>
    <w:uiPriority w:val="99"/>
    <w:rsid w:val="002B68D0"/>
  </w:style>
  <w:style w:type="character" w:customStyle="1" w:styleId="WW8Num3z3">
    <w:name w:val="WW8Num3z3"/>
    <w:uiPriority w:val="99"/>
    <w:rsid w:val="002B68D0"/>
  </w:style>
  <w:style w:type="character" w:customStyle="1" w:styleId="WW8Num3z4">
    <w:name w:val="WW8Num3z4"/>
    <w:uiPriority w:val="99"/>
    <w:rsid w:val="002B68D0"/>
  </w:style>
  <w:style w:type="character" w:customStyle="1" w:styleId="WW8Num3z5">
    <w:name w:val="WW8Num3z5"/>
    <w:uiPriority w:val="99"/>
    <w:rsid w:val="002B68D0"/>
  </w:style>
  <w:style w:type="character" w:customStyle="1" w:styleId="WW8Num3z6">
    <w:name w:val="WW8Num3z6"/>
    <w:uiPriority w:val="99"/>
    <w:rsid w:val="002B68D0"/>
  </w:style>
  <w:style w:type="character" w:customStyle="1" w:styleId="WW8Num3z7">
    <w:name w:val="WW8Num3z7"/>
    <w:uiPriority w:val="99"/>
    <w:rsid w:val="002B68D0"/>
  </w:style>
  <w:style w:type="character" w:customStyle="1" w:styleId="WW8Num3z8">
    <w:name w:val="WW8Num3z8"/>
    <w:uiPriority w:val="99"/>
    <w:rsid w:val="002B68D0"/>
  </w:style>
  <w:style w:type="character" w:customStyle="1" w:styleId="WW8Num4z1">
    <w:name w:val="WW8Num4z1"/>
    <w:uiPriority w:val="99"/>
    <w:rsid w:val="002B68D0"/>
  </w:style>
  <w:style w:type="character" w:customStyle="1" w:styleId="WW8Num4z2">
    <w:name w:val="WW8Num4z2"/>
    <w:uiPriority w:val="99"/>
    <w:rsid w:val="002B68D0"/>
  </w:style>
  <w:style w:type="character" w:customStyle="1" w:styleId="WW8Num4z3">
    <w:name w:val="WW8Num4z3"/>
    <w:uiPriority w:val="99"/>
    <w:rsid w:val="002B68D0"/>
  </w:style>
  <w:style w:type="character" w:customStyle="1" w:styleId="WW8Num4z4">
    <w:name w:val="WW8Num4z4"/>
    <w:uiPriority w:val="99"/>
    <w:rsid w:val="002B68D0"/>
  </w:style>
  <w:style w:type="character" w:customStyle="1" w:styleId="WW8Num4z5">
    <w:name w:val="WW8Num4z5"/>
    <w:uiPriority w:val="99"/>
    <w:rsid w:val="002B68D0"/>
  </w:style>
  <w:style w:type="character" w:customStyle="1" w:styleId="WW8Num4z6">
    <w:name w:val="WW8Num4z6"/>
    <w:uiPriority w:val="99"/>
    <w:rsid w:val="002B68D0"/>
  </w:style>
  <w:style w:type="character" w:customStyle="1" w:styleId="WW8Num4z7">
    <w:name w:val="WW8Num4z7"/>
    <w:uiPriority w:val="99"/>
    <w:rsid w:val="002B68D0"/>
  </w:style>
  <w:style w:type="character" w:customStyle="1" w:styleId="WW8Num4z8">
    <w:name w:val="WW8Num4z8"/>
    <w:uiPriority w:val="99"/>
    <w:rsid w:val="002B68D0"/>
  </w:style>
  <w:style w:type="character" w:customStyle="1" w:styleId="WW8Num5z1">
    <w:name w:val="WW8Num5z1"/>
    <w:uiPriority w:val="99"/>
    <w:rsid w:val="002B68D0"/>
  </w:style>
  <w:style w:type="character" w:customStyle="1" w:styleId="WW8Num5z2">
    <w:name w:val="WW8Num5z2"/>
    <w:uiPriority w:val="99"/>
    <w:rsid w:val="002B68D0"/>
  </w:style>
  <w:style w:type="character" w:customStyle="1" w:styleId="WW8Num5z3">
    <w:name w:val="WW8Num5z3"/>
    <w:uiPriority w:val="99"/>
    <w:rsid w:val="002B68D0"/>
  </w:style>
  <w:style w:type="character" w:customStyle="1" w:styleId="WW8Num5z4">
    <w:name w:val="WW8Num5z4"/>
    <w:uiPriority w:val="99"/>
    <w:rsid w:val="002B68D0"/>
  </w:style>
  <w:style w:type="character" w:customStyle="1" w:styleId="WW8Num5z5">
    <w:name w:val="WW8Num5z5"/>
    <w:uiPriority w:val="99"/>
    <w:rsid w:val="002B68D0"/>
  </w:style>
  <w:style w:type="character" w:customStyle="1" w:styleId="WW8Num5z6">
    <w:name w:val="WW8Num5z6"/>
    <w:uiPriority w:val="99"/>
    <w:rsid w:val="002B68D0"/>
  </w:style>
  <w:style w:type="character" w:customStyle="1" w:styleId="WW8Num5z7">
    <w:name w:val="WW8Num5z7"/>
    <w:uiPriority w:val="99"/>
    <w:rsid w:val="002B68D0"/>
  </w:style>
  <w:style w:type="character" w:customStyle="1" w:styleId="WW8Num5z8">
    <w:name w:val="WW8Num5z8"/>
    <w:uiPriority w:val="99"/>
    <w:rsid w:val="002B68D0"/>
  </w:style>
  <w:style w:type="character" w:customStyle="1" w:styleId="WW8Num6z1">
    <w:name w:val="WW8Num6z1"/>
    <w:uiPriority w:val="99"/>
    <w:rsid w:val="002B68D0"/>
  </w:style>
  <w:style w:type="character" w:customStyle="1" w:styleId="WW8Num6z2">
    <w:name w:val="WW8Num6z2"/>
    <w:uiPriority w:val="99"/>
    <w:rsid w:val="002B68D0"/>
  </w:style>
  <w:style w:type="character" w:customStyle="1" w:styleId="WW8Num6z3">
    <w:name w:val="WW8Num6z3"/>
    <w:uiPriority w:val="99"/>
    <w:rsid w:val="002B68D0"/>
  </w:style>
  <w:style w:type="character" w:customStyle="1" w:styleId="WW8Num6z4">
    <w:name w:val="WW8Num6z4"/>
    <w:uiPriority w:val="99"/>
    <w:rsid w:val="002B68D0"/>
  </w:style>
  <w:style w:type="character" w:customStyle="1" w:styleId="WW8Num6z5">
    <w:name w:val="WW8Num6z5"/>
    <w:uiPriority w:val="99"/>
    <w:rsid w:val="002B68D0"/>
  </w:style>
  <w:style w:type="character" w:customStyle="1" w:styleId="WW8Num6z6">
    <w:name w:val="WW8Num6z6"/>
    <w:uiPriority w:val="99"/>
    <w:rsid w:val="002B68D0"/>
  </w:style>
  <w:style w:type="character" w:customStyle="1" w:styleId="WW8Num6z7">
    <w:name w:val="WW8Num6z7"/>
    <w:uiPriority w:val="99"/>
    <w:rsid w:val="002B68D0"/>
  </w:style>
  <w:style w:type="character" w:customStyle="1" w:styleId="WW8Num6z8">
    <w:name w:val="WW8Num6z8"/>
    <w:uiPriority w:val="99"/>
    <w:rsid w:val="002B68D0"/>
  </w:style>
  <w:style w:type="character" w:customStyle="1" w:styleId="WW8Num7z1">
    <w:name w:val="WW8Num7z1"/>
    <w:uiPriority w:val="99"/>
    <w:rsid w:val="002B68D0"/>
  </w:style>
  <w:style w:type="character" w:customStyle="1" w:styleId="WW8Num7z2">
    <w:name w:val="WW8Num7z2"/>
    <w:uiPriority w:val="99"/>
    <w:rsid w:val="002B68D0"/>
  </w:style>
  <w:style w:type="character" w:customStyle="1" w:styleId="WW8Num7z3">
    <w:name w:val="WW8Num7z3"/>
    <w:uiPriority w:val="99"/>
    <w:rsid w:val="002B68D0"/>
  </w:style>
  <w:style w:type="character" w:customStyle="1" w:styleId="WW8Num7z4">
    <w:name w:val="WW8Num7z4"/>
    <w:uiPriority w:val="99"/>
    <w:rsid w:val="002B68D0"/>
  </w:style>
  <w:style w:type="character" w:customStyle="1" w:styleId="WW8Num7z5">
    <w:name w:val="WW8Num7z5"/>
    <w:uiPriority w:val="99"/>
    <w:rsid w:val="002B68D0"/>
  </w:style>
  <w:style w:type="character" w:customStyle="1" w:styleId="WW8Num7z6">
    <w:name w:val="WW8Num7z6"/>
    <w:uiPriority w:val="99"/>
    <w:rsid w:val="002B68D0"/>
  </w:style>
  <w:style w:type="character" w:customStyle="1" w:styleId="WW8Num7z7">
    <w:name w:val="WW8Num7z7"/>
    <w:uiPriority w:val="99"/>
    <w:rsid w:val="002B68D0"/>
  </w:style>
  <w:style w:type="character" w:customStyle="1" w:styleId="WW8Num7z8">
    <w:name w:val="WW8Num7z8"/>
    <w:uiPriority w:val="99"/>
    <w:rsid w:val="002B68D0"/>
  </w:style>
  <w:style w:type="character" w:customStyle="1" w:styleId="WW8Num8z1">
    <w:name w:val="WW8Num8z1"/>
    <w:uiPriority w:val="99"/>
    <w:rsid w:val="002B68D0"/>
  </w:style>
  <w:style w:type="character" w:customStyle="1" w:styleId="WW8Num8z2">
    <w:name w:val="WW8Num8z2"/>
    <w:uiPriority w:val="99"/>
    <w:rsid w:val="002B68D0"/>
  </w:style>
  <w:style w:type="character" w:customStyle="1" w:styleId="WW8Num8z3">
    <w:name w:val="WW8Num8z3"/>
    <w:uiPriority w:val="99"/>
    <w:rsid w:val="002B68D0"/>
  </w:style>
  <w:style w:type="character" w:customStyle="1" w:styleId="WW8Num8z4">
    <w:name w:val="WW8Num8z4"/>
    <w:uiPriority w:val="99"/>
    <w:rsid w:val="002B68D0"/>
  </w:style>
  <w:style w:type="character" w:customStyle="1" w:styleId="WW8Num8z5">
    <w:name w:val="WW8Num8z5"/>
    <w:uiPriority w:val="99"/>
    <w:rsid w:val="002B68D0"/>
  </w:style>
  <w:style w:type="character" w:customStyle="1" w:styleId="WW8Num8z6">
    <w:name w:val="WW8Num8z6"/>
    <w:uiPriority w:val="99"/>
    <w:rsid w:val="002B68D0"/>
  </w:style>
  <w:style w:type="character" w:customStyle="1" w:styleId="WW8Num8z7">
    <w:name w:val="WW8Num8z7"/>
    <w:uiPriority w:val="99"/>
    <w:rsid w:val="002B68D0"/>
  </w:style>
  <w:style w:type="character" w:customStyle="1" w:styleId="WW8Num8z8">
    <w:name w:val="WW8Num8z8"/>
    <w:uiPriority w:val="99"/>
    <w:rsid w:val="002B68D0"/>
  </w:style>
  <w:style w:type="character" w:customStyle="1" w:styleId="WW8Num9z1">
    <w:name w:val="WW8Num9z1"/>
    <w:uiPriority w:val="99"/>
    <w:rsid w:val="002B68D0"/>
  </w:style>
  <w:style w:type="character" w:customStyle="1" w:styleId="WW8Num9z2">
    <w:name w:val="WW8Num9z2"/>
    <w:uiPriority w:val="99"/>
    <w:rsid w:val="002B68D0"/>
  </w:style>
  <w:style w:type="character" w:customStyle="1" w:styleId="WW8Num9z3">
    <w:name w:val="WW8Num9z3"/>
    <w:uiPriority w:val="99"/>
    <w:rsid w:val="002B68D0"/>
  </w:style>
  <w:style w:type="character" w:customStyle="1" w:styleId="WW8Num9z4">
    <w:name w:val="WW8Num9z4"/>
    <w:uiPriority w:val="99"/>
    <w:rsid w:val="002B68D0"/>
  </w:style>
  <w:style w:type="character" w:customStyle="1" w:styleId="WW8Num9z5">
    <w:name w:val="WW8Num9z5"/>
    <w:uiPriority w:val="99"/>
    <w:rsid w:val="002B68D0"/>
  </w:style>
  <w:style w:type="character" w:customStyle="1" w:styleId="WW8Num9z6">
    <w:name w:val="WW8Num9z6"/>
    <w:uiPriority w:val="99"/>
    <w:rsid w:val="002B68D0"/>
  </w:style>
  <w:style w:type="character" w:customStyle="1" w:styleId="WW8Num9z7">
    <w:name w:val="WW8Num9z7"/>
    <w:uiPriority w:val="99"/>
    <w:rsid w:val="002B68D0"/>
  </w:style>
  <w:style w:type="character" w:customStyle="1" w:styleId="WW8Num9z8">
    <w:name w:val="WW8Num9z8"/>
    <w:uiPriority w:val="99"/>
    <w:rsid w:val="002B68D0"/>
  </w:style>
  <w:style w:type="character" w:customStyle="1" w:styleId="WW8Num10z1">
    <w:name w:val="WW8Num10z1"/>
    <w:uiPriority w:val="99"/>
    <w:rsid w:val="002B68D0"/>
  </w:style>
  <w:style w:type="character" w:customStyle="1" w:styleId="WW8Num10z2">
    <w:name w:val="WW8Num10z2"/>
    <w:uiPriority w:val="99"/>
    <w:rsid w:val="002B68D0"/>
  </w:style>
  <w:style w:type="character" w:customStyle="1" w:styleId="WW8Num10z3">
    <w:name w:val="WW8Num10z3"/>
    <w:uiPriority w:val="99"/>
    <w:rsid w:val="002B68D0"/>
  </w:style>
  <w:style w:type="character" w:customStyle="1" w:styleId="WW8Num10z4">
    <w:name w:val="WW8Num10z4"/>
    <w:uiPriority w:val="99"/>
    <w:rsid w:val="002B68D0"/>
  </w:style>
  <w:style w:type="character" w:customStyle="1" w:styleId="WW8Num10z5">
    <w:name w:val="WW8Num10z5"/>
    <w:uiPriority w:val="99"/>
    <w:rsid w:val="002B68D0"/>
  </w:style>
  <w:style w:type="character" w:customStyle="1" w:styleId="WW8Num10z6">
    <w:name w:val="WW8Num10z6"/>
    <w:uiPriority w:val="99"/>
    <w:rsid w:val="002B68D0"/>
  </w:style>
  <w:style w:type="character" w:customStyle="1" w:styleId="WW8Num10z7">
    <w:name w:val="WW8Num10z7"/>
    <w:uiPriority w:val="99"/>
    <w:rsid w:val="002B68D0"/>
  </w:style>
  <w:style w:type="character" w:customStyle="1" w:styleId="WW8Num10z8">
    <w:name w:val="WW8Num10z8"/>
    <w:uiPriority w:val="99"/>
    <w:rsid w:val="002B68D0"/>
  </w:style>
  <w:style w:type="character" w:customStyle="1" w:styleId="WW8Num11z1">
    <w:name w:val="WW8Num11z1"/>
    <w:uiPriority w:val="99"/>
    <w:rsid w:val="002B68D0"/>
  </w:style>
  <w:style w:type="character" w:customStyle="1" w:styleId="WW8Num11z2">
    <w:name w:val="WW8Num11z2"/>
    <w:uiPriority w:val="99"/>
    <w:rsid w:val="002B68D0"/>
  </w:style>
  <w:style w:type="character" w:customStyle="1" w:styleId="WW8Num11z3">
    <w:name w:val="WW8Num11z3"/>
    <w:uiPriority w:val="99"/>
    <w:rsid w:val="002B68D0"/>
  </w:style>
  <w:style w:type="character" w:customStyle="1" w:styleId="WW8Num11z4">
    <w:name w:val="WW8Num11z4"/>
    <w:uiPriority w:val="99"/>
    <w:rsid w:val="002B68D0"/>
  </w:style>
  <w:style w:type="character" w:customStyle="1" w:styleId="WW8Num11z5">
    <w:name w:val="WW8Num11z5"/>
    <w:uiPriority w:val="99"/>
    <w:rsid w:val="002B68D0"/>
  </w:style>
  <w:style w:type="character" w:customStyle="1" w:styleId="WW8Num11z6">
    <w:name w:val="WW8Num11z6"/>
    <w:uiPriority w:val="99"/>
    <w:rsid w:val="002B68D0"/>
  </w:style>
  <w:style w:type="character" w:customStyle="1" w:styleId="WW8Num11z7">
    <w:name w:val="WW8Num11z7"/>
    <w:uiPriority w:val="99"/>
    <w:rsid w:val="002B68D0"/>
  </w:style>
  <w:style w:type="character" w:customStyle="1" w:styleId="WW8Num11z8">
    <w:name w:val="WW8Num11z8"/>
    <w:uiPriority w:val="99"/>
    <w:rsid w:val="002B68D0"/>
  </w:style>
  <w:style w:type="character" w:customStyle="1" w:styleId="TitleChar">
    <w:name w:val="Title Char"/>
    <w:uiPriority w:val="99"/>
    <w:rsid w:val="002B68D0"/>
    <w:rPr>
      <w:b/>
      <w:sz w:val="24"/>
      <w:lang w:val="hu-HU" w:eastAsia="ar-SA" w:bidi="ar-SA"/>
    </w:rPr>
  </w:style>
  <w:style w:type="character" w:customStyle="1" w:styleId="FootnoteAnchor">
    <w:name w:val="Footnote Anchor"/>
    <w:uiPriority w:val="99"/>
    <w:rsid w:val="002B68D0"/>
    <w:rPr>
      <w:vertAlign w:val="superscript"/>
    </w:rPr>
  </w:style>
  <w:style w:type="character" w:customStyle="1" w:styleId="apple-converted-space">
    <w:name w:val="apple-converted-space"/>
    <w:uiPriority w:val="99"/>
    <w:rsid w:val="002B68D0"/>
    <w:rPr>
      <w:rFonts w:cs="Times New Roman"/>
    </w:rPr>
  </w:style>
  <w:style w:type="character" w:customStyle="1" w:styleId="Szmozsjelek">
    <w:name w:val="Számozásjelek"/>
    <w:uiPriority w:val="99"/>
    <w:rsid w:val="002B68D0"/>
  </w:style>
  <w:style w:type="paragraph" w:customStyle="1" w:styleId="Cmsor">
    <w:name w:val="Címsor"/>
    <w:basedOn w:val="Norml"/>
    <w:next w:val="Szvegtrzs"/>
    <w:uiPriority w:val="99"/>
    <w:rsid w:val="002B68D0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Felirat">
    <w:name w:val="Felirat"/>
    <w:basedOn w:val="Norml"/>
    <w:uiPriority w:val="99"/>
    <w:rsid w:val="002B68D0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Trgymutat">
    <w:name w:val="Tárgymutató"/>
    <w:basedOn w:val="Norml"/>
    <w:uiPriority w:val="99"/>
    <w:rsid w:val="002B68D0"/>
    <w:pPr>
      <w:suppressLineNumbers/>
      <w:suppressAutoHyphens/>
      <w:spacing w:after="200" w:line="276" w:lineRule="auto"/>
    </w:pPr>
    <w:rPr>
      <w:rFonts w:cs="Mangal"/>
      <w:lang w:eastAsia="ar-SA"/>
    </w:rPr>
  </w:style>
  <w:style w:type="paragraph" w:styleId="Cm">
    <w:name w:val="Title"/>
    <w:basedOn w:val="Norml"/>
    <w:next w:val="Alcm"/>
    <w:link w:val="CmChar"/>
    <w:uiPriority w:val="99"/>
    <w:qFormat/>
    <w:rsid w:val="002B68D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CmChar">
    <w:name w:val="Cím Char"/>
    <w:link w:val="Cm"/>
    <w:uiPriority w:val="99"/>
    <w:locked/>
    <w:rsid w:val="002B68D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lcm">
    <w:name w:val="Subtitle"/>
    <w:basedOn w:val="Cmsor"/>
    <w:next w:val="Szvegtrzs"/>
    <w:link w:val="AlcmChar"/>
    <w:uiPriority w:val="99"/>
    <w:qFormat/>
    <w:rsid w:val="002B68D0"/>
    <w:pPr>
      <w:jc w:val="center"/>
    </w:pPr>
    <w:rPr>
      <w:i/>
      <w:iCs/>
    </w:rPr>
  </w:style>
  <w:style w:type="character" w:customStyle="1" w:styleId="AlcmChar">
    <w:name w:val="Alcím Char"/>
    <w:link w:val="Alcm"/>
    <w:uiPriority w:val="99"/>
    <w:locked/>
    <w:rsid w:val="002B68D0"/>
    <w:rPr>
      <w:rFonts w:ascii="Arial" w:eastAsia="Microsoft YaHei" w:hAnsi="Arial" w:cs="Mangal"/>
      <w:i/>
      <w:iCs/>
      <w:sz w:val="28"/>
      <w:szCs w:val="28"/>
      <w:lang w:eastAsia="ar-SA" w:bidi="ar-SA"/>
    </w:rPr>
  </w:style>
  <w:style w:type="paragraph" w:customStyle="1" w:styleId="Szvegtrzs31">
    <w:name w:val="Szövegtörzs 31"/>
    <w:basedOn w:val="Norml"/>
    <w:uiPriority w:val="99"/>
    <w:rsid w:val="002B68D0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ar-SA"/>
    </w:rPr>
  </w:style>
  <w:style w:type="paragraph" w:customStyle="1" w:styleId="Szvegtrzs21">
    <w:name w:val="Szövegtörzs 21"/>
    <w:basedOn w:val="Norml"/>
    <w:uiPriority w:val="99"/>
    <w:rsid w:val="002B68D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uj">
    <w:name w:val="uj"/>
    <w:basedOn w:val="Norml"/>
    <w:uiPriority w:val="99"/>
    <w:rsid w:val="002B68D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p">
    <w:name w:val="np"/>
    <w:basedOn w:val="Norml"/>
    <w:uiPriority w:val="99"/>
    <w:rsid w:val="002B68D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ableContents">
    <w:name w:val="Table Contents"/>
    <w:basedOn w:val="Norml"/>
    <w:uiPriority w:val="99"/>
    <w:rsid w:val="002B68D0"/>
    <w:pPr>
      <w:widowControl w:val="0"/>
      <w:suppressAutoHyphens/>
      <w:spacing w:line="252" w:lineRule="auto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Footnote">
    <w:name w:val="Footnote"/>
    <w:basedOn w:val="Norml"/>
    <w:uiPriority w:val="99"/>
    <w:rsid w:val="002B68D0"/>
    <w:pPr>
      <w:suppressAutoHyphens/>
      <w:spacing w:line="252" w:lineRule="auto"/>
    </w:pPr>
    <w:rPr>
      <w:rFonts w:ascii="Calibri Light" w:eastAsia="Times New Roman" w:hAnsi="Calibri Light" w:cs="Calibri Light"/>
      <w:sz w:val="24"/>
      <w:szCs w:val="24"/>
      <w:lang w:val="en-US" w:eastAsia="ar-SA"/>
    </w:rPr>
  </w:style>
  <w:style w:type="paragraph" w:customStyle="1" w:styleId="Listaszerbekezds1">
    <w:name w:val="Listaszerű bekezdés1"/>
    <w:basedOn w:val="Norml"/>
    <w:uiPriority w:val="99"/>
    <w:rsid w:val="002B68D0"/>
    <w:pPr>
      <w:suppressAutoHyphens/>
      <w:spacing w:line="252" w:lineRule="auto"/>
      <w:ind w:left="720"/>
    </w:pPr>
    <w:rPr>
      <w:rFonts w:ascii="Calibri Light" w:eastAsia="Times New Roman" w:hAnsi="Calibri Light" w:cs="Calibri"/>
      <w:sz w:val="24"/>
      <w:szCs w:val="24"/>
      <w:lang w:val="en-US" w:eastAsia="ar-SA"/>
    </w:rPr>
  </w:style>
  <w:style w:type="paragraph" w:customStyle="1" w:styleId="Nincstrkz1">
    <w:name w:val="Nincs térköz1"/>
    <w:uiPriority w:val="99"/>
    <w:rsid w:val="002B68D0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Kerettartalom">
    <w:name w:val="Kerettartalom"/>
    <w:basedOn w:val="Szvegtrzs"/>
    <w:uiPriority w:val="99"/>
    <w:rsid w:val="002B68D0"/>
    <w:pPr>
      <w:suppressAutoHyphens/>
      <w:spacing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odyText21">
    <w:name w:val="Body Text 21"/>
    <w:basedOn w:val="Norml"/>
    <w:uiPriority w:val="99"/>
    <w:rsid w:val="002B68D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p356">
    <w:name w:val="p356"/>
    <w:basedOn w:val="Norml"/>
    <w:uiPriority w:val="99"/>
    <w:rsid w:val="002B6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odyText31">
    <w:name w:val="Body Text 31"/>
    <w:basedOn w:val="Norml"/>
    <w:uiPriority w:val="99"/>
    <w:rsid w:val="002B68D0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incstrkz">
    <w:name w:val="No Spacing"/>
    <w:uiPriority w:val="99"/>
    <w:qFormat/>
    <w:rsid w:val="002B68D0"/>
    <w:rPr>
      <w:rFonts w:eastAsia="Times New Roman"/>
      <w:sz w:val="22"/>
      <w:szCs w:val="22"/>
      <w:lang w:eastAsia="en-US"/>
    </w:rPr>
  </w:style>
  <w:style w:type="paragraph" w:customStyle="1" w:styleId="Szvegtrzsbehzssal1">
    <w:name w:val="Szövegtörzs behúzással1"/>
    <w:basedOn w:val="Norml"/>
    <w:uiPriority w:val="99"/>
    <w:rsid w:val="002B68D0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Calibri"/>
      <w:sz w:val="24"/>
      <w:szCs w:val="24"/>
      <w:lang w:eastAsia="hu-HU"/>
    </w:rPr>
  </w:style>
  <w:style w:type="paragraph" w:customStyle="1" w:styleId="Buborkszveg1">
    <w:name w:val="Buborékszöveg1"/>
    <w:basedOn w:val="Norml"/>
    <w:uiPriority w:val="99"/>
    <w:rsid w:val="002B68D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2B68D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l1">
    <w:name w:val="Normál1"/>
    <w:uiPriority w:val="99"/>
    <w:rsid w:val="002B68D0"/>
    <w:pPr>
      <w:jc w:val="center"/>
    </w:pPr>
    <w:rPr>
      <w:rFonts w:cs="Calibri"/>
      <w:color w:val="000000"/>
      <w:sz w:val="22"/>
      <w:szCs w:val="22"/>
    </w:rPr>
  </w:style>
  <w:style w:type="character" w:styleId="Kiemels">
    <w:name w:val="Emphasis"/>
    <w:uiPriority w:val="99"/>
    <w:qFormat/>
    <w:rsid w:val="002B68D0"/>
    <w:rPr>
      <w:rFonts w:cs="Times New Roman"/>
      <w:i/>
      <w:iCs/>
    </w:rPr>
  </w:style>
  <w:style w:type="table" w:styleId="Rcsostblzat">
    <w:name w:val="Table Grid"/>
    <w:basedOn w:val="Normltblzat"/>
    <w:uiPriority w:val="99"/>
    <w:rsid w:val="002B68D0"/>
    <w:pPr>
      <w:suppressAutoHyphens/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52653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5265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3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625</Words>
  <Characters>5232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Éva dr.</dc:creator>
  <cp:keywords/>
  <dc:description/>
  <cp:lastModifiedBy>Novozánszki Hajnalka</cp:lastModifiedBy>
  <cp:revision>3</cp:revision>
  <cp:lastPrinted>2018-10-10T12:01:00Z</cp:lastPrinted>
  <dcterms:created xsi:type="dcterms:W3CDTF">2026-02-24T11:25:00Z</dcterms:created>
  <dcterms:modified xsi:type="dcterms:W3CDTF">2026-02-24T11:46:00Z</dcterms:modified>
</cp:coreProperties>
</file>