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46" w:rsidRDefault="001F4F46">
      <w:r>
        <w:t>Budapest Főváros XIV. Kerület Zugló</w:t>
      </w:r>
    </w:p>
    <w:p w:rsidR="001F4F46" w:rsidRDefault="001F4F46">
      <w:r>
        <w:t>Polgármestere</w:t>
      </w:r>
    </w:p>
    <w:p w:rsidR="001F4F46" w:rsidRDefault="001F4F46">
      <w:pPr>
        <w:rPr>
          <w:b/>
          <w:bCs/>
        </w:rPr>
      </w:pPr>
    </w:p>
    <w:p w:rsidR="00B33405" w:rsidRDefault="00B33405" w:rsidP="00B33405">
      <w:pPr>
        <w:pStyle w:val="Szvegtrzs310"/>
        <w:numPr>
          <w:ilvl w:val="12"/>
          <w:numId w:val="0"/>
        </w:numPr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B14AFE">
        <w:rPr>
          <w:i w:val="0"/>
          <w:szCs w:val="24"/>
        </w:rPr>
        <w:t xml:space="preserve"> </w:t>
      </w:r>
      <w:r w:rsidR="00BF19DD">
        <w:rPr>
          <w:i w:val="0"/>
          <w:szCs w:val="24"/>
        </w:rPr>
        <w:t>605</w:t>
      </w:r>
      <w:r>
        <w:rPr>
          <w:i w:val="0"/>
          <w:szCs w:val="24"/>
        </w:rPr>
        <w:t>/20</w:t>
      </w:r>
      <w:r w:rsidR="00B14AFE">
        <w:rPr>
          <w:i w:val="0"/>
          <w:szCs w:val="24"/>
        </w:rPr>
        <w:t>23</w:t>
      </w:r>
      <w:r>
        <w:rPr>
          <w:i w:val="0"/>
          <w:szCs w:val="24"/>
        </w:rPr>
        <w:t>.</w:t>
      </w:r>
    </w:p>
    <w:p w:rsidR="00B33405" w:rsidRDefault="00334C4D" w:rsidP="00B33405">
      <w:pPr>
        <w:jc w:val="right"/>
      </w:pPr>
      <w:r>
        <w:rPr>
          <w:iCs/>
        </w:rPr>
        <w:t>Nyilvános</w:t>
      </w:r>
      <w:r w:rsidR="00B33405">
        <w:rPr>
          <w:iCs/>
        </w:rPr>
        <w:t xml:space="preserve"> ülésen tárgyalandó!</w:t>
      </w:r>
    </w:p>
    <w:p w:rsidR="00B33405" w:rsidRDefault="00B33405" w:rsidP="00B33405"/>
    <w:p w:rsidR="00E80398" w:rsidRDefault="00E80398" w:rsidP="00B33405"/>
    <w:p w:rsidR="00B33405" w:rsidRDefault="00B33405" w:rsidP="00B33405">
      <w:pPr>
        <w:pStyle w:val="Szvegtrzs3"/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Napirend száma: </w:t>
      </w:r>
    </w:p>
    <w:p w:rsidR="00B33405" w:rsidRDefault="00B33405" w:rsidP="00B33405">
      <w:pPr>
        <w:jc w:val="center"/>
        <w:rPr>
          <w:bCs/>
        </w:rPr>
      </w:pPr>
    </w:p>
    <w:p w:rsidR="00B33405" w:rsidRDefault="00B33405" w:rsidP="00B33405">
      <w:pPr>
        <w:pStyle w:val="Szvegtrzs3"/>
        <w:numPr>
          <w:ilvl w:val="12"/>
          <w:numId w:val="0"/>
        </w:numPr>
        <w:jc w:val="center"/>
        <w:rPr>
          <w:bCs/>
        </w:rPr>
      </w:pPr>
      <w:r>
        <w:rPr>
          <w:bCs/>
        </w:rPr>
        <w:t xml:space="preserve">Képviselő-testület </w:t>
      </w:r>
    </w:p>
    <w:p w:rsidR="00B33405" w:rsidRDefault="00B33405" w:rsidP="00B33405">
      <w:pPr>
        <w:pStyle w:val="Szvegtrzs3"/>
        <w:numPr>
          <w:ilvl w:val="12"/>
          <w:numId w:val="0"/>
        </w:numPr>
        <w:jc w:val="center"/>
        <w:rPr>
          <w:bCs/>
        </w:rPr>
      </w:pPr>
      <w:r>
        <w:rPr>
          <w:bCs/>
        </w:rPr>
        <w:t>20</w:t>
      </w:r>
      <w:r w:rsidR="00B14AFE">
        <w:rPr>
          <w:bCs/>
        </w:rPr>
        <w:t>23</w:t>
      </w:r>
      <w:r>
        <w:rPr>
          <w:bCs/>
        </w:rPr>
        <w:t xml:space="preserve">. </w:t>
      </w:r>
      <w:r w:rsidR="00B14AFE">
        <w:rPr>
          <w:bCs/>
        </w:rPr>
        <w:t>július 6</w:t>
      </w:r>
      <w:r>
        <w:rPr>
          <w:bCs/>
        </w:rPr>
        <w:t xml:space="preserve">-i </w:t>
      </w:r>
      <w:r w:rsidR="00C502B1">
        <w:rPr>
          <w:bCs/>
        </w:rPr>
        <w:t xml:space="preserve">rendkívüli </w:t>
      </w:r>
      <w:r>
        <w:rPr>
          <w:bCs/>
        </w:rPr>
        <w:t>ülésére</w:t>
      </w:r>
    </w:p>
    <w:p w:rsidR="00B33405" w:rsidRDefault="00B33405" w:rsidP="00B33405">
      <w:pPr>
        <w:rPr>
          <w:b/>
          <w:i/>
        </w:rPr>
      </w:pPr>
    </w:p>
    <w:p w:rsidR="00B33405" w:rsidRDefault="00B33405" w:rsidP="00B33405">
      <w:pPr>
        <w:jc w:val="center"/>
        <w:rPr>
          <w:b/>
        </w:rPr>
      </w:pPr>
      <w:r>
        <w:rPr>
          <w:b/>
        </w:rPr>
        <w:t>Tisztelt Képviselő-testület!</w:t>
      </w:r>
    </w:p>
    <w:p w:rsidR="00B33405" w:rsidRDefault="00B33405" w:rsidP="00B33405">
      <w:pPr>
        <w:jc w:val="center"/>
        <w:rPr>
          <w:b/>
        </w:rPr>
      </w:pPr>
    </w:p>
    <w:p w:rsidR="00B33405" w:rsidRDefault="001F4F46">
      <w:pPr>
        <w:jc w:val="both"/>
      </w:pPr>
      <w:r>
        <w:rPr>
          <w:b/>
        </w:rPr>
        <w:t>Tárgy:</w:t>
      </w:r>
    </w:p>
    <w:p w:rsidR="00B33405" w:rsidRDefault="00B33405">
      <w:pPr>
        <w:jc w:val="both"/>
      </w:pPr>
    </w:p>
    <w:p w:rsidR="001F4F46" w:rsidRPr="00334C4D" w:rsidRDefault="00550D77" w:rsidP="00B33405">
      <w:pPr>
        <w:jc w:val="center"/>
        <w:rPr>
          <w:b/>
        </w:rPr>
      </w:pPr>
      <w:proofErr w:type="spellStart"/>
      <w:r w:rsidRPr="00550D77">
        <w:rPr>
          <w:b/>
        </w:rPr>
        <w:t>Kronberger</w:t>
      </w:r>
      <w:proofErr w:type="spellEnd"/>
      <w:r w:rsidRPr="00550D77">
        <w:rPr>
          <w:b/>
        </w:rPr>
        <w:t xml:space="preserve"> Liliről történő közterület-elnevezés </w:t>
      </w:r>
      <w:r w:rsidR="009E2FDF" w:rsidRPr="00334C4D">
        <w:rPr>
          <w:b/>
        </w:rPr>
        <w:t>véleményezése</w:t>
      </w:r>
    </w:p>
    <w:p w:rsidR="00E80398" w:rsidRDefault="00E80398" w:rsidP="00930CF0">
      <w:pPr>
        <w:jc w:val="both"/>
      </w:pPr>
    </w:p>
    <w:p w:rsidR="001F4F46" w:rsidRDefault="001F4F46" w:rsidP="00930CF0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I. Előzmények</w:t>
      </w:r>
    </w:p>
    <w:p w:rsidR="001F4F46" w:rsidRDefault="001F4F46" w:rsidP="00930CF0">
      <w:pPr>
        <w:jc w:val="both"/>
      </w:pPr>
    </w:p>
    <w:p w:rsidR="000B720C" w:rsidRDefault="00F371E9" w:rsidP="00930CF0">
      <w:pPr>
        <w:jc w:val="both"/>
      </w:pPr>
      <w:r>
        <w:t>Budapest Főváros Főpolgármesteréhez lakosság</w:t>
      </w:r>
      <w:r w:rsidR="00405D04">
        <w:t>i</w:t>
      </w:r>
      <w:r>
        <w:t xml:space="preserve"> kezdeményezés érkezett </w:t>
      </w:r>
      <w:proofErr w:type="spellStart"/>
      <w:r w:rsidRPr="00F371E9">
        <w:t>Kronberger</w:t>
      </w:r>
      <w:proofErr w:type="spellEnd"/>
      <w:r w:rsidRPr="00F371E9">
        <w:t xml:space="preserve"> Lili</w:t>
      </w:r>
      <w:r>
        <w:t xml:space="preserve">ről történő közterület-elnevezés </w:t>
      </w:r>
      <w:r w:rsidR="00550D77">
        <w:t>tárgyában</w:t>
      </w:r>
      <w:r>
        <w:t xml:space="preserve">. Elnevezendő területként a kezdeményező olyan helyszínt javasolt, </w:t>
      </w:r>
      <w:r w:rsidR="000B720C">
        <w:t xml:space="preserve">amely kapcsolódik </w:t>
      </w:r>
      <w:proofErr w:type="spellStart"/>
      <w:r w:rsidR="000B720C" w:rsidRPr="00F371E9">
        <w:t>Kronberger</w:t>
      </w:r>
      <w:proofErr w:type="spellEnd"/>
      <w:r w:rsidR="000B720C" w:rsidRPr="00F371E9">
        <w:t xml:space="preserve"> Lili</w:t>
      </w:r>
      <w:r w:rsidR="000B720C">
        <w:t xml:space="preserve"> négyszeres műkorcsolya világbajnok személyéhez, és a méltó nevéhez.</w:t>
      </w:r>
    </w:p>
    <w:p w:rsidR="000B720C" w:rsidRDefault="000B720C" w:rsidP="00930CF0">
      <w:pPr>
        <w:jc w:val="both"/>
      </w:pPr>
    </w:p>
    <w:p w:rsidR="001F4F46" w:rsidRDefault="001F4F46" w:rsidP="00930CF0">
      <w:pPr>
        <w:jc w:val="both"/>
      </w:pPr>
      <w:r>
        <w:t xml:space="preserve">Budapest </w:t>
      </w:r>
      <w:r w:rsidR="00B33405">
        <w:t>Főpolgármestere</w:t>
      </w:r>
      <w:r>
        <w:t xml:space="preserve"> </w:t>
      </w:r>
      <w:r w:rsidR="00B33405">
        <w:t>20</w:t>
      </w:r>
      <w:r w:rsidR="00B14AFE">
        <w:t>23</w:t>
      </w:r>
      <w:r w:rsidR="00B33405">
        <w:t xml:space="preserve">. </w:t>
      </w:r>
      <w:r w:rsidR="00B14AFE">
        <w:t>május 31</w:t>
      </w:r>
      <w:r w:rsidR="00B33405">
        <w:t>.</w:t>
      </w:r>
      <w:r>
        <w:t xml:space="preserve"> napján </w:t>
      </w:r>
      <w:r w:rsidR="00B33405">
        <w:t>érkezett</w:t>
      </w:r>
      <w:r>
        <w:t xml:space="preserve"> </w:t>
      </w:r>
      <w:r w:rsidR="007455D0">
        <w:t>megkeresésében</w:t>
      </w:r>
      <w:r>
        <w:t xml:space="preserve"> </w:t>
      </w:r>
      <w:r w:rsidR="00F371E9">
        <w:t xml:space="preserve">Zugló  Önkormányzata </w:t>
      </w:r>
      <w:r w:rsidR="00B33405">
        <w:t xml:space="preserve">véleményét kérte a </w:t>
      </w:r>
      <w:r w:rsidR="00B14AFE">
        <w:t xml:space="preserve">Városligeti Műjégpálya </w:t>
      </w:r>
      <w:r w:rsidR="00F371E9">
        <w:t xml:space="preserve">előtti terület, a Verona angyalai sétány, az </w:t>
      </w:r>
      <w:proofErr w:type="spellStart"/>
      <w:r w:rsidR="00F371E9">
        <w:t>Olof</w:t>
      </w:r>
      <w:proofErr w:type="spellEnd"/>
      <w:r w:rsidR="00F371E9">
        <w:t xml:space="preserve"> </w:t>
      </w:r>
      <w:proofErr w:type="spellStart"/>
      <w:r w:rsidR="00F371E9">
        <w:t>Palme</w:t>
      </w:r>
      <w:proofErr w:type="spellEnd"/>
      <w:r w:rsidR="00F371E9">
        <w:t xml:space="preserve"> sétány, a Hősök tere, valamint a Városligeti Műjégpálya és Csónakázótó főépülete által közre zárt </w:t>
      </w:r>
      <w:r w:rsidR="000B720C">
        <w:t>területet jelölték meg.</w:t>
      </w:r>
    </w:p>
    <w:p w:rsidR="000B720C" w:rsidRDefault="000B720C" w:rsidP="00930CF0">
      <w:pPr>
        <w:jc w:val="both"/>
      </w:pPr>
    </w:p>
    <w:p w:rsidR="001F4F46" w:rsidRDefault="000B720C" w:rsidP="00930CF0">
      <w:pPr>
        <w:autoSpaceDE w:val="0"/>
        <w:autoSpaceDN w:val="0"/>
        <w:adjustRightInd w:val="0"/>
        <w:jc w:val="both"/>
      </w:pPr>
      <w:r>
        <w:t>A Magyar Országos Korcsolyázó Szövetség (MOKSZ) a javaslattal egyetértett.</w:t>
      </w:r>
    </w:p>
    <w:p w:rsidR="000B720C" w:rsidRDefault="000B720C" w:rsidP="00930CF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</w:rPr>
      </w:pPr>
    </w:p>
    <w:p w:rsidR="001F4F46" w:rsidRDefault="001F4F46" w:rsidP="00930CF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II. Vélemények</w:t>
      </w:r>
    </w:p>
    <w:p w:rsidR="00550D77" w:rsidRPr="00145682" w:rsidRDefault="00550D77" w:rsidP="00550D77">
      <w:pPr>
        <w:spacing w:before="120"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930CF0" w:rsidRDefault="00930CF0" w:rsidP="00930CF0">
      <w:pPr>
        <w:autoSpaceDE w:val="0"/>
        <w:autoSpaceDN w:val="0"/>
        <w:adjustRightInd w:val="0"/>
        <w:jc w:val="both"/>
      </w:pPr>
      <w:r w:rsidRPr="00930CF0">
        <w:t>Magyarország helyi önkormányzatairól szóló 2011. évi CLXXXIX. törvény</w:t>
      </w:r>
      <w:r>
        <w:t xml:space="preserve"> (a továbbiakban: </w:t>
      </w:r>
      <w:proofErr w:type="spellStart"/>
      <w:r>
        <w:t>Mötv</w:t>
      </w:r>
      <w:proofErr w:type="spellEnd"/>
      <w:r>
        <w:t>.)</w:t>
      </w:r>
      <w:r w:rsidRPr="00930CF0">
        <w:t xml:space="preserve"> 23. § (4) bekezdésének 6. pontja </w:t>
      </w:r>
      <w:bookmarkStart w:id="0" w:name="_GoBack"/>
      <w:bookmarkEnd w:id="0"/>
      <w:r w:rsidRPr="00930CF0">
        <w:t xml:space="preserve">szerint a </w:t>
      </w:r>
      <w:r w:rsidR="00AE113D">
        <w:t>f</w:t>
      </w:r>
      <w:r w:rsidRPr="00930CF0">
        <w:t xml:space="preserve">ővárosi </w:t>
      </w:r>
      <w:r w:rsidR="00AE113D">
        <w:t>ö</w:t>
      </w:r>
      <w:r w:rsidRPr="00930CF0">
        <w:t xml:space="preserve">nkormányzat feladata </w:t>
      </w:r>
      <w:r>
        <w:t>az érintett kerületek véleményének kikérésével közutak, közparkok, közterek elnevezése.</w:t>
      </w:r>
    </w:p>
    <w:p w:rsidR="00930CF0" w:rsidRDefault="00930CF0" w:rsidP="00930CF0">
      <w:pPr>
        <w:autoSpaceDE w:val="0"/>
        <w:autoSpaceDN w:val="0"/>
        <w:adjustRightInd w:val="0"/>
        <w:jc w:val="both"/>
      </w:pPr>
    </w:p>
    <w:p w:rsidR="00D66D64" w:rsidRDefault="001F4F46" w:rsidP="00930CF0">
      <w:pPr>
        <w:autoSpaceDE w:val="0"/>
        <w:autoSpaceDN w:val="0"/>
        <w:adjustRightInd w:val="0"/>
        <w:jc w:val="both"/>
      </w:pPr>
      <w:r>
        <w:t>Budapest Főváros Közgyűlésének a közterület- és városrésznevek megállapításáról, azok jelöléséről, valamint a házszám-megállapítás szabályairól szóló 94/2012. (XII. 27.) Főv. Kgy. rendel</w:t>
      </w:r>
      <w:r w:rsidR="00D66D64">
        <w:t>et (a továbbiakban: Főv. Kgy. rend.</w:t>
      </w:r>
      <w:r>
        <w:t>) 6.</w:t>
      </w:r>
      <w:r w:rsidR="00D66D64">
        <w:t xml:space="preserve"> </w:t>
      </w:r>
      <w:r>
        <w:t xml:space="preserve">§ (1) bekezdése </w:t>
      </w:r>
      <w:r w:rsidR="00B27E75">
        <w:t>alapján</w:t>
      </w:r>
      <w:r w:rsidR="00D66D64">
        <w:t xml:space="preserve"> a főpolgármester kikéri az érintett kerületi önkormányzatok véleményét – a rendelet előírásainak megfelelő és általa támogatott – kezdeményezésekről.</w:t>
      </w:r>
      <w:r w:rsidR="000B720C">
        <w:t xml:space="preserve"> </w:t>
      </w:r>
    </w:p>
    <w:p w:rsidR="000B720C" w:rsidRDefault="000B720C" w:rsidP="00930CF0">
      <w:pPr>
        <w:autoSpaceDE w:val="0"/>
        <w:autoSpaceDN w:val="0"/>
        <w:adjustRightInd w:val="0"/>
        <w:jc w:val="both"/>
      </w:pPr>
      <w:r>
        <w:t>A Főv. Kgy. rend. 9. § (1) bek</w:t>
      </w:r>
      <w:r w:rsidR="0079193B">
        <w:t>ezdése</w:t>
      </w:r>
      <w:r>
        <w:t xml:space="preserve"> szerint s</w:t>
      </w:r>
      <w:r w:rsidRPr="000B720C">
        <w:t>zemélyről közterületet elnevezni halál</w:t>
      </w:r>
      <w:r>
        <w:t>át követő 5 év elmúltával</w:t>
      </w:r>
      <w:r w:rsidRPr="000B720C">
        <w:t xml:space="preserve"> lehet</w:t>
      </w:r>
      <w:r w:rsidR="00550D77">
        <w:t>, amelynek a javaslat megfelel.</w:t>
      </w:r>
    </w:p>
    <w:p w:rsidR="001F4F46" w:rsidRDefault="001F4F46" w:rsidP="00930CF0">
      <w:pPr>
        <w:autoSpaceDE w:val="0"/>
        <w:autoSpaceDN w:val="0"/>
        <w:adjustRightInd w:val="0"/>
        <w:jc w:val="both"/>
      </w:pPr>
      <w:r>
        <w:t xml:space="preserve">A </w:t>
      </w:r>
      <w:r w:rsidR="00D66D64">
        <w:t>Főv. Kgy. rend.</w:t>
      </w:r>
      <w:r>
        <w:t xml:space="preserve"> 6.</w:t>
      </w:r>
      <w:r w:rsidR="00D66D64">
        <w:t xml:space="preserve"> </w:t>
      </w:r>
      <w:r>
        <w:t xml:space="preserve">§ (5) bekezdés b) pontja </w:t>
      </w:r>
      <w:r w:rsidR="00D66D64">
        <w:t>értelmében</w:t>
      </w:r>
      <w:r>
        <w:t xml:space="preserve"> a Közgyűlés hatáskörébe tartozik a közterületek elnevezése, elnevezésük megváltoztatása.</w:t>
      </w:r>
    </w:p>
    <w:p w:rsidR="00550D77" w:rsidRPr="0007137C" w:rsidRDefault="00550D77" w:rsidP="00550D77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07137C">
        <w:rPr>
          <w:rFonts w:eastAsia="SimSun"/>
          <w:kern w:val="2"/>
          <w:lang w:eastAsia="zh-CN" w:bidi="hi-IN"/>
        </w:rPr>
        <w:t xml:space="preserve">közterületrész </w:t>
      </w:r>
      <w:r>
        <w:rPr>
          <w:rFonts w:eastAsia="SimSun"/>
          <w:kern w:val="2"/>
          <w:lang w:eastAsia="zh-CN" w:bidi="hi-IN"/>
        </w:rPr>
        <w:t>el</w:t>
      </w:r>
      <w:r w:rsidRPr="0007137C">
        <w:rPr>
          <w:rFonts w:eastAsia="SimSun"/>
          <w:kern w:val="2"/>
          <w:lang w:eastAsia="zh-CN" w:bidi="hi-IN"/>
        </w:rPr>
        <w:t xml:space="preserve">nevezésének nincs </w:t>
      </w:r>
      <w:r>
        <w:rPr>
          <w:rFonts w:eastAsia="SimSun"/>
          <w:kern w:val="2"/>
          <w:lang w:eastAsia="zh-CN" w:bidi="hi-IN"/>
        </w:rPr>
        <w:t>s</w:t>
      </w:r>
      <w:r w:rsidRPr="0007137C">
        <w:rPr>
          <w:rFonts w:eastAsia="SimSun"/>
          <w:kern w:val="2"/>
          <w:lang w:eastAsia="zh-CN" w:bidi="hi-IN"/>
        </w:rPr>
        <w:t>zakmai akadálya</w:t>
      </w:r>
      <w:r>
        <w:rPr>
          <w:rFonts w:eastAsia="SimSun"/>
          <w:kern w:val="2"/>
          <w:lang w:eastAsia="zh-CN" w:bidi="hi-IN"/>
        </w:rPr>
        <w:t>.</w:t>
      </w:r>
    </w:p>
    <w:p w:rsidR="00550D77" w:rsidRDefault="00550D77" w:rsidP="00930CF0">
      <w:pPr>
        <w:autoSpaceDE w:val="0"/>
        <w:autoSpaceDN w:val="0"/>
        <w:adjustRightInd w:val="0"/>
        <w:jc w:val="both"/>
      </w:pPr>
    </w:p>
    <w:p w:rsidR="001F4F46" w:rsidRDefault="001F4F46" w:rsidP="00930CF0">
      <w:pPr>
        <w:autoSpaceDE w:val="0"/>
        <w:autoSpaceDN w:val="0"/>
        <w:adjustRightInd w:val="0"/>
        <w:jc w:val="both"/>
      </w:pPr>
    </w:p>
    <w:p w:rsidR="00632CF8" w:rsidRPr="00145682" w:rsidRDefault="00632CF8" w:rsidP="00632CF8">
      <w:pPr>
        <w:spacing w:before="120" w:after="120"/>
        <w:jc w:val="both"/>
        <w:rPr>
          <w:b/>
        </w:rPr>
      </w:pPr>
      <w:r w:rsidRPr="00145682">
        <w:rPr>
          <w:b/>
        </w:rPr>
        <w:t>Jogi Főosztály:</w:t>
      </w:r>
    </w:p>
    <w:p w:rsidR="00632CF8" w:rsidRDefault="00632CF8" w:rsidP="00632CF8">
      <w:pPr>
        <w:spacing w:after="120"/>
        <w:jc w:val="both"/>
      </w:pPr>
      <w:r w:rsidRPr="007B2F05">
        <w:t>Az előterjesztésben közölt adatok, egyéb információk alapján az előterjesztéshez</w:t>
      </w:r>
      <w:r>
        <w:t xml:space="preserve"> jogi</w:t>
      </w:r>
      <w:r w:rsidRPr="007B2F05">
        <w:t xml:space="preserve"> észrevételt nem tesz.</w:t>
      </w:r>
    </w:p>
    <w:p w:rsidR="00D66D64" w:rsidRDefault="00D66D64" w:rsidP="00D66D64">
      <w:pPr>
        <w:jc w:val="both"/>
        <w:rPr>
          <w:bCs/>
        </w:rPr>
      </w:pPr>
    </w:p>
    <w:p w:rsidR="00D66D64" w:rsidRPr="008E2ED3" w:rsidRDefault="00D66D64" w:rsidP="00D66D64">
      <w:pPr>
        <w:pStyle w:val="Szvegtrzs310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8E2ED3">
        <w:rPr>
          <w:b/>
          <w:i w:val="0"/>
          <w:szCs w:val="24"/>
        </w:rPr>
        <w:t>III. Bizottsági vélemény</w:t>
      </w:r>
    </w:p>
    <w:p w:rsidR="00550D77" w:rsidRPr="005669F2" w:rsidRDefault="00550D77" w:rsidP="00550D77">
      <w:pPr>
        <w:jc w:val="both"/>
      </w:pPr>
      <w:bookmarkStart w:id="1" w:name="_Hlk87263951"/>
      <w:r w:rsidRPr="0007137C">
        <w:t>Az előterjesztést a</w:t>
      </w:r>
      <w:r w:rsidRPr="0007137C">
        <w:rPr>
          <w:rFonts w:ascii="Arial" w:hAnsi="Arial" w:cs="Arial"/>
          <w:color w:val="0000FF"/>
          <w:sz w:val="20"/>
          <w:szCs w:val="20"/>
        </w:rPr>
        <w:t xml:space="preserve"> </w:t>
      </w:r>
      <w:r w:rsidRPr="0007137C">
        <w:rPr>
          <w:bCs/>
        </w:rPr>
        <w:t>Városfejlesztési Bizottság tárgyalja</w:t>
      </w:r>
      <w:r w:rsidRPr="0007137C">
        <w:t>.</w:t>
      </w:r>
    </w:p>
    <w:bookmarkEnd w:id="1"/>
    <w:p w:rsidR="00550D77" w:rsidRDefault="00550D77" w:rsidP="00D66D64">
      <w:pPr>
        <w:jc w:val="both"/>
        <w:rPr>
          <w:bCs/>
          <w:color w:val="000000"/>
        </w:rPr>
      </w:pPr>
    </w:p>
    <w:p w:rsidR="00632CF8" w:rsidRDefault="00632CF8" w:rsidP="00D66D64">
      <w:pPr>
        <w:jc w:val="both"/>
        <w:rPr>
          <w:bCs/>
          <w:color w:val="000000"/>
        </w:rPr>
      </w:pPr>
    </w:p>
    <w:p w:rsidR="001F4F46" w:rsidRDefault="001F4F46" w:rsidP="00930CF0">
      <w:pPr>
        <w:keepNext/>
        <w:pBdr>
          <w:bottom w:val="single" w:sz="12" w:space="1" w:color="auto"/>
        </w:pBdr>
        <w:ind w:right="72"/>
        <w:jc w:val="both"/>
        <w:outlineLvl w:val="4"/>
        <w:rPr>
          <w:b/>
        </w:rPr>
      </w:pPr>
      <w:r>
        <w:rPr>
          <w:b/>
        </w:rPr>
        <w:t xml:space="preserve">IV. </w:t>
      </w:r>
      <w:r w:rsidR="00334C4D">
        <w:rPr>
          <w:b/>
        </w:rPr>
        <w:t>Döntési</w:t>
      </w:r>
      <w:r>
        <w:rPr>
          <w:b/>
        </w:rPr>
        <w:t xml:space="preserve"> javaslat</w:t>
      </w:r>
    </w:p>
    <w:p w:rsidR="00550D77" w:rsidRDefault="00550D77" w:rsidP="00550D77">
      <w:pPr>
        <w:pStyle w:val="Szvegtrzs310"/>
        <w:spacing w:after="120"/>
        <w:rPr>
          <w:i w:val="0"/>
          <w:iCs/>
        </w:rPr>
      </w:pPr>
      <w:r w:rsidRPr="00176ECB">
        <w:rPr>
          <w:i w:val="0"/>
          <w:iCs/>
        </w:rPr>
        <w:t>Budapest Főváros XIV. Kerület Zugló Önkormányzat</w:t>
      </w:r>
      <w:r>
        <w:rPr>
          <w:i w:val="0"/>
          <w:iCs/>
        </w:rPr>
        <w:t>a</w:t>
      </w:r>
      <w:r w:rsidRPr="00176ECB">
        <w:rPr>
          <w:i w:val="0"/>
          <w:iCs/>
        </w:rPr>
        <w:t xml:space="preserve"> Képviselő-testülete</w:t>
      </w:r>
      <w:r>
        <w:rPr>
          <w:i w:val="0"/>
          <w:iCs/>
        </w:rPr>
        <w:t xml:space="preserve"> az 1. melléklet szerinti határozati javaslatot elfogadja.</w:t>
      </w:r>
    </w:p>
    <w:p w:rsidR="00550D77" w:rsidRDefault="00550D77" w:rsidP="00550D77">
      <w:pPr>
        <w:jc w:val="both"/>
      </w:pPr>
    </w:p>
    <w:p w:rsidR="00550D77" w:rsidRPr="007B2F05" w:rsidRDefault="00550D77" w:rsidP="00550D77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550D77" w:rsidRPr="00176ECB" w:rsidRDefault="00550D77" w:rsidP="00550D77">
      <w:pPr>
        <w:pStyle w:val="Szvegtrzs310"/>
        <w:spacing w:after="120"/>
        <w:jc w:val="left"/>
        <w:rPr>
          <w:i w:val="0"/>
          <w:szCs w:val="24"/>
        </w:rPr>
      </w:pPr>
    </w:p>
    <w:p w:rsidR="00550D77" w:rsidRPr="007B2F05" w:rsidRDefault="00550D77" w:rsidP="00550D77">
      <w:r w:rsidRPr="007B2F05">
        <w:t>Budapest, 202</w:t>
      </w:r>
      <w:r>
        <w:t>3</w:t>
      </w:r>
      <w:r w:rsidRPr="00FE4405">
        <w:t xml:space="preserve">. </w:t>
      </w:r>
      <w:r>
        <w:t>június 2</w:t>
      </w:r>
      <w:r w:rsidR="00A24364">
        <w:t>7</w:t>
      </w:r>
      <w:r>
        <w:t>.</w:t>
      </w:r>
    </w:p>
    <w:p w:rsidR="00550D77" w:rsidRPr="007B2F05" w:rsidRDefault="00550D77" w:rsidP="00550D77"/>
    <w:p w:rsidR="00550D77" w:rsidRPr="007B2F05" w:rsidRDefault="00550D77" w:rsidP="00550D77"/>
    <w:p w:rsidR="00550D77" w:rsidRPr="00EF4D22" w:rsidRDefault="00550D77" w:rsidP="00550D77">
      <w:pPr>
        <w:ind w:left="6372"/>
        <w:jc w:val="center"/>
        <w:rPr>
          <w:bCs/>
        </w:rPr>
      </w:pPr>
      <w:r>
        <w:rPr>
          <w:bCs/>
        </w:rPr>
        <w:t>Horváth Csaba</w:t>
      </w:r>
    </w:p>
    <w:p w:rsidR="00550D77" w:rsidRPr="007B2F05" w:rsidRDefault="00550D77" w:rsidP="00550D77">
      <w:pPr>
        <w:ind w:left="6372"/>
        <w:jc w:val="center"/>
        <w:rPr>
          <w:bCs/>
        </w:rPr>
      </w:pPr>
      <w:r w:rsidRPr="00EF4D22">
        <w:rPr>
          <w:bCs/>
        </w:rPr>
        <w:t>polgármester</w:t>
      </w:r>
    </w:p>
    <w:p w:rsidR="00550D77" w:rsidRDefault="00550D77" w:rsidP="00550D77">
      <w:pPr>
        <w:rPr>
          <w:b/>
        </w:rPr>
      </w:pPr>
    </w:p>
    <w:p w:rsidR="00550D77" w:rsidRDefault="00550D77" w:rsidP="00550D77">
      <w:pPr>
        <w:rPr>
          <w:b/>
        </w:rPr>
      </w:pPr>
      <w:r>
        <w:rPr>
          <w:b/>
        </w:rPr>
        <w:t>Mellékletek:</w:t>
      </w:r>
    </w:p>
    <w:p w:rsidR="00550D77" w:rsidRDefault="00550D77" w:rsidP="00550D77">
      <w:pPr>
        <w:numPr>
          <w:ilvl w:val="0"/>
          <w:numId w:val="14"/>
        </w:numPr>
      </w:pPr>
      <w:r>
        <w:t>m</w:t>
      </w:r>
      <w:r w:rsidRPr="00147358">
        <w:t>elléklet</w:t>
      </w:r>
      <w:r>
        <w:t xml:space="preserve">: határozati javaslat </w:t>
      </w:r>
    </w:p>
    <w:p w:rsidR="00550D77" w:rsidRDefault="00550D77" w:rsidP="00550D77">
      <w:pPr>
        <w:numPr>
          <w:ilvl w:val="0"/>
          <w:numId w:val="14"/>
        </w:numPr>
      </w:pPr>
      <w:r>
        <w:t>melléklet: Budapest Főváros Főpolgármesterének levele</w:t>
      </w:r>
    </w:p>
    <w:p w:rsidR="00550D77" w:rsidRDefault="00550D77" w:rsidP="00550D77"/>
    <w:p w:rsidR="00550D77" w:rsidRPr="007B2F05" w:rsidRDefault="00550D77" w:rsidP="00550D77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550D77" w:rsidRDefault="00550D77" w:rsidP="00550D77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550D77" w:rsidRDefault="00550D77" w:rsidP="00550D77"/>
    <w:p w:rsidR="001F4F46" w:rsidRDefault="001F4F46" w:rsidP="00930CF0">
      <w:pPr>
        <w:jc w:val="both"/>
        <w:rPr>
          <w:iCs/>
        </w:rPr>
      </w:pPr>
    </w:p>
    <w:p w:rsidR="00550D77" w:rsidRDefault="00550D77">
      <w:pPr>
        <w:rPr>
          <w:iCs/>
        </w:rPr>
      </w:pPr>
      <w:r>
        <w:rPr>
          <w:iCs/>
        </w:rPr>
        <w:br w:type="page"/>
      </w:r>
    </w:p>
    <w:p w:rsidR="00550D77" w:rsidRPr="00550D77" w:rsidRDefault="00550D77" w:rsidP="00550D77">
      <w:pPr>
        <w:pStyle w:val="Szvegtrzs310"/>
        <w:spacing w:after="120"/>
        <w:ind w:left="720"/>
        <w:jc w:val="right"/>
        <w:rPr>
          <w:szCs w:val="24"/>
        </w:rPr>
      </w:pPr>
      <w:r w:rsidRPr="00550D77">
        <w:rPr>
          <w:szCs w:val="24"/>
        </w:rPr>
        <w:lastRenderedPageBreak/>
        <w:t>1. melléklet a 123-</w:t>
      </w:r>
      <w:r w:rsidR="00BF19DD">
        <w:rPr>
          <w:szCs w:val="24"/>
        </w:rPr>
        <w:t>605</w:t>
      </w:r>
      <w:r w:rsidRPr="00550D77">
        <w:rPr>
          <w:szCs w:val="24"/>
        </w:rPr>
        <w:t>/202</w:t>
      </w:r>
      <w:r>
        <w:rPr>
          <w:szCs w:val="24"/>
        </w:rPr>
        <w:t>3</w:t>
      </w:r>
      <w:r w:rsidRPr="00550D77">
        <w:rPr>
          <w:szCs w:val="24"/>
        </w:rPr>
        <w:t>. előterjesztéshez</w:t>
      </w:r>
    </w:p>
    <w:p w:rsidR="00550D77" w:rsidRDefault="00550D77" w:rsidP="00930CF0">
      <w:pPr>
        <w:jc w:val="both"/>
        <w:rPr>
          <w:iCs/>
        </w:rPr>
      </w:pPr>
    </w:p>
    <w:p w:rsidR="00550D77" w:rsidRPr="007B2F05" w:rsidRDefault="00550D77" w:rsidP="00550D77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550D77" w:rsidRPr="00D666A0" w:rsidRDefault="00550D77" w:rsidP="00550D77">
      <w:pPr>
        <w:pStyle w:val="Szvegtrzs310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D666A0">
        <w:rPr>
          <w:b/>
          <w:i w:val="0"/>
          <w:szCs w:val="24"/>
        </w:rPr>
        <w:t>Képviselő - testületének</w:t>
      </w:r>
    </w:p>
    <w:p w:rsidR="00550D77" w:rsidRPr="007B2F05" w:rsidRDefault="00550D77" w:rsidP="00550D77">
      <w:pPr>
        <w:spacing w:line="276" w:lineRule="auto"/>
        <w:jc w:val="center"/>
        <w:rPr>
          <w:b/>
        </w:rPr>
      </w:pPr>
      <w:r w:rsidRPr="007B2F05">
        <w:rPr>
          <w:b/>
        </w:rPr>
        <w:t>…../202</w:t>
      </w:r>
      <w:r w:rsidR="00405D04">
        <w:rPr>
          <w:b/>
        </w:rPr>
        <w:t>3</w:t>
      </w:r>
      <w:r w:rsidRPr="007B2F05">
        <w:rPr>
          <w:b/>
        </w:rPr>
        <w:t xml:space="preserve">. (…) </w:t>
      </w:r>
      <w:r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550D77" w:rsidRDefault="00550D77" w:rsidP="00550D77">
      <w:pPr>
        <w:pStyle w:val="Szvegtrzs310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:rsidR="00BF19DD" w:rsidRPr="00334C4D" w:rsidRDefault="00BF19DD" w:rsidP="00BF19DD">
      <w:pPr>
        <w:jc w:val="center"/>
        <w:rPr>
          <w:b/>
        </w:rPr>
      </w:pPr>
      <w:proofErr w:type="spellStart"/>
      <w:r w:rsidRPr="00550D77">
        <w:rPr>
          <w:b/>
        </w:rPr>
        <w:t>Kronberger</w:t>
      </w:r>
      <w:proofErr w:type="spellEnd"/>
      <w:r w:rsidRPr="00550D77">
        <w:rPr>
          <w:b/>
        </w:rPr>
        <w:t xml:space="preserve"> Liliről történő közterület-elnevezés </w:t>
      </w:r>
      <w:r w:rsidRPr="00334C4D">
        <w:rPr>
          <w:b/>
        </w:rPr>
        <w:t>véleményezése</w:t>
      </w:r>
    </w:p>
    <w:p w:rsidR="001F4F46" w:rsidRDefault="001F4F46" w:rsidP="00930CF0">
      <w:pPr>
        <w:jc w:val="both"/>
        <w:rPr>
          <w:iCs/>
        </w:rPr>
      </w:pPr>
    </w:p>
    <w:p w:rsidR="007B30C2" w:rsidRDefault="007B30C2" w:rsidP="007B30C2">
      <w:pPr>
        <w:pStyle w:val="Szvegtrzs"/>
        <w:ind w:right="-2"/>
        <w:rPr>
          <w:b w:val="0"/>
          <w:iCs/>
        </w:rPr>
      </w:pPr>
      <w:r w:rsidRPr="007B30C2">
        <w:rPr>
          <w:b w:val="0"/>
          <w:iCs/>
        </w:rPr>
        <w:t>Budapest Főváros XIV. Kerület Zugló Önkormányzata Képviselő-testülete úgy dönt, hogy</w:t>
      </w:r>
    </w:p>
    <w:p w:rsidR="001F4F46" w:rsidRDefault="00E80398" w:rsidP="000C784A">
      <w:pPr>
        <w:pStyle w:val="Listaszerbekezds"/>
        <w:numPr>
          <w:ilvl w:val="0"/>
          <w:numId w:val="16"/>
        </w:numPr>
        <w:jc w:val="both"/>
      </w:pPr>
      <w:r w:rsidRPr="000C784A">
        <w:rPr>
          <w:b/>
        </w:rPr>
        <w:t>támogatja</w:t>
      </w:r>
      <w:r w:rsidR="001F4F46">
        <w:t xml:space="preserve"> Budapest Főváros Önkormányzat Közgyűlésének</w:t>
      </w:r>
      <w:r w:rsidR="008724F1">
        <w:t xml:space="preserve"> kezdeményezését</w:t>
      </w:r>
      <w:r w:rsidR="001F4F46">
        <w:t>,</w:t>
      </w:r>
      <w:r w:rsidR="00C277A2">
        <w:t xml:space="preserve"> </w:t>
      </w:r>
      <w:r w:rsidR="00BF19DD">
        <w:t xml:space="preserve">Budapest XIV. kerületben a Városligeti Műjégpálya előtti </w:t>
      </w:r>
      <w:r w:rsidR="000C784A">
        <w:t>köz</w:t>
      </w:r>
      <w:r w:rsidR="00BF19DD">
        <w:t xml:space="preserve">terület, a Verona angyalai sétány, az </w:t>
      </w:r>
      <w:proofErr w:type="spellStart"/>
      <w:r w:rsidR="00BF19DD">
        <w:t>Olof</w:t>
      </w:r>
      <w:proofErr w:type="spellEnd"/>
      <w:r w:rsidR="00BF19DD">
        <w:t xml:space="preserve"> </w:t>
      </w:r>
      <w:proofErr w:type="spellStart"/>
      <w:r w:rsidR="00BF19DD">
        <w:t>Palme</w:t>
      </w:r>
      <w:proofErr w:type="spellEnd"/>
      <w:r w:rsidR="00BF19DD">
        <w:t xml:space="preserve"> sétány, a Hősök tere, valamint a Városligeti Műjégpálya és Csónakázótó főépülete által közre zárt terület</w:t>
      </w:r>
      <w:r w:rsidR="000C784A">
        <w:t>rész</w:t>
      </w:r>
      <w:r w:rsidR="00BF19DD">
        <w:t xml:space="preserve"> </w:t>
      </w:r>
      <w:proofErr w:type="spellStart"/>
      <w:r w:rsidR="00BF19DD" w:rsidRPr="00BF19DD">
        <w:t>Kronberger</w:t>
      </w:r>
      <w:proofErr w:type="spellEnd"/>
      <w:r w:rsidR="00BF19DD" w:rsidRPr="00BF19DD">
        <w:t xml:space="preserve"> Liliről </w:t>
      </w:r>
      <w:r w:rsidR="008724F1">
        <w:t>történő elnevezését.</w:t>
      </w:r>
    </w:p>
    <w:p w:rsidR="000C784A" w:rsidRDefault="000C784A" w:rsidP="000C784A">
      <w:pPr>
        <w:pStyle w:val="Listaszerbekezds"/>
        <w:numPr>
          <w:ilvl w:val="0"/>
          <w:numId w:val="16"/>
        </w:numPr>
        <w:spacing w:after="120"/>
        <w:jc w:val="both"/>
      </w:pPr>
      <w:r w:rsidRPr="0007137C">
        <w:t xml:space="preserve">Felkéri a Polgármestert, hogy az önkormányzat véleményét Budapest Főváros </w:t>
      </w:r>
      <w:r w:rsidR="00405D04">
        <w:t>Önkormányzata</w:t>
      </w:r>
      <w:r w:rsidRPr="0007137C">
        <w:t xml:space="preserve"> </w:t>
      </w:r>
      <w:r w:rsidR="00405D04">
        <w:t>részére küldje meg</w:t>
      </w:r>
      <w:r w:rsidRPr="0007137C">
        <w:t>.</w:t>
      </w:r>
    </w:p>
    <w:p w:rsidR="001F4F46" w:rsidRDefault="001F4F46" w:rsidP="00930CF0"/>
    <w:p w:rsidR="000C784A" w:rsidRPr="007B2F05" w:rsidRDefault="000C784A" w:rsidP="00405D04">
      <w:pPr>
        <w:pStyle w:val="Szvegtrzs310"/>
        <w:numPr>
          <w:ilvl w:val="12"/>
          <w:numId w:val="0"/>
        </w:numPr>
        <w:ind w:left="1418" w:hanging="1418"/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</w:r>
      <w:r w:rsidR="00405D04" w:rsidRPr="00405D04">
        <w:rPr>
          <w:i w:val="0"/>
          <w:szCs w:val="24"/>
        </w:rPr>
        <w:t>Budapest Főváros Önkormányzat</w:t>
      </w:r>
      <w:r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proofErr w:type="spellStart"/>
      <w:r>
        <w:rPr>
          <w:i w:val="0"/>
          <w:szCs w:val="24"/>
        </w:rPr>
        <w:t>kiadmányozását</w:t>
      </w:r>
      <w:proofErr w:type="spellEnd"/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:rsidR="000C784A" w:rsidRPr="007B2F05" w:rsidRDefault="000C784A" w:rsidP="000C784A">
      <w:pPr>
        <w:pStyle w:val="Szvegtrzs310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(Dienes János főépítész</w:t>
      </w:r>
      <w:r>
        <w:rPr>
          <w:i w:val="0"/>
          <w:szCs w:val="24"/>
        </w:rPr>
        <w:t xml:space="preserve"> útján</w:t>
      </w:r>
      <w:r w:rsidRPr="00E256D7">
        <w:rPr>
          <w:i w:val="0"/>
          <w:szCs w:val="24"/>
        </w:rPr>
        <w:t>)</w:t>
      </w:r>
    </w:p>
    <w:p w:rsidR="00E80398" w:rsidRDefault="00E80398" w:rsidP="00930CF0"/>
    <w:sectPr w:rsidR="00E80398" w:rsidSect="00B60FB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25E" w:rsidRDefault="00DF725E">
      <w:r>
        <w:separator/>
      </w:r>
    </w:p>
  </w:endnote>
  <w:endnote w:type="continuationSeparator" w:id="0">
    <w:p w:rsidR="00DF725E" w:rsidRDefault="00DF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46" w:rsidRDefault="00546B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4F4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4F46" w:rsidRDefault="001F4F4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46" w:rsidRDefault="00546B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4F4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7784">
      <w:rPr>
        <w:rStyle w:val="Oldalszm"/>
        <w:noProof/>
      </w:rPr>
      <w:t>1</w:t>
    </w:r>
    <w:r>
      <w:rPr>
        <w:rStyle w:val="Oldalszm"/>
      </w:rPr>
      <w:fldChar w:fldCharType="end"/>
    </w:r>
  </w:p>
  <w:p w:rsidR="001F4F46" w:rsidRDefault="001F4F46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25E" w:rsidRDefault="00DF725E">
      <w:r>
        <w:separator/>
      </w:r>
    </w:p>
  </w:footnote>
  <w:footnote w:type="continuationSeparator" w:id="0">
    <w:p w:rsidR="00DF725E" w:rsidRDefault="00DF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46" w:rsidRDefault="00546B8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F4F4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4F46" w:rsidRDefault="001F4F46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46" w:rsidRDefault="001F4F46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011"/>
        </w:tabs>
        <w:ind w:left="1011" w:hanging="435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·"/>
      <w:lvlJc w:val="left"/>
      <w:pPr>
        <w:tabs>
          <w:tab w:val="num" w:pos="1062"/>
        </w:tabs>
        <w:ind w:left="1062" w:hanging="360"/>
      </w:pPr>
      <w:rPr>
        <w:rFonts w:ascii="Symbol" w:hAnsi="Symbol"/>
      </w:rPr>
    </w:lvl>
  </w:abstractNum>
  <w:abstractNum w:abstractNumId="4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3771D"/>
    <w:multiLevelType w:val="hybridMultilevel"/>
    <w:tmpl w:val="87A2BB2A"/>
    <w:lvl w:ilvl="0" w:tplc="73BC8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4032"/>
    <w:multiLevelType w:val="hybridMultilevel"/>
    <w:tmpl w:val="0268C5CA"/>
    <w:lvl w:ilvl="0" w:tplc="AC98E50E">
      <w:start w:val="1"/>
      <w:numFmt w:val="lowerLetter"/>
      <w:lvlText w:val="%1)"/>
      <w:lvlJc w:val="left"/>
      <w:pPr>
        <w:tabs>
          <w:tab w:val="num" w:pos="684"/>
        </w:tabs>
        <w:ind w:left="684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7" w15:restartNumberingAfterBreak="0">
    <w:nsid w:val="1C855A7A"/>
    <w:multiLevelType w:val="hybridMultilevel"/>
    <w:tmpl w:val="CA1623C0"/>
    <w:lvl w:ilvl="0" w:tplc="8AF6A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23856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A8AC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87482"/>
    <w:multiLevelType w:val="hybridMultilevel"/>
    <w:tmpl w:val="BBF40126"/>
    <w:name w:val="WW8Num92"/>
    <w:lvl w:ilvl="0" w:tplc="D0ACF0D2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9" w15:restartNumberingAfterBreak="0">
    <w:nsid w:val="2C3119F0"/>
    <w:multiLevelType w:val="hybridMultilevel"/>
    <w:tmpl w:val="62B8C6FC"/>
    <w:lvl w:ilvl="0" w:tplc="F72042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D6224"/>
    <w:multiLevelType w:val="hybridMultilevel"/>
    <w:tmpl w:val="5CE4F046"/>
    <w:lvl w:ilvl="0" w:tplc="04AC92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13225C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7086E"/>
    <w:multiLevelType w:val="hybridMultilevel"/>
    <w:tmpl w:val="325E8D2E"/>
    <w:lvl w:ilvl="0" w:tplc="C5B2C91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417FF"/>
    <w:multiLevelType w:val="hybridMultilevel"/>
    <w:tmpl w:val="9E92E252"/>
    <w:lvl w:ilvl="0" w:tplc="43E2845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44DB0"/>
    <w:multiLevelType w:val="hybridMultilevel"/>
    <w:tmpl w:val="E2B4AD1A"/>
    <w:lvl w:ilvl="0" w:tplc="67D83530">
      <w:start w:val="2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F7DDC"/>
    <w:multiLevelType w:val="hybridMultilevel"/>
    <w:tmpl w:val="6ABAEA94"/>
    <w:lvl w:ilvl="0" w:tplc="13225C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5A967C51"/>
    <w:multiLevelType w:val="hybridMultilevel"/>
    <w:tmpl w:val="4F9A3EA8"/>
    <w:lvl w:ilvl="0" w:tplc="44EEE9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F08E8"/>
    <w:multiLevelType w:val="hybridMultilevel"/>
    <w:tmpl w:val="B7B2D97C"/>
    <w:lvl w:ilvl="0" w:tplc="8AF6A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6B6C67"/>
    <w:multiLevelType w:val="hybridMultilevel"/>
    <w:tmpl w:val="18FA6C96"/>
    <w:lvl w:ilvl="0" w:tplc="884C5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oudy Old Style" w:hAnsi="Aria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367"/>
    <w:multiLevelType w:val="hybridMultilevel"/>
    <w:tmpl w:val="A760972C"/>
    <w:lvl w:ilvl="0" w:tplc="A62A1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8268E"/>
    <w:multiLevelType w:val="hybridMultilevel"/>
    <w:tmpl w:val="36EC8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044"/>
    <w:multiLevelType w:val="hybridMultilevel"/>
    <w:tmpl w:val="A5683846"/>
    <w:lvl w:ilvl="0" w:tplc="13225C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56600B8C">
      <w:start w:val="1"/>
      <w:numFmt w:val="none"/>
      <w:lvlText w:val="a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7"/>
  </w:num>
  <w:num w:numId="9">
    <w:abstractNumId w:val="10"/>
  </w:num>
  <w:num w:numId="10">
    <w:abstractNumId w:val="21"/>
  </w:num>
  <w:num w:numId="11">
    <w:abstractNumId w:val="15"/>
  </w:num>
  <w:num w:numId="12">
    <w:abstractNumId w:val="9"/>
  </w:num>
  <w:num w:numId="13">
    <w:abstractNumId w:val="12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4F"/>
    <w:rsid w:val="000361C2"/>
    <w:rsid w:val="00037784"/>
    <w:rsid w:val="000B720C"/>
    <w:rsid w:val="000C784A"/>
    <w:rsid w:val="001F4F46"/>
    <w:rsid w:val="002B1C2F"/>
    <w:rsid w:val="00334C4D"/>
    <w:rsid w:val="0036292D"/>
    <w:rsid w:val="003B26A2"/>
    <w:rsid w:val="00405D04"/>
    <w:rsid w:val="0042133F"/>
    <w:rsid w:val="00546B85"/>
    <w:rsid w:val="00550D77"/>
    <w:rsid w:val="005E03FE"/>
    <w:rsid w:val="00632CF8"/>
    <w:rsid w:val="007455D0"/>
    <w:rsid w:val="0079193B"/>
    <w:rsid w:val="007B30C2"/>
    <w:rsid w:val="008724F1"/>
    <w:rsid w:val="008A422B"/>
    <w:rsid w:val="00930CF0"/>
    <w:rsid w:val="00977880"/>
    <w:rsid w:val="009B5F5B"/>
    <w:rsid w:val="009E2FDF"/>
    <w:rsid w:val="00A24364"/>
    <w:rsid w:val="00AE113D"/>
    <w:rsid w:val="00B14AFE"/>
    <w:rsid w:val="00B27E75"/>
    <w:rsid w:val="00B33405"/>
    <w:rsid w:val="00B60FB1"/>
    <w:rsid w:val="00BB394F"/>
    <w:rsid w:val="00BF19DD"/>
    <w:rsid w:val="00C024F5"/>
    <w:rsid w:val="00C277A2"/>
    <w:rsid w:val="00C502B1"/>
    <w:rsid w:val="00D66D64"/>
    <w:rsid w:val="00D90A9E"/>
    <w:rsid w:val="00DC1F15"/>
    <w:rsid w:val="00DF725E"/>
    <w:rsid w:val="00E80398"/>
    <w:rsid w:val="00EA4890"/>
    <w:rsid w:val="00F371E9"/>
    <w:rsid w:val="00F50664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67D0"/>
  <w15:docId w15:val="{DDEFBFC7-447D-4C64-BB28-6384E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0FB1"/>
    <w:rPr>
      <w:sz w:val="24"/>
      <w:szCs w:val="24"/>
    </w:rPr>
  </w:style>
  <w:style w:type="paragraph" w:styleId="Cmsor1">
    <w:name w:val="heading 1"/>
    <w:basedOn w:val="Norml"/>
    <w:next w:val="Norml"/>
    <w:qFormat/>
    <w:rsid w:val="00B60FB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rsid w:val="00B60FB1"/>
    <w:pPr>
      <w:keepNext/>
      <w:numPr>
        <w:ilvl w:val="12"/>
      </w:numPr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B60FB1"/>
    <w:pPr>
      <w:keepNext/>
      <w:overflowPunct w:val="0"/>
      <w:autoSpaceDE w:val="0"/>
      <w:autoSpaceDN w:val="0"/>
      <w:adjustRightInd w:val="0"/>
      <w:ind w:left="-1417" w:firstLine="1417"/>
      <w:jc w:val="center"/>
      <w:textAlignment w:val="baseline"/>
      <w:outlineLvl w:val="2"/>
    </w:pPr>
    <w:rPr>
      <w:b/>
      <w:szCs w:val="20"/>
    </w:rPr>
  </w:style>
  <w:style w:type="paragraph" w:styleId="Cmsor4">
    <w:name w:val="heading 4"/>
    <w:basedOn w:val="Norml"/>
    <w:next w:val="Norml"/>
    <w:qFormat/>
    <w:rsid w:val="00B60FB1"/>
    <w:pPr>
      <w:keepNext/>
      <w:jc w:val="center"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qFormat/>
    <w:rsid w:val="00B60FB1"/>
    <w:pPr>
      <w:keepNext/>
      <w:tabs>
        <w:tab w:val="center" w:pos="1700"/>
        <w:tab w:val="center" w:pos="7200"/>
      </w:tabs>
      <w:outlineLvl w:val="4"/>
    </w:pPr>
    <w:rPr>
      <w:b/>
      <w:bCs/>
    </w:rPr>
  </w:style>
  <w:style w:type="paragraph" w:styleId="Cmsor6">
    <w:name w:val="heading 6"/>
    <w:basedOn w:val="Norml"/>
    <w:next w:val="Norml"/>
    <w:qFormat/>
    <w:rsid w:val="00B60FB1"/>
    <w:pPr>
      <w:keepNext/>
      <w:jc w:val="center"/>
      <w:outlineLvl w:val="5"/>
    </w:pPr>
    <w:rPr>
      <w:b/>
      <w:bCs/>
    </w:rPr>
  </w:style>
  <w:style w:type="paragraph" w:styleId="Cmsor7">
    <w:name w:val="heading 7"/>
    <w:basedOn w:val="Norml"/>
    <w:next w:val="Norml"/>
    <w:qFormat/>
    <w:rsid w:val="00B60FB1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rsid w:val="00B60FB1"/>
    <w:pPr>
      <w:keepNext/>
      <w:autoSpaceDE w:val="0"/>
      <w:autoSpaceDN w:val="0"/>
      <w:spacing w:before="120"/>
      <w:jc w:val="center"/>
      <w:outlineLvl w:val="7"/>
    </w:pPr>
    <w:rPr>
      <w:b/>
      <w:bCs/>
      <w:sz w:val="22"/>
      <w:szCs w:val="22"/>
    </w:rPr>
  </w:style>
  <w:style w:type="paragraph" w:styleId="Cmsor9">
    <w:name w:val="heading 9"/>
    <w:basedOn w:val="Norml"/>
    <w:next w:val="Norml"/>
    <w:qFormat/>
    <w:rsid w:val="00B60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B60FB1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semiHidden/>
    <w:rsid w:val="00B60FB1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rsid w:val="00B60F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Szvegtrzs2">
    <w:name w:val="Body Text 2"/>
    <w:basedOn w:val="Norml"/>
    <w:semiHidden/>
    <w:rsid w:val="00B60FB1"/>
    <w:pPr>
      <w:jc w:val="both"/>
    </w:pPr>
    <w:rPr>
      <w:i/>
      <w:iCs/>
    </w:rPr>
  </w:style>
  <w:style w:type="paragraph" w:styleId="Cm">
    <w:name w:val="Title"/>
    <w:basedOn w:val="Norml"/>
    <w:qFormat/>
    <w:rsid w:val="00B60FB1"/>
    <w:pPr>
      <w:jc w:val="center"/>
    </w:pPr>
    <w:rPr>
      <w:b/>
      <w:szCs w:val="20"/>
    </w:rPr>
  </w:style>
  <w:style w:type="paragraph" w:styleId="Szvegtrzs3">
    <w:name w:val="Body Text 3"/>
    <w:basedOn w:val="Norml"/>
    <w:semiHidden/>
    <w:rsid w:val="00B60FB1"/>
    <w:pPr>
      <w:jc w:val="both"/>
    </w:pPr>
  </w:style>
  <w:style w:type="paragraph" w:customStyle="1" w:styleId="Stlus1">
    <w:name w:val="Stílus1"/>
    <w:basedOn w:val="Norml"/>
    <w:rsid w:val="00B60FB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</w:rPr>
  </w:style>
  <w:style w:type="paragraph" w:styleId="lfej">
    <w:name w:val="header"/>
    <w:basedOn w:val="Norml"/>
    <w:semiHidden/>
    <w:rsid w:val="00B60FB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ldalszm">
    <w:name w:val="page number"/>
    <w:basedOn w:val="Bekezdsalapbettpusa"/>
    <w:semiHidden/>
    <w:rsid w:val="00B60FB1"/>
  </w:style>
  <w:style w:type="paragraph" w:styleId="llb">
    <w:name w:val="footer"/>
    <w:basedOn w:val="Norml"/>
    <w:semiHidden/>
    <w:rsid w:val="00B60FB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character" w:styleId="Lbjegyzet-hivatkozs">
    <w:name w:val="footnote reference"/>
    <w:semiHidden/>
    <w:rsid w:val="00B60FB1"/>
    <w:rPr>
      <w:vertAlign w:val="superscript"/>
    </w:rPr>
  </w:style>
  <w:style w:type="paragraph" w:styleId="Lbjegyzetszveg">
    <w:name w:val="footnote text"/>
    <w:basedOn w:val="Norml"/>
    <w:semiHidden/>
    <w:rsid w:val="00B60FB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fejezet">
    <w:name w:val="I. fejezet"/>
    <w:basedOn w:val="Norml"/>
    <w:rsid w:val="00B60FB1"/>
    <w:pPr>
      <w:keepNext/>
      <w:suppressAutoHyphens/>
      <w:spacing w:before="360" w:after="120"/>
      <w:jc w:val="both"/>
    </w:pPr>
    <w:rPr>
      <w:b/>
      <w:bCs/>
      <w:lang w:eastAsia="ar-SA"/>
    </w:rPr>
  </w:style>
  <w:style w:type="paragraph" w:customStyle="1" w:styleId="Sima">
    <w:name w:val="Sima"/>
    <w:basedOn w:val="Norml"/>
    <w:rsid w:val="00B60FB1"/>
    <w:pPr>
      <w:spacing w:before="120"/>
      <w:jc w:val="both"/>
    </w:pPr>
  </w:style>
  <w:style w:type="character" w:customStyle="1" w:styleId="Lbjegyzet-karakterek">
    <w:name w:val="Lábjegyzet-karakterek"/>
    <w:rsid w:val="00B60FB1"/>
    <w:rPr>
      <w:b/>
      <w:bCs/>
      <w:vertAlign w:val="superscript"/>
    </w:rPr>
  </w:style>
  <w:style w:type="paragraph" w:customStyle="1" w:styleId="simabekezds">
    <w:name w:val="sima bekezdés"/>
    <w:basedOn w:val="Norml"/>
    <w:rsid w:val="00B60FB1"/>
    <w:pPr>
      <w:spacing w:before="120"/>
      <w:jc w:val="both"/>
    </w:pPr>
    <w:rPr>
      <w:rFonts w:eastAsia="Arial Unicode MS"/>
      <w:szCs w:val="20"/>
    </w:rPr>
  </w:style>
  <w:style w:type="paragraph" w:customStyle="1" w:styleId="1pont">
    <w:name w:val="1. pont"/>
    <w:basedOn w:val="Norml"/>
    <w:rsid w:val="00B60FB1"/>
    <w:pPr>
      <w:spacing w:before="120"/>
      <w:ind w:left="576" w:hanging="576"/>
      <w:jc w:val="both"/>
    </w:pPr>
    <w:rPr>
      <w:rFonts w:eastAsia="Arial Unicode MS"/>
      <w:szCs w:val="20"/>
    </w:rPr>
  </w:style>
  <w:style w:type="paragraph" w:customStyle="1" w:styleId="1a">
    <w:name w:val="1. a)"/>
    <w:basedOn w:val="Norml"/>
    <w:rsid w:val="00B60FB1"/>
    <w:pPr>
      <w:tabs>
        <w:tab w:val="left" w:pos="1008"/>
        <w:tab w:val="left" w:pos="6624"/>
      </w:tabs>
      <w:spacing w:before="120"/>
      <w:ind w:left="1008" w:hanging="432"/>
      <w:jc w:val="both"/>
    </w:pPr>
    <w:rPr>
      <w:szCs w:val="20"/>
    </w:rPr>
  </w:style>
  <w:style w:type="paragraph" w:customStyle="1" w:styleId="WW-Szvegtrzs3">
    <w:name w:val="WW-Szövegtörzs 3"/>
    <w:basedOn w:val="Norml"/>
    <w:rsid w:val="00B60FB1"/>
    <w:pPr>
      <w:suppressAutoHyphens/>
      <w:spacing w:after="120"/>
    </w:pPr>
    <w:rPr>
      <w:sz w:val="16"/>
      <w:szCs w:val="16"/>
      <w:lang w:eastAsia="ar-SA"/>
    </w:rPr>
  </w:style>
  <w:style w:type="paragraph" w:customStyle="1" w:styleId="1pontonbell">
    <w:name w:val="1. ponton belül"/>
    <w:basedOn w:val="1pont"/>
    <w:rsid w:val="00B60FB1"/>
    <w:pPr>
      <w:suppressAutoHyphens/>
      <w:ind w:firstLine="0"/>
    </w:pPr>
    <w:rPr>
      <w:lang w:eastAsia="ar-SA"/>
    </w:rPr>
  </w:style>
  <w:style w:type="paragraph" w:customStyle="1" w:styleId="Kiemelt">
    <w:name w:val="Kiemelt"/>
    <w:basedOn w:val="Cmsor1"/>
    <w:rsid w:val="00B60FB1"/>
    <w:pPr>
      <w:overflowPunct/>
      <w:autoSpaceDE/>
      <w:autoSpaceDN/>
      <w:adjustRightInd/>
      <w:spacing w:before="360"/>
      <w:ind w:left="432" w:hanging="432"/>
      <w:textAlignment w:val="auto"/>
    </w:pPr>
    <w:rPr>
      <w:bCs w:val="0"/>
      <w:sz w:val="24"/>
    </w:rPr>
  </w:style>
  <w:style w:type="paragraph" w:customStyle="1" w:styleId="Adat">
    <w:name w:val="Adat"/>
    <w:basedOn w:val="Norml"/>
    <w:rsid w:val="00B60FB1"/>
    <w:pPr>
      <w:tabs>
        <w:tab w:val="right" w:leader="underscore" w:pos="8640"/>
      </w:tabs>
      <w:spacing w:before="120"/>
      <w:ind w:left="720"/>
    </w:pPr>
    <w:rPr>
      <w:szCs w:val="20"/>
    </w:rPr>
  </w:style>
  <w:style w:type="paragraph" w:styleId="Szvegtrzsbehzssal3">
    <w:name w:val="Body Text Indent 3"/>
    <w:basedOn w:val="Norml"/>
    <w:semiHidden/>
    <w:rsid w:val="00B60FB1"/>
    <w:pPr>
      <w:spacing w:before="240"/>
      <w:ind w:left="741" w:hanging="741"/>
      <w:jc w:val="both"/>
    </w:pPr>
    <w:rPr>
      <w:b/>
      <w:bCs/>
    </w:rPr>
  </w:style>
  <w:style w:type="paragraph" w:styleId="Szvegtrzsbehzssal">
    <w:name w:val="Body Text Indent"/>
    <w:basedOn w:val="Norml"/>
    <w:semiHidden/>
    <w:rsid w:val="00B60FB1"/>
    <w:pPr>
      <w:spacing w:after="120"/>
      <w:ind w:left="283"/>
    </w:pPr>
    <w:rPr>
      <w:szCs w:val="20"/>
    </w:rPr>
  </w:style>
  <w:style w:type="paragraph" w:styleId="Szvegtrzsbehzssal2">
    <w:name w:val="Body Text Indent 2"/>
    <w:basedOn w:val="Norml"/>
    <w:semiHidden/>
    <w:rsid w:val="00B60FB1"/>
    <w:pPr>
      <w:spacing w:before="1800"/>
      <w:ind w:left="4320"/>
      <w:jc w:val="center"/>
    </w:pPr>
  </w:style>
  <w:style w:type="paragraph" w:customStyle="1" w:styleId="Kiemelt2">
    <w:name w:val="Kiemelt 2"/>
    <w:basedOn w:val="Norml"/>
    <w:rsid w:val="00B60FB1"/>
    <w:pPr>
      <w:keepNext/>
      <w:spacing w:before="240"/>
      <w:ind w:left="720" w:hanging="576"/>
      <w:jc w:val="both"/>
      <w:outlineLvl w:val="0"/>
    </w:pPr>
    <w:rPr>
      <w:b/>
      <w:szCs w:val="20"/>
    </w:rPr>
  </w:style>
  <w:style w:type="paragraph" w:customStyle="1" w:styleId="Kiemelt3">
    <w:name w:val="Kiemelt 3"/>
    <w:basedOn w:val="Norml"/>
    <w:rsid w:val="00B60FB1"/>
    <w:pPr>
      <w:keepNext/>
      <w:tabs>
        <w:tab w:val="left" w:pos="752"/>
        <w:tab w:val="left" w:pos="9284"/>
      </w:tabs>
      <w:autoSpaceDE w:val="0"/>
      <w:autoSpaceDN w:val="0"/>
      <w:spacing w:before="240"/>
      <w:ind w:left="1008" w:hanging="720"/>
      <w:jc w:val="both"/>
    </w:pPr>
    <w:rPr>
      <w:b/>
      <w:bCs/>
      <w:i/>
      <w:iCs/>
    </w:rPr>
  </w:style>
  <w:style w:type="paragraph" w:customStyle="1" w:styleId="Adat4">
    <w:name w:val="Adat4"/>
    <w:basedOn w:val="Norml"/>
    <w:rsid w:val="00B60FB1"/>
    <w:pPr>
      <w:tabs>
        <w:tab w:val="right" w:leader="underscore" w:pos="8640"/>
      </w:tabs>
      <w:autoSpaceDE w:val="0"/>
      <w:autoSpaceDN w:val="0"/>
      <w:spacing w:before="120"/>
      <w:ind w:left="1296"/>
      <w:jc w:val="both"/>
    </w:pPr>
    <w:rPr>
      <w:szCs w:val="22"/>
    </w:rPr>
  </w:style>
  <w:style w:type="paragraph" w:customStyle="1" w:styleId="Kiemelt4">
    <w:name w:val="Kiemelt 4"/>
    <w:basedOn w:val="Norml"/>
    <w:rsid w:val="00B60FB1"/>
    <w:pPr>
      <w:keepNext/>
      <w:autoSpaceDE w:val="0"/>
      <w:autoSpaceDN w:val="0"/>
      <w:spacing w:before="120"/>
      <w:ind w:left="1296" w:hanging="864"/>
      <w:jc w:val="both"/>
    </w:pPr>
    <w:rPr>
      <w:i/>
      <w:iCs/>
      <w:u w:val="single"/>
    </w:rPr>
  </w:style>
  <w:style w:type="paragraph" w:customStyle="1" w:styleId="Adat3">
    <w:name w:val="Adat3"/>
    <w:basedOn w:val="Adat"/>
    <w:rsid w:val="00B60FB1"/>
    <w:pPr>
      <w:ind w:left="1008"/>
    </w:pPr>
  </w:style>
  <w:style w:type="paragraph" w:styleId="Kpalrs">
    <w:name w:val="caption"/>
    <w:basedOn w:val="Norml"/>
    <w:next w:val="Norml"/>
    <w:qFormat/>
    <w:rsid w:val="00B60FB1"/>
    <w:pPr>
      <w:spacing w:before="240" w:after="120"/>
    </w:pPr>
    <w:rPr>
      <w:b/>
      <w:bCs/>
    </w:rPr>
  </w:style>
  <w:style w:type="paragraph" w:customStyle="1" w:styleId="Simabekezds0">
    <w:name w:val="Sima bekezdés"/>
    <w:basedOn w:val="Norml"/>
    <w:rsid w:val="00B60FB1"/>
    <w:pPr>
      <w:spacing w:before="120"/>
      <w:jc w:val="both"/>
    </w:pPr>
    <w:rPr>
      <w:szCs w:val="20"/>
    </w:rPr>
  </w:style>
  <w:style w:type="paragraph" w:customStyle="1" w:styleId="bekezds">
    <w:name w:val="bekezdés"/>
    <w:basedOn w:val="Norml"/>
    <w:rsid w:val="00B60FB1"/>
    <w:pPr>
      <w:spacing w:before="120"/>
      <w:jc w:val="both"/>
    </w:pPr>
    <w:rPr>
      <w:szCs w:val="20"/>
    </w:rPr>
  </w:style>
  <w:style w:type="character" w:styleId="Hiperhivatkozs">
    <w:name w:val="Hyperlink"/>
    <w:semiHidden/>
    <w:rsid w:val="00B60FB1"/>
    <w:rPr>
      <w:color w:val="0000FF"/>
      <w:u w:val="single"/>
    </w:rPr>
  </w:style>
  <w:style w:type="character" w:styleId="Jegyzethivatkozs">
    <w:name w:val="annotation reference"/>
    <w:semiHidden/>
    <w:rsid w:val="00B60FB1"/>
    <w:rPr>
      <w:sz w:val="16"/>
      <w:szCs w:val="16"/>
    </w:rPr>
  </w:style>
  <w:style w:type="paragraph" w:styleId="Buborkszveg">
    <w:name w:val="Balloon Text"/>
    <w:basedOn w:val="Norml"/>
    <w:semiHidden/>
    <w:rsid w:val="00B60FB1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semiHidden/>
    <w:rsid w:val="00B60FB1"/>
    <w:rPr>
      <w:rFonts w:ascii="Courier New" w:eastAsia="Arial Unicode MS" w:hAnsi="Courier New" w:cs="Courier New"/>
      <w:sz w:val="20"/>
      <w:szCs w:val="20"/>
    </w:rPr>
  </w:style>
  <w:style w:type="character" w:customStyle="1" w:styleId="szalkari">
    <w:name w:val="szalkari"/>
    <w:semiHidden/>
    <w:rsid w:val="00B60FB1"/>
    <w:rPr>
      <w:rFonts w:ascii="Arial" w:hAnsi="Arial" w:cs="Arial"/>
      <w:color w:val="auto"/>
      <w:sz w:val="20"/>
      <w:szCs w:val="20"/>
    </w:rPr>
  </w:style>
  <w:style w:type="character" w:customStyle="1" w:styleId="StlusFlkvr1">
    <w:name w:val="Stílus Félkövér1"/>
    <w:rsid w:val="00B60FB1"/>
    <w:rPr>
      <w:b/>
      <w:bCs/>
    </w:rPr>
  </w:style>
  <w:style w:type="paragraph" w:styleId="NormlWeb">
    <w:name w:val="Normal (Web)"/>
    <w:basedOn w:val="Norml"/>
    <w:semiHidden/>
    <w:rsid w:val="00B60FB1"/>
    <w:pPr>
      <w:spacing w:before="100" w:beforeAutospacing="1" w:after="100" w:afterAutospacing="1"/>
    </w:pPr>
  </w:style>
  <w:style w:type="character" w:customStyle="1" w:styleId="contentwordvalid1">
    <w:name w:val="contentword_valid1"/>
    <w:rsid w:val="00B60FB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Bekezdsalapbettpusa"/>
    <w:rsid w:val="00B60FB1"/>
  </w:style>
  <w:style w:type="paragraph" w:customStyle="1" w:styleId="behuz">
    <w:name w:val="behuz"/>
    <w:basedOn w:val="Norml"/>
    <w:rsid w:val="00B60FB1"/>
    <w:pPr>
      <w:spacing w:before="100" w:beforeAutospacing="1" w:after="100" w:afterAutospacing="1"/>
    </w:pPr>
  </w:style>
  <w:style w:type="character" w:styleId="Kiemels">
    <w:name w:val="Emphasis"/>
    <w:qFormat/>
    <w:rsid w:val="00B60FB1"/>
    <w:rPr>
      <w:i/>
      <w:iCs/>
    </w:rPr>
  </w:style>
  <w:style w:type="character" w:customStyle="1" w:styleId="kezdobetu">
    <w:name w:val="kezdobetu"/>
    <w:basedOn w:val="Bekezdsalapbettpusa"/>
    <w:rsid w:val="00B60FB1"/>
  </w:style>
  <w:style w:type="paragraph" w:customStyle="1" w:styleId="Szvegtrzs310">
    <w:name w:val="Szövegtörzs 31"/>
    <w:basedOn w:val="Norml"/>
    <w:rsid w:val="00B3340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0C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53AB-BBE1-4E65-8863-FCFA62DF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creator>szilvia</dc:creator>
  <cp:lastModifiedBy>Binó Beáta</cp:lastModifiedBy>
  <cp:revision>11</cp:revision>
  <cp:lastPrinted>2015-04-14T08:27:00Z</cp:lastPrinted>
  <dcterms:created xsi:type="dcterms:W3CDTF">2023-06-26T15:01:00Z</dcterms:created>
  <dcterms:modified xsi:type="dcterms:W3CDTF">2023-06-27T07:45:00Z</dcterms:modified>
</cp:coreProperties>
</file>