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652F1B" w14:textId="77777777" w:rsidR="001F0EC4" w:rsidRPr="002851C2" w:rsidRDefault="003E418D" w:rsidP="00976BD5">
      <w:pPr>
        <w:pStyle w:val="Szvegtrzs"/>
        <w:spacing w:after="0"/>
        <w:ind w:left="3540" w:firstLine="708"/>
        <w:jc w:val="center"/>
        <w:rPr>
          <w:iCs/>
          <w:szCs w:val="24"/>
        </w:rPr>
      </w:pPr>
      <w:r w:rsidRPr="002851C2">
        <w:rPr>
          <w:iCs/>
          <w:szCs w:val="24"/>
        </w:rPr>
        <w:t>1</w:t>
      </w:r>
      <w:r w:rsidR="001F0EC4" w:rsidRPr="002851C2">
        <w:rPr>
          <w:iCs/>
          <w:szCs w:val="24"/>
        </w:rPr>
        <w:t>. melléklet a 123-</w:t>
      </w:r>
      <w:r w:rsidR="00D001B7" w:rsidRPr="002851C2">
        <w:rPr>
          <w:iCs/>
          <w:szCs w:val="24"/>
        </w:rPr>
        <w:t>659</w:t>
      </w:r>
      <w:r w:rsidR="001F0EC4" w:rsidRPr="002851C2">
        <w:rPr>
          <w:iCs/>
          <w:szCs w:val="24"/>
        </w:rPr>
        <w:t>/202</w:t>
      </w:r>
      <w:r w:rsidR="00A73A51" w:rsidRPr="002851C2">
        <w:rPr>
          <w:iCs/>
          <w:szCs w:val="24"/>
        </w:rPr>
        <w:t>5</w:t>
      </w:r>
      <w:r w:rsidR="001F0EC4" w:rsidRPr="002851C2">
        <w:rPr>
          <w:iCs/>
          <w:szCs w:val="24"/>
        </w:rPr>
        <w:t xml:space="preserve"> előterjesztéshez</w:t>
      </w:r>
    </w:p>
    <w:p w14:paraId="7FCD0A41" w14:textId="77777777" w:rsidR="00046C54" w:rsidRPr="002851C2" w:rsidRDefault="00046C54" w:rsidP="001F0EC4">
      <w:pPr>
        <w:pStyle w:val="Szvegtrzs"/>
        <w:spacing w:after="0"/>
        <w:jc w:val="right"/>
        <w:rPr>
          <w:i/>
          <w:szCs w:val="24"/>
        </w:rPr>
      </w:pPr>
    </w:p>
    <w:p w14:paraId="780F4BBB" w14:textId="77777777" w:rsidR="00046C54" w:rsidRPr="002851C2" w:rsidRDefault="00046C54" w:rsidP="001F0EC4">
      <w:pPr>
        <w:pStyle w:val="Szvegtrzs"/>
        <w:spacing w:after="0"/>
        <w:jc w:val="right"/>
        <w:rPr>
          <w:i/>
          <w:szCs w:val="24"/>
        </w:rPr>
      </w:pPr>
    </w:p>
    <w:p w14:paraId="7DD94954" w14:textId="77777777" w:rsidR="001F0EC4" w:rsidRPr="00B302CB" w:rsidRDefault="001F0EC4" w:rsidP="001F0EC4">
      <w:pPr>
        <w:pStyle w:val="Cm"/>
        <w:shd w:val="clear" w:color="auto" w:fill="A6A6A6"/>
        <w:spacing w:line="276" w:lineRule="auto"/>
      </w:pPr>
      <w:r w:rsidRPr="00B302CB">
        <w:rPr>
          <w:rFonts w:eastAsia="Calibri"/>
          <w:bCs w:val="0"/>
        </w:rPr>
        <w:t>Budapest Főváros XIV. Kerület Zugló Önkormányzata Képviselő-testületének</w:t>
      </w:r>
    </w:p>
    <w:p w14:paraId="13DF1A39" w14:textId="77777777" w:rsidR="001F0EC4" w:rsidRPr="002851C2" w:rsidRDefault="001F0EC4" w:rsidP="001F0EC4">
      <w:pPr>
        <w:shd w:val="clear" w:color="auto" w:fill="A6A6A6"/>
        <w:jc w:val="center"/>
        <w:rPr>
          <w:b/>
          <w:bCs/>
          <w:szCs w:val="24"/>
        </w:rPr>
      </w:pPr>
      <w:proofErr w:type="gramStart"/>
      <w:r w:rsidRPr="002851C2">
        <w:rPr>
          <w:b/>
          <w:szCs w:val="24"/>
        </w:rPr>
        <w:t>….</w:t>
      </w:r>
      <w:proofErr w:type="gramEnd"/>
      <w:r w:rsidRPr="002851C2">
        <w:rPr>
          <w:b/>
          <w:szCs w:val="24"/>
        </w:rPr>
        <w:t>/202</w:t>
      </w:r>
      <w:r w:rsidR="00A73A51" w:rsidRPr="002851C2">
        <w:rPr>
          <w:b/>
          <w:szCs w:val="24"/>
        </w:rPr>
        <w:t>5</w:t>
      </w:r>
      <w:r w:rsidRPr="002851C2">
        <w:rPr>
          <w:b/>
          <w:szCs w:val="24"/>
        </w:rPr>
        <w:t>. (</w:t>
      </w:r>
      <w:r w:rsidR="00DF04A2" w:rsidRPr="002851C2">
        <w:rPr>
          <w:b/>
          <w:szCs w:val="24"/>
        </w:rPr>
        <w:t>...)</w:t>
      </w:r>
      <w:r w:rsidRPr="002851C2">
        <w:rPr>
          <w:b/>
          <w:szCs w:val="24"/>
        </w:rPr>
        <w:t xml:space="preserve"> önkormányzati rendelete </w:t>
      </w:r>
    </w:p>
    <w:p w14:paraId="70FDB62D" w14:textId="77777777" w:rsidR="001F0EC4" w:rsidRPr="002851C2" w:rsidRDefault="001F0EC4" w:rsidP="001F0EC4">
      <w:pPr>
        <w:shd w:val="clear" w:color="auto" w:fill="A6A6A6"/>
        <w:jc w:val="center"/>
        <w:rPr>
          <w:b/>
          <w:bCs/>
          <w:szCs w:val="24"/>
        </w:rPr>
      </w:pPr>
      <w:r w:rsidRPr="002851C2">
        <w:rPr>
          <w:b/>
          <w:bCs/>
          <w:szCs w:val="24"/>
        </w:rPr>
        <w:t xml:space="preserve">Zugló szociális és gyermekvédelmi pénzbeli, természetbeni támogatásainak és szociális ellátásainak szabályairól szóló </w:t>
      </w:r>
      <w:r w:rsidRPr="002851C2">
        <w:rPr>
          <w:b/>
          <w:szCs w:val="24"/>
        </w:rPr>
        <w:t>7/2015. (II. 27.) önkormányzati rendelet módosításáról</w:t>
      </w:r>
    </w:p>
    <w:p w14:paraId="5042C266" w14:textId="77777777" w:rsidR="007F46F2" w:rsidRPr="00B302CB" w:rsidRDefault="007F46F2" w:rsidP="00217393">
      <w:pPr>
        <w:pStyle w:val="Szvegtrzs"/>
        <w:spacing w:after="0"/>
        <w:jc w:val="both"/>
        <w:rPr>
          <w:szCs w:val="24"/>
        </w:rPr>
      </w:pPr>
    </w:p>
    <w:p w14:paraId="2C28AC2E" w14:textId="77777777" w:rsidR="007C79FF" w:rsidRPr="002851C2" w:rsidRDefault="007C79FF" w:rsidP="007C79FF">
      <w:pPr>
        <w:jc w:val="both"/>
        <w:rPr>
          <w:bCs/>
          <w:szCs w:val="24"/>
        </w:rPr>
      </w:pPr>
      <w:r w:rsidRPr="002851C2">
        <w:rPr>
          <w:szCs w:val="24"/>
        </w:rPr>
        <w:t>[1]</w:t>
      </w:r>
      <w:r w:rsidRPr="002851C2">
        <w:rPr>
          <w:b/>
          <w:bCs/>
          <w:szCs w:val="24"/>
        </w:rPr>
        <w:t xml:space="preserve"> </w:t>
      </w:r>
      <w:r w:rsidRPr="002851C2">
        <w:rPr>
          <w:bCs/>
          <w:szCs w:val="24"/>
        </w:rPr>
        <w:t>A rendelet célja, hogy a Budapest Főváros XIV. Zugló Önkormányzata által biztosított gyermekétkeztetés intézményi térítési díját meghatározza.</w:t>
      </w:r>
    </w:p>
    <w:p w14:paraId="2F62347B" w14:textId="73F2B5E6" w:rsidR="003635BD" w:rsidRPr="00B302CB" w:rsidRDefault="007C6DBC" w:rsidP="00DA71E7">
      <w:pPr>
        <w:pStyle w:val="Szvegtrzs"/>
        <w:spacing w:after="0"/>
        <w:jc w:val="both"/>
        <w:rPr>
          <w:szCs w:val="24"/>
        </w:rPr>
      </w:pPr>
      <w:r w:rsidRPr="00B302CB">
        <w:rPr>
          <w:szCs w:val="24"/>
        </w:rPr>
        <w:t>[</w:t>
      </w:r>
      <w:r w:rsidR="007C79FF" w:rsidRPr="00B302CB">
        <w:rPr>
          <w:szCs w:val="24"/>
        </w:rPr>
        <w:t>2</w:t>
      </w:r>
      <w:r w:rsidRPr="00B302CB">
        <w:rPr>
          <w:szCs w:val="24"/>
        </w:rPr>
        <w:t xml:space="preserve">] </w:t>
      </w:r>
      <w:r w:rsidR="007F46F2" w:rsidRPr="00B302CB">
        <w:rPr>
          <w:szCs w:val="24"/>
        </w:rPr>
        <w:t xml:space="preserve">Budapest Főváros XIV. Kerület Zugló </w:t>
      </w:r>
      <w:r w:rsidR="007F46F2" w:rsidRPr="00B302CB">
        <w:rPr>
          <w:bCs/>
          <w:szCs w:val="24"/>
        </w:rPr>
        <w:t>Önkormányzatának</w:t>
      </w:r>
      <w:r w:rsidR="007F46F2" w:rsidRPr="00B302CB">
        <w:rPr>
          <w:szCs w:val="24"/>
        </w:rPr>
        <w:t xml:space="preserve"> Képviselő-testülete </w:t>
      </w:r>
      <w:r w:rsidR="006B2C90" w:rsidRPr="00686554">
        <w:rPr>
          <w:szCs w:val="24"/>
        </w:rPr>
        <w:t xml:space="preserve">a gyermekek védelméről és a gyámügyi igazgatásról szóló 1997. évi XXXI. törvény </w:t>
      </w:r>
      <w:r w:rsidR="006B2C90" w:rsidRPr="00B302CB">
        <w:rPr>
          <w:szCs w:val="24"/>
        </w:rPr>
        <w:t>147. § (1) bekezdésében, 151. § (</w:t>
      </w:r>
      <w:smartTag w:uri="urn:schemas-microsoft-com:office:smarttags" w:element="metricconverter">
        <w:smartTagPr>
          <w:attr w:name="ProductID" w:val="2f"/>
        </w:smartTagPr>
        <w:r w:rsidR="006B2C90" w:rsidRPr="00B302CB">
          <w:rPr>
            <w:szCs w:val="24"/>
          </w:rPr>
          <w:t>2f</w:t>
        </w:r>
      </w:smartTag>
      <w:r w:rsidR="006B2C90" w:rsidRPr="00B302CB">
        <w:rPr>
          <w:szCs w:val="24"/>
        </w:rPr>
        <w:t xml:space="preserve">) bekezdésében kapott felhatalmazása alapján, </w:t>
      </w:r>
      <w:r w:rsidR="007F46F2" w:rsidRPr="00B302CB">
        <w:rPr>
          <w:szCs w:val="24"/>
        </w:rPr>
        <w:t xml:space="preserve">az Alaptörvény 32. </w:t>
      </w:r>
      <w:r w:rsidR="00F578C0" w:rsidRPr="00B302CB">
        <w:rPr>
          <w:szCs w:val="24"/>
          <w:lang w:val="hu-HU"/>
        </w:rPr>
        <w:t>§</w:t>
      </w:r>
      <w:r w:rsidR="007F46F2" w:rsidRPr="00B302CB">
        <w:rPr>
          <w:szCs w:val="24"/>
        </w:rPr>
        <w:t xml:space="preserve"> (</w:t>
      </w:r>
      <w:r w:rsidR="00F578C0" w:rsidRPr="00B302CB">
        <w:rPr>
          <w:szCs w:val="24"/>
          <w:lang w:val="hu-HU"/>
        </w:rPr>
        <w:t>1</w:t>
      </w:r>
      <w:r w:rsidR="007F46F2" w:rsidRPr="00B302CB">
        <w:rPr>
          <w:szCs w:val="24"/>
        </w:rPr>
        <w:t>) bekezdés</w:t>
      </w:r>
      <w:r w:rsidR="00F578C0" w:rsidRPr="00B302CB">
        <w:rPr>
          <w:szCs w:val="24"/>
          <w:lang w:val="hu-HU"/>
        </w:rPr>
        <w:t xml:space="preserve"> a) </w:t>
      </w:r>
      <w:proofErr w:type="spellStart"/>
      <w:r w:rsidR="00F578C0" w:rsidRPr="00B302CB">
        <w:rPr>
          <w:szCs w:val="24"/>
          <w:lang w:val="hu-HU"/>
        </w:rPr>
        <w:t>pontjá</w:t>
      </w:r>
      <w:r w:rsidR="007F46F2" w:rsidRPr="00B302CB">
        <w:rPr>
          <w:szCs w:val="24"/>
        </w:rPr>
        <w:t>b</w:t>
      </w:r>
      <w:proofErr w:type="spellEnd"/>
      <w:r w:rsidR="00F578C0" w:rsidRPr="00B302CB">
        <w:rPr>
          <w:szCs w:val="24"/>
          <w:lang w:val="hu-HU"/>
        </w:rPr>
        <w:t>a</w:t>
      </w:r>
      <w:r w:rsidR="007F46F2" w:rsidRPr="00B302CB">
        <w:rPr>
          <w:szCs w:val="24"/>
        </w:rPr>
        <w:t>n</w:t>
      </w:r>
      <w:r w:rsidR="00575F84" w:rsidRPr="00B302CB">
        <w:rPr>
          <w:szCs w:val="24"/>
          <w:lang w:val="hu-HU"/>
        </w:rPr>
        <w:t>,</w:t>
      </w:r>
      <w:r w:rsidR="007F46F2" w:rsidRPr="00B302CB">
        <w:rPr>
          <w:szCs w:val="24"/>
        </w:rPr>
        <w:t xml:space="preserve"> </w:t>
      </w:r>
      <w:r w:rsidR="00F578C0" w:rsidRPr="00B302CB">
        <w:rPr>
          <w:szCs w:val="24"/>
          <w:lang w:val="hu-HU"/>
        </w:rPr>
        <w:t>a</w:t>
      </w:r>
      <w:r w:rsidR="00575F84" w:rsidRPr="00B302CB">
        <w:rPr>
          <w:szCs w:val="24"/>
          <w:lang w:val="hu-HU"/>
        </w:rPr>
        <w:t xml:space="preserve"> Magyarország</w:t>
      </w:r>
      <w:r w:rsidR="00F578C0" w:rsidRPr="00B302CB">
        <w:rPr>
          <w:szCs w:val="24"/>
          <w:lang w:val="hu-HU"/>
        </w:rPr>
        <w:t xml:space="preserve"> helyi önkormányzat</w:t>
      </w:r>
      <w:r w:rsidR="00575F84" w:rsidRPr="00B302CB">
        <w:rPr>
          <w:szCs w:val="24"/>
          <w:lang w:val="hu-HU"/>
        </w:rPr>
        <w:t>ai</w:t>
      </w:r>
      <w:r w:rsidR="00F578C0" w:rsidRPr="00B302CB">
        <w:rPr>
          <w:szCs w:val="24"/>
          <w:lang w:val="hu-HU"/>
        </w:rPr>
        <w:t xml:space="preserve">ról szóló </w:t>
      </w:r>
      <w:r w:rsidR="00846581" w:rsidRPr="00B302CB">
        <w:rPr>
          <w:szCs w:val="24"/>
          <w:lang w:val="hu-HU"/>
        </w:rPr>
        <w:t>2011. évi CLXXXIX. törvény 13. § (1) bekezdés 8. pontjában</w:t>
      </w:r>
      <w:r w:rsidR="006B2C90" w:rsidRPr="00B302CB">
        <w:rPr>
          <w:szCs w:val="24"/>
          <w:lang w:val="hu-HU"/>
        </w:rPr>
        <w:t xml:space="preserve">, valamint </w:t>
      </w:r>
      <w:r w:rsidR="006B2C90" w:rsidRPr="00B302CB">
        <w:rPr>
          <w:szCs w:val="24"/>
        </w:rPr>
        <w:t>a gyermekek védelméről és a gyámügyi igazgatásról szóló 1997. évi XXXI. törvény 21/A. § (6) bekezdésében</w:t>
      </w:r>
      <w:r w:rsidR="00846581" w:rsidRPr="00B302CB">
        <w:rPr>
          <w:szCs w:val="24"/>
          <w:lang w:val="hu-HU"/>
        </w:rPr>
        <w:t xml:space="preserve"> </w:t>
      </w:r>
      <w:r w:rsidR="007F46F2" w:rsidRPr="00B302CB">
        <w:rPr>
          <w:szCs w:val="24"/>
        </w:rPr>
        <w:t xml:space="preserve">meghatározott </w:t>
      </w:r>
      <w:r w:rsidR="002E1710" w:rsidRPr="00B302CB">
        <w:rPr>
          <w:szCs w:val="24"/>
        </w:rPr>
        <w:t>feladatkörében</w:t>
      </w:r>
      <w:r w:rsidR="008B288C" w:rsidRPr="00B302CB">
        <w:rPr>
          <w:szCs w:val="24"/>
        </w:rPr>
        <w:t xml:space="preserve"> eljárva</w:t>
      </w:r>
      <w:r w:rsidR="003635BD" w:rsidRPr="00B302CB">
        <w:rPr>
          <w:szCs w:val="24"/>
        </w:rPr>
        <w:t xml:space="preserve"> a </w:t>
      </w:r>
      <w:r w:rsidR="00BA7D19" w:rsidRPr="00B302CB">
        <w:rPr>
          <w:szCs w:val="24"/>
        </w:rPr>
        <w:t>következőket rendeli el:</w:t>
      </w:r>
      <w:r w:rsidR="003635BD" w:rsidRPr="00B302CB">
        <w:rPr>
          <w:szCs w:val="24"/>
        </w:rPr>
        <w:t xml:space="preserve"> </w:t>
      </w:r>
    </w:p>
    <w:p w14:paraId="65842F5E" w14:textId="77777777" w:rsidR="003D2E3C" w:rsidRPr="00B302CB" w:rsidRDefault="003D2E3C" w:rsidP="003635BD">
      <w:pPr>
        <w:pStyle w:val="Szvegtrzs"/>
        <w:spacing w:after="0"/>
        <w:rPr>
          <w:b/>
          <w:szCs w:val="24"/>
        </w:rPr>
      </w:pPr>
    </w:p>
    <w:p w14:paraId="1B1A1D71" w14:textId="4812E0F4" w:rsidR="00BB0BAC" w:rsidRPr="002851C2" w:rsidRDefault="00771089" w:rsidP="00211777">
      <w:pPr>
        <w:jc w:val="both"/>
        <w:rPr>
          <w:color w:val="000000"/>
          <w:szCs w:val="24"/>
        </w:rPr>
      </w:pPr>
      <w:r w:rsidRPr="002851C2">
        <w:rPr>
          <w:b/>
          <w:szCs w:val="24"/>
        </w:rPr>
        <w:t>1.</w:t>
      </w:r>
      <w:r w:rsidR="00AD7418" w:rsidRPr="002851C2">
        <w:rPr>
          <w:b/>
          <w:szCs w:val="24"/>
        </w:rPr>
        <w:t xml:space="preserve"> </w:t>
      </w:r>
      <w:r w:rsidR="00217393" w:rsidRPr="002851C2">
        <w:rPr>
          <w:b/>
          <w:szCs w:val="24"/>
        </w:rPr>
        <w:t xml:space="preserve">§ </w:t>
      </w:r>
      <w:r w:rsidR="00276E5D" w:rsidRPr="002851C2">
        <w:rPr>
          <w:szCs w:val="24"/>
        </w:rPr>
        <w:t xml:space="preserve">Budapest Főváros XIV. Kerület Zugló </w:t>
      </w:r>
      <w:r w:rsidR="00276E5D" w:rsidRPr="002851C2">
        <w:rPr>
          <w:bCs/>
          <w:szCs w:val="24"/>
        </w:rPr>
        <w:t>Önkormányzata</w:t>
      </w:r>
      <w:r w:rsidR="00276E5D" w:rsidRPr="002851C2">
        <w:rPr>
          <w:szCs w:val="24"/>
        </w:rPr>
        <w:t xml:space="preserve"> Képviselő-testületének Zugló</w:t>
      </w:r>
      <w:r w:rsidR="00217393" w:rsidRPr="002851C2">
        <w:rPr>
          <w:szCs w:val="24"/>
        </w:rPr>
        <w:t xml:space="preserve"> </w:t>
      </w:r>
      <w:r w:rsidR="00697D93" w:rsidRPr="002851C2">
        <w:rPr>
          <w:szCs w:val="24"/>
        </w:rPr>
        <w:t>s</w:t>
      </w:r>
      <w:r w:rsidR="00276E5D" w:rsidRPr="002851C2">
        <w:rPr>
          <w:szCs w:val="24"/>
        </w:rPr>
        <w:t xml:space="preserve">zociális és gyermekvédelmi pénzbeli, természetbeni támogatásainak és szociális ellátásainak szabályairól szóló </w:t>
      </w:r>
      <w:r w:rsidR="000717F7" w:rsidRPr="002851C2">
        <w:rPr>
          <w:szCs w:val="24"/>
        </w:rPr>
        <w:t xml:space="preserve">7/2015. (II. 27.) önkormányzati rendelet </w:t>
      </w:r>
      <w:r w:rsidR="00A73A51" w:rsidRPr="002851C2">
        <w:rPr>
          <w:szCs w:val="24"/>
        </w:rPr>
        <w:t xml:space="preserve">13/a. melléklete </w:t>
      </w:r>
      <w:r w:rsidR="007C79FF" w:rsidRPr="002851C2">
        <w:rPr>
          <w:szCs w:val="24"/>
        </w:rPr>
        <w:t xml:space="preserve">helyébe </w:t>
      </w:r>
      <w:r w:rsidR="006B2C90" w:rsidRPr="002851C2">
        <w:rPr>
          <w:szCs w:val="24"/>
        </w:rPr>
        <w:t>az</w:t>
      </w:r>
      <w:r w:rsidR="00A73A51" w:rsidRPr="002851C2">
        <w:rPr>
          <w:szCs w:val="24"/>
        </w:rPr>
        <w:t xml:space="preserve"> 1. melléklet </w:t>
      </w:r>
      <w:r w:rsidR="00BB0BAC" w:rsidRPr="002851C2">
        <w:rPr>
          <w:color w:val="000000"/>
          <w:szCs w:val="24"/>
        </w:rPr>
        <w:t>lép.</w:t>
      </w:r>
    </w:p>
    <w:p w14:paraId="53E827EE" w14:textId="77777777" w:rsidR="00211777" w:rsidRPr="002851C2" w:rsidRDefault="00211777" w:rsidP="00211777">
      <w:pPr>
        <w:ind w:left="720"/>
        <w:jc w:val="both"/>
        <w:rPr>
          <w:color w:val="000000"/>
          <w:szCs w:val="24"/>
        </w:rPr>
      </w:pPr>
    </w:p>
    <w:p w14:paraId="0C50B1ED" w14:textId="77777777" w:rsidR="009D11DE" w:rsidRPr="002851C2" w:rsidRDefault="0024429D" w:rsidP="009D11DE">
      <w:pPr>
        <w:rPr>
          <w:bCs/>
          <w:szCs w:val="24"/>
        </w:rPr>
      </w:pPr>
      <w:r w:rsidRPr="002851C2">
        <w:rPr>
          <w:b/>
          <w:szCs w:val="24"/>
        </w:rPr>
        <w:t>2</w:t>
      </w:r>
      <w:r w:rsidR="009D11DE" w:rsidRPr="002851C2">
        <w:rPr>
          <w:b/>
          <w:szCs w:val="24"/>
        </w:rPr>
        <w:t>. §</w:t>
      </w:r>
      <w:r w:rsidR="009D11DE" w:rsidRPr="002851C2">
        <w:rPr>
          <w:bCs/>
          <w:szCs w:val="24"/>
        </w:rPr>
        <w:t xml:space="preserve"> E rendelet </w:t>
      </w:r>
      <w:r w:rsidR="00CC4D58" w:rsidRPr="002851C2">
        <w:rPr>
          <w:bCs/>
          <w:szCs w:val="24"/>
        </w:rPr>
        <w:t>2025. november 1. napján</w:t>
      </w:r>
      <w:r w:rsidR="009D11DE" w:rsidRPr="002851C2">
        <w:rPr>
          <w:bCs/>
          <w:szCs w:val="24"/>
        </w:rPr>
        <w:t xml:space="preserve"> lép hatályba.</w:t>
      </w:r>
    </w:p>
    <w:p w14:paraId="0EC68A1F" w14:textId="77777777" w:rsidR="008C365D" w:rsidRPr="002851C2" w:rsidRDefault="008C365D" w:rsidP="00217393">
      <w:pPr>
        <w:rPr>
          <w:szCs w:val="24"/>
        </w:rPr>
      </w:pPr>
    </w:p>
    <w:p w14:paraId="71AD8380" w14:textId="77777777" w:rsidR="006146F9" w:rsidRPr="002851C2" w:rsidRDefault="00BF13EC" w:rsidP="00BF13EC">
      <w:pPr>
        <w:rPr>
          <w:b/>
          <w:bCs/>
          <w:szCs w:val="24"/>
        </w:rPr>
      </w:pPr>
      <w:r w:rsidRPr="002851C2">
        <w:rPr>
          <w:b/>
          <w:bCs/>
          <w:szCs w:val="24"/>
        </w:rPr>
        <w:t xml:space="preserve">                   </w:t>
      </w:r>
      <w:r w:rsidR="002E1710" w:rsidRPr="002851C2">
        <w:rPr>
          <w:b/>
          <w:bCs/>
          <w:szCs w:val="24"/>
        </w:rPr>
        <w:t xml:space="preserve"> </w:t>
      </w:r>
    </w:p>
    <w:p w14:paraId="289AC734" w14:textId="77777777" w:rsidR="002E1710" w:rsidRPr="002851C2" w:rsidRDefault="00A73A51" w:rsidP="006146F9">
      <w:pPr>
        <w:ind w:left="708" w:firstLine="708"/>
        <w:rPr>
          <w:b/>
          <w:bCs/>
          <w:szCs w:val="24"/>
        </w:rPr>
      </w:pPr>
      <w:r w:rsidRPr="002851C2">
        <w:rPr>
          <w:b/>
          <w:bCs/>
          <w:szCs w:val="24"/>
        </w:rPr>
        <w:t>Rózsa András</w:t>
      </w:r>
      <w:r w:rsidR="00DA23AD" w:rsidRPr="002851C2">
        <w:rPr>
          <w:b/>
          <w:bCs/>
          <w:szCs w:val="24"/>
        </w:rPr>
        <w:t xml:space="preserve">                                                                   dr. </w:t>
      </w:r>
      <w:r w:rsidRPr="002851C2">
        <w:rPr>
          <w:b/>
          <w:bCs/>
          <w:szCs w:val="24"/>
        </w:rPr>
        <w:t>Lehoczky Balázs</w:t>
      </w:r>
    </w:p>
    <w:p w14:paraId="54D8D98D" w14:textId="77777777" w:rsidR="00B818A4" w:rsidRPr="002851C2" w:rsidRDefault="002E1710" w:rsidP="00CE4207">
      <w:pPr>
        <w:ind w:left="708" w:firstLine="708"/>
        <w:rPr>
          <w:b/>
          <w:bCs/>
          <w:szCs w:val="24"/>
        </w:rPr>
      </w:pPr>
      <w:r w:rsidRPr="002851C2">
        <w:rPr>
          <w:b/>
          <w:bCs/>
          <w:szCs w:val="24"/>
        </w:rPr>
        <w:t>polgármester</w:t>
      </w:r>
      <w:r w:rsidRPr="002851C2">
        <w:rPr>
          <w:b/>
          <w:bCs/>
          <w:szCs w:val="24"/>
        </w:rPr>
        <w:tab/>
      </w:r>
      <w:r w:rsidRPr="002851C2">
        <w:rPr>
          <w:b/>
          <w:bCs/>
          <w:szCs w:val="24"/>
        </w:rPr>
        <w:tab/>
      </w:r>
      <w:r w:rsidRPr="002851C2">
        <w:rPr>
          <w:b/>
          <w:bCs/>
          <w:szCs w:val="24"/>
        </w:rPr>
        <w:tab/>
      </w:r>
      <w:r w:rsidR="00CE4207" w:rsidRPr="002851C2">
        <w:rPr>
          <w:b/>
          <w:bCs/>
          <w:szCs w:val="24"/>
        </w:rPr>
        <w:tab/>
      </w:r>
      <w:r w:rsidR="00CE4207" w:rsidRPr="002851C2">
        <w:rPr>
          <w:b/>
          <w:bCs/>
          <w:szCs w:val="24"/>
        </w:rPr>
        <w:tab/>
      </w:r>
      <w:r w:rsidR="00CE4207" w:rsidRPr="002851C2">
        <w:rPr>
          <w:b/>
          <w:bCs/>
          <w:szCs w:val="24"/>
        </w:rPr>
        <w:tab/>
      </w:r>
      <w:r w:rsidR="00CE4207" w:rsidRPr="002851C2">
        <w:rPr>
          <w:b/>
          <w:bCs/>
          <w:szCs w:val="24"/>
        </w:rPr>
        <w:tab/>
        <w:t xml:space="preserve">     jegyző</w:t>
      </w:r>
    </w:p>
    <w:p w14:paraId="1E1ED0E3" w14:textId="77777777" w:rsidR="00DB4EE5" w:rsidRPr="002851C2" w:rsidRDefault="007C6DBC" w:rsidP="00CE4207">
      <w:pPr>
        <w:ind w:left="708" w:firstLine="708"/>
        <w:rPr>
          <w:b/>
          <w:bCs/>
          <w:szCs w:val="24"/>
        </w:rPr>
      </w:pPr>
      <w:r w:rsidRPr="002851C2">
        <w:rPr>
          <w:b/>
          <w:bCs/>
          <w:szCs w:val="24"/>
        </w:rPr>
        <w:br w:type="page"/>
      </w:r>
    </w:p>
    <w:p w14:paraId="1F406610" w14:textId="77777777" w:rsidR="00DB4EE5" w:rsidRPr="002851C2" w:rsidRDefault="00DB4EE5" w:rsidP="00CE4207">
      <w:pPr>
        <w:ind w:left="708" w:firstLine="708"/>
        <w:rPr>
          <w:b/>
          <w:bCs/>
          <w:szCs w:val="24"/>
        </w:rPr>
      </w:pPr>
    </w:p>
    <w:p w14:paraId="0498463D" w14:textId="77777777" w:rsidR="00DB4EE5" w:rsidRPr="002851C2" w:rsidRDefault="00DB4EE5" w:rsidP="00DB4EE5">
      <w:pPr>
        <w:numPr>
          <w:ilvl w:val="0"/>
          <w:numId w:val="2"/>
        </w:numPr>
        <w:shd w:val="clear" w:color="auto" w:fill="FFFFFF"/>
        <w:jc w:val="right"/>
        <w:rPr>
          <w:szCs w:val="24"/>
        </w:rPr>
      </w:pPr>
      <w:r w:rsidRPr="002851C2">
        <w:rPr>
          <w:szCs w:val="24"/>
        </w:rPr>
        <w:t>melléklet a ……/202</w:t>
      </w:r>
      <w:r w:rsidR="00A73A51" w:rsidRPr="002851C2">
        <w:rPr>
          <w:szCs w:val="24"/>
        </w:rPr>
        <w:t>5</w:t>
      </w:r>
      <w:r w:rsidRPr="002851C2">
        <w:rPr>
          <w:szCs w:val="24"/>
        </w:rPr>
        <w:t xml:space="preserve">. </w:t>
      </w:r>
      <w:proofErr w:type="gramStart"/>
      <w:r w:rsidRPr="002851C2">
        <w:rPr>
          <w:szCs w:val="24"/>
        </w:rPr>
        <w:t>( )</w:t>
      </w:r>
      <w:proofErr w:type="gramEnd"/>
      <w:r w:rsidRPr="002851C2">
        <w:rPr>
          <w:szCs w:val="24"/>
        </w:rPr>
        <w:t xml:space="preserve"> önkormányzati rendelethez</w:t>
      </w:r>
    </w:p>
    <w:p w14:paraId="60CB3E24" w14:textId="7C97CD3B" w:rsidR="00DB4EE5" w:rsidRPr="002851C2" w:rsidRDefault="006B2C90" w:rsidP="00DB4EE5">
      <w:pPr>
        <w:jc w:val="right"/>
        <w:rPr>
          <w:i/>
          <w:szCs w:val="24"/>
        </w:rPr>
      </w:pPr>
      <w:r w:rsidRPr="002851C2">
        <w:rPr>
          <w:i/>
          <w:szCs w:val="24"/>
        </w:rPr>
        <w:t>„</w:t>
      </w:r>
      <w:r w:rsidR="00DB4EE5" w:rsidRPr="002851C2">
        <w:rPr>
          <w:i/>
          <w:szCs w:val="24"/>
        </w:rPr>
        <w:t>1</w:t>
      </w:r>
      <w:r w:rsidR="00A73A51" w:rsidRPr="002851C2">
        <w:rPr>
          <w:i/>
          <w:szCs w:val="24"/>
        </w:rPr>
        <w:t>3/a</w:t>
      </w:r>
      <w:r w:rsidR="00DB4EE5" w:rsidRPr="002851C2">
        <w:rPr>
          <w:i/>
          <w:szCs w:val="24"/>
        </w:rPr>
        <w:t>. melléklet a 7/2015. (II. 27.) önkormányzati rendelethez</w:t>
      </w:r>
    </w:p>
    <w:p w14:paraId="7918FE68" w14:textId="77777777" w:rsidR="006B2C90" w:rsidRPr="002851C2" w:rsidRDefault="006B2C90" w:rsidP="00DB4EE5">
      <w:pPr>
        <w:jc w:val="right"/>
        <w:rPr>
          <w:i/>
          <w:szCs w:val="24"/>
        </w:rPr>
      </w:pPr>
    </w:p>
    <w:p w14:paraId="565B5D06" w14:textId="7DA15807" w:rsidR="006B2C90" w:rsidRPr="002851C2" w:rsidRDefault="006B2C90" w:rsidP="00B302CB">
      <w:pPr>
        <w:jc w:val="center"/>
        <w:rPr>
          <w:i/>
          <w:szCs w:val="24"/>
        </w:rPr>
      </w:pPr>
      <w:r w:rsidRPr="002851C2">
        <w:rPr>
          <w:b/>
          <w:bCs/>
          <w:szCs w:val="24"/>
        </w:rPr>
        <w:t>Ellátottak intézményi térítési díja (áfa nélkül)</w:t>
      </w:r>
    </w:p>
    <w:p w14:paraId="701BDCD1" w14:textId="77777777" w:rsidR="00A94854" w:rsidRPr="002851C2" w:rsidRDefault="005E5BE9" w:rsidP="005E5BE9">
      <w:pPr>
        <w:jc w:val="center"/>
        <w:rPr>
          <w:b/>
          <w:bCs/>
          <w:szCs w:val="24"/>
        </w:rPr>
      </w:pPr>
      <w:r w:rsidRPr="002851C2">
        <w:rPr>
          <w:b/>
          <w:bCs/>
          <w:szCs w:val="24"/>
        </w:rPr>
        <w:tab/>
      </w:r>
      <w:r w:rsidRPr="002851C2">
        <w:rPr>
          <w:b/>
          <w:bCs/>
          <w:szCs w:val="24"/>
        </w:rPr>
        <w:tab/>
      </w:r>
    </w:p>
    <w:p w14:paraId="77F333C9" w14:textId="500E968C" w:rsidR="00C3604A" w:rsidRPr="002851C2" w:rsidRDefault="00C3604A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</w:p>
    <w:p w14:paraId="48169B95" w14:textId="385DE4C6" w:rsidR="00C3604A" w:rsidRPr="002851C2" w:rsidRDefault="00C3604A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Cs w:val="24"/>
        </w:rPr>
      </w:pPr>
    </w:p>
    <w:p w14:paraId="265B7CD2" w14:textId="77777777" w:rsidR="004428C6" w:rsidRPr="002851C2" w:rsidRDefault="00C3604A" w:rsidP="0021739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kern w:val="32"/>
          <w:szCs w:val="24"/>
        </w:rPr>
      </w:pP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="0067488A" w:rsidRPr="002851C2">
        <w:rPr>
          <w:b/>
          <w:bCs/>
          <w:kern w:val="32"/>
          <w:szCs w:val="24"/>
        </w:rPr>
        <w:tab/>
      </w:r>
      <w:r w:rsidR="006E449A" w:rsidRPr="002851C2">
        <w:rPr>
          <w:b/>
          <w:bCs/>
          <w:kern w:val="32"/>
          <w:szCs w:val="24"/>
        </w:rPr>
        <w:tab/>
      </w:r>
      <w:r w:rsidR="004C6665" w:rsidRPr="002851C2">
        <w:rPr>
          <w:b/>
          <w:bCs/>
          <w:kern w:val="32"/>
          <w:szCs w:val="24"/>
        </w:rPr>
        <w:t xml:space="preserve">nettó </w:t>
      </w:r>
      <w:r w:rsidR="00C550AE" w:rsidRPr="002851C2">
        <w:rPr>
          <w:b/>
          <w:bCs/>
          <w:kern w:val="32"/>
          <w:szCs w:val="24"/>
        </w:rPr>
        <w:t>ár</w:t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  <w:r w:rsidRPr="002851C2">
        <w:rPr>
          <w:b/>
          <w:bCs/>
          <w:kern w:val="32"/>
          <w:szCs w:val="24"/>
        </w:rPr>
        <w:tab/>
      </w:r>
    </w:p>
    <w:p w14:paraId="1ED04807" w14:textId="77777777" w:rsidR="00C3604A" w:rsidRPr="002851C2" w:rsidRDefault="00C3604A" w:rsidP="0021739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 xml:space="preserve">Óvodai </w:t>
      </w:r>
      <w:proofErr w:type="spellStart"/>
      <w:r w:rsidRPr="002851C2">
        <w:rPr>
          <w:b/>
          <w:bCs/>
          <w:iCs/>
          <w:szCs w:val="24"/>
        </w:rPr>
        <w:t>napközis</w:t>
      </w:r>
      <w:proofErr w:type="spellEnd"/>
      <w:r w:rsidRPr="002851C2">
        <w:rPr>
          <w:b/>
          <w:bCs/>
          <w:iCs/>
          <w:szCs w:val="24"/>
        </w:rPr>
        <w:t xml:space="preserve"> ellátás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6F58CB" w:rsidRPr="002851C2">
        <w:rPr>
          <w:b/>
          <w:bCs/>
          <w:iCs/>
          <w:szCs w:val="24"/>
        </w:rPr>
        <w:tab/>
      </w:r>
      <w:r w:rsidR="006F58CB" w:rsidRPr="002851C2">
        <w:rPr>
          <w:b/>
          <w:bCs/>
          <w:iCs/>
          <w:szCs w:val="24"/>
        </w:rPr>
        <w:tab/>
      </w:r>
      <w:r w:rsidR="006F58CB"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600 </w:t>
      </w:r>
      <w:r w:rsidRPr="002851C2">
        <w:rPr>
          <w:b/>
          <w:bCs/>
          <w:iCs/>
          <w:szCs w:val="24"/>
        </w:rPr>
        <w:t>Ft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</w:p>
    <w:p w14:paraId="3767EFD0" w14:textId="77777777" w:rsidR="00C3604A" w:rsidRPr="002851C2" w:rsidRDefault="00C3604A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Ebből:</w:t>
      </w:r>
      <w:r w:rsidR="00AB442F" w:rsidRPr="002851C2">
        <w:rPr>
          <w:b/>
          <w:bCs/>
          <w:iCs/>
          <w:szCs w:val="24"/>
        </w:rPr>
        <w:tab/>
      </w:r>
      <w:r w:rsidR="00AB442F"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>tízórai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 xml:space="preserve">95 </w:t>
      </w:r>
      <w:r w:rsidRPr="002851C2">
        <w:rPr>
          <w:iCs/>
          <w:szCs w:val="24"/>
        </w:rPr>
        <w:t>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2967CC0A" w14:textId="77777777" w:rsidR="00C3604A" w:rsidRPr="002851C2" w:rsidRDefault="00C3604A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 xml:space="preserve">410 </w:t>
      </w:r>
      <w:r w:rsidR="006F58CB" w:rsidRPr="002851C2">
        <w:rPr>
          <w:iCs/>
          <w:szCs w:val="24"/>
        </w:rPr>
        <w:t>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0E0B6E6F" w14:textId="77777777" w:rsidR="00C3604A" w:rsidRPr="002851C2" w:rsidRDefault="00C3604A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 xml:space="preserve">95 </w:t>
      </w:r>
      <w:r w:rsidRPr="002851C2">
        <w:rPr>
          <w:iCs/>
          <w:szCs w:val="24"/>
        </w:rPr>
        <w:t>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679840C9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56FA3C28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 xml:space="preserve">Óvodai </w:t>
      </w:r>
      <w:proofErr w:type="spellStart"/>
      <w:r w:rsidRPr="002851C2">
        <w:rPr>
          <w:b/>
          <w:bCs/>
          <w:iCs/>
          <w:szCs w:val="24"/>
        </w:rPr>
        <w:t>napközis</w:t>
      </w:r>
      <w:proofErr w:type="spellEnd"/>
      <w:r w:rsidRPr="002851C2">
        <w:rPr>
          <w:b/>
          <w:bCs/>
          <w:iCs/>
          <w:szCs w:val="24"/>
        </w:rPr>
        <w:t xml:space="preserve"> ellátás (diétás)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6F58CB"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725 </w:t>
      </w:r>
      <w:r w:rsidRPr="002851C2">
        <w:rPr>
          <w:b/>
          <w:bCs/>
          <w:iCs/>
          <w:szCs w:val="24"/>
        </w:rPr>
        <w:t>Ft</w:t>
      </w:r>
    </w:p>
    <w:p w14:paraId="58E29BE7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</w:t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 xml:space="preserve">125 </w:t>
      </w:r>
      <w:r w:rsidR="006F58CB" w:rsidRPr="002851C2">
        <w:rPr>
          <w:iCs/>
          <w:szCs w:val="24"/>
        </w:rPr>
        <w:t>Ft</w:t>
      </w:r>
    </w:p>
    <w:p w14:paraId="0883D0CD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 xml:space="preserve">475 </w:t>
      </w:r>
      <w:r w:rsidR="006F58CB" w:rsidRPr="002851C2">
        <w:rPr>
          <w:iCs/>
          <w:szCs w:val="24"/>
        </w:rPr>
        <w:t>Ft</w:t>
      </w:r>
    </w:p>
    <w:p w14:paraId="43EE00D2" w14:textId="77777777" w:rsidR="00C3604A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6F58CB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 xml:space="preserve">125 </w:t>
      </w:r>
      <w:r w:rsidR="006F58CB" w:rsidRPr="002851C2">
        <w:rPr>
          <w:iCs/>
          <w:szCs w:val="24"/>
        </w:rPr>
        <w:t>Ft</w:t>
      </w:r>
    </w:p>
    <w:p w14:paraId="1CA2428C" w14:textId="77777777" w:rsidR="00D847FC" w:rsidRPr="002851C2" w:rsidRDefault="00D847FC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</w:p>
    <w:p w14:paraId="17DFA890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Általános iskola alsó tagozat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865 </w:t>
      </w:r>
      <w:r w:rsidRPr="002851C2">
        <w:rPr>
          <w:b/>
          <w:bCs/>
          <w:iCs/>
          <w:szCs w:val="24"/>
        </w:rPr>
        <w:t>Ft</w:t>
      </w:r>
    </w:p>
    <w:p w14:paraId="7A525C86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Ebből:</w:t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115 Ft</w:t>
      </w:r>
    </w:p>
    <w:p w14:paraId="44B47412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635 Ft</w:t>
      </w:r>
    </w:p>
    <w:p w14:paraId="59D5A5E3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115 Ft</w:t>
      </w:r>
    </w:p>
    <w:p w14:paraId="7449DD03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50B0BD57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Általános iskola alsó tagozat (diétás)</w:t>
      </w:r>
      <w:r w:rsidR="004D4BEC"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ab/>
        <w:t>890 Ft</w:t>
      </w:r>
    </w:p>
    <w:p w14:paraId="275C992F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Ebből:</w:t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150 Ft</w:t>
      </w:r>
    </w:p>
    <w:p w14:paraId="266D6D1A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590 Ft</w:t>
      </w:r>
    </w:p>
    <w:p w14:paraId="4EFF4DCB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150 Ft</w:t>
      </w:r>
    </w:p>
    <w:p w14:paraId="33584C4C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5D73DA7F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Általános iskola felső tagozat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865 </w:t>
      </w:r>
      <w:r w:rsidRPr="002851C2">
        <w:rPr>
          <w:b/>
          <w:bCs/>
          <w:iCs/>
          <w:szCs w:val="24"/>
        </w:rPr>
        <w:t>Ft</w:t>
      </w:r>
    </w:p>
    <w:p w14:paraId="409220A4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Ebből:</w:t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115 Ft</w:t>
      </w:r>
    </w:p>
    <w:p w14:paraId="40FAF9A3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635 Ft</w:t>
      </w:r>
    </w:p>
    <w:p w14:paraId="7747B5AF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115 Ft</w:t>
      </w:r>
      <w:r w:rsidR="004D4BEC" w:rsidRPr="002851C2">
        <w:rPr>
          <w:iCs/>
          <w:szCs w:val="24"/>
        </w:rPr>
        <w:tab/>
      </w:r>
    </w:p>
    <w:p w14:paraId="1511E1C1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6A0E613B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Általános iskola felső tagozat (diétás)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890 </w:t>
      </w:r>
      <w:r w:rsidRPr="002851C2">
        <w:rPr>
          <w:b/>
          <w:bCs/>
          <w:iCs/>
          <w:szCs w:val="24"/>
        </w:rPr>
        <w:t>Ft</w:t>
      </w:r>
    </w:p>
    <w:p w14:paraId="44B51682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Ebből:</w:t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150 Ft</w:t>
      </w:r>
    </w:p>
    <w:p w14:paraId="722D5FA7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590 Ft</w:t>
      </w:r>
    </w:p>
    <w:p w14:paraId="51BB6F1F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150 Ft</w:t>
      </w:r>
    </w:p>
    <w:p w14:paraId="1EA2D001" w14:textId="77777777" w:rsidR="00132BDB" w:rsidRPr="002851C2" w:rsidRDefault="00132BDB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671284BC" w14:textId="77777777" w:rsidR="00132BDB" w:rsidRPr="002851C2" w:rsidRDefault="00132BDB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Középiskola</w:t>
      </w:r>
      <w:r w:rsidR="001B79BA" w:rsidRPr="002851C2">
        <w:rPr>
          <w:b/>
          <w:bCs/>
          <w:iCs/>
          <w:szCs w:val="24"/>
        </w:rPr>
        <w:t>i</w:t>
      </w:r>
      <w:r w:rsidRPr="002851C2">
        <w:rPr>
          <w:b/>
          <w:bCs/>
          <w:iCs/>
          <w:szCs w:val="24"/>
        </w:rPr>
        <w:tab/>
        <w:t>ebéd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680 </w:t>
      </w:r>
      <w:r w:rsidRPr="002851C2">
        <w:rPr>
          <w:b/>
          <w:bCs/>
          <w:iCs/>
          <w:szCs w:val="24"/>
        </w:rPr>
        <w:t>Ft</w:t>
      </w:r>
    </w:p>
    <w:p w14:paraId="4C7B2059" w14:textId="77777777" w:rsidR="00132BDB" w:rsidRPr="002851C2" w:rsidRDefault="00132BDB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2A94E06F" w14:textId="77777777" w:rsidR="00132BDB" w:rsidRPr="002851C2" w:rsidRDefault="00132BDB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Középiskola</w:t>
      </w:r>
      <w:r w:rsidR="001B79BA" w:rsidRPr="002851C2">
        <w:rPr>
          <w:b/>
          <w:bCs/>
          <w:iCs/>
          <w:szCs w:val="24"/>
        </w:rPr>
        <w:t>i</w:t>
      </w:r>
      <w:r w:rsidRPr="002851C2">
        <w:rPr>
          <w:b/>
          <w:bCs/>
          <w:iCs/>
          <w:szCs w:val="24"/>
        </w:rPr>
        <w:t xml:space="preserve"> (diétás) ebéd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615 </w:t>
      </w:r>
      <w:r w:rsidRPr="002851C2">
        <w:rPr>
          <w:b/>
          <w:bCs/>
          <w:iCs/>
          <w:szCs w:val="24"/>
        </w:rPr>
        <w:t>Ft</w:t>
      </w:r>
    </w:p>
    <w:p w14:paraId="2C72BD98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48E03DB2" w14:textId="77777777" w:rsidR="00AB442F" w:rsidRPr="002851C2" w:rsidRDefault="00AB442F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Szakiskola</w:t>
      </w:r>
      <w:r w:rsidR="001B79BA" w:rsidRPr="002851C2">
        <w:rPr>
          <w:b/>
          <w:bCs/>
          <w:iCs/>
          <w:szCs w:val="24"/>
        </w:rPr>
        <w:t xml:space="preserve"> </w:t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93677D"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950 </w:t>
      </w:r>
      <w:r w:rsidR="0093677D" w:rsidRPr="002851C2">
        <w:rPr>
          <w:b/>
          <w:bCs/>
          <w:iCs/>
          <w:szCs w:val="24"/>
        </w:rPr>
        <w:t>Ft</w:t>
      </w:r>
    </w:p>
    <w:p w14:paraId="5DABA875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>Ebből: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>tízórai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135 Ft</w:t>
      </w:r>
    </w:p>
    <w:p w14:paraId="1D6A85B2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680 Ft</w:t>
      </w:r>
    </w:p>
    <w:p w14:paraId="1A97B470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135 Ft</w:t>
      </w:r>
    </w:p>
    <w:p w14:paraId="48F1FE0F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06AC6955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>Szakiskola (diétás)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="004D4BEC" w:rsidRPr="002851C2">
        <w:rPr>
          <w:b/>
          <w:bCs/>
          <w:iCs/>
          <w:szCs w:val="24"/>
        </w:rPr>
        <w:t xml:space="preserve">975 </w:t>
      </w:r>
      <w:r w:rsidRPr="002851C2">
        <w:rPr>
          <w:b/>
          <w:bCs/>
          <w:iCs/>
          <w:szCs w:val="24"/>
        </w:rPr>
        <w:t>Ft</w:t>
      </w:r>
    </w:p>
    <w:p w14:paraId="1F519A3A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>Ebből: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180 Ft</w:t>
      </w:r>
    </w:p>
    <w:p w14:paraId="18966D54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lastRenderedPageBreak/>
        <w:tab/>
      </w:r>
      <w:r w:rsidRPr="002851C2">
        <w:rPr>
          <w:iCs/>
          <w:szCs w:val="24"/>
        </w:rPr>
        <w:tab/>
        <w:t>ebéd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615 Ft</w:t>
      </w:r>
    </w:p>
    <w:p w14:paraId="5DECE337" w14:textId="77777777" w:rsidR="0093677D" w:rsidRPr="002851C2" w:rsidRDefault="0093677D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</w:r>
      <w:r w:rsidR="004D4BEC" w:rsidRPr="002851C2">
        <w:rPr>
          <w:iCs/>
          <w:szCs w:val="24"/>
        </w:rPr>
        <w:tab/>
        <w:t>180 Ft</w:t>
      </w:r>
    </w:p>
    <w:p w14:paraId="63D59B8E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0000"/>
          <w:szCs w:val="24"/>
        </w:rPr>
      </w:pPr>
    </w:p>
    <w:p w14:paraId="14BD89FA" w14:textId="77777777" w:rsidR="00C3604A" w:rsidRPr="002851C2" w:rsidRDefault="00C3604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0000"/>
          <w:szCs w:val="24"/>
        </w:rPr>
      </w:pPr>
      <w:r w:rsidRPr="002851C2">
        <w:rPr>
          <w:b/>
          <w:bCs/>
          <w:color w:val="000000"/>
          <w:szCs w:val="24"/>
        </w:rPr>
        <w:t>Kollégium</w:t>
      </w:r>
      <w:r w:rsidR="001B79BA" w:rsidRPr="002851C2">
        <w:rPr>
          <w:b/>
          <w:bCs/>
          <w:color w:val="000000"/>
          <w:szCs w:val="24"/>
        </w:rPr>
        <w:tab/>
      </w:r>
      <w:r w:rsidR="001B79BA" w:rsidRPr="002851C2">
        <w:rPr>
          <w:b/>
          <w:bCs/>
          <w:color w:val="000000"/>
          <w:szCs w:val="24"/>
        </w:rPr>
        <w:tab/>
      </w:r>
      <w:r w:rsidR="001B79BA"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="001B79BA" w:rsidRPr="002851C2">
        <w:rPr>
          <w:b/>
          <w:bCs/>
          <w:color w:val="000000"/>
          <w:szCs w:val="24"/>
        </w:rPr>
        <w:tab/>
      </w:r>
      <w:r w:rsidR="001B79BA" w:rsidRPr="002851C2">
        <w:rPr>
          <w:b/>
          <w:bCs/>
          <w:color w:val="000000"/>
          <w:szCs w:val="24"/>
        </w:rPr>
        <w:tab/>
      </w:r>
      <w:r w:rsidR="001B79BA" w:rsidRPr="002851C2">
        <w:rPr>
          <w:b/>
          <w:bCs/>
          <w:color w:val="000000"/>
          <w:szCs w:val="24"/>
        </w:rPr>
        <w:tab/>
      </w:r>
      <w:r w:rsidR="001B79BA" w:rsidRPr="002851C2">
        <w:rPr>
          <w:b/>
          <w:bCs/>
          <w:color w:val="000000"/>
          <w:szCs w:val="24"/>
        </w:rPr>
        <w:tab/>
      </w:r>
      <w:r w:rsidR="004D4BEC" w:rsidRPr="002851C2">
        <w:rPr>
          <w:b/>
          <w:bCs/>
          <w:color w:val="000000"/>
          <w:szCs w:val="24"/>
        </w:rPr>
        <w:t xml:space="preserve">1490 </w:t>
      </w:r>
      <w:r w:rsidRPr="002851C2">
        <w:rPr>
          <w:b/>
          <w:bCs/>
          <w:color w:val="000000"/>
          <w:szCs w:val="24"/>
        </w:rPr>
        <w:t>Ft</w:t>
      </w:r>
    </w:p>
    <w:p w14:paraId="46630B2B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b/>
          <w:bCs/>
          <w:color w:val="000000"/>
          <w:szCs w:val="24"/>
        </w:rPr>
        <w:t>Ebből:</w:t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color w:val="000000"/>
          <w:szCs w:val="24"/>
        </w:rPr>
        <w:t>reggeli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205 Ft</w:t>
      </w:r>
    </w:p>
    <w:p w14:paraId="60B0582C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tízórai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135 Ft</w:t>
      </w:r>
    </w:p>
    <w:p w14:paraId="68336ADF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ebéd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680 Ft</w:t>
      </w:r>
    </w:p>
    <w:p w14:paraId="1797D384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uzsonna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135 Ft</w:t>
      </w:r>
    </w:p>
    <w:p w14:paraId="369A3503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vacsora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335 Ft</w:t>
      </w:r>
    </w:p>
    <w:p w14:paraId="54F0878F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</w:p>
    <w:p w14:paraId="2A8D6021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000000"/>
          <w:szCs w:val="24"/>
        </w:rPr>
      </w:pPr>
      <w:r w:rsidRPr="002851C2">
        <w:rPr>
          <w:b/>
          <w:bCs/>
          <w:color w:val="000000"/>
          <w:szCs w:val="24"/>
        </w:rPr>
        <w:t>Kollégium (diétás)</w:t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="004D4BEC" w:rsidRPr="002851C2">
        <w:rPr>
          <w:b/>
          <w:bCs/>
          <w:color w:val="000000"/>
          <w:szCs w:val="24"/>
        </w:rPr>
        <w:t xml:space="preserve">1615 </w:t>
      </w:r>
      <w:r w:rsidRPr="002851C2">
        <w:rPr>
          <w:b/>
          <w:bCs/>
          <w:color w:val="000000"/>
          <w:szCs w:val="24"/>
        </w:rPr>
        <w:t>Ft</w:t>
      </w:r>
    </w:p>
    <w:p w14:paraId="0CAD8A0A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b/>
          <w:bCs/>
          <w:color w:val="000000"/>
          <w:szCs w:val="24"/>
        </w:rPr>
        <w:t>Ebből:</w:t>
      </w:r>
      <w:r w:rsidRPr="002851C2">
        <w:rPr>
          <w:b/>
          <w:bCs/>
          <w:color w:val="000000"/>
          <w:szCs w:val="24"/>
        </w:rPr>
        <w:tab/>
      </w:r>
      <w:r w:rsidRPr="002851C2">
        <w:rPr>
          <w:b/>
          <w:bCs/>
          <w:color w:val="000000"/>
          <w:szCs w:val="24"/>
        </w:rPr>
        <w:tab/>
      </w:r>
      <w:r w:rsidRPr="002851C2">
        <w:rPr>
          <w:color w:val="000000"/>
          <w:szCs w:val="24"/>
        </w:rPr>
        <w:t>reggeli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275 Ft</w:t>
      </w:r>
    </w:p>
    <w:p w14:paraId="78955003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tízórai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180 Ft</w:t>
      </w:r>
    </w:p>
    <w:p w14:paraId="132B6DA4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ebéd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615 Ft</w:t>
      </w:r>
    </w:p>
    <w:p w14:paraId="0419EB72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uzsonna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180 Ft</w:t>
      </w:r>
    </w:p>
    <w:p w14:paraId="716A3719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color w:val="000000"/>
          <w:szCs w:val="24"/>
        </w:rPr>
        <w:tab/>
      </w:r>
      <w:r w:rsidRPr="002851C2">
        <w:rPr>
          <w:color w:val="000000"/>
          <w:szCs w:val="24"/>
        </w:rPr>
        <w:tab/>
        <w:t>vacsora</w:t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</w:r>
      <w:r w:rsidR="004D4BEC" w:rsidRPr="002851C2">
        <w:rPr>
          <w:color w:val="000000"/>
          <w:szCs w:val="24"/>
        </w:rPr>
        <w:tab/>
        <w:t>365 Ft</w:t>
      </w:r>
    </w:p>
    <w:p w14:paraId="12D0AD40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6A932AC4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iCs/>
          <w:szCs w:val="24"/>
        </w:rPr>
        <w:t>Bölcsődei ellátás (normál)</w:t>
      </w:r>
      <w:r w:rsidRPr="002851C2">
        <w:rPr>
          <w:b/>
          <w:iCs/>
          <w:szCs w:val="24"/>
        </w:rPr>
        <w:tab/>
      </w:r>
      <w:r w:rsidRPr="002851C2">
        <w:rPr>
          <w:b/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b/>
          <w:bCs/>
          <w:iCs/>
          <w:szCs w:val="24"/>
        </w:rPr>
        <w:t>640</w:t>
      </w:r>
      <w:r w:rsidRPr="002851C2">
        <w:rPr>
          <w:b/>
          <w:iCs/>
          <w:color w:val="FF0000"/>
          <w:szCs w:val="24"/>
        </w:rPr>
        <w:t xml:space="preserve"> </w:t>
      </w:r>
      <w:r w:rsidRPr="002851C2">
        <w:rPr>
          <w:b/>
          <w:iCs/>
          <w:szCs w:val="24"/>
        </w:rPr>
        <w:t>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2ADC9C16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>Ebből: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reggeli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110 Ft</w:t>
      </w:r>
    </w:p>
    <w:p w14:paraId="6C5CCDA2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50 Ft</w:t>
      </w:r>
    </w:p>
    <w:p w14:paraId="3F49B14B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365 Ft</w:t>
      </w:r>
    </w:p>
    <w:p w14:paraId="09236463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115 Ft</w:t>
      </w:r>
    </w:p>
    <w:p w14:paraId="2DCEF126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</w:p>
    <w:p w14:paraId="770607B5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bCs/>
          <w:iCs/>
          <w:szCs w:val="24"/>
        </w:rPr>
        <w:t xml:space="preserve">Óvodai ellátás (normál, </w:t>
      </w:r>
      <w:r w:rsidRPr="002851C2">
        <w:rPr>
          <w:iCs/>
          <w:szCs w:val="24"/>
        </w:rPr>
        <w:t>az egyes bölcsődékkel azonos épületben működő</w:t>
      </w:r>
    </w:p>
    <w:p w14:paraId="3D62A0D7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zCs w:val="24"/>
        </w:rPr>
      </w:pPr>
      <w:r w:rsidRPr="002851C2">
        <w:rPr>
          <w:iCs/>
          <w:szCs w:val="24"/>
        </w:rPr>
        <w:t>óvodák tekintetében)</w:t>
      </w:r>
      <w:r w:rsidRPr="002851C2">
        <w:rPr>
          <w:b/>
          <w:bCs/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b/>
          <w:bCs/>
          <w:iCs/>
          <w:szCs w:val="24"/>
        </w:rPr>
        <w:t xml:space="preserve">660 </w:t>
      </w:r>
      <w:r w:rsidRPr="002851C2">
        <w:rPr>
          <w:b/>
          <w:iCs/>
          <w:szCs w:val="24"/>
        </w:rPr>
        <w:t>Ft</w:t>
      </w:r>
      <w:r w:rsidRPr="002851C2">
        <w:rPr>
          <w:b/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0BC13C23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zCs w:val="24"/>
        </w:rPr>
      </w:pPr>
      <w:r w:rsidRPr="002851C2">
        <w:rPr>
          <w:bCs/>
          <w:iCs/>
          <w:szCs w:val="24"/>
        </w:rPr>
        <w:t>Ebből: reggeli</w:t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  <w:t>130 Ft</w:t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</w:r>
      <w:r w:rsidRPr="002851C2">
        <w:rPr>
          <w:bCs/>
          <w:iCs/>
          <w:szCs w:val="24"/>
        </w:rPr>
        <w:tab/>
        <w:t xml:space="preserve"> </w:t>
      </w:r>
      <w:r w:rsidRPr="002851C2">
        <w:rPr>
          <w:iCs/>
          <w:szCs w:val="24"/>
        </w:rPr>
        <w:t xml:space="preserve"> </w:t>
      </w:r>
    </w:p>
    <w:p w14:paraId="0F2CD100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iCs/>
          <w:szCs w:val="24"/>
        </w:rPr>
      </w:pPr>
      <w:r w:rsidRPr="002851C2">
        <w:rPr>
          <w:iCs/>
          <w:szCs w:val="24"/>
        </w:rPr>
        <w:t>ebéd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390 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proofErr w:type="gramStart"/>
      <w:r w:rsidRPr="002851C2">
        <w:rPr>
          <w:iCs/>
          <w:szCs w:val="24"/>
        </w:rPr>
        <w:tab/>
        <w:t xml:space="preserve">  </w:t>
      </w:r>
      <w:r w:rsidRPr="002851C2">
        <w:rPr>
          <w:iCs/>
          <w:szCs w:val="24"/>
        </w:rPr>
        <w:tab/>
      </w:r>
      <w:proofErr w:type="gramEnd"/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140 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455AAF03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  <w:szCs w:val="24"/>
        </w:rPr>
      </w:pPr>
    </w:p>
    <w:p w14:paraId="42F8E0E7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iCs/>
          <w:szCs w:val="24"/>
        </w:rPr>
        <w:t>Bölcsődei ellátás (diétás étkezés)</w:t>
      </w:r>
      <w:r w:rsidRPr="002851C2">
        <w:rPr>
          <w:b/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b/>
          <w:bCs/>
          <w:iCs/>
          <w:szCs w:val="24"/>
        </w:rPr>
        <w:t>785</w:t>
      </w:r>
      <w:r w:rsidRPr="002851C2">
        <w:rPr>
          <w:b/>
          <w:iCs/>
          <w:color w:val="FF0000"/>
          <w:szCs w:val="24"/>
        </w:rPr>
        <w:t xml:space="preserve"> </w:t>
      </w:r>
      <w:r w:rsidRPr="002851C2">
        <w:rPr>
          <w:b/>
          <w:iCs/>
          <w:szCs w:val="24"/>
        </w:rPr>
        <w:t>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60D8DD73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>Ebből: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reggeli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165 Ft</w:t>
      </w:r>
    </w:p>
    <w:p w14:paraId="7AB47551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tízórai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50 Ft</w:t>
      </w:r>
    </w:p>
    <w:p w14:paraId="78059DE2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400 Ft</w:t>
      </w:r>
    </w:p>
    <w:p w14:paraId="0A86D1E1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170 Ft</w:t>
      </w:r>
    </w:p>
    <w:p w14:paraId="712E5211" w14:textId="77777777" w:rsidR="00D847FC" w:rsidRPr="002851C2" w:rsidRDefault="00D847FC" w:rsidP="00D8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190F5242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Cs/>
          <w:szCs w:val="24"/>
        </w:rPr>
      </w:pPr>
      <w:r w:rsidRPr="002851C2">
        <w:rPr>
          <w:b/>
          <w:iCs/>
          <w:szCs w:val="24"/>
        </w:rPr>
        <w:t>Óvodai ellátás</w:t>
      </w:r>
      <w:r w:rsidRPr="002851C2">
        <w:rPr>
          <w:iCs/>
          <w:szCs w:val="24"/>
        </w:rPr>
        <w:t xml:space="preserve"> </w:t>
      </w:r>
      <w:r w:rsidRPr="002851C2">
        <w:rPr>
          <w:bCs/>
          <w:iCs/>
          <w:szCs w:val="24"/>
        </w:rPr>
        <w:t>(</w:t>
      </w:r>
      <w:r w:rsidRPr="002851C2">
        <w:rPr>
          <w:b/>
          <w:iCs/>
          <w:szCs w:val="24"/>
        </w:rPr>
        <w:t>diétás</w:t>
      </w:r>
      <w:r w:rsidRPr="002851C2">
        <w:rPr>
          <w:bCs/>
          <w:iCs/>
          <w:szCs w:val="24"/>
        </w:rPr>
        <w:t xml:space="preserve"> étkezés az egyes bölcsődékkel azonos épületben</w:t>
      </w:r>
    </w:p>
    <w:p w14:paraId="7BD38005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Cs/>
          <w:szCs w:val="24"/>
        </w:rPr>
      </w:pPr>
      <w:r w:rsidRPr="002851C2">
        <w:rPr>
          <w:bCs/>
          <w:iCs/>
          <w:szCs w:val="24"/>
        </w:rPr>
        <w:t>működő</w:t>
      </w:r>
      <w:r w:rsidRPr="002851C2">
        <w:rPr>
          <w:b/>
          <w:bCs/>
          <w:iCs/>
          <w:szCs w:val="24"/>
        </w:rPr>
        <w:t xml:space="preserve"> </w:t>
      </w:r>
      <w:r w:rsidRPr="002851C2">
        <w:rPr>
          <w:iCs/>
          <w:szCs w:val="24"/>
        </w:rPr>
        <w:t>óvodák tekintetében)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b/>
          <w:iCs/>
          <w:szCs w:val="24"/>
        </w:rPr>
        <w:t>800 Ft</w:t>
      </w:r>
      <w:r w:rsidRPr="002851C2">
        <w:rPr>
          <w:b/>
          <w:iCs/>
          <w:szCs w:val="24"/>
        </w:rPr>
        <w:tab/>
      </w:r>
      <w:r w:rsidRPr="002851C2">
        <w:rPr>
          <w:b/>
          <w:iCs/>
          <w:szCs w:val="24"/>
        </w:rPr>
        <w:tab/>
      </w:r>
      <w:r w:rsidRPr="002851C2">
        <w:rPr>
          <w:b/>
          <w:iCs/>
          <w:szCs w:val="24"/>
        </w:rPr>
        <w:tab/>
      </w:r>
    </w:p>
    <w:p w14:paraId="7BE33C0B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Cs/>
          <w:szCs w:val="24"/>
        </w:rPr>
      </w:pPr>
      <w:r w:rsidRPr="002851C2">
        <w:rPr>
          <w:b/>
          <w:bCs/>
          <w:iCs/>
          <w:szCs w:val="24"/>
        </w:rPr>
        <w:t xml:space="preserve">Ebből: </w:t>
      </w:r>
      <w:r w:rsidRPr="002851C2">
        <w:rPr>
          <w:b/>
          <w:bCs/>
          <w:iCs/>
          <w:szCs w:val="24"/>
        </w:rPr>
        <w:tab/>
      </w:r>
      <w:r w:rsidRPr="002851C2">
        <w:rPr>
          <w:bCs/>
          <w:iCs/>
          <w:szCs w:val="24"/>
        </w:rPr>
        <w:t>reggeli</w:t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Cs/>
          <w:iCs/>
          <w:szCs w:val="24"/>
        </w:rPr>
        <w:tab/>
        <w:t>185 Ft</w:t>
      </w:r>
      <w:r w:rsidRPr="002851C2">
        <w:rPr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  <w:r w:rsidRPr="002851C2">
        <w:rPr>
          <w:b/>
          <w:bCs/>
          <w:iCs/>
          <w:szCs w:val="24"/>
        </w:rPr>
        <w:tab/>
      </w:r>
    </w:p>
    <w:p w14:paraId="5783787E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ebéd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proofErr w:type="gramStart"/>
      <w:r w:rsidRPr="002851C2">
        <w:rPr>
          <w:iCs/>
          <w:szCs w:val="24"/>
        </w:rPr>
        <w:tab/>
        <w:t xml:space="preserve">  </w:t>
      </w:r>
      <w:r w:rsidRPr="002851C2">
        <w:rPr>
          <w:iCs/>
          <w:szCs w:val="24"/>
        </w:rPr>
        <w:tab/>
      </w:r>
      <w:proofErr w:type="gramEnd"/>
      <w:r w:rsidRPr="002851C2">
        <w:rPr>
          <w:iCs/>
          <w:szCs w:val="24"/>
        </w:rPr>
        <w:tab/>
        <w:t>420 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  <w:t>uzsonna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proofErr w:type="gramStart"/>
      <w:r w:rsidRPr="002851C2">
        <w:rPr>
          <w:iCs/>
          <w:szCs w:val="24"/>
        </w:rPr>
        <w:tab/>
        <w:t xml:space="preserve">  </w:t>
      </w:r>
      <w:r w:rsidRPr="002851C2">
        <w:rPr>
          <w:iCs/>
          <w:szCs w:val="24"/>
        </w:rPr>
        <w:tab/>
      </w:r>
      <w:proofErr w:type="gramEnd"/>
      <w:r w:rsidRPr="002851C2">
        <w:rPr>
          <w:iCs/>
          <w:szCs w:val="24"/>
        </w:rPr>
        <w:tab/>
        <w:t>195 Ft</w:t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  <w:r w:rsidRPr="002851C2">
        <w:rPr>
          <w:iCs/>
          <w:szCs w:val="24"/>
        </w:rPr>
        <w:tab/>
      </w:r>
    </w:p>
    <w:p w14:paraId="69B25569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</w:p>
    <w:p w14:paraId="79837C9A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Cs/>
          <w:szCs w:val="24"/>
        </w:rPr>
      </w:pPr>
      <w:r w:rsidRPr="002851C2">
        <w:rPr>
          <w:b/>
          <w:szCs w:val="24"/>
        </w:rPr>
        <w:t>Bölcsődei külön szolgáltatás</w:t>
      </w:r>
    </w:p>
    <w:p w14:paraId="44500985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2851C2">
        <w:rPr>
          <w:szCs w:val="24"/>
        </w:rPr>
        <w:t>Időszakos gyermekfelügyelet</w:t>
      </w:r>
      <w:r w:rsidRPr="002851C2">
        <w:rPr>
          <w:szCs w:val="24"/>
        </w:rPr>
        <w:tab/>
        <w:t xml:space="preserve"> vagy játszócsoport</w:t>
      </w:r>
    </w:p>
    <w:p w14:paraId="4D8A0A9B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Cs w:val="24"/>
        </w:rPr>
      </w:pPr>
      <w:r w:rsidRPr="002851C2">
        <w:rPr>
          <w:szCs w:val="24"/>
        </w:rPr>
        <w:t>(minden megkezdett óra)</w:t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  <w:t>950 Ft/óra</w:t>
      </w:r>
    </w:p>
    <w:p w14:paraId="43C5CD9A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2851C2">
        <w:rPr>
          <w:szCs w:val="24"/>
        </w:rPr>
        <w:t>Nyújtott nyitva-tartás</w:t>
      </w:r>
      <w:r w:rsidRPr="002851C2">
        <w:rPr>
          <w:szCs w:val="24"/>
        </w:rPr>
        <w:tab/>
      </w:r>
    </w:p>
    <w:p w14:paraId="166D5900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2851C2">
        <w:rPr>
          <w:szCs w:val="24"/>
        </w:rPr>
        <w:t>(minden megkezdett óra)</w:t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  <w:t>950 Ft/óra</w:t>
      </w:r>
    </w:p>
    <w:p w14:paraId="7BFC167C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2851C2">
        <w:rPr>
          <w:szCs w:val="24"/>
        </w:rPr>
        <w:t>Vacsora (nyújtott nyitva-tartás esetén)</w:t>
      </w:r>
      <w:r w:rsidRPr="002851C2">
        <w:rPr>
          <w:szCs w:val="24"/>
        </w:rPr>
        <w:tab/>
      </w:r>
    </w:p>
    <w:p w14:paraId="10F789D0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 w:rsidRPr="002851C2">
        <w:rPr>
          <w:szCs w:val="24"/>
        </w:rPr>
        <w:t>normál nettó ár</w:t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  <w:t>365 Ft/adag</w:t>
      </w:r>
    </w:p>
    <w:p w14:paraId="036EA04C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Cs w:val="24"/>
        </w:rPr>
      </w:pPr>
      <w:r w:rsidRPr="002851C2">
        <w:rPr>
          <w:szCs w:val="24"/>
        </w:rPr>
        <w:t>diétás nettó ár</w:t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</w:r>
      <w:r w:rsidRPr="002851C2">
        <w:rPr>
          <w:szCs w:val="24"/>
        </w:rPr>
        <w:tab/>
        <w:t>400 Ft/adag</w:t>
      </w:r>
    </w:p>
    <w:p w14:paraId="46082BC5" w14:textId="77777777" w:rsidR="001B79BA" w:rsidRPr="002851C2" w:rsidRDefault="001B79BA" w:rsidP="001B79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bCs/>
          <w:szCs w:val="24"/>
        </w:rPr>
      </w:pPr>
    </w:p>
    <w:p w14:paraId="42840C31" w14:textId="77777777" w:rsidR="00C3604A" w:rsidRPr="002851C2" w:rsidRDefault="00C3604A" w:rsidP="00217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Cs w:val="24"/>
        </w:rPr>
      </w:pPr>
      <w:r w:rsidRPr="002851C2">
        <w:rPr>
          <w:b/>
          <w:bCs/>
          <w:szCs w:val="24"/>
        </w:rPr>
        <w:lastRenderedPageBreak/>
        <w:t>Bölcsődei gondozás intézményi térítési díja                                      0 Ft/nap</w:t>
      </w:r>
      <w:r w:rsidR="001B79BA" w:rsidRPr="002851C2">
        <w:rPr>
          <w:b/>
          <w:bCs/>
          <w:szCs w:val="24"/>
        </w:rPr>
        <w:t>”</w:t>
      </w:r>
    </w:p>
    <w:p w14:paraId="5ED495A8" w14:textId="77777777" w:rsidR="005D162C" w:rsidRPr="002851C2" w:rsidRDefault="005D162C" w:rsidP="0024429D">
      <w:pPr>
        <w:rPr>
          <w:b/>
          <w:bCs/>
          <w:szCs w:val="24"/>
        </w:rPr>
      </w:pPr>
    </w:p>
    <w:sectPr w:rsidR="005D162C" w:rsidRPr="002851C2">
      <w:headerReference w:type="default" r:id="rId8"/>
      <w:footerReference w:type="default" r:id="rId9"/>
      <w:footnotePr>
        <w:pos w:val="beneathText"/>
      </w:footnotePr>
      <w:pgSz w:w="11906" w:h="16838"/>
      <w:pgMar w:top="1417" w:right="1274" w:bottom="1417" w:left="1417" w:header="708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325C" w14:textId="77777777" w:rsidR="008539C9" w:rsidRDefault="008539C9">
      <w:r>
        <w:separator/>
      </w:r>
    </w:p>
  </w:endnote>
  <w:endnote w:type="continuationSeparator" w:id="0">
    <w:p w14:paraId="7E0F0A7A" w14:textId="77777777" w:rsidR="008539C9" w:rsidRDefault="0085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00C2" w14:textId="20E0B02C" w:rsidR="00680AA1" w:rsidRDefault="006B2C90">
    <w:pPr>
      <w:pStyle w:val="llb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6B30066" wp14:editId="353081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36220" cy="169545"/>
              <wp:effectExtent l="0" t="635" r="1905" b="1270"/>
              <wp:wrapSquare wrapText="largest"/>
              <wp:docPr id="5780421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695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329F0" w14:textId="77777777" w:rsidR="00680AA1" w:rsidRDefault="00680AA1">
                          <w:pPr>
                            <w:pStyle w:val="llb"/>
                          </w:pPr>
                          <w:r>
                            <w:rPr>
                              <w:rStyle w:val="Oldalszm"/>
                            </w:rPr>
                            <w:fldChar w:fldCharType="begin"/>
                          </w:r>
                          <w:r>
                            <w:rPr>
                              <w:rStyle w:val="Oldalszm"/>
                            </w:rPr>
                            <w:instrText xml:space="preserve"> PAGE </w:instrText>
                          </w:r>
                          <w:r>
                            <w:rPr>
                              <w:rStyle w:val="Oldalszm"/>
                            </w:rPr>
                            <w:fldChar w:fldCharType="separate"/>
                          </w:r>
                          <w:r w:rsidR="002851C2">
                            <w:rPr>
                              <w:rStyle w:val="Oldalszm"/>
                              <w:noProof/>
                            </w:rPr>
                            <w:t>1</w:t>
                          </w:r>
                          <w:r>
                            <w:rPr>
                              <w:rStyle w:val="Oldalszm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300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8.6pt;height:13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" stroked="f">
              <v:fill opacity="0"/>
              <v:textbox inset="0,0,0,0">
                <w:txbxContent>
                  <w:p w14:paraId="5C2329F0" w14:textId="77777777" w:rsidR="00680AA1" w:rsidRDefault="00680AA1">
                    <w:pPr>
                      <w:pStyle w:val="llb"/>
                    </w:pPr>
                    <w:r>
                      <w:rPr>
                        <w:rStyle w:val="Oldalszm"/>
                      </w:rPr>
                      <w:fldChar w:fldCharType="begin"/>
                    </w:r>
                    <w:r>
                      <w:rPr>
                        <w:rStyle w:val="Oldalszm"/>
                      </w:rPr>
                      <w:instrText xml:space="preserve"> PAGE </w:instrText>
                    </w:r>
                    <w:r>
                      <w:rPr>
                        <w:rStyle w:val="Oldalszm"/>
                      </w:rPr>
                      <w:fldChar w:fldCharType="separate"/>
                    </w:r>
                    <w:r w:rsidR="002851C2">
                      <w:rPr>
                        <w:rStyle w:val="Oldalszm"/>
                        <w:noProof/>
                      </w:rPr>
                      <w:t>1</w:t>
                    </w:r>
                    <w:r>
                      <w:rPr>
                        <w:rStyle w:val="Oldalszm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C588" w14:textId="77777777" w:rsidR="008539C9" w:rsidRDefault="008539C9">
      <w:r>
        <w:separator/>
      </w:r>
    </w:p>
  </w:footnote>
  <w:footnote w:type="continuationSeparator" w:id="0">
    <w:p w14:paraId="3CE9F09C" w14:textId="77777777" w:rsidR="008539C9" w:rsidRDefault="0085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42C3" w14:textId="77777777" w:rsidR="000611FB" w:rsidRPr="00517D4F" w:rsidRDefault="005D6CB0">
    <w:pPr>
      <w:pStyle w:val="lfej"/>
      <w:rPr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94E3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EC4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9C1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30C4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54F7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DA62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7EC2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2AD2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C69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042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z w:val="24"/>
        <w:szCs w:val="28"/>
      </w:rPr>
    </w:lvl>
  </w:abstractNum>
  <w:abstractNum w:abstractNumId="13" w15:restartNumberingAfterBreak="0">
    <w:nsid w:val="00000004"/>
    <w:multiLevelType w:val="multilevel"/>
    <w:tmpl w:val="CF06A0A2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5"/>
    <w:multiLevelType w:val="singleLevel"/>
    <w:tmpl w:val="4C40A792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1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7" w15:restartNumberingAfterBreak="0">
    <w:nsid w:val="00000008"/>
    <w:multiLevelType w:val="singleLevel"/>
    <w:tmpl w:val="648E143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Cs/>
        <w:sz w:val="24"/>
        <w:szCs w:val="24"/>
      </w:rPr>
    </w:lvl>
  </w:abstractNum>
  <w:abstractNum w:abstractNumId="1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1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20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Cs/>
      </w:rPr>
    </w:lvl>
  </w:abstractNum>
  <w:abstractNum w:abstractNumId="21" w15:restartNumberingAfterBreak="0">
    <w:nsid w:val="0000000C"/>
    <w:multiLevelType w:val="multilevel"/>
    <w:tmpl w:val="8752FA4C"/>
    <w:name w:val="WW8Num13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0D"/>
    <w:multiLevelType w:val="multilevel"/>
    <w:tmpl w:val="0000000D"/>
    <w:name w:val="WW8Num14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0E"/>
    <w:multiLevelType w:val="multilevel"/>
    <w:tmpl w:val="0000000E"/>
    <w:name w:val="WW8Num15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13241078"/>
    <w:multiLevelType w:val="hybridMultilevel"/>
    <w:tmpl w:val="8DE2897E"/>
    <w:lvl w:ilvl="0" w:tplc="BFF0DD2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074BDC"/>
    <w:multiLevelType w:val="hybridMultilevel"/>
    <w:tmpl w:val="9FF4E53C"/>
    <w:lvl w:ilvl="0" w:tplc="E4308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2B413F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404D2F"/>
    <w:multiLevelType w:val="hybridMultilevel"/>
    <w:tmpl w:val="00C27288"/>
    <w:lvl w:ilvl="0" w:tplc="785E4D4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8" w15:restartNumberingAfterBreak="0">
    <w:nsid w:val="3B7D5DA4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66474"/>
    <w:multiLevelType w:val="hybridMultilevel"/>
    <w:tmpl w:val="2CB4835C"/>
    <w:lvl w:ilvl="0" w:tplc="040E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00A0B"/>
    <w:multiLevelType w:val="hybridMultilevel"/>
    <w:tmpl w:val="4B7AE874"/>
    <w:lvl w:ilvl="0" w:tplc="632CE726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1" w15:restartNumberingAfterBreak="0">
    <w:nsid w:val="647949C2"/>
    <w:multiLevelType w:val="hybridMultilevel"/>
    <w:tmpl w:val="F80463EE"/>
    <w:lvl w:ilvl="0" w:tplc="C478D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ED660D"/>
    <w:multiLevelType w:val="hybridMultilevel"/>
    <w:tmpl w:val="72B2B1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70835"/>
    <w:multiLevelType w:val="hybridMultilevel"/>
    <w:tmpl w:val="C02AB7B8"/>
    <w:lvl w:ilvl="0" w:tplc="D3446E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354449">
    <w:abstractNumId w:val="10"/>
  </w:num>
  <w:num w:numId="2" w16cid:durableId="714499522">
    <w:abstractNumId w:val="28"/>
  </w:num>
  <w:num w:numId="3" w16cid:durableId="884176782">
    <w:abstractNumId w:val="25"/>
  </w:num>
  <w:num w:numId="4" w16cid:durableId="360326299">
    <w:abstractNumId w:val="24"/>
  </w:num>
  <w:num w:numId="5" w16cid:durableId="395593829">
    <w:abstractNumId w:val="31"/>
  </w:num>
  <w:num w:numId="6" w16cid:durableId="436565223">
    <w:abstractNumId w:val="26"/>
  </w:num>
  <w:num w:numId="7" w16cid:durableId="1446078607">
    <w:abstractNumId w:val="29"/>
  </w:num>
  <w:num w:numId="8" w16cid:durableId="532619927">
    <w:abstractNumId w:val="9"/>
  </w:num>
  <w:num w:numId="9" w16cid:durableId="757217626">
    <w:abstractNumId w:val="7"/>
  </w:num>
  <w:num w:numId="10" w16cid:durableId="1463842909">
    <w:abstractNumId w:val="6"/>
  </w:num>
  <w:num w:numId="11" w16cid:durableId="943000360">
    <w:abstractNumId w:val="5"/>
  </w:num>
  <w:num w:numId="12" w16cid:durableId="1989244695">
    <w:abstractNumId w:val="4"/>
  </w:num>
  <w:num w:numId="13" w16cid:durableId="1087111663">
    <w:abstractNumId w:val="8"/>
  </w:num>
  <w:num w:numId="14" w16cid:durableId="218369181">
    <w:abstractNumId w:val="3"/>
  </w:num>
  <w:num w:numId="15" w16cid:durableId="204606563">
    <w:abstractNumId w:val="2"/>
  </w:num>
  <w:num w:numId="16" w16cid:durableId="45493635">
    <w:abstractNumId w:val="1"/>
  </w:num>
  <w:num w:numId="17" w16cid:durableId="557975237">
    <w:abstractNumId w:val="0"/>
  </w:num>
  <w:num w:numId="18" w16cid:durableId="1390958401">
    <w:abstractNumId w:val="32"/>
  </w:num>
  <w:num w:numId="19" w16cid:durableId="2053185234">
    <w:abstractNumId w:val="30"/>
  </w:num>
  <w:num w:numId="20" w16cid:durableId="750392050">
    <w:abstractNumId w:val="27"/>
  </w:num>
  <w:num w:numId="21" w16cid:durableId="214454412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594"/>
    <w:rsid w:val="00000459"/>
    <w:rsid w:val="0000313C"/>
    <w:rsid w:val="00003EC8"/>
    <w:rsid w:val="00004E81"/>
    <w:rsid w:val="000059A5"/>
    <w:rsid w:val="00005EDA"/>
    <w:rsid w:val="0000647B"/>
    <w:rsid w:val="000069F3"/>
    <w:rsid w:val="00010EFC"/>
    <w:rsid w:val="00011F83"/>
    <w:rsid w:val="00012E8A"/>
    <w:rsid w:val="000157A0"/>
    <w:rsid w:val="00015DE8"/>
    <w:rsid w:val="0001793C"/>
    <w:rsid w:val="000214AA"/>
    <w:rsid w:val="000214D4"/>
    <w:rsid w:val="00022A91"/>
    <w:rsid w:val="00022B7E"/>
    <w:rsid w:val="000247C2"/>
    <w:rsid w:val="00024C47"/>
    <w:rsid w:val="000257DB"/>
    <w:rsid w:val="00026C01"/>
    <w:rsid w:val="00030579"/>
    <w:rsid w:val="00030A1A"/>
    <w:rsid w:val="0003110A"/>
    <w:rsid w:val="00031143"/>
    <w:rsid w:val="000312F5"/>
    <w:rsid w:val="00031F19"/>
    <w:rsid w:val="00032264"/>
    <w:rsid w:val="000328CC"/>
    <w:rsid w:val="00032E2B"/>
    <w:rsid w:val="00036AE7"/>
    <w:rsid w:val="00036CE9"/>
    <w:rsid w:val="00040937"/>
    <w:rsid w:val="00043DCC"/>
    <w:rsid w:val="00044F97"/>
    <w:rsid w:val="00046C54"/>
    <w:rsid w:val="000526F9"/>
    <w:rsid w:val="00053C35"/>
    <w:rsid w:val="00054B53"/>
    <w:rsid w:val="000555C7"/>
    <w:rsid w:val="0005594F"/>
    <w:rsid w:val="00055B74"/>
    <w:rsid w:val="00055E02"/>
    <w:rsid w:val="00055E03"/>
    <w:rsid w:val="00056D21"/>
    <w:rsid w:val="00056E93"/>
    <w:rsid w:val="00057479"/>
    <w:rsid w:val="000611FB"/>
    <w:rsid w:val="00062456"/>
    <w:rsid w:val="00064413"/>
    <w:rsid w:val="00067460"/>
    <w:rsid w:val="00067EEF"/>
    <w:rsid w:val="00070BBF"/>
    <w:rsid w:val="000717F7"/>
    <w:rsid w:val="000738D2"/>
    <w:rsid w:val="00074658"/>
    <w:rsid w:val="00074863"/>
    <w:rsid w:val="00076420"/>
    <w:rsid w:val="0008115F"/>
    <w:rsid w:val="000831F7"/>
    <w:rsid w:val="000832E1"/>
    <w:rsid w:val="00084BEE"/>
    <w:rsid w:val="00087534"/>
    <w:rsid w:val="000922DF"/>
    <w:rsid w:val="0009285B"/>
    <w:rsid w:val="00094B35"/>
    <w:rsid w:val="000952FC"/>
    <w:rsid w:val="000954AE"/>
    <w:rsid w:val="00096185"/>
    <w:rsid w:val="00096B5E"/>
    <w:rsid w:val="00097062"/>
    <w:rsid w:val="0009745A"/>
    <w:rsid w:val="00097C90"/>
    <w:rsid w:val="000A2069"/>
    <w:rsid w:val="000A235C"/>
    <w:rsid w:val="000A3AB0"/>
    <w:rsid w:val="000B069D"/>
    <w:rsid w:val="000B177F"/>
    <w:rsid w:val="000B3C71"/>
    <w:rsid w:val="000B416F"/>
    <w:rsid w:val="000B5907"/>
    <w:rsid w:val="000B683D"/>
    <w:rsid w:val="000B6CA2"/>
    <w:rsid w:val="000B77AE"/>
    <w:rsid w:val="000B7FF3"/>
    <w:rsid w:val="000C060C"/>
    <w:rsid w:val="000C0879"/>
    <w:rsid w:val="000C2CEB"/>
    <w:rsid w:val="000C3214"/>
    <w:rsid w:val="000C455D"/>
    <w:rsid w:val="000C602B"/>
    <w:rsid w:val="000C66EC"/>
    <w:rsid w:val="000C6728"/>
    <w:rsid w:val="000C68CE"/>
    <w:rsid w:val="000C72EF"/>
    <w:rsid w:val="000C7CD4"/>
    <w:rsid w:val="000D173F"/>
    <w:rsid w:val="000D1943"/>
    <w:rsid w:val="000D1F9F"/>
    <w:rsid w:val="000D478B"/>
    <w:rsid w:val="000D5FAC"/>
    <w:rsid w:val="000D644C"/>
    <w:rsid w:val="000D6E42"/>
    <w:rsid w:val="000D76D7"/>
    <w:rsid w:val="000D7A24"/>
    <w:rsid w:val="000E2670"/>
    <w:rsid w:val="000E313A"/>
    <w:rsid w:val="000E351C"/>
    <w:rsid w:val="000E5AA4"/>
    <w:rsid w:val="000E60B0"/>
    <w:rsid w:val="000F0943"/>
    <w:rsid w:val="000F0C48"/>
    <w:rsid w:val="000F3420"/>
    <w:rsid w:val="000F60A8"/>
    <w:rsid w:val="000F7349"/>
    <w:rsid w:val="000F7C5E"/>
    <w:rsid w:val="0010093C"/>
    <w:rsid w:val="00100F5C"/>
    <w:rsid w:val="00101179"/>
    <w:rsid w:val="00101AB2"/>
    <w:rsid w:val="00104552"/>
    <w:rsid w:val="0010513A"/>
    <w:rsid w:val="0011049F"/>
    <w:rsid w:val="001109E0"/>
    <w:rsid w:val="001111B9"/>
    <w:rsid w:val="00111AB2"/>
    <w:rsid w:val="00111D58"/>
    <w:rsid w:val="00112EF3"/>
    <w:rsid w:val="0011434C"/>
    <w:rsid w:val="001218D4"/>
    <w:rsid w:val="00124BC2"/>
    <w:rsid w:val="0012631B"/>
    <w:rsid w:val="001307A8"/>
    <w:rsid w:val="00131A13"/>
    <w:rsid w:val="00132489"/>
    <w:rsid w:val="00132B61"/>
    <w:rsid w:val="00132BDB"/>
    <w:rsid w:val="001338EE"/>
    <w:rsid w:val="00133C1D"/>
    <w:rsid w:val="00134901"/>
    <w:rsid w:val="00134C12"/>
    <w:rsid w:val="001370DA"/>
    <w:rsid w:val="00137262"/>
    <w:rsid w:val="0014123F"/>
    <w:rsid w:val="001418A7"/>
    <w:rsid w:val="00142DAD"/>
    <w:rsid w:val="00147B35"/>
    <w:rsid w:val="00153255"/>
    <w:rsid w:val="00155BC0"/>
    <w:rsid w:val="00155EA9"/>
    <w:rsid w:val="001561A5"/>
    <w:rsid w:val="0015655D"/>
    <w:rsid w:val="0016046F"/>
    <w:rsid w:val="0016115E"/>
    <w:rsid w:val="00161881"/>
    <w:rsid w:val="001619DB"/>
    <w:rsid w:val="0016232A"/>
    <w:rsid w:val="0016331A"/>
    <w:rsid w:val="001635A8"/>
    <w:rsid w:val="0016378D"/>
    <w:rsid w:val="00164165"/>
    <w:rsid w:val="0016598F"/>
    <w:rsid w:val="0016745E"/>
    <w:rsid w:val="00167B1B"/>
    <w:rsid w:val="00167C92"/>
    <w:rsid w:val="00170BB7"/>
    <w:rsid w:val="001719C0"/>
    <w:rsid w:val="00171F51"/>
    <w:rsid w:val="00173029"/>
    <w:rsid w:val="001766B5"/>
    <w:rsid w:val="00176742"/>
    <w:rsid w:val="001810DA"/>
    <w:rsid w:val="00182694"/>
    <w:rsid w:val="00184DAA"/>
    <w:rsid w:val="00184E19"/>
    <w:rsid w:val="00187B1A"/>
    <w:rsid w:val="00190801"/>
    <w:rsid w:val="00192827"/>
    <w:rsid w:val="00195F2D"/>
    <w:rsid w:val="00196947"/>
    <w:rsid w:val="00197718"/>
    <w:rsid w:val="001A1960"/>
    <w:rsid w:val="001A1EDE"/>
    <w:rsid w:val="001A20DD"/>
    <w:rsid w:val="001A29F7"/>
    <w:rsid w:val="001A39BE"/>
    <w:rsid w:val="001A4E7D"/>
    <w:rsid w:val="001A6301"/>
    <w:rsid w:val="001B0913"/>
    <w:rsid w:val="001B10DB"/>
    <w:rsid w:val="001B1AA8"/>
    <w:rsid w:val="001B37C2"/>
    <w:rsid w:val="001B4B8A"/>
    <w:rsid w:val="001B6D00"/>
    <w:rsid w:val="001B6FD8"/>
    <w:rsid w:val="001B79BA"/>
    <w:rsid w:val="001C1259"/>
    <w:rsid w:val="001C1728"/>
    <w:rsid w:val="001C2BC1"/>
    <w:rsid w:val="001C4FA5"/>
    <w:rsid w:val="001C5CFE"/>
    <w:rsid w:val="001C7E11"/>
    <w:rsid w:val="001D0103"/>
    <w:rsid w:val="001D106F"/>
    <w:rsid w:val="001D1488"/>
    <w:rsid w:val="001D16F0"/>
    <w:rsid w:val="001D1E80"/>
    <w:rsid w:val="001D3A2F"/>
    <w:rsid w:val="001D4DD5"/>
    <w:rsid w:val="001D783E"/>
    <w:rsid w:val="001E1C69"/>
    <w:rsid w:val="001E242A"/>
    <w:rsid w:val="001E2A28"/>
    <w:rsid w:val="001E5A01"/>
    <w:rsid w:val="001E606D"/>
    <w:rsid w:val="001E62A9"/>
    <w:rsid w:val="001E7592"/>
    <w:rsid w:val="001E76BF"/>
    <w:rsid w:val="001F0EC4"/>
    <w:rsid w:val="001F59D3"/>
    <w:rsid w:val="001F5AE5"/>
    <w:rsid w:val="001F69C4"/>
    <w:rsid w:val="0020138F"/>
    <w:rsid w:val="00201CE4"/>
    <w:rsid w:val="00201D70"/>
    <w:rsid w:val="00203C8E"/>
    <w:rsid w:val="00203CD2"/>
    <w:rsid w:val="002040AE"/>
    <w:rsid w:val="00206B3C"/>
    <w:rsid w:val="00206EFE"/>
    <w:rsid w:val="002107A4"/>
    <w:rsid w:val="00211777"/>
    <w:rsid w:val="00211BBD"/>
    <w:rsid w:val="0021219B"/>
    <w:rsid w:val="0021335A"/>
    <w:rsid w:val="0021375F"/>
    <w:rsid w:val="00214061"/>
    <w:rsid w:val="0021548F"/>
    <w:rsid w:val="00216F50"/>
    <w:rsid w:val="00217393"/>
    <w:rsid w:val="00217C00"/>
    <w:rsid w:val="00220A76"/>
    <w:rsid w:val="00223048"/>
    <w:rsid w:val="00223F8F"/>
    <w:rsid w:val="0022413F"/>
    <w:rsid w:val="00224907"/>
    <w:rsid w:val="002252FA"/>
    <w:rsid w:val="002253B5"/>
    <w:rsid w:val="002257A3"/>
    <w:rsid w:val="00225863"/>
    <w:rsid w:val="00225F69"/>
    <w:rsid w:val="00226C55"/>
    <w:rsid w:val="00227070"/>
    <w:rsid w:val="002274B6"/>
    <w:rsid w:val="00227A6E"/>
    <w:rsid w:val="00230EC5"/>
    <w:rsid w:val="0023121D"/>
    <w:rsid w:val="00231B1D"/>
    <w:rsid w:val="00231D6D"/>
    <w:rsid w:val="002328BD"/>
    <w:rsid w:val="0023393C"/>
    <w:rsid w:val="00234EA2"/>
    <w:rsid w:val="00235051"/>
    <w:rsid w:val="002354A7"/>
    <w:rsid w:val="00236CF0"/>
    <w:rsid w:val="00237588"/>
    <w:rsid w:val="00237BB8"/>
    <w:rsid w:val="0024019D"/>
    <w:rsid w:val="00240F08"/>
    <w:rsid w:val="0024429D"/>
    <w:rsid w:val="00244627"/>
    <w:rsid w:val="002455D1"/>
    <w:rsid w:val="0024667A"/>
    <w:rsid w:val="00247057"/>
    <w:rsid w:val="00250172"/>
    <w:rsid w:val="002505F2"/>
    <w:rsid w:val="00250D8D"/>
    <w:rsid w:val="00252143"/>
    <w:rsid w:val="002524B4"/>
    <w:rsid w:val="002525DA"/>
    <w:rsid w:val="00252F04"/>
    <w:rsid w:val="0025406A"/>
    <w:rsid w:val="00254245"/>
    <w:rsid w:val="00255374"/>
    <w:rsid w:val="002556D8"/>
    <w:rsid w:val="002563A2"/>
    <w:rsid w:val="002567DD"/>
    <w:rsid w:val="0026069B"/>
    <w:rsid w:val="00260CE4"/>
    <w:rsid w:val="00264F71"/>
    <w:rsid w:val="00266CA9"/>
    <w:rsid w:val="002709E9"/>
    <w:rsid w:val="00271957"/>
    <w:rsid w:val="00272844"/>
    <w:rsid w:val="00272AB0"/>
    <w:rsid w:val="00272E8B"/>
    <w:rsid w:val="00273353"/>
    <w:rsid w:val="00273664"/>
    <w:rsid w:val="00275848"/>
    <w:rsid w:val="002761C2"/>
    <w:rsid w:val="00276427"/>
    <w:rsid w:val="00276B3F"/>
    <w:rsid w:val="00276E5D"/>
    <w:rsid w:val="00281A44"/>
    <w:rsid w:val="00281AE7"/>
    <w:rsid w:val="0028497F"/>
    <w:rsid w:val="002851C2"/>
    <w:rsid w:val="0028746F"/>
    <w:rsid w:val="00290457"/>
    <w:rsid w:val="002915CD"/>
    <w:rsid w:val="00291F1B"/>
    <w:rsid w:val="002938E6"/>
    <w:rsid w:val="002945AA"/>
    <w:rsid w:val="00295A27"/>
    <w:rsid w:val="00296EC3"/>
    <w:rsid w:val="00297985"/>
    <w:rsid w:val="002A1DE9"/>
    <w:rsid w:val="002A2BCE"/>
    <w:rsid w:val="002A4050"/>
    <w:rsid w:val="002A4F08"/>
    <w:rsid w:val="002A57D8"/>
    <w:rsid w:val="002A5AF8"/>
    <w:rsid w:val="002A5EDC"/>
    <w:rsid w:val="002A6985"/>
    <w:rsid w:val="002B20D6"/>
    <w:rsid w:val="002B401E"/>
    <w:rsid w:val="002B6445"/>
    <w:rsid w:val="002B6BEE"/>
    <w:rsid w:val="002B6CEE"/>
    <w:rsid w:val="002B6F53"/>
    <w:rsid w:val="002C0F2C"/>
    <w:rsid w:val="002C137E"/>
    <w:rsid w:val="002C15E3"/>
    <w:rsid w:val="002C1B9E"/>
    <w:rsid w:val="002C24FA"/>
    <w:rsid w:val="002C5104"/>
    <w:rsid w:val="002C5942"/>
    <w:rsid w:val="002C7DAE"/>
    <w:rsid w:val="002D09AD"/>
    <w:rsid w:val="002D182A"/>
    <w:rsid w:val="002D37D5"/>
    <w:rsid w:val="002D3ED3"/>
    <w:rsid w:val="002D4B82"/>
    <w:rsid w:val="002D5633"/>
    <w:rsid w:val="002D75D4"/>
    <w:rsid w:val="002E0215"/>
    <w:rsid w:val="002E0457"/>
    <w:rsid w:val="002E063E"/>
    <w:rsid w:val="002E0AEF"/>
    <w:rsid w:val="002E1710"/>
    <w:rsid w:val="002E231F"/>
    <w:rsid w:val="002E2B84"/>
    <w:rsid w:val="002E3C2B"/>
    <w:rsid w:val="002E3F1D"/>
    <w:rsid w:val="002E3FF1"/>
    <w:rsid w:val="002E6909"/>
    <w:rsid w:val="002E732A"/>
    <w:rsid w:val="002E7A7E"/>
    <w:rsid w:val="002F35ED"/>
    <w:rsid w:val="002F3776"/>
    <w:rsid w:val="002F4517"/>
    <w:rsid w:val="002F5BA2"/>
    <w:rsid w:val="002F5C66"/>
    <w:rsid w:val="002F68DD"/>
    <w:rsid w:val="002F6977"/>
    <w:rsid w:val="00300CEC"/>
    <w:rsid w:val="00300DD2"/>
    <w:rsid w:val="00301DE0"/>
    <w:rsid w:val="00302013"/>
    <w:rsid w:val="00302D26"/>
    <w:rsid w:val="00303892"/>
    <w:rsid w:val="0030400A"/>
    <w:rsid w:val="00304D42"/>
    <w:rsid w:val="003066E0"/>
    <w:rsid w:val="003072C5"/>
    <w:rsid w:val="00307567"/>
    <w:rsid w:val="003133BE"/>
    <w:rsid w:val="00313E13"/>
    <w:rsid w:val="00316017"/>
    <w:rsid w:val="00317C39"/>
    <w:rsid w:val="00321C44"/>
    <w:rsid w:val="00321F7F"/>
    <w:rsid w:val="003229D7"/>
    <w:rsid w:val="00322A70"/>
    <w:rsid w:val="0032369C"/>
    <w:rsid w:val="00324359"/>
    <w:rsid w:val="0032565F"/>
    <w:rsid w:val="00326B49"/>
    <w:rsid w:val="003333BC"/>
    <w:rsid w:val="00334916"/>
    <w:rsid w:val="00335A5D"/>
    <w:rsid w:val="003411E5"/>
    <w:rsid w:val="0034144F"/>
    <w:rsid w:val="00342B24"/>
    <w:rsid w:val="003470AE"/>
    <w:rsid w:val="0035038A"/>
    <w:rsid w:val="003510F3"/>
    <w:rsid w:val="003536FF"/>
    <w:rsid w:val="00353A80"/>
    <w:rsid w:val="00353DB5"/>
    <w:rsid w:val="003569D7"/>
    <w:rsid w:val="00357918"/>
    <w:rsid w:val="003604ED"/>
    <w:rsid w:val="00361549"/>
    <w:rsid w:val="00362429"/>
    <w:rsid w:val="003627C0"/>
    <w:rsid w:val="00362E75"/>
    <w:rsid w:val="003635BD"/>
    <w:rsid w:val="00366CA9"/>
    <w:rsid w:val="00366D5A"/>
    <w:rsid w:val="00367506"/>
    <w:rsid w:val="00367D31"/>
    <w:rsid w:val="0037152D"/>
    <w:rsid w:val="00371DCB"/>
    <w:rsid w:val="00376C27"/>
    <w:rsid w:val="003778E0"/>
    <w:rsid w:val="00380F2A"/>
    <w:rsid w:val="00380FEE"/>
    <w:rsid w:val="00381A14"/>
    <w:rsid w:val="003829F3"/>
    <w:rsid w:val="00383361"/>
    <w:rsid w:val="0038345C"/>
    <w:rsid w:val="00383ED4"/>
    <w:rsid w:val="00384278"/>
    <w:rsid w:val="00384377"/>
    <w:rsid w:val="00384571"/>
    <w:rsid w:val="0038567C"/>
    <w:rsid w:val="0039027E"/>
    <w:rsid w:val="0039372C"/>
    <w:rsid w:val="003945C5"/>
    <w:rsid w:val="00395534"/>
    <w:rsid w:val="00397F6F"/>
    <w:rsid w:val="003A11EC"/>
    <w:rsid w:val="003A313A"/>
    <w:rsid w:val="003A490B"/>
    <w:rsid w:val="003A50FA"/>
    <w:rsid w:val="003A67BD"/>
    <w:rsid w:val="003A7BF6"/>
    <w:rsid w:val="003B2106"/>
    <w:rsid w:val="003B26FA"/>
    <w:rsid w:val="003B29EC"/>
    <w:rsid w:val="003B4A13"/>
    <w:rsid w:val="003B569D"/>
    <w:rsid w:val="003B639F"/>
    <w:rsid w:val="003B75CB"/>
    <w:rsid w:val="003B7CF2"/>
    <w:rsid w:val="003C1E65"/>
    <w:rsid w:val="003C556B"/>
    <w:rsid w:val="003C645F"/>
    <w:rsid w:val="003D0B2A"/>
    <w:rsid w:val="003D2E3C"/>
    <w:rsid w:val="003D3EA3"/>
    <w:rsid w:val="003D4329"/>
    <w:rsid w:val="003D56C0"/>
    <w:rsid w:val="003D5A7E"/>
    <w:rsid w:val="003D6615"/>
    <w:rsid w:val="003E0D86"/>
    <w:rsid w:val="003E110D"/>
    <w:rsid w:val="003E1199"/>
    <w:rsid w:val="003E23B4"/>
    <w:rsid w:val="003E2741"/>
    <w:rsid w:val="003E31C6"/>
    <w:rsid w:val="003E3930"/>
    <w:rsid w:val="003E418D"/>
    <w:rsid w:val="003E584A"/>
    <w:rsid w:val="003E65A4"/>
    <w:rsid w:val="003E7BB5"/>
    <w:rsid w:val="003F078E"/>
    <w:rsid w:val="003F225B"/>
    <w:rsid w:val="003F2C52"/>
    <w:rsid w:val="003F307E"/>
    <w:rsid w:val="003F34D9"/>
    <w:rsid w:val="003F4AEA"/>
    <w:rsid w:val="003F5719"/>
    <w:rsid w:val="003F5D88"/>
    <w:rsid w:val="003F7A65"/>
    <w:rsid w:val="00402361"/>
    <w:rsid w:val="00403A62"/>
    <w:rsid w:val="00405851"/>
    <w:rsid w:val="00406747"/>
    <w:rsid w:val="00406777"/>
    <w:rsid w:val="00407EDC"/>
    <w:rsid w:val="004101AF"/>
    <w:rsid w:val="00411342"/>
    <w:rsid w:val="00411456"/>
    <w:rsid w:val="00411A44"/>
    <w:rsid w:val="004149AF"/>
    <w:rsid w:val="00414B02"/>
    <w:rsid w:val="00415378"/>
    <w:rsid w:val="00415E52"/>
    <w:rsid w:val="00415EFC"/>
    <w:rsid w:val="00417A53"/>
    <w:rsid w:val="0042179A"/>
    <w:rsid w:val="004218DC"/>
    <w:rsid w:val="00421C5F"/>
    <w:rsid w:val="00422ED4"/>
    <w:rsid w:val="0042429D"/>
    <w:rsid w:val="004247D3"/>
    <w:rsid w:val="0042504D"/>
    <w:rsid w:val="004266C0"/>
    <w:rsid w:val="004267C2"/>
    <w:rsid w:val="004313DA"/>
    <w:rsid w:val="00433F3F"/>
    <w:rsid w:val="00434F9F"/>
    <w:rsid w:val="00436857"/>
    <w:rsid w:val="00441164"/>
    <w:rsid w:val="0044148D"/>
    <w:rsid w:val="004416E7"/>
    <w:rsid w:val="004419FB"/>
    <w:rsid w:val="0044246D"/>
    <w:rsid w:val="004428C6"/>
    <w:rsid w:val="00443EBC"/>
    <w:rsid w:val="00447CA5"/>
    <w:rsid w:val="004506FE"/>
    <w:rsid w:val="004519C2"/>
    <w:rsid w:val="00452FE8"/>
    <w:rsid w:val="00455E64"/>
    <w:rsid w:val="004560E2"/>
    <w:rsid w:val="004607D4"/>
    <w:rsid w:val="0046223B"/>
    <w:rsid w:val="0046234C"/>
    <w:rsid w:val="00463988"/>
    <w:rsid w:val="004651C6"/>
    <w:rsid w:val="00465930"/>
    <w:rsid w:val="00465BAB"/>
    <w:rsid w:val="00466B61"/>
    <w:rsid w:val="004671C3"/>
    <w:rsid w:val="004679C0"/>
    <w:rsid w:val="00470BB8"/>
    <w:rsid w:val="00470CD1"/>
    <w:rsid w:val="00471143"/>
    <w:rsid w:val="00473487"/>
    <w:rsid w:val="00473C76"/>
    <w:rsid w:val="00474E9B"/>
    <w:rsid w:val="004760CC"/>
    <w:rsid w:val="00480B0F"/>
    <w:rsid w:val="00484790"/>
    <w:rsid w:val="004847FD"/>
    <w:rsid w:val="00484954"/>
    <w:rsid w:val="00486AAF"/>
    <w:rsid w:val="004877F0"/>
    <w:rsid w:val="00487A94"/>
    <w:rsid w:val="004904E7"/>
    <w:rsid w:val="0049114F"/>
    <w:rsid w:val="00491249"/>
    <w:rsid w:val="004914DE"/>
    <w:rsid w:val="004926EF"/>
    <w:rsid w:val="00492EBF"/>
    <w:rsid w:val="00492F5B"/>
    <w:rsid w:val="004933D9"/>
    <w:rsid w:val="00493ED0"/>
    <w:rsid w:val="00494A31"/>
    <w:rsid w:val="00496E8E"/>
    <w:rsid w:val="00497972"/>
    <w:rsid w:val="004A0492"/>
    <w:rsid w:val="004A1EDC"/>
    <w:rsid w:val="004A3181"/>
    <w:rsid w:val="004A3E26"/>
    <w:rsid w:val="004A4D48"/>
    <w:rsid w:val="004A61EC"/>
    <w:rsid w:val="004B312F"/>
    <w:rsid w:val="004B520B"/>
    <w:rsid w:val="004B5853"/>
    <w:rsid w:val="004B694F"/>
    <w:rsid w:val="004B6D53"/>
    <w:rsid w:val="004C0921"/>
    <w:rsid w:val="004C0973"/>
    <w:rsid w:val="004C12DA"/>
    <w:rsid w:val="004C2A87"/>
    <w:rsid w:val="004C2D02"/>
    <w:rsid w:val="004C483C"/>
    <w:rsid w:val="004C5E2F"/>
    <w:rsid w:val="004C5F4B"/>
    <w:rsid w:val="004C635A"/>
    <w:rsid w:val="004C6665"/>
    <w:rsid w:val="004C6B24"/>
    <w:rsid w:val="004C7AA1"/>
    <w:rsid w:val="004D076D"/>
    <w:rsid w:val="004D092A"/>
    <w:rsid w:val="004D1791"/>
    <w:rsid w:val="004D2553"/>
    <w:rsid w:val="004D32B4"/>
    <w:rsid w:val="004D333E"/>
    <w:rsid w:val="004D33CF"/>
    <w:rsid w:val="004D3C6C"/>
    <w:rsid w:val="004D4316"/>
    <w:rsid w:val="004D4ABF"/>
    <w:rsid w:val="004D4BEC"/>
    <w:rsid w:val="004D5C86"/>
    <w:rsid w:val="004D63C3"/>
    <w:rsid w:val="004D753B"/>
    <w:rsid w:val="004E0083"/>
    <w:rsid w:val="004E0CAD"/>
    <w:rsid w:val="004E10F9"/>
    <w:rsid w:val="004E26AA"/>
    <w:rsid w:val="004E318E"/>
    <w:rsid w:val="004E5B7C"/>
    <w:rsid w:val="004E7734"/>
    <w:rsid w:val="004E7B69"/>
    <w:rsid w:val="004F0370"/>
    <w:rsid w:val="004F0488"/>
    <w:rsid w:val="004F05B2"/>
    <w:rsid w:val="004F10E0"/>
    <w:rsid w:val="004F144E"/>
    <w:rsid w:val="004F2482"/>
    <w:rsid w:val="004F2A5F"/>
    <w:rsid w:val="004F2C8A"/>
    <w:rsid w:val="004F3829"/>
    <w:rsid w:val="004F48BF"/>
    <w:rsid w:val="004F615C"/>
    <w:rsid w:val="004F65DD"/>
    <w:rsid w:val="004F6687"/>
    <w:rsid w:val="00501CF0"/>
    <w:rsid w:val="00505226"/>
    <w:rsid w:val="00506202"/>
    <w:rsid w:val="00507181"/>
    <w:rsid w:val="00507A8E"/>
    <w:rsid w:val="00510BE3"/>
    <w:rsid w:val="005117F7"/>
    <w:rsid w:val="0051265B"/>
    <w:rsid w:val="005137B4"/>
    <w:rsid w:val="00513F67"/>
    <w:rsid w:val="00514C66"/>
    <w:rsid w:val="00516120"/>
    <w:rsid w:val="005171EF"/>
    <w:rsid w:val="00517D4F"/>
    <w:rsid w:val="00520EFC"/>
    <w:rsid w:val="00521E2E"/>
    <w:rsid w:val="005228EA"/>
    <w:rsid w:val="00524769"/>
    <w:rsid w:val="00526F43"/>
    <w:rsid w:val="005271B7"/>
    <w:rsid w:val="00531142"/>
    <w:rsid w:val="005311AB"/>
    <w:rsid w:val="00531749"/>
    <w:rsid w:val="00532168"/>
    <w:rsid w:val="005368D3"/>
    <w:rsid w:val="00536ACC"/>
    <w:rsid w:val="00536B92"/>
    <w:rsid w:val="00536DB9"/>
    <w:rsid w:val="00537B51"/>
    <w:rsid w:val="00537C31"/>
    <w:rsid w:val="00540462"/>
    <w:rsid w:val="00541248"/>
    <w:rsid w:val="00542640"/>
    <w:rsid w:val="00542828"/>
    <w:rsid w:val="00544C07"/>
    <w:rsid w:val="00546D4E"/>
    <w:rsid w:val="00547696"/>
    <w:rsid w:val="005527F8"/>
    <w:rsid w:val="00553D2A"/>
    <w:rsid w:val="00555133"/>
    <w:rsid w:val="00555325"/>
    <w:rsid w:val="0055562E"/>
    <w:rsid w:val="00555DB1"/>
    <w:rsid w:val="00556386"/>
    <w:rsid w:val="00556852"/>
    <w:rsid w:val="0055785C"/>
    <w:rsid w:val="00557939"/>
    <w:rsid w:val="005579D5"/>
    <w:rsid w:val="00560318"/>
    <w:rsid w:val="00560CDA"/>
    <w:rsid w:val="00561BCC"/>
    <w:rsid w:val="00561BEF"/>
    <w:rsid w:val="00561F71"/>
    <w:rsid w:val="00562066"/>
    <w:rsid w:val="00565DB3"/>
    <w:rsid w:val="005664C3"/>
    <w:rsid w:val="00567BDB"/>
    <w:rsid w:val="00567F56"/>
    <w:rsid w:val="005711D1"/>
    <w:rsid w:val="00572D50"/>
    <w:rsid w:val="005735A9"/>
    <w:rsid w:val="005739AA"/>
    <w:rsid w:val="00573D72"/>
    <w:rsid w:val="00574300"/>
    <w:rsid w:val="00575ABC"/>
    <w:rsid w:val="00575CEE"/>
    <w:rsid w:val="00575F84"/>
    <w:rsid w:val="0058120A"/>
    <w:rsid w:val="00581A8E"/>
    <w:rsid w:val="00582067"/>
    <w:rsid w:val="00586116"/>
    <w:rsid w:val="00586824"/>
    <w:rsid w:val="0059047C"/>
    <w:rsid w:val="0059064C"/>
    <w:rsid w:val="00590F41"/>
    <w:rsid w:val="005914F3"/>
    <w:rsid w:val="00594780"/>
    <w:rsid w:val="005A1F7C"/>
    <w:rsid w:val="005A26BD"/>
    <w:rsid w:val="005A3E4A"/>
    <w:rsid w:val="005A5200"/>
    <w:rsid w:val="005A6093"/>
    <w:rsid w:val="005A6155"/>
    <w:rsid w:val="005A628B"/>
    <w:rsid w:val="005A659B"/>
    <w:rsid w:val="005A6D2A"/>
    <w:rsid w:val="005A6D82"/>
    <w:rsid w:val="005A7666"/>
    <w:rsid w:val="005B0594"/>
    <w:rsid w:val="005B3295"/>
    <w:rsid w:val="005B4AB0"/>
    <w:rsid w:val="005C0CA8"/>
    <w:rsid w:val="005C182B"/>
    <w:rsid w:val="005C1858"/>
    <w:rsid w:val="005C250C"/>
    <w:rsid w:val="005C3F22"/>
    <w:rsid w:val="005C425E"/>
    <w:rsid w:val="005C5FE1"/>
    <w:rsid w:val="005C67F0"/>
    <w:rsid w:val="005C6BE2"/>
    <w:rsid w:val="005D162C"/>
    <w:rsid w:val="005D1EA1"/>
    <w:rsid w:val="005D32D9"/>
    <w:rsid w:val="005D4A1B"/>
    <w:rsid w:val="005D5B4A"/>
    <w:rsid w:val="005D671E"/>
    <w:rsid w:val="005D6CB0"/>
    <w:rsid w:val="005D72D8"/>
    <w:rsid w:val="005E0DF6"/>
    <w:rsid w:val="005E1B22"/>
    <w:rsid w:val="005E5BE9"/>
    <w:rsid w:val="005E5ED0"/>
    <w:rsid w:val="005E6F36"/>
    <w:rsid w:val="005E7678"/>
    <w:rsid w:val="005F02BB"/>
    <w:rsid w:val="005F0D5B"/>
    <w:rsid w:val="005F1CF5"/>
    <w:rsid w:val="005F1F7C"/>
    <w:rsid w:val="005F2336"/>
    <w:rsid w:val="005F3F48"/>
    <w:rsid w:val="005F552D"/>
    <w:rsid w:val="005F56BF"/>
    <w:rsid w:val="005F6DE2"/>
    <w:rsid w:val="005F737A"/>
    <w:rsid w:val="00600D21"/>
    <w:rsid w:val="0060195F"/>
    <w:rsid w:val="0060211D"/>
    <w:rsid w:val="00603270"/>
    <w:rsid w:val="00605546"/>
    <w:rsid w:val="00606630"/>
    <w:rsid w:val="00610921"/>
    <w:rsid w:val="006146F9"/>
    <w:rsid w:val="006204AC"/>
    <w:rsid w:val="00622DB4"/>
    <w:rsid w:val="00624B3A"/>
    <w:rsid w:val="00627C58"/>
    <w:rsid w:val="006335D9"/>
    <w:rsid w:val="00634EC8"/>
    <w:rsid w:val="0063517C"/>
    <w:rsid w:val="00637024"/>
    <w:rsid w:val="00637DF6"/>
    <w:rsid w:val="00640B52"/>
    <w:rsid w:val="00641301"/>
    <w:rsid w:val="00641C6F"/>
    <w:rsid w:val="00642130"/>
    <w:rsid w:val="0064281C"/>
    <w:rsid w:val="00644732"/>
    <w:rsid w:val="00646EDA"/>
    <w:rsid w:val="00647449"/>
    <w:rsid w:val="00651063"/>
    <w:rsid w:val="00652030"/>
    <w:rsid w:val="00652554"/>
    <w:rsid w:val="006526C9"/>
    <w:rsid w:val="006529F7"/>
    <w:rsid w:val="00655294"/>
    <w:rsid w:val="0066119C"/>
    <w:rsid w:val="0066149B"/>
    <w:rsid w:val="00661796"/>
    <w:rsid w:val="00663C4E"/>
    <w:rsid w:val="00664065"/>
    <w:rsid w:val="00664089"/>
    <w:rsid w:val="006647E0"/>
    <w:rsid w:val="00664908"/>
    <w:rsid w:val="00665C25"/>
    <w:rsid w:val="006662D9"/>
    <w:rsid w:val="006701F6"/>
    <w:rsid w:val="00670645"/>
    <w:rsid w:val="00670773"/>
    <w:rsid w:val="00670CFE"/>
    <w:rsid w:val="00672127"/>
    <w:rsid w:val="00672C3E"/>
    <w:rsid w:val="006744A1"/>
    <w:rsid w:val="0067488A"/>
    <w:rsid w:val="00676B86"/>
    <w:rsid w:val="00677F52"/>
    <w:rsid w:val="0068068D"/>
    <w:rsid w:val="00680AA1"/>
    <w:rsid w:val="00681EF0"/>
    <w:rsid w:val="00682E8B"/>
    <w:rsid w:val="00684203"/>
    <w:rsid w:val="00686FAB"/>
    <w:rsid w:val="006900FA"/>
    <w:rsid w:val="00692BC0"/>
    <w:rsid w:val="00693D5F"/>
    <w:rsid w:val="00696047"/>
    <w:rsid w:val="00696F4C"/>
    <w:rsid w:val="006972F9"/>
    <w:rsid w:val="0069775A"/>
    <w:rsid w:val="0069796D"/>
    <w:rsid w:val="00697D93"/>
    <w:rsid w:val="006A0D3A"/>
    <w:rsid w:val="006A14C1"/>
    <w:rsid w:val="006A22A7"/>
    <w:rsid w:val="006A26C1"/>
    <w:rsid w:val="006A3098"/>
    <w:rsid w:val="006A3474"/>
    <w:rsid w:val="006A55C0"/>
    <w:rsid w:val="006A57CF"/>
    <w:rsid w:val="006B2C90"/>
    <w:rsid w:val="006B3D4E"/>
    <w:rsid w:val="006B528E"/>
    <w:rsid w:val="006B58D1"/>
    <w:rsid w:val="006B5A8A"/>
    <w:rsid w:val="006C238F"/>
    <w:rsid w:val="006C3753"/>
    <w:rsid w:val="006C4C75"/>
    <w:rsid w:val="006C632A"/>
    <w:rsid w:val="006C731F"/>
    <w:rsid w:val="006D1100"/>
    <w:rsid w:val="006D1F07"/>
    <w:rsid w:val="006D2F4E"/>
    <w:rsid w:val="006D47F0"/>
    <w:rsid w:val="006D4929"/>
    <w:rsid w:val="006D5751"/>
    <w:rsid w:val="006D5AB9"/>
    <w:rsid w:val="006D6BF6"/>
    <w:rsid w:val="006E0666"/>
    <w:rsid w:val="006E33C2"/>
    <w:rsid w:val="006E408C"/>
    <w:rsid w:val="006E449A"/>
    <w:rsid w:val="006F0152"/>
    <w:rsid w:val="006F0228"/>
    <w:rsid w:val="006F11C7"/>
    <w:rsid w:val="006F17A1"/>
    <w:rsid w:val="006F27CC"/>
    <w:rsid w:val="006F390A"/>
    <w:rsid w:val="006F58CB"/>
    <w:rsid w:val="006F7D54"/>
    <w:rsid w:val="00701703"/>
    <w:rsid w:val="00702F2C"/>
    <w:rsid w:val="007030A0"/>
    <w:rsid w:val="0070317D"/>
    <w:rsid w:val="007045CE"/>
    <w:rsid w:val="00704616"/>
    <w:rsid w:val="00706D92"/>
    <w:rsid w:val="00707205"/>
    <w:rsid w:val="007075BF"/>
    <w:rsid w:val="00707E1C"/>
    <w:rsid w:val="00710141"/>
    <w:rsid w:val="0071140E"/>
    <w:rsid w:val="00713A7A"/>
    <w:rsid w:val="0071494B"/>
    <w:rsid w:val="007153C5"/>
    <w:rsid w:val="00720D7F"/>
    <w:rsid w:val="00722F10"/>
    <w:rsid w:val="0072343C"/>
    <w:rsid w:val="007269C4"/>
    <w:rsid w:val="0072741F"/>
    <w:rsid w:val="00731ABB"/>
    <w:rsid w:val="00733DAA"/>
    <w:rsid w:val="00733F87"/>
    <w:rsid w:val="007350A0"/>
    <w:rsid w:val="007353FD"/>
    <w:rsid w:val="00735636"/>
    <w:rsid w:val="00735C14"/>
    <w:rsid w:val="00735C95"/>
    <w:rsid w:val="00740291"/>
    <w:rsid w:val="00741697"/>
    <w:rsid w:val="00741C38"/>
    <w:rsid w:val="007423C0"/>
    <w:rsid w:val="00742A07"/>
    <w:rsid w:val="00743709"/>
    <w:rsid w:val="00743BE2"/>
    <w:rsid w:val="00746637"/>
    <w:rsid w:val="00746A18"/>
    <w:rsid w:val="00746D8C"/>
    <w:rsid w:val="00747582"/>
    <w:rsid w:val="00753AE0"/>
    <w:rsid w:val="0075450A"/>
    <w:rsid w:val="00754F09"/>
    <w:rsid w:val="00755364"/>
    <w:rsid w:val="007555A3"/>
    <w:rsid w:val="00755FB6"/>
    <w:rsid w:val="00757044"/>
    <w:rsid w:val="00760BA7"/>
    <w:rsid w:val="007634EA"/>
    <w:rsid w:val="007638BE"/>
    <w:rsid w:val="00771089"/>
    <w:rsid w:val="007711D2"/>
    <w:rsid w:val="00771284"/>
    <w:rsid w:val="0077129A"/>
    <w:rsid w:val="007732B2"/>
    <w:rsid w:val="00773D5E"/>
    <w:rsid w:val="00774E51"/>
    <w:rsid w:val="007751E0"/>
    <w:rsid w:val="00775496"/>
    <w:rsid w:val="00775530"/>
    <w:rsid w:val="007758EA"/>
    <w:rsid w:val="007761DB"/>
    <w:rsid w:val="007807B7"/>
    <w:rsid w:val="00780C1C"/>
    <w:rsid w:val="007815D8"/>
    <w:rsid w:val="00781AA7"/>
    <w:rsid w:val="00782D0A"/>
    <w:rsid w:val="00783504"/>
    <w:rsid w:val="00784510"/>
    <w:rsid w:val="00785395"/>
    <w:rsid w:val="00785F91"/>
    <w:rsid w:val="00786429"/>
    <w:rsid w:val="00790DCC"/>
    <w:rsid w:val="00791F8A"/>
    <w:rsid w:val="007925FA"/>
    <w:rsid w:val="00792F44"/>
    <w:rsid w:val="007939ED"/>
    <w:rsid w:val="00794009"/>
    <w:rsid w:val="00794130"/>
    <w:rsid w:val="0079757F"/>
    <w:rsid w:val="00797B77"/>
    <w:rsid w:val="007A1947"/>
    <w:rsid w:val="007A2C06"/>
    <w:rsid w:val="007A3A0A"/>
    <w:rsid w:val="007A420D"/>
    <w:rsid w:val="007A4B13"/>
    <w:rsid w:val="007A578F"/>
    <w:rsid w:val="007A610A"/>
    <w:rsid w:val="007A6D69"/>
    <w:rsid w:val="007B008C"/>
    <w:rsid w:val="007B1380"/>
    <w:rsid w:val="007B1EA9"/>
    <w:rsid w:val="007B2BBF"/>
    <w:rsid w:val="007B6AD2"/>
    <w:rsid w:val="007C08EF"/>
    <w:rsid w:val="007C1E6B"/>
    <w:rsid w:val="007C2537"/>
    <w:rsid w:val="007C4C42"/>
    <w:rsid w:val="007C60B0"/>
    <w:rsid w:val="007C6C2C"/>
    <w:rsid w:val="007C6DBC"/>
    <w:rsid w:val="007C79FF"/>
    <w:rsid w:val="007C7E91"/>
    <w:rsid w:val="007D34BF"/>
    <w:rsid w:val="007D35F6"/>
    <w:rsid w:val="007D3BF8"/>
    <w:rsid w:val="007D4E61"/>
    <w:rsid w:val="007D7827"/>
    <w:rsid w:val="007D7EE9"/>
    <w:rsid w:val="007E0062"/>
    <w:rsid w:val="007E207E"/>
    <w:rsid w:val="007E29F5"/>
    <w:rsid w:val="007E40DA"/>
    <w:rsid w:val="007E6143"/>
    <w:rsid w:val="007E6B35"/>
    <w:rsid w:val="007E7863"/>
    <w:rsid w:val="007E7D37"/>
    <w:rsid w:val="007F1307"/>
    <w:rsid w:val="007F26B2"/>
    <w:rsid w:val="007F366C"/>
    <w:rsid w:val="007F3796"/>
    <w:rsid w:val="007F46F2"/>
    <w:rsid w:val="007F4C0A"/>
    <w:rsid w:val="007F574C"/>
    <w:rsid w:val="007F631D"/>
    <w:rsid w:val="007F708C"/>
    <w:rsid w:val="007F709B"/>
    <w:rsid w:val="007F7A28"/>
    <w:rsid w:val="007F7B3F"/>
    <w:rsid w:val="00801DD8"/>
    <w:rsid w:val="0080293A"/>
    <w:rsid w:val="00802C02"/>
    <w:rsid w:val="00803A16"/>
    <w:rsid w:val="0080482A"/>
    <w:rsid w:val="00806BCC"/>
    <w:rsid w:val="00806D07"/>
    <w:rsid w:val="00810180"/>
    <w:rsid w:val="008101F7"/>
    <w:rsid w:val="00810EBC"/>
    <w:rsid w:val="008132B0"/>
    <w:rsid w:val="00813358"/>
    <w:rsid w:val="008205AF"/>
    <w:rsid w:val="00822FEF"/>
    <w:rsid w:val="008250C7"/>
    <w:rsid w:val="00825438"/>
    <w:rsid w:val="0082719B"/>
    <w:rsid w:val="00830728"/>
    <w:rsid w:val="00834990"/>
    <w:rsid w:val="00835933"/>
    <w:rsid w:val="00835AD6"/>
    <w:rsid w:val="00835D36"/>
    <w:rsid w:val="00836A23"/>
    <w:rsid w:val="008401C1"/>
    <w:rsid w:val="0084047F"/>
    <w:rsid w:val="00840FBA"/>
    <w:rsid w:val="008439DD"/>
    <w:rsid w:val="00843EDB"/>
    <w:rsid w:val="0084406A"/>
    <w:rsid w:val="0084463E"/>
    <w:rsid w:val="008454CD"/>
    <w:rsid w:val="00846581"/>
    <w:rsid w:val="008476C8"/>
    <w:rsid w:val="008518F0"/>
    <w:rsid w:val="00853898"/>
    <w:rsid w:val="008539C9"/>
    <w:rsid w:val="00853FCB"/>
    <w:rsid w:val="00854228"/>
    <w:rsid w:val="008553A8"/>
    <w:rsid w:val="00857196"/>
    <w:rsid w:val="00857CB7"/>
    <w:rsid w:val="00857F35"/>
    <w:rsid w:val="008621C4"/>
    <w:rsid w:val="00862420"/>
    <w:rsid w:val="00862CAA"/>
    <w:rsid w:val="0086346B"/>
    <w:rsid w:val="0086428E"/>
    <w:rsid w:val="00864D2F"/>
    <w:rsid w:val="00866AA2"/>
    <w:rsid w:val="0086710F"/>
    <w:rsid w:val="00867F8E"/>
    <w:rsid w:val="008702D4"/>
    <w:rsid w:val="00873F0E"/>
    <w:rsid w:val="008752C3"/>
    <w:rsid w:val="0087660D"/>
    <w:rsid w:val="00877FBA"/>
    <w:rsid w:val="00880B60"/>
    <w:rsid w:val="00882873"/>
    <w:rsid w:val="00882D35"/>
    <w:rsid w:val="0088352F"/>
    <w:rsid w:val="00886075"/>
    <w:rsid w:val="008875BC"/>
    <w:rsid w:val="0089104C"/>
    <w:rsid w:val="008914D7"/>
    <w:rsid w:val="00893B59"/>
    <w:rsid w:val="00895DD8"/>
    <w:rsid w:val="00896AFB"/>
    <w:rsid w:val="008A1C10"/>
    <w:rsid w:val="008A253B"/>
    <w:rsid w:val="008A2FFC"/>
    <w:rsid w:val="008A330E"/>
    <w:rsid w:val="008A33FC"/>
    <w:rsid w:val="008A5A72"/>
    <w:rsid w:val="008A60E3"/>
    <w:rsid w:val="008A6E1D"/>
    <w:rsid w:val="008A6EC8"/>
    <w:rsid w:val="008B0572"/>
    <w:rsid w:val="008B078F"/>
    <w:rsid w:val="008B1227"/>
    <w:rsid w:val="008B1233"/>
    <w:rsid w:val="008B2424"/>
    <w:rsid w:val="008B288C"/>
    <w:rsid w:val="008B2D48"/>
    <w:rsid w:val="008B4FC5"/>
    <w:rsid w:val="008B606D"/>
    <w:rsid w:val="008B6F2D"/>
    <w:rsid w:val="008B7416"/>
    <w:rsid w:val="008B7958"/>
    <w:rsid w:val="008C27F7"/>
    <w:rsid w:val="008C2CDD"/>
    <w:rsid w:val="008C365D"/>
    <w:rsid w:val="008C3E7E"/>
    <w:rsid w:val="008C60F3"/>
    <w:rsid w:val="008C7621"/>
    <w:rsid w:val="008D0B76"/>
    <w:rsid w:val="008D11ED"/>
    <w:rsid w:val="008D204B"/>
    <w:rsid w:val="008D2A6C"/>
    <w:rsid w:val="008D2F3E"/>
    <w:rsid w:val="008D305B"/>
    <w:rsid w:val="008D3406"/>
    <w:rsid w:val="008D571D"/>
    <w:rsid w:val="008E12BD"/>
    <w:rsid w:val="008E1D6C"/>
    <w:rsid w:val="008E1D6F"/>
    <w:rsid w:val="008E547D"/>
    <w:rsid w:val="008E5B49"/>
    <w:rsid w:val="008E63ED"/>
    <w:rsid w:val="008E64BE"/>
    <w:rsid w:val="008E7A94"/>
    <w:rsid w:val="008F14DA"/>
    <w:rsid w:val="008F4E3A"/>
    <w:rsid w:val="009013B3"/>
    <w:rsid w:val="00901FC9"/>
    <w:rsid w:val="009021B0"/>
    <w:rsid w:val="00902BE2"/>
    <w:rsid w:val="00903C4B"/>
    <w:rsid w:val="00904B4F"/>
    <w:rsid w:val="009059E8"/>
    <w:rsid w:val="00910725"/>
    <w:rsid w:val="009117BA"/>
    <w:rsid w:val="00912B00"/>
    <w:rsid w:val="00913D15"/>
    <w:rsid w:val="0091687B"/>
    <w:rsid w:val="0091699F"/>
    <w:rsid w:val="00916FFE"/>
    <w:rsid w:val="009213D3"/>
    <w:rsid w:val="00922D86"/>
    <w:rsid w:val="009235C2"/>
    <w:rsid w:val="0092459D"/>
    <w:rsid w:val="009262BA"/>
    <w:rsid w:val="009269F5"/>
    <w:rsid w:val="00930627"/>
    <w:rsid w:val="00930B80"/>
    <w:rsid w:val="00930E75"/>
    <w:rsid w:val="0093429E"/>
    <w:rsid w:val="0093432E"/>
    <w:rsid w:val="009358D3"/>
    <w:rsid w:val="0093677D"/>
    <w:rsid w:val="00937920"/>
    <w:rsid w:val="009400A6"/>
    <w:rsid w:val="009404A7"/>
    <w:rsid w:val="009414B4"/>
    <w:rsid w:val="00945A5F"/>
    <w:rsid w:val="0094713A"/>
    <w:rsid w:val="0095145E"/>
    <w:rsid w:val="00955F4F"/>
    <w:rsid w:val="00956A1F"/>
    <w:rsid w:val="00957113"/>
    <w:rsid w:val="009576C5"/>
    <w:rsid w:val="00962652"/>
    <w:rsid w:val="00964850"/>
    <w:rsid w:val="00964CAC"/>
    <w:rsid w:val="00966330"/>
    <w:rsid w:val="009716C5"/>
    <w:rsid w:val="00971E3E"/>
    <w:rsid w:val="00972508"/>
    <w:rsid w:val="0097460C"/>
    <w:rsid w:val="0097657B"/>
    <w:rsid w:val="00976B58"/>
    <w:rsid w:val="00976BD5"/>
    <w:rsid w:val="00980895"/>
    <w:rsid w:val="00984042"/>
    <w:rsid w:val="009852A0"/>
    <w:rsid w:val="0098587B"/>
    <w:rsid w:val="00985A5B"/>
    <w:rsid w:val="009879A9"/>
    <w:rsid w:val="00990940"/>
    <w:rsid w:val="00990FFE"/>
    <w:rsid w:val="00992296"/>
    <w:rsid w:val="00993D5F"/>
    <w:rsid w:val="0099561C"/>
    <w:rsid w:val="00995833"/>
    <w:rsid w:val="00996161"/>
    <w:rsid w:val="009961AA"/>
    <w:rsid w:val="00996489"/>
    <w:rsid w:val="009969A2"/>
    <w:rsid w:val="00996B70"/>
    <w:rsid w:val="0099739A"/>
    <w:rsid w:val="00997A97"/>
    <w:rsid w:val="00997AA6"/>
    <w:rsid w:val="009A1525"/>
    <w:rsid w:val="009A3757"/>
    <w:rsid w:val="009A3919"/>
    <w:rsid w:val="009A397B"/>
    <w:rsid w:val="009A4287"/>
    <w:rsid w:val="009A7A1E"/>
    <w:rsid w:val="009B0CAB"/>
    <w:rsid w:val="009B34DD"/>
    <w:rsid w:val="009C07C3"/>
    <w:rsid w:val="009C2DE9"/>
    <w:rsid w:val="009C7CA3"/>
    <w:rsid w:val="009D05C6"/>
    <w:rsid w:val="009D11A0"/>
    <w:rsid w:val="009D11BA"/>
    <w:rsid w:val="009D11DE"/>
    <w:rsid w:val="009D19E6"/>
    <w:rsid w:val="009D498A"/>
    <w:rsid w:val="009D64AE"/>
    <w:rsid w:val="009D67B7"/>
    <w:rsid w:val="009E0CD7"/>
    <w:rsid w:val="009E1071"/>
    <w:rsid w:val="009E13E9"/>
    <w:rsid w:val="009E17D3"/>
    <w:rsid w:val="009E5027"/>
    <w:rsid w:val="009E681A"/>
    <w:rsid w:val="009E6A52"/>
    <w:rsid w:val="009E7049"/>
    <w:rsid w:val="009E7627"/>
    <w:rsid w:val="009F02D6"/>
    <w:rsid w:val="009F19CD"/>
    <w:rsid w:val="009F1F00"/>
    <w:rsid w:val="009F37AD"/>
    <w:rsid w:val="009F37B5"/>
    <w:rsid w:val="009F3CA9"/>
    <w:rsid w:val="009F4255"/>
    <w:rsid w:val="009F4557"/>
    <w:rsid w:val="009F52DA"/>
    <w:rsid w:val="009F5ABA"/>
    <w:rsid w:val="009F6198"/>
    <w:rsid w:val="009F7C41"/>
    <w:rsid w:val="00A0241C"/>
    <w:rsid w:val="00A02A83"/>
    <w:rsid w:val="00A02E2D"/>
    <w:rsid w:val="00A031D7"/>
    <w:rsid w:val="00A045A3"/>
    <w:rsid w:val="00A04696"/>
    <w:rsid w:val="00A0723F"/>
    <w:rsid w:val="00A07BFC"/>
    <w:rsid w:val="00A07D36"/>
    <w:rsid w:val="00A10003"/>
    <w:rsid w:val="00A12312"/>
    <w:rsid w:val="00A12405"/>
    <w:rsid w:val="00A12983"/>
    <w:rsid w:val="00A1374B"/>
    <w:rsid w:val="00A14437"/>
    <w:rsid w:val="00A14A38"/>
    <w:rsid w:val="00A1580B"/>
    <w:rsid w:val="00A15DC3"/>
    <w:rsid w:val="00A1702F"/>
    <w:rsid w:val="00A17FD7"/>
    <w:rsid w:val="00A211FE"/>
    <w:rsid w:val="00A224FD"/>
    <w:rsid w:val="00A24635"/>
    <w:rsid w:val="00A25694"/>
    <w:rsid w:val="00A3077C"/>
    <w:rsid w:val="00A31510"/>
    <w:rsid w:val="00A32325"/>
    <w:rsid w:val="00A32E24"/>
    <w:rsid w:val="00A33AF3"/>
    <w:rsid w:val="00A33EB3"/>
    <w:rsid w:val="00A344F7"/>
    <w:rsid w:val="00A34E9F"/>
    <w:rsid w:val="00A3577C"/>
    <w:rsid w:val="00A35ECC"/>
    <w:rsid w:val="00A36407"/>
    <w:rsid w:val="00A37699"/>
    <w:rsid w:val="00A37730"/>
    <w:rsid w:val="00A408FC"/>
    <w:rsid w:val="00A41252"/>
    <w:rsid w:val="00A4152B"/>
    <w:rsid w:val="00A421B9"/>
    <w:rsid w:val="00A42204"/>
    <w:rsid w:val="00A42764"/>
    <w:rsid w:val="00A4408D"/>
    <w:rsid w:val="00A44871"/>
    <w:rsid w:val="00A45783"/>
    <w:rsid w:val="00A46A63"/>
    <w:rsid w:val="00A50B9A"/>
    <w:rsid w:val="00A511B0"/>
    <w:rsid w:val="00A511D1"/>
    <w:rsid w:val="00A5325F"/>
    <w:rsid w:val="00A53D68"/>
    <w:rsid w:val="00A54071"/>
    <w:rsid w:val="00A54F26"/>
    <w:rsid w:val="00A55CC8"/>
    <w:rsid w:val="00A56C6F"/>
    <w:rsid w:val="00A5732A"/>
    <w:rsid w:val="00A5758D"/>
    <w:rsid w:val="00A577F5"/>
    <w:rsid w:val="00A578A9"/>
    <w:rsid w:val="00A6253C"/>
    <w:rsid w:val="00A62A9C"/>
    <w:rsid w:val="00A62DEE"/>
    <w:rsid w:val="00A62DF3"/>
    <w:rsid w:val="00A638D2"/>
    <w:rsid w:val="00A64B89"/>
    <w:rsid w:val="00A64E35"/>
    <w:rsid w:val="00A65375"/>
    <w:rsid w:val="00A6560C"/>
    <w:rsid w:val="00A65EEC"/>
    <w:rsid w:val="00A66181"/>
    <w:rsid w:val="00A66A0B"/>
    <w:rsid w:val="00A6729D"/>
    <w:rsid w:val="00A70187"/>
    <w:rsid w:val="00A70575"/>
    <w:rsid w:val="00A7273A"/>
    <w:rsid w:val="00A72C3C"/>
    <w:rsid w:val="00A73A51"/>
    <w:rsid w:val="00A73AD4"/>
    <w:rsid w:val="00A73F7F"/>
    <w:rsid w:val="00A741E3"/>
    <w:rsid w:val="00A754A4"/>
    <w:rsid w:val="00A75B14"/>
    <w:rsid w:val="00A76680"/>
    <w:rsid w:val="00A77A45"/>
    <w:rsid w:val="00A80728"/>
    <w:rsid w:val="00A819CF"/>
    <w:rsid w:val="00A8211E"/>
    <w:rsid w:val="00A82C42"/>
    <w:rsid w:val="00A8308A"/>
    <w:rsid w:val="00A877A4"/>
    <w:rsid w:val="00A90DBD"/>
    <w:rsid w:val="00A93337"/>
    <w:rsid w:val="00A94854"/>
    <w:rsid w:val="00A94ABC"/>
    <w:rsid w:val="00A94F5E"/>
    <w:rsid w:val="00A956EC"/>
    <w:rsid w:val="00A97865"/>
    <w:rsid w:val="00A97ACD"/>
    <w:rsid w:val="00AA0353"/>
    <w:rsid w:val="00AA0BA1"/>
    <w:rsid w:val="00AA0D6F"/>
    <w:rsid w:val="00AA1A64"/>
    <w:rsid w:val="00AA2D00"/>
    <w:rsid w:val="00AA372B"/>
    <w:rsid w:val="00AA3D25"/>
    <w:rsid w:val="00AA4EC9"/>
    <w:rsid w:val="00AA5524"/>
    <w:rsid w:val="00AA6EC4"/>
    <w:rsid w:val="00AA71B6"/>
    <w:rsid w:val="00AA7C04"/>
    <w:rsid w:val="00AB242F"/>
    <w:rsid w:val="00AB2C92"/>
    <w:rsid w:val="00AB3651"/>
    <w:rsid w:val="00AB3709"/>
    <w:rsid w:val="00AB442F"/>
    <w:rsid w:val="00AB50A0"/>
    <w:rsid w:val="00AB59F1"/>
    <w:rsid w:val="00AB7519"/>
    <w:rsid w:val="00AB7A21"/>
    <w:rsid w:val="00AC0364"/>
    <w:rsid w:val="00AC21DB"/>
    <w:rsid w:val="00AC29DB"/>
    <w:rsid w:val="00AC383C"/>
    <w:rsid w:val="00AC385A"/>
    <w:rsid w:val="00AC40FB"/>
    <w:rsid w:val="00AC4F30"/>
    <w:rsid w:val="00AC59D4"/>
    <w:rsid w:val="00AC5BA0"/>
    <w:rsid w:val="00AC5C90"/>
    <w:rsid w:val="00AC73AA"/>
    <w:rsid w:val="00AD1650"/>
    <w:rsid w:val="00AD6105"/>
    <w:rsid w:val="00AD661F"/>
    <w:rsid w:val="00AD7418"/>
    <w:rsid w:val="00AD7A7D"/>
    <w:rsid w:val="00AE077F"/>
    <w:rsid w:val="00AE07A3"/>
    <w:rsid w:val="00AE0BF6"/>
    <w:rsid w:val="00AE1E59"/>
    <w:rsid w:val="00AE3F9F"/>
    <w:rsid w:val="00AE484E"/>
    <w:rsid w:val="00AE4A48"/>
    <w:rsid w:val="00AF050F"/>
    <w:rsid w:val="00AF1446"/>
    <w:rsid w:val="00AF1657"/>
    <w:rsid w:val="00AF21EB"/>
    <w:rsid w:val="00AF321A"/>
    <w:rsid w:val="00AF34AE"/>
    <w:rsid w:val="00AF3633"/>
    <w:rsid w:val="00AF484E"/>
    <w:rsid w:val="00AF528F"/>
    <w:rsid w:val="00AF58E6"/>
    <w:rsid w:val="00AF74B3"/>
    <w:rsid w:val="00AF74EB"/>
    <w:rsid w:val="00B0062E"/>
    <w:rsid w:val="00B026E4"/>
    <w:rsid w:val="00B0281E"/>
    <w:rsid w:val="00B0286A"/>
    <w:rsid w:val="00B03FF4"/>
    <w:rsid w:val="00B04DA0"/>
    <w:rsid w:val="00B054B1"/>
    <w:rsid w:val="00B05FDD"/>
    <w:rsid w:val="00B06906"/>
    <w:rsid w:val="00B076E5"/>
    <w:rsid w:val="00B07DD2"/>
    <w:rsid w:val="00B104EF"/>
    <w:rsid w:val="00B11C7C"/>
    <w:rsid w:val="00B1297B"/>
    <w:rsid w:val="00B155D7"/>
    <w:rsid w:val="00B15794"/>
    <w:rsid w:val="00B15CDE"/>
    <w:rsid w:val="00B17A80"/>
    <w:rsid w:val="00B24F0F"/>
    <w:rsid w:val="00B27E14"/>
    <w:rsid w:val="00B302CB"/>
    <w:rsid w:val="00B30568"/>
    <w:rsid w:val="00B3146B"/>
    <w:rsid w:val="00B3181A"/>
    <w:rsid w:val="00B319FD"/>
    <w:rsid w:val="00B3242F"/>
    <w:rsid w:val="00B406F0"/>
    <w:rsid w:val="00B4410F"/>
    <w:rsid w:val="00B442B2"/>
    <w:rsid w:val="00B450EF"/>
    <w:rsid w:val="00B45B2C"/>
    <w:rsid w:val="00B45E18"/>
    <w:rsid w:val="00B47819"/>
    <w:rsid w:val="00B47D42"/>
    <w:rsid w:val="00B51894"/>
    <w:rsid w:val="00B52DE8"/>
    <w:rsid w:val="00B53172"/>
    <w:rsid w:val="00B53C07"/>
    <w:rsid w:val="00B53C9F"/>
    <w:rsid w:val="00B54139"/>
    <w:rsid w:val="00B5694E"/>
    <w:rsid w:val="00B57255"/>
    <w:rsid w:val="00B576BD"/>
    <w:rsid w:val="00B6572E"/>
    <w:rsid w:val="00B674B7"/>
    <w:rsid w:val="00B67548"/>
    <w:rsid w:val="00B67A0B"/>
    <w:rsid w:val="00B70F59"/>
    <w:rsid w:val="00B748BC"/>
    <w:rsid w:val="00B7747F"/>
    <w:rsid w:val="00B77DB5"/>
    <w:rsid w:val="00B81763"/>
    <w:rsid w:val="00B818A4"/>
    <w:rsid w:val="00B8528E"/>
    <w:rsid w:val="00B865E6"/>
    <w:rsid w:val="00B8671C"/>
    <w:rsid w:val="00B90134"/>
    <w:rsid w:val="00B9020C"/>
    <w:rsid w:val="00B9043D"/>
    <w:rsid w:val="00B93183"/>
    <w:rsid w:val="00B96964"/>
    <w:rsid w:val="00BA0546"/>
    <w:rsid w:val="00BA0584"/>
    <w:rsid w:val="00BA07AB"/>
    <w:rsid w:val="00BA09B3"/>
    <w:rsid w:val="00BA09D7"/>
    <w:rsid w:val="00BA0B6B"/>
    <w:rsid w:val="00BA28CA"/>
    <w:rsid w:val="00BA39BB"/>
    <w:rsid w:val="00BA6BDE"/>
    <w:rsid w:val="00BA7D19"/>
    <w:rsid w:val="00BB0BAC"/>
    <w:rsid w:val="00BB15FB"/>
    <w:rsid w:val="00BB171F"/>
    <w:rsid w:val="00BB5671"/>
    <w:rsid w:val="00BB5A06"/>
    <w:rsid w:val="00BB7555"/>
    <w:rsid w:val="00BC0316"/>
    <w:rsid w:val="00BC0543"/>
    <w:rsid w:val="00BC1477"/>
    <w:rsid w:val="00BC19E4"/>
    <w:rsid w:val="00BC1B44"/>
    <w:rsid w:val="00BC33A8"/>
    <w:rsid w:val="00BC3A47"/>
    <w:rsid w:val="00BC5BDB"/>
    <w:rsid w:val="00BC75D5"/>
    <w:rsid w:val="00BC7C1B"/>
    <w:rsid w:val="00BD05E5"/>
    <w:rsid w:val="00BD17BC"/>
    <w:rsid w:val="00BD265D"/>
    <w:rsid w:val="00BD2793"/>
    <w:rsid w:val="00BD38C2"/>
    <w:rsid w:val="00BD4753"/>
    <w:rsid w:val="00BD4E03"/>
    <w:rsid w:val="00BD535C"/>
    <w:rsid w:val="00BD5669"/>
    <w:rsid w:val="00BD6055"/>
    <w:rsid w:val="00BD7064"/>
    <w:rsid w:val="00BD7D47"/>
    <w:rsid w:val="00BE2FEA"/>
    <w:rsid w:val="00BE35A8"/>
    <w:rsid w:val="00BE64CA"/>
    <w:rsid w:val="00BF0A6C"/>
    <w:rsid w:val="00BF13EC"/>
    <w:rsid w:val="00BF288C"/>
    <w:rsid w:val="00BF6534"/>
    <w:rsid w:val="00C00B44"/>
    <w:rsid w:val="00C02948"/>
    <w:rsid w:val="00C02D5B"/>
    <w:rsid w:val="00C03A14"/>
    <w:rsid w:val="00C05161"/>
    <w:rsid w:val="00C05D09"/>
    <w:rsid w:val="00C06EF7"/>
    <w:rsid w:val="00C07F8C"/>
    <w:rsid w:val="00C10FA5"/>
    <w:rsid w:val="00C11816"/>
    <w:rsid w:val="00C12D04"/>
    <w:rsid w:val="00C13CCF"/>
    <w:rsid w:val="00C14B9A"/>
    <w:rsid w:val="00C1752B"/>
    <w:rsid w:val="00C17D4A"/>
    <w:rsid w:val="00C206CC"/>
    <w:rsid w:val="00C233C4"/>
    <w:rsid w:val="00C33139"/>
    <w:rsid w:val="00C3453C"/>
    <w:rsid w:val="00C35C45"/>
    <w:rsid w:val="00C36032"/>
    <w:rsid w:val="00C3604A"/>
    <w:rsid w:val="00C4042A"/>
    <w:rsid w:val="00C4057C"/>
    <w:rsid w:val="00C4148B"/>
    <w:rsid w:val="00C42561"/>
    <w:rsid w:val="00C4419E"/>
    <w:rsid w:val="00C44FAB"/>
    <w:rsid w:val="00C45C7C"/>
    <w:rsid w:val="00C466B6"/>
    <w:rsid w:val="00C47939"/>
    <w:rsid w:val="00C47E17"/>
    <w:rsid w:val="00C51088"/>
    <w:rsid w:val="00C51CA8"/>
    <w:rsid w:val="00C521E4"/>
    <w:rsid w:val="00C550AE"/>
    <w:rsid w:val="00C5564D"/>
    <w:rsid w:val="00C60B2A"/>
    <w:rsid w:val="00C62B0E"/>
    <w:rsid w:val="00C63DF4"/>
    <w:rsid w:val="00C65840"/>
    <w:rsid w:val="00C660D7"/>
    <w:rsid w:val="00C6661C"/>
    <w:rsid w:val="00C669EA"/>
    <w:rsid w:val="00C715E6"/>
    <w:rsid w:val="00C730DC"/>
    <w:rsid w:val="00C73FF9"/>
    <w:rsid w:val="00C75ABE"/>
    <w:rsid w:val="00C76FDB"/>
    <w:rsid w:val="00C77E78"/>
    <w:rsid w:val="00C80E0A"/>
    <w:rsid w:val="00C8410A"/>
    <w:rsid w:val="00C85795"/>
    <w:rsid w:val="00C87643"/>
    <w:rsid w:val="00C87668"/>
    <w:rsid w:val="00C87D75"/>
    <w:rsid w:val="00C94799"/>
    <w:rsid w:val="00C94B2D"/>
    <w:rsid w:val="00C94BF0"/>
    <w:rsid w:val="00C94CD7"/>
    <w:rsid w:val="00C959C2"/>
    <w:rsid w:val="00C960E6"/>
    <w:rsid w:val="00C97679"/>
    <w:rsid w:val="00CA0C45"/>
    <w:rsid w:val="00CA15BC"/>
    <w:rsid w:val="00CA2458"/>
    <w:rsid w:val="00CA3BA7"/>
    <w:rsid w:val="00CA4008"/>
    <w:rsid w:val="00CA4F25"/>
    <w:rsid w:val="00CA5980"/>
    <w:rsid w:val="00CA62A1"/>
    <w:rsid w:val="00CA765E"/>
    <w:rsid w:val="00CB0F28"/>
    <w:rsid w:val="00CB159C"/>
    <w:rsid w:val="00CB2899"/>
    <w:rsid w:val="00CB3C9A"/>
    <w:rsid w:val="00CB44FD"/>
    <w:rsid w:val="00CB4788"/>
    <w:rsid w:val="00CB4E42"/>
    <w:rsid w:val="00CB7030"/>
    <w:rsid w:val="00CB7E61"/>
    <w:rsid w:val="00CC0AF0"/>
    <w:rsid w:val="00CC17BD"/>
    <w:rsid w:val="00CC2834"/>
    <w:rsid w:val="00CC4C58"/>
    <w:rsid w:val="00CC4D58"/>
    <w:rsid w:val="00CC62FE"/>
    <w:rsid w:val="00CD000C"/>
    <w:rsid w:val="00CD1063"/>
    <w:rsid w:val="00CD113B"/>
    <w:rsid w:val="00CD2A5B"/>
    <w:rsid w:val="00CD4302"/>
    <w:rsid w:val="00CD7E40"/>
    <w:rsid w:val="00CE0324"/>
    <w:rsid w:val="00CE1F9A"/>
    <w:rsid w:val="00CE26F3"/>
    <w:rsid w:val="00CE293B"/>
    <w:rsid w:val="00CE2DDC"/>
    <w:rsid w:val="00CE326E"/>
    <w:rsid w:val="00CE40DA"/>
    <w:rsid w:val="00CE41A4"/>
    <w:rsid w:val="00CE41B5"/>
    <w:rsid w:val="00CE4207"/>
    <w:rsid w:val="00CE53E1"/>
    <w:rsid w:val="00CE5988"/>
    <w:rsid w:val="00CE6E95"/>
    <w:rsid w:val="00CE7107"/>
    <w:rsid w:val="00CE7982"/>
    <w:rsid w:val="00CF1231"/>
    <w:rsid w:val="00CF19D5"/>
    <w:rsid w:val="00CF3105"/>
    <w:rsid w:val="00CF4049"/>
    <w:rsid w:val="00CF4DB6"/>
    <w:rsid w:val="00CF70E4"/>
    <w:rsid w:val="00CF7128"/>
    <w:rsid w:val="00CF7178"/>
    <w:rsid w:val="00D001B7"/>
    <w:rsid w:val="00D01191"/>
    <w:rsid w:val="00D0128C"/>
    <w:rsid w:val="00D0157A"/>
    <w:rsid w:val="00D01685"/>
    <w:rsid w:val="00D02C5F"/>
    <w:rsid w:val="00D039B3"/>
    <w:rsid w:val="00D03A78"/>
    <w:rsid w:val="00D04985"/>
    <w:rsid w:val="00D04B1C"/>
    <w:rsid w:val="00D04F05"/>
    <w:rsid w:val="00D06050"/>
    <w:rsid w:val="00D066F0"/>
    <w:rsid w:val="00D06B94"/>
    <w:rsid w:val="00D0767C"/>
    <w:rsid w:val="00D07716"/>
    <w:rsid w:val="00D10C6C"/>
    <w:rsid w:val="00D10D5F"/>
    <w:rsid w:val="00D139AE"/>
    <w:rsid w:val="00D13CAC"/>
    <w:rsid w:val="00D13E19"/>
    <w:rsid w:val="00D15AA7"/>
    <w:rsid w:val="00D16504"/>
    <w:rsid w:val="00D2061B"/>
    <w:rsid w:val="00D21344"/>
    <w:rsid w:val="00D217EB"/>
    <w:rsid w:val="00D2584F"/>
    <w:rsid w:val="00D25A7B"/>
    <w:rsid w:val="00D25F3F"/>
    <w:rsid w:val="00D27D79"/>
    <w:rsid w:val="00D30718"/>
    <w:rsid w:val="00D307F0"/>
    <w:rsid w:val="00D30E69"/>
    <w:rsid w:val="00D338D6"/>
    <w:rsid w:val="00D34AE1"/>
    <w:rsid w:val="00D354C9"/>
    <w:rsid w:val="00D35AF4"/>
    <w:rsid w:val="00D40A54"/>
    <w:rsid w:val="00D41F43"/>
    <w:rsid w:val="00D430FB"/>
    <w:rsid w:val="00D43B8D"/>
    <w:rsid w:val="00D44B75"/>
    <w:rsid w:val="00D451DF"/>
    <w:rsid w:val="00D461EA"/>
    <w:rsid w:val="00D468D5"/>
    <w:rsid w:val="00D475EC"/>
    <w:rsid w:val="00D503A3"/>
    <w:rsid w:val="00D514E9"/>
    <w:rsid w:val="00D5150E"/>
    <w:rsid w:val="00D51C6D"/>
    <w:rsid w:val="00D524C7"/>
    <w:rsid w:val="00D533D4"/>
    <w:rsid w:val="00D53708"/>
    <w:rsid w:val="00D56E1E"/>
    <w:rsid w:val="00D576DE"/>
    <w:rsid w:val="00D61432"/>
    <w:rsid w:val="00D61642"/>
    <w:rsid w:val="00D61760"/>
    <w:rsid w:val="00D61CE3"/>
    <w:rsid w:val="00D62562"/>
    <w:rsid w:val="00D62946"/>
    <w:rsid w:val="00D639DE"/>
    <w:rsid w:val="00D6428E"/>
    <w:rsid w:val="00D6586B"/>
    <w:rsid w:val="00D65F10"/>
    <w:rsid w:val="00D6607F"/>
    <w:rsid w:val="00D66708"/>
    <w:rsid w:val="00D66C1D"/>
    <w:rsid w:val="00D66E03"/>
    <w:rsid w:val="00D67144"/>
    <w:rsid w:val="00D729A7"/>
    <w:rsid w:val="00D73071"/>
    <w:rsid w:val="00D740D9"/>
    <w:rsid w:val="00D74831"/>
    <w:rsid w:val="00D761DE"/>
    <w:rsid w:val="00D7667D"/>
    <w:rsid w:val="00D76BD2"/>
    <w:rsid w:val="00D77242"/>
    <w:rsid w:val="00D81240"/>
    <w:rsid w:val="00D81A79"/>
    <w:rsid w:val="00D81C99"/>
    <w:rsid w:val="00D82E5B"/>
    <w:rsid w:val="00D847FC"/>
    <w:rsid w:val="00D860BA"/>
    <w:rsid w:val="00D8664D"/>
    <w:rsid w:val="00D93638"/>
    <w:rsid w:val="00D95AC3"/>
    <w:rsid w:val="00D95B3F"/>
    <w:rsid w:val="00D95BD0"/>
    <w:rsid w:val="00D96167"/>
    <w:rsid w:val="00D96C98"/>
    <w:rsid w:val="00DA23AD"/>
    <w:rsid w:val="00DA2AA6"/>
    <w:rsid w:val="00DA328E"/>
    <w:rsid w:val="00DA3BD2"/>
    <w:rsid w:val="00DA585E"/>
    <w:rsid w:val="00DA5CA5"/>
    <w:rsid w:val="00DA71C0"/>
    <w:rsid w:val="00DA71E7"/>
    <w:rsid w:val="00DA7CD6"/>
    <w:rsid w:val="00DB0B93"/>
    <w:rsid w:val="00DB20E7"/>
    <w:rsid w:val="00DB4B5B"/>
    <w:rsid w:val="00DB4EE5"/>
    <w:rsid w:val="00DB4FCA"/>
    <w:rsid w:val="00DB51B6"/>
    <w:rsid w:val="00DB5452"/>
    <w:rsid w:val="00DC4D1C"/>
    <w:rsid w:val="00DC7570"/>
    <w:rsid w:val="00DD1531"/>
    <w:rsid w:val="00DD209E"/>
    <w:rsid w:val="00DD249D"/>
    <w:rsid w:val="00DD2E9F"/>
    <w:rsid w:val="00DD3FAC"/>
    <w:rsid w:val="00DD5F83"/>
    <w:rsid w:val="00DD717B"/>
    <w:rsid w:val="00DE061E"/>
    <w:rsid w:val="00DE07B0"/>
    <w:rsid w:val="00DE231A"/>
    <w:rsid w:val="00DE2D63"/>
    <w:rsid w:val="00DE2E6A"/>
    <w:rsid w:val="00DE355B"/>
    <w:rsid w:val="00DE4376"/>
    <w:rsid w:val="00DE529F"/>
    <w:rsid w:val="00DE6115"/>
    <w:rsid w:val="00DE644A"/>
    <w:rsid w:val="00DF03C4"/>
    <w:rsid w:val="00DF04A2"/>
    <w:rsid w:val="00DF196C"/>
    <w:rsid w:val="00DF1BA8"/>
    <w:rsid w:val="00DF24CD"/>
    <w:rsid w:val="00DF2621"/>
    <w:rsid w:val="00DF4CE0"/>
    <w:rsid w:val="00DF6090"/>
    <w:rsid w:val="00E0663B"/>
    <w:rsid w:val="00E06A26"/>
    <w:rsid w:val="00E07937"/>
    <w:rsid w:val="00E115D8"/>
    <w:rsid w:val="00E11E9B"/>
    <w:rsid w:val="00E12F83"/>
    <w:rsid w:val="00E13439"/>
    <w:rsid w:val="00E15742"/>
    <w:rsid w:val="00E15C50"/>
    <w:rsid w:val="00E165BB"/>
    <w:rsid w:val="00E16887"/>
    <w:rsid w:val="00E16A4A"/>
    <w:rsid w:val="00E1734D"/>
    <w:rsid w:val="00E17C37"/>
    <w:rsid w:val="00E20355"/>
    <w:rsid w:val="00E228C1"/>
    <w:rsid w:val="00E2332D"/>
    <w:rsid w:val="00E23769"/>
    <w:rsid w:val="00E24EA8"/>
    <w:rsid w:val="00E258FA"/>
    <w:rsid w:val="00E26AC2"/>
    <w:rsid w:val="00E27DF0"/>
    <w:rsid w:val="00E30D9C"/>
    <w:rsid w:val="00E31088"/>
    <w:rsid w:val="00E344DF"/>
    <w:rsid w:val="00E34584"/>
    <w:rsid w:val="00E370B9"/>
    <w:rsid w:val="00E42072"/>
    <w:rsid w:val="00E423CE"/>
    <w:rsid w:val="00E4382D"/>
    <w:rsid w:val="00E43FD7"/>
    <w:rsid w:val="00E44B5E"/>
    <w:rsid w:val="00E45986"/>
    <w:rsid w:val="00E45B80"/>
    <w:rsid w:val="00E50462"/>
    <w:rsid w:val="00E51091"/>
    <w:rsid w:val="00E515EC"/>
    <w:rsid w:val="00E51DFC"/>
    <w:rsid w:val="00E60205"/>
    <w:rsid w:val="00E62E33"/>
    <w:rsid w:val="00E630D0"/>
    <w:rsid w:val="00E639EA"/>
    <w:rsid w:val="00E64C67"/>
    <w:rsid w:val="00E64EC9"/>
    <w:rsid w:val="00E64F3C"/>
    <w:rsid w:val="00E65393"/>
    <w:rsid w:val="00E65CE3"/>
    <w:rsid w:val="00E70EA6"/>
    <w:rsid w:val="00E729D7"/>
    <w:rsid w:val="00E74659"/>
    <w:rsid w:val="00E7481C"/>
    <w:rsid w:val="00E7519D"/>
    <w:rsid w:val="00E758DE"/>
    <w:rsid w:val="00E8025D"/>
    <w:rsid w:val="00E822CE"/>
    <w:rsid w:val="00E83FF8"/>
    <w:rsid w:val="00E84D2E"/>
    <w:rsid w:val="00E85C62"/>
    <w:rsid w:val="00E86D3D"/>
    <w:rsid w:val="00E8799C"/>
    <w:rsid w:val="00E90CA4"/>
    <w:rsid w:val="00E9220F"/>
    <w:rsid w:val="00E92AC7"/>
    <w:rsid w:val="00E94CD0"/>
    <w:rsid w:val="00E94FBB"/>
    <w:rsid w:val="00E96DDC"/>
    <w:rsid w:val="00E975A7"/>
    <w:rsid w:val="00EA1919"/>
    <w:rsid w:val="00EA2126"/>
    <w:rsid w:val="00EA27B1"/>
    <w:rsid w:val="00EA5DF1"/>
    <w:rsid w:val="00EA64BD"/>
    <w:rsid w:val="00EA6778"/>
    <w:rsid w:val="00EB0483"/>
    <w:rsid w:val="00EB0D10"/>
    <w:rsid w:val="00EB1F80"/>
    <w:rsid w:val="00EB2ED7"/>
    <w:rsid w:val="00EB338F"/>
    <w:rsid w:val="00EB3F4A"/>
    <w:rsid w:val="00EB4E90"/>
    <w:rsid w:val="00EB54A8"/>
    <w:rsid w:val="00EB576E"/>
    <w:rsid w:val="00EB576F"/>
    <w:rsid w:val="00EB5A0F"/>
    <w:rsid w:val="00EB6643"/>
    <w:rsid w:val="00EB6853"/>
    <w:rsid w:val="00EC0CE4"/>
    <w:rsid w:val="00EC18B7"/>
    <w:rsid w:val="00EC2829"/>
    <w:rsid w:val="00EC30B1"/>
    <w:rsid w:val="00EC3D05"/>
    <w:rsid w:val="00EC405C"/>
    <w:rsid w:val="00EC6589"/>
    <w:rsid w:val="00ED0005"/>
    <w:rsid w:val="00ED0441"/>
    <w:rsid w:val="00ED15FE"/>
    <w:rsid w:val="00ED163B"/>
    <w:rsid w:val="00ED3B5D"/>
    <w:rsid w:val="00ED4EA1"/>
    <w:rsid w:val="00ED6422"/>
    <w:rsid w:val="00ED67E8"/>
    <w:rsid w:val="00ED7081"/>
    <w:rsid w:val="00EE0ECC"/>
    <w:rsid w:val="00EE1A0E"/>
    <w:rsid w:val="00EE2362"/>
    <w:rsid w:val="00EE3707"/>
    <w:rsid w:val="00EE3AB6"/>
    <w:rsid w:val="00EE45A3"/>
    <w:rsid w:val="00EE4C6D"/>
    <w:rsid w:val="00EE7E31"/>
    <w:rsid w:val="00EF0365"/>
    <w:rsid w:val="00EF199E"/>
    <w:rsid w:val="00EF22F4"/>
    <w:rsid w:val="00EF31E3"/>
    <w:rsid w:val="00EF4F52"/>
    <w:rsid w:val="00EF50C0"/>
    <w:rsid w:val="00EF6003"/>
    <w:rsid w:val="00EF7FB9"/>
    <w:rsid w:val="00F005E5"/>
    <w:rsid w:val="00F01401"/>
    <w:rsid w:val="00F02E48"/>
    <w:rsid w:val="00F05522"/>
    <w:rsid w:val="00F06DAA"/>
    <w:rsid w:val="00F07BB0"/>
    <w:rsid w:val="00F07DC4"/>
    <w:rsid w:val="00F10019"/>
    <w:rsid w:val="00F17BF0"/>
    <w:rsid w:val="00F17DDD"/>
    <w:rsid w:val="00F217AC"/>
    <w:rsid w:val="00F21BA7"/>
    <w:rsid w:val="00F21ECE"/>
    <w:rsid w:val="00F223F6"/>
    <w:rsid w:val="00F225C7"/>
    <w:rsid w:val="00F22B95"/>
    <w:rsid w:val="00F23059"/>
    <w:rsid w:val="00F23F3A"/>
    <w:rsid w:val="00F24C6D"/>
    <w:rsid w:val="00F24F05"/>
    <w:rsid w:val="00F25182"/>
    <w:rsid w:val="00F2693A"/>
    <w:rsid w:val="00F26E2B"/>
    <w:rsid w:val="00F26FDC"/>
    <w:rsid w:val="00F27CA4"/>
    <w:rsid w:val="00F301E9"/>
    <w:rsid w:val="00F30A9C"/>
    <w:rsid w:val="00F32581"/>
    <w:rsid w:val="00F34ADA"/>
    <w:rsid w:val="00F42143"/>
    <w:rsid w:val="00F433FF"/>
    <w:rsid w:val="00F4465D"/>
    <w:rsid w:val="00F458D8"/>
    <w:rsid w:val="00F463D9"/>
    <w:rsid w:val="00F46A58"/>
    <w:rsid w:val="00F46A90"/>
    <w:rsid w:val="00F4738E"/>
    <w:rsid w:val="00F478B4"/>
    <w:rsid w:val="00F47DBB"/>
    <w:rsid w:val="00F47F31"/>
    <w:rsid w:val="00F50D45"/>
    <w:rsid w:val="00F50FD0"/>
    <w:rsid w:val="00F51D22"/>
    <w:rsid w:val="00F52F0E"/>
    <w:rsid w:val="00F53217"/>
    <w:rsid w:val="00F578C0"/>
    <w:rsid w:val="00F610B7"/>
    <w:rsid w:val="00F614E9"/>
    <w:rsid w:val="00F6496F"/>
    <w:rsid w:val="00F67D58"/>
    <w:rsid w:val="00F703C5"/>
    <w:rsid w:val="00F70876"/>
    <w:rsid w:val="00F708F7"/>
    <w:rsid w:val="00F757FB"/>
    <w:rsid w:val="00F771A2"/>
    <w:rsid w:val="00F7753D"/>
    <w:rsid w:val="00F80222"/>
    <w:rsid w:val="00F81798"/>
    <w:rsid w:val="00F82664"/>
    <w:rsid w:val="00F830E2"/>
    <w:rsid w:val="00F83B11"/>
    <w:rsid w:val="00F85A91"/>
    <w:rsid w:val="00F86282"/>
    <w:rsid w:val="00F87735"/>
    <w:rsid w:val="00F9228E"/>
    <w:rsid w:val="00F94478"/>
    <w:rsid w:val="00F946BB"/>
    <w:rsid w:val="00F949A5"/>
    <w:rsid w:val="00F96186"/>
    <w:rsid w:val="00F96F13"/>
    <w:rsid w:val="00FA0477"/>
    <w:rsid w:val="00FA127F"/>
    <w:rsid w:val="00FA184E"/>
    <w:rsid w:val="00FA42FE"/>
    <w:rsid w:val="00FA5B38"/>
    <w:rsid w:val="00FA6EDE"/>
    <w:rsid w:val="00FA7FE0"/>
    <w:rsid w:val="00FB01CA"/>
    <w:rsid w:val="00FB1078"/>
    <w:rsid w:val="00FB65D1"/>
    <w:rsid w:val="00FB6990"/>
    <w:rsid w:val="00FB7B1B"/>
    <w:rsid w:val="00FC0BF4"/>
    <w:rsid w:val="00FC2CAF"/>
    <w:rsid w:val="00FC3C4A"/>
    <w:rsid w:val="00FC3FC1"/>
    <w:rsid w:val="00FC55BC"/>
    <w:rsid w:val="00FC5D60"/>
    <w:rsid w:val="00FC7E19"/>
    <w:rsid w:val="00FD094B"/>
    <w:rsid w:val="00FD14AF"/>
    <w:rsid w:val="00FD27C5"/>
    <w:rsid w:val="00FD29D3"/>
    <w:rsid w:val="00FD318D"/>
    <w:rsid w:val="00FD4ADA"/>
    <w:rsid w:val="00FD5AD6"/>
    <w:rsid w:val="00FD5F56"/>
    <w:rsid w:val="00FD7C7C"/>
    <w:rsid w:val="00FE1B17"/>
    <w:rsid w:val="00FE1F6A"/>
    <w:rsid w:val="00FE20D4"/>
    <w:rsid w:val="00FE2754"/>
    <w:rsid w:val="00FE352F"/>
    <w:rsid w:val="00FE4025"/>
    <w:rsid w:val="00FE5017"/>
    <w:rsid w:val="00FE5984"/>
    <w:rsid w:val="00FF22C2"/>
    <w:rsid w:val="00FF24A5"/>
    <w:rsid w:val="00FF2C37"/>
    <w:rsid w:val="00FF4303"/>
    <w:rsid w:val="00FF440D"/>
    <w:rsid w:val="00FF4490"/>
    <w:rsid w:val="00FF61B3"/>
    <w:rsid w:val="00FF62AE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23D0357"/>
  <w15:chartTrackingRefBased/>
  <w15:docId w15:val="{0B7DD77D-AE9F-4D36-B58F-D23194DD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sz w:val="24"/>
    </w:rPr>
  </w:style>
  <w:style w:type="paragraph" w:styleId="Cmsor1">
    <w:name w:val="heading 1"/>
    <w:basedOn w:val="Norml"/>
    <w:next w:val="Norml"/>
    <w:link w:val="Cmsor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qFormat/>
    <w:pPr>
      <w:keepNext/>
      <w:numPr>
        <w:ilvl w:val="1"/>
        <w:numId w:val="1"/>
      </w:numPr>
      <w:outlineLvl w:val="1"/>
    </w:pPr>
    <w:rPr>
      <w:bCs/>
      <w:szCs w:val="24"/>
      <w:u w:val="single"/>
      <w:lang w:val="x-none"/>
    </w:rPr>
  </w:style>
  <w:style w:type="paragraph" w:styleId="Cmsor3">
    <w:name w:val="heading 3"/>
    <w:basedOn w:val="Norml"/>
    <w:next w:val="Norml"/>
    <w:link w:val="Cmsor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overflowPunct w:val="0"/>
      <w:autoSpaceDE w:val="0"/>
      <w:jc w:val="center"/>
      <w:textAlignment w:val="baseline"/>
      <w:outlineLvl w:val="4"/>
    </w:pPr>
    <w:rPr>
      <w:b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qFormat/>
    <w:pPr>
      <w:spacing w:before="240" w:after="60"/>
      <w:outlineLvl w:val="6"/>
    </w:pPr>
    <w:rPr>
      <w:szCs w:val="24"/>
      <w:lang w:val="x-none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8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7z0">
    <w:name w:val="WW8Num7z0"/>
    <w:rPr>
      <w:rFonts w:ascii="Times New Roman" w:hAnsi="Times New Roman" w:cs="Times New Roman" w:hint="default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iCs/>
      <w:sz w:val="24"/>
      <w:szCs w:val="24"/>
    </w:rPr>
  </w:style>
  <w:style w:type="character" w:customStyle="1" w:styleId="WW8Num9z0">
    <w:name w:val="WW8Num9z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  <w:b/>
      <w:color w:val="000000"/>
      <w:sz w:val="24"/>
      <w:szCs w:val="24"/>
    </w:rPr>
  </w:style>
  <w:style w:type="character" w:customStyle="1" w:styleId="WW8Num11z0">
    <w:name w:val="WW8Num11z0"/>
    <w:rPr>
      <w:rFonts w:hint="default"/>
      <w:bCs/>
    </w:rPr>
  </w:style>
  <w:style w:type="character" w:customStyle="1" w:styleId="WW8Num12z0">
    <w:name w:val="WW8Num12z0"/>
    <w:rPr>
      <w:rFonts w:hint="default"/>
      <w:bCs/>
    </w:rPr>
  </w:style>
  <w:style w:type="character" w:customStyle="1" w:styleId="WW8Num13z0">
    <w:name w:val="WW8Num13z0"/>
    <w:rPr>
      <w:rFonts w:cs="Times New Roman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TitleChar">
    <w:name w:val="Title Char"/>
    <w:rPr>
      <w:b/>
      <w:bCs/>
      <w:sz w:val="24"/>
      <w:szCs w:val="24"/>
      <w:lang w:val="hu-HU" w:eastAsia="ar-SA" w:bidi="ar-SA"/>
    </w:rPr>
  </w:style>
  <w:style w:type="character" w:styleId="Hiperhivatkozs">
    <w:name w:val="Hyperlink"/>
    <w:semiHidden/>
    <w:rPr>
      <w:color w:val="0000FF"/>
      <w:u w:val="single"/>
    </w:rPr>
  </w:style>
  <w:style w:type="character" w:styleId="Oldalszm">
    <w:name w:val="page number"/>
    <w:basedOn w:val="Bekezdsalapbettpusa"/>
    <w:semiHidden/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Bekezdsalapbettpusa"/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semiHidden/>
    <w:pPr>
      <w:spacing w:after="120"/>
    </w:pPr>
    <w:rPr>
      <w:lang w:val="x-none"/>
    </w:rPr>
  </w:style>
  <w:style w:type="paragraph" w:styleId="Lista">
    <w:name w:val="List"/>
    <w:basedOn w:val="Szvegtrzs"/>
    <w:semiHidden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Cm">
    <w:name w:val="Title"/>
    <w:basedOn w:val="Norml"/>
    <w:next w:val="Alcm"/>
    <w:qFormat/>
    <w:pPr>
      <w:jc w:val="center"/>
    </w:pPr>
    <w:rPr>
      <w:b/>
      <w:bCs/>
      <w:szCs w:val="24"/>
    </w:rPr>
  </w:style>
  <w:style w:type="paragraph" w:styleId="Alcm">
    <w:name w:val="Subtitle"/>
    <w:basedOn w:val="Cmsor"/>
    <w:next w:val="Szvegtrzs"/>
    <w:qFormat/>
    <w:pPr>
      <w:jc w:val="center"/>
    </w:pPr>
    <w:rPr>
      <w:i/>
      <w:iCs/>
    </w:rPr>
  </w:style>
  <w:style w:type="paragraph" w:styleId="Szvegtrzs3">
    <w:name w:val="Body Text 3"/>
    <w:basedOn w:val="Norml"/>
    <w:semiHidden/>
    <w:pPr>
      <w:overflowPunct w:val="0"/>
      <w:autoSpaceDE w:val="0"/>
      <w:jc w:val="both"/>
      <w:textAlignment w:val="baseline"/>
    </w:pPr>
  </w:style>
  <w:style w:type="paragraph" w:styleId="NormlWeb">
    <w:name w:val="Normal (Web)"/>
    <w:basedOn w:val="Norml"/>
    <w:semiHidden/>
    <w:pPr>
      <w:spacing w:before="280" w:after="280"/>
    </w:pPr>
    <w:rPr>
      <w:color w:val="000000"/>
      <w:szCs w:val="24"/>
    </w:rPr>
  </w:style>
  <w:style w:type="paragraph" w:styleId="Szvegtrzsbehzssal2">
    <w:name w:val="Body Text Indent 2"/>
    <w:basedOn w:val="Norml"/>
    <w:semiHidden/>
    <w:pPr>
      <w:spacing w:after="120" w:line="480" w:lineRule="auto"/>
      <w:ind w:left="283"/>
    </w:pPr>
  </w:style>
  <w:style w:type="paragraph" w:styleId="Szvegtrzs2">
    <w:name w:val="Body Text 2"/>
    <w:basedOn w:val="Norml"/>
    <w:link w:val="Szvegtrzs2Char"/>
    <w:semiHidden/>
    <w:pPr>
      <w:spacing w:after="120" w:line="480" w:lineRule="auto"/>
    </w:pPr>
    <w:rPr>
      <w:szCs w:val="24"/>
      <w:lang w:val="x-none"/>
    </w:rPr>
  </w:style>
  <w:style w:type="paragraph" w:styleId="Szvegtrzsbehzssal3">
    <w:name w:val="Body Text Indent 3"/>
    <w:basedOn w:val="Norml"/>
    <w:semiHidden/>
    <w:pPr>
      <w:ind w:left="708"/>
      <w:jc w:val="both"/>
    </w:pPr>
    <w:rPr>
      <w:szCs w:val="24"/>
    </w:rPr>
  </w:style>
  <w:style w:type="paragraph" w:customStyle="1" w:styleId="Szvegtrzs31">
    <w:name w:val="Szövegtörzs 31"/>
    <w:basedOn w:val="Norml"/>
    <w:pPr>
      <w:overflowPunct w:val="0"/>
      <w:autoSpaceDE w:val="0"/>
      <w:jc w:val="both"/>
      <w:textAlignment w:val="baseline"/>
    </w:pPr>
    <w:rPr>
      <w:i/>
    </w:rPr>
  </w:style>
  <w:style w:type="paragraph" w:customStyle="1" w:styleId="Szvegtrzs21">
    <w:name w:val="Szövegtörzs 21"/>
    <w:basedOn w:val="Norml"/>
    <w:pPr>
      <w:overflowPunct w:val="0"/>
      <w:autoSpaceDE w:val="0"/>
      <w:textAlignment w:val="baseline"/>
    </w:pPr>
    <w:rPr>
      <w:b/>
    </w:rPr>
  </w:style>
  <w:style w:type="paragraph" w:styleId="Szvegtrzsbehzssal">
    <w:name w:val="Body Text Indent"/>
    <w:basedOn w:val="Norml"/>
    <w:link w:val="SzvegtrzsbehzssalChar"/>
    <w:semiHidden/>
    <w:pPr>
      <w:spacing w:after="120"/>
      <w:ind w:left="283"/>
    </w:pPr>
    <w:rPr>
      <w:lang w:val="x-none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uj">
    <w:name w:val="uj"/>
    <w:basedOn w:val="Norml"/>
    <w:pPr>
      <w:spacing w:before="280" w:after="280"/>
    </w:pPr>
    <w:rPr>
      <w:szCs w:val="24"/>
    </w:rPr>
  </w:style>
  <w:style w:type="paragraph" w:customStyle="1" w:styleId="np">
    <w:name w:val="np"/>
    <w:basedOn w:val="Norml"/>
    <w:pPr>
      <w:spacing w:before="280" w:after="280"/>
    </w:pPr>
    <w:rPr>
      <w:szCs w:val="24"/>
    </w:rPr>
  </w:style>
  <w:style w:type="paragraph" w:customStyle="1" w:styleId="TableContents">
    <w:name w:val="Table Contents"/>
    <w:basedOn w:val="Norml"/>
    <w:pPr>
      <w:widowControl w:val="0"/>
      <w:spacing w:after="160" w:line="252" w:lineRule="auto"/>
    </w:pPr>
    <w:rPr>
      <w:szCs w:val="24"/>
      <w:lang w:val="en-GB"/>
    </w:rPr>
  </w:style>
  <w:style w:type="paragraph" w:customStyle="1" w:styleId="Footnote">
    <w:name w:val="Footnote"/>
    <w:basedOn w:val="Norml"/>
    <w:pPr>
      <w:spacing w:after="160" w:line="252" w:lineRule="auto"/>
    </w:pPr>
    <w:rPr>
      <w:rFonts w:ascii="Calibri Light" w:hAnsi="Calibri Light" w:cs="Calibri Light"/>
      <w:szCs w:val="24"/>
      <w:lang w:val="en-US"/>
    </w:rPr>
  </w:style>
  <w:style w:type="paragraph" w:styleId="Lbjegyzetszveg">
    <w:name w:val="footnote text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customStyle="1" w:styleId="Listaszerbekezds1">
    <w:name w:val="Listaszerű bekezdés1"/>
    <w:basedOn w:val="Norml"/>
    <w:pPr>
      <w:spacing w:after="160" w:line="252" w:lineRule="auto"/>
      <w:ind w:left="720"/>
    </w:pPr>
    <w:rPr>
      <w:rFonts w:ascii="Calibri Light" w:hAnsi="Calibri Light"/>
      <w:szCs w:val="24"/>
      <w:lang w:val="en-US"/>
    </w:rPr>
  </w:style>
  <w:style w:type="paragraph" w:customStyle="1" w:styleId="Nincstrkz1">
    <w:name w:val="Nincs térköz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Kerettartalom">
    <w:name w:val="Kerettartalom"/>
    <w:basedOn w:val="Szvegtrzs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l"/>
    <w:pPr>
      <w:overflowPunct w:val="0"/>
      <w:autoSpaceDE w:val="0"/>
      <w:textAlignment w:val="baseline"/>
    </w:pPr>
    <w:rPr>
      <w:b/>
    </w:rPr>
  </w:style>
  <w:style w:type="paragraph" w:customStyle="1" w:styleId="p356">
    <w:name w:val="p356"/>
    <w:basedOn w:val="Norml"/>
    <w:pPr>
      <w:spacing w:before="100" w:beforeAutospacing="1" w:after="100" w:afterAutospacing="1"/>
    </w:pPr>
    <w:rPr>
      <w:szCs w:val="24"/>
    </w:rPr>
  </w:style>
  <w:style w:type="paragraph" w:customStyle="1" w:styleId="BodyText31">
    <w:name w:val="Body Text 31"/>
    <w:basedOn w:val="Norml"/>
    <w:pPr>
      <w:overflowPunct w:val="0"/>
      <w:autoSpaceDE w:val="0"/>
      <w:jc w:val="both"/>
      <w:textAlignment w:val="baseline"/>
    </w:pPr>
    <w:rPr>
      <w:i/>
      <w:iCs/>
      <w:szCs w:val="24"/>
    </w:rPr>
  </w:style>
  <w:style w:type="paragraph" w:styleId="Nincstrkz">
    <w:name w:val="No Spacing"/>
    <w:qFormat/>
    <w:rPr>
      <w:rFonts w:ascii="Calibri" w:hAnsi="Calibri"/>
      <w:sz w:val="22"/>
      <w:szCs w:val="22"/>
      <w:lang w:eastAsia="en-US"/>
    </w:rPr>
  </w:style>
  <w:style w:type="paragraph" w:customStyle="1" w:styleId="Szvegtrzsbehzssal1">
    <w:name w:val="Szövegtörzs behúzással1"/>
    <w:basedOn w:val="Norml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4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character" w:customStyle="1" w:styleId="FooterChar">
    <w:name w:val="Footer Char"/>
    <w:rPr>
      <w:rFonts w:ascii="Times New Roman" w:hAnsi="Times New Roman" w:cs="Times New Roman"/>
    </w:rPr>
  </w:style>
  <w:style w:type="character" w:customStyle="1" w:styleId="Heading1Char">
    <w:name w:val="Heading 1 Char"/>
    <w:rPr>
      <w:rFonts w:ascii="Times New Roman" w:hAnsi="Times New Roman" w:cs="Times New Roman"/>
      <w:b/>
      <w:sz w:val="20"/>
      <w:szCs w:val="20"/>
      <w:lang w:val="x-none" w:eastAsia="hu-HU"/>
    </w:rPr>
  </w:style>
  <w:style w:type="character" w:customStyle="1" w:styleId="Heading2Char">
    <w:name w:val="Heading 2 Char"/>
    <w:rPr>
      <w:rFonts w:ascii="Comic Sans MS" w:hAnsi="Comic Sans MS" w:cs="Times New Roman"/>
      <w:sz w:val="20"/>
      <w:szCs w:val="20"/>
      <w:lang w:val="x-none" w:eastAsia="hu-HU"/>
    </w:rPr>
  </w:style>
  <w:style w:type="character" w:customStyle="1" w:styleId="Heading3Char">
    <w:name w:val="Heading 3 Char"/>
    <w:rPr>
      <w:rFonts w:ascii="Arial" w:hAnsi="Arial" w:cs="Arial"/>
      <w:b/>
      <w:sz w:val="20"/>
      <w:szCs w:val="20"/>
      <w:lang w:val="x-none" w:eastAsia="hu-HU"/>
    </w:rPr>
  </w:style>
  <w:style w:type="character" w:customStyle="1" w:styleId="BodyTextChar">
    <w:name w:val="Body Text Char"/>
    <w:rPr>
      <w:rFonts w:ascii="Comic Sans MS" w:hAnsi="Comic Sans MS" w:cs="Times New Roman"/>
      <w:sz w:val="20"/>
      <w:szCs w:val="20"/>
      <w:lang w:val="x-none" w:eastAsia="hu-HU"/>
    </w:rPr>
  </w:style>
  <w:style w:type="paragraph" w:customStyle="1" w:styleId="Buborkszveg1">
    <w:name w:val="Buborékszöveg1"/>
    <w:basedOn w:val="Norml"/>
    <w:pPr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7CA3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Cmsor2Char">
    <w:name w:val="Címsor 2 Char"/>
    <w:link w:val="Cmsor2"/>
    <w:rsid w:val="009C7CA3"/>
    <w:rPr>
      <w:rFonts w:eastAsia="Calibri"/>
      <w:bCs/>
      <w:sz w:val="24"/>
      <w:szCs w:val="24"/>
      <w:u w:val="single"/>
      <w:lang w:eastAsia="ar-SA"/>
    </w:rPr>
  </w:style>
  <w:style w:type="character" w:customStyle="1" w:styleId="Cmsor3Char">
    <w:name w:val="Címsor 3 Char"/>
    <w:link w:val="Cmsor3"/>
    <w:rsid w:val="009C7CA3"/>
    <w:rPr>
      <w:rFonts w:ascii="Arial" w:eastAsia="Calibri" w:hAnsi="Arial" w:cs="Arial"/>
      <w:b/>
      <w:bCs/>
      <w:sz w:val="26"/>
      <w:szCs w:val="26"/>
      <w:lang w:eastAsia="ar-SA"/>
    </w:rPr>
  </w:style>
  <w:style w:type="character" w:customStyle="1" w:styleId="Cmsor7Char">
    <w:name w:val="Címsor 7 Char"/>
    <w:link w:val="Cmsor7"/>
    <w:rsid w:val="009C7CA3"/>
    <w:rPr>
      <w:rFonts w:eastAsia="Calibri"/>
      <w:sz w:val="24"/>
      <w:szCs w:val="24"/>
      <w:lang w:eastAsia="ar-SA"/>
    </w:rPr>
  </w:style>
  <w:style w:type="character" w:customStyle="1" w:styleId="SzvegtrzsChar">
    <w:name w:val="Szövegtörzs Char"/>
    <w:link w:val="Szvegtrzs"/>
    <w:semiHidden/>
    <w:rsid w:val="009C7CA3"/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2Char">
    <w:name w:val="Szövegtörzs 2 Char"/>
    <w:link w:val="Szvegtrzs2"/>
    <w:semiHidden/>
    <w:rsid w:val="009C7CA3"/>
    <w:rPr>
      <w:sz w:val="24"/>
      <w:szCs w:val="24"/>
      <w:lang w:eastAsia="ar-SA"/>
    </w:rPr>
  </w:style>
  <w:style w:type="character" w:customStyle="1" w:styleId="SzvegtrzsbehzssalChar">
    <w:name w:val="Szövegtörzs behúzással Char"/>
    <w:link w:val="Szvegtrzsbehzssal"/>
    <w:semiHidden/>
    <w:rsid w:val="009C7CA3"/>
    <w:rPr>
      <w:rFonts w:ascii="Calibri" w:eastAsia="Calibri" w:hAnsi="Calibri" w:cs="Calibri"/>
      <w:sz w:val="22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9C7CA3"/>
    <w:pPr>
      <w:ind w:left="708"/>
    </w:pPr>
  </w:style>
  <w:style w:type="paragraph" w:customStyle="1" w:styleId="Nincstrkz2">
    <w:name w:val="Nincs térköz2"/>
    <w:rsid w:val="001C1728"/>
    <w:rPr>
      <w:rFonts w:ascii="Calibri" w:hAnsi="Calibri"/>
      <w:sz w:val="22"/>
      <w:szCs w:val="22"/>
      <w:lang w:eastAsia="en-US"/>
    </w:rPr>
  </w:style>
  <w:style w:type="paragraph" w:customStyle="1" w:styleId="cf0">
    <w:name w:val="cf0"/>
    <w:basedOn w:val="Norml"/>
    <w:rsid w:val="005711D1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C0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VastagCm">
    <w:name w:val="VastagCím"/>
    <w:basedOn w:val="Norml"/>
    <w:rsid w:val="00384278"/>
    <w:pPr>
      <w:keepNext/>
      <w:spacing w:before="240" w:after="240"/>
      <w:jc w:val="center"/>
    </w:pPr>
    <w:rPr>
      <w:b/>
      <w:lang w:eastAsia="en-US"/>
    </w:rPr>
  </w:style>
  <w:style w:type="character" w:customStyle="1" w:styleId="Bekezds2Char1">
    <w:name w:val="Bekezdés2 Char1"/>
    <w:rsid w:val="00384278"/>
    <w:rPr>
      <w:noProof/>
      <w:sz w:val="24"/>
      <w:lang w:val="en-US" w:eastAsia="en-US" w:bidi="ar-SA"/>
    </w:rPr>
  </w:style>
  <w:style w:type="paragraph" w:styleId="Vltozat">
    <w:name w:val="Revision"/>
    <w:hidden/>
    <w:uiPriority w:val="99"/>
    <w:semiHidden/>
    <w:rsid w:val="006B2C90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25F2-B9FB-4B23-A3AA-D45BBD4D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3541</Characters>
  <Application>Microsoft Office Word</Application>
  <DocSecurity>4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Zuglói Polgármesteri Hivatal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DELL-01</dc:creator>
  <cp:keywords/>
  <cp:lastModifiedBy>Novozánszki Hajnalka</cp:lastModifiedBy>
  <cp:revision>2</cp:revision>
  <cp:lastPrinted>2022-06-09T15:03:00Z</cp:lastPrinted>
  <dcterms:created xsi:type="dcterms:W3CDTF">2025-09-11T11:15:00Z</dcterms:created>
  <dcterms:modified xsi:type="dcterms:W3CDTF">2025-09-11T11:15:00Z</dcterms:modified>
</cp:coreProperties>
</file>