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2F7712AB" w14:textId="77777777" w:rsidR="001F0EC4" w:rsidRPr="00B8528E" w:rsidRDefault="00D50A30" w:rsidP="0003522F">
      <w:pPr>
        <w:pStyle w:val="Szvegtrzs"/>
        <w:spacing w:after="0" w:line="276" w:lineRule="auto"/>
        <w:ind w:left="3540" w:firstLine="708"/>
        <w:jc w:val="center"/>
        <w:rPr>
          <w:iCs/>
          <w:szCs w:val="24"/>
        </w:rPr>
      </w:pPr>
      <w:r>
        <w:rPr>
          <w:iCs/>
          <w:szCs w:val="24"/>
        </w:rPr>
        <w:t>4</w:t>
      </w:r>
      <w:r w:rsidR="001F0EC4" w:rsidRPr="00B8528E">
        <w:rPr>
          <w:iCs/>
          <w:szCs w:val="24"/>
        </w:rPr>
        <w:t>. melléklet a 123-</w:t>
      </w:r>
      <w:r w:rsidR="00331017">
        <w:rPr>
          <w:iCs/>
          <w:szCs w:val="24"/>
        </w:rPr>
        <w:t>…</w:t>
      </w:r>
      <w:r w:rsidR="001F0EC4" w:rsidRPr="00B8528E">
        <w:rPr>
          <w:iCs/>
          <w:szCs w:val="24"/>
        </w:rPr>
        <w:t>/202</w:t>
      </w:r>
      <w:r w:rsidR="002E7571">
        <w:rPr>
          <w:iCs/>
          <w:szCs w:val="24"/>
        </w:rPr>
        <w:t>1</w:t>
      </w:r>
      <w:r w:rsidR="004A6C9F">
        <w:rPr>
          <w:iCs/>
          <w:szCs w:val="24"/>
        </w:rPr>
        <w:t>.</w:t>
      </w:r>
      <w:r w:rsidR="001F0EC4" w:rsidRPr="00B8528E">
        <w:rPr>
          <w:iCs/>
          <w:szCs w:val="24"/>
        </w:rPr>
        <w:t xml:space="preserve"> előterjesztéshez</w:t>
      </w:r>
    </w:p>
    <w:p w14:paraId="06140204" w14:textId="77777777" w:rsidR="0003522F" w:rsidRDefault="0003522F" w:rsidP="0003522F">
      <w:pPr>
        <w:pStyle w:val="Szvegtrzs"/>
        <w:spacing w:after="0" w:line="276" w:lineRule="auto"/>
        <w:jc w:val="right"/>
        <w:rPr>
          <w:i/>
          <w:szCs w:val="24"/>
        </w:rPr>
      </w:pPr>
    </w:p>
    <w:p w14:paraId="489E0967" w14:textId="77777777" w:rsidR="00F95356" w:rsidRPr="00D50A30" w:rsidRDefault="00F95356" w:rsidP="0003522F">
      <w:pPr>
        <w:shd w:val="clear" w:color="auto" w:fill="FFFFFF" w:themeFill="background1"/>
        <w:spacing w:line="276" w:lineRule="auto"/>
        <w:jc w:val="center"/>
        <w:rPr>
          <w:b/>
          <w:bCs/>
          <w:szCs w:val="24"/>
        </w:rPr>
      </w:pPr>
      <w:r w:rsidRPr="00D50A30">
        <w:rPr>
          <w:b/>
          <w:szCs w:val="24"/>
        </w:rPr>
        <w:t>Budapest Főváros XIV. Kerület Zugló Önkormányzata Képviselő-testületének</w:t>
      </w:r>
    </w:p>
    <w:p w14:paraId="71DB85DD" w14:textId="77777777" w:rsidR="00F95356" w:rsidRPr="00D50A30" w:rsidRDefault="00F95356" w:rsidP="0003522F">
      <w:pPr>
        <w:shd w:val="clear" w:color="auto" w:fill="FFFFFF" w:themeFill="background1"/>
        <w:spacing w:line="276" w:lineRule="auto"/>
        <w:jc w:val="center"/>
        <w:rPr>
          <w:b/>
          <w:bCs/>
          <w:szCs w:val="24"/>
        </w:rPr>
      </w:pPr>
      <w:r>
        <w:rPr>
          <w:b/>
          <w:szCs w:val="24"/>
        </w:rPr>
        <w:t>..</w:t>
      </w:r>
      <w:r w:rsidRPr="00D50A30">
        <w:rPr>
          <w:b/>
          <w:szCs w:val="24"/>
        </w:rPr>
        <w:t>./2021. (…</w:t>
      </w:r>
      <w:r>
        <w:rPr>
          <w:b/>
          <w:szCs w:val="24"/>
        </w:rPr>
        <w:t xml:space="preserve"> </w:t>
      </w:r>
      <w:r w:rsidRPr="00D50A30">
        <w:rPr>
          <w:b/>
          <w:szCs w:val="24"/>
        </w:rPr>
        <w:t>…) önkormányzati rendelete</w:t>
      </w:r>
    </w:p>
    <w:p w14:paraId="0DAB5A23" w14:textId="77777777" w:rsidR="00F95356" w:rsidRPr="006875F2" w:rsidRDefault="00F95356" w:rsidP="0003522F">
      <w:pPr>
        <w:shd w:val="clear" w:color="auto" w:fill="FFFFFF" w:themeFill="background1"/>
        <w:spacing w:line="276" w:lineRule="auto"/>
        <w:jc w:val="center"/>
        <w:rPr>
          <w:b/>
          <w:bCs/>
          <w:szCs w:val="24"/>
        </w:rPr>
      </w:pPr>
      <w:r w:rsidRPr="00D50A30">
        <w:rPr>
          <w:b/>
          <w:bCs/>
          <w:szCs w:val="24"/>
        </w:rPr>
        <w:t>az egészségügyi alapellátási körzetekről szóló 7/2017. (II. 28.) önkormányzati rendelet módosításáról</w:t>
      </w:r>
    </w:p>
    <w:p w14:paraId="01ADA518" w14:textId="77777777" w:rsidR="00F95356" w:rsidRDefault="00F95356" w:rsidP="0003522F">
      <w:pPr>
        <w:pStyle w:val="Szvegtrzs"/>
        <w:spacing w:after="0" w:line="276" w:lineRule="auto"/>
        <w:jc w:val="both"/>
        <w:rPr>
          <w:szCs w:val="24"/>
        </w:rPr>
      </w:pPr>
    </w:p>
    <w:p w14:paraId="7DA33BEB" w14:textId="77777777" w:rsidR="00334279" w:rsidRDefault="00334279" w:rsidP="0003522F">
      <w:pPr>
        <w:pStyle w:val="Szvegtrzs"/>
        <w:spacing w:after="0" w:line="276" w:lineRule="auto"/>
        <w:jc w:val="both"/>
      </w:pPr>
      <w:r>
        <w:rPr>
          <w:szCs w:val="24"/>
        </w:rPr>
        <w:t>Budapest Főváros XIV. K</w:t>
      </w:r>
      <w:r w:rsidRPr="00F11E13">
        <w:rPr>
          <w:szCs w:val="24"/>
        </w:rPr>
        <w:t>erület Zugló Önkormányzat</w:t>
      </w:r>
      <w:r>
        <w:rPr>
          <w:szCs w:val="24"/>
        </w:rPr>
        <w:t>ának</w:t>
      </w:r>
      <w:r w:rsidRPr="00F11E13">
        <w:rPr>
          <w:szCs w:val="24"/>
        </w:rPr>
        <w:t xml:space="preserve"> Képviselő-testülete az egészségügyről szóló </w:t>
      </w:r>
      <w:r w:rsidRPr="00F11E13">
        <w:rPr>
          <w:bCs/>
          <w:szCs w:val="24"/>
        </w:rPr>
        <w:t>2015. évi CXXIII. törvény</w:t>
      </w:r>
      <w:r w:rsidRPr="00F11E13">
        <w:rPr>
          <w:szCs w:val="24"/>
        </w:rPr>
        <w:t xml:space="preserve"> 6.</w:t>
      </w:r>
      <w:r w:rsidR="008C3E9E">
        <w:rPr>
          <w:szCs w:val="24"/>
        </w:rPr>
        <w:t xml:space="preserve"> </w:t>
      </w:r>
      <w:r w:rsidRPr="00F11E13">
        <w:rPr>
          <w:szCs w:val="24"/>
        </w:rPr>
        <w:t>§ (1) bekezdésében kapott felhatalmazás alapján,</w:t>
      </w:r>
      <w:r>
        <w:rPr>
          <w:szCs w:val="24"/>
        </w:rPr>
        <w:t xml:space="preserve"> </w:t>
      </w:r>
      <w:r w:rsidRPr="000F4E89">
        <w:rPr>
          <w:szCs w:val="24"/>
        </w:rPr>
        <w:t>az</w:t>
      </w:r>
      <w:r>
        <w:rPr>
          <w:szCs w:val="24"/>
        </w:rPr>
        <w:t xml:space="preserve"> </w:t>
      </w:r>
      <w:r w:rsidRPr="000F4E89">
        <w:rPr>
          <w:szCs w:val="24"/>
        </w:rPr>
        <w:t xml:space="preserve">Alaptörvény 32. cikk (1) bekezdés a) pontjában, Magyarország helyi önkormányzatairól szóló 2011. évi CLXXXIX. törvény 13. § (1) bekezdés 4. pontjában meghatározott feladatkörében eljárva, az egészségügyről szóló </w:t>
      </w:r>
      <w:r w:rsidRPr="000F4E89">
        <w:rPr>
          <w:bCs/>
          <w:szCs w:val="24"/>
        </w:rPr>
        <w:t>2015. évi CXXIII. törvény</w:t>
      </w:r>
      <w:r w:rsidRPr="000F4E89">
        <w:rPr>
          <w:szCs w:val="24"/>
        </w:rPr>
        <w:t xml:space="preserve"> 6.</w:t>
      </w:r>
      <w:r w:rsidR="008C3E9E">
        <w:rPr>
          <w:szCs w:val="24"/>
        </w:rPr>
        <w:t xml:space="preserve"> </w:t>
      </w:r>
      <w:r w:rsidRPr="000F4E89">
        <w:rPr>
          <w:szCs w:val="24"/>
        </w:rPr>
        <w:t>§ (2) bekezdésében biztosított véleményezési jogkörében eljáró Nemzeti Egészségfejlesztési Intézet véleményének kikérésével a következőket rendeli el:</w:t>
      </w:r>
    </w:p>
    <w:p w14:paraId="7A3E9B09" w14:textId="77777777" w:rsidR="00F95356" w:rsidRDefault="00F95356" w:rsidP="0003522F">
      <w:pPr>
        <w:spacing w:line="276" w:lineRule="auto"/>
        <w:jc w:val="center"/>
        <w:rPr>
          <w:szCs w:val="24"/>
        </w:rPr>
      </w:pPr>
    </w:p>
    <w:p w14:paraId="4ECE91FE" w14:textId="77777777" w:rsidR="006875F2" w:rsidRDefault="00F95356" w:rsidP="0003522F">
      <w:pPr>
        <w:spacing w:line="276" w:lineRule="auto"/>
        <w:jc w:val="center"/>
        <w:rPr>
          <w:b/>
          <w:szCs w:val="24"/>
        </w:rPr>
      </w:pPr>
      <w:r w:rsidRPr="00F95356">
        <w:rPr>
          <w:b/>
          <w:szCs w:val="24"/>
        </w:rPr>
        <w:t>1. §</w:t>
      </w:r>
    </w:p>
    <w:p w14:paraId="65C3A280" w14:textId="77777777" w:rsidR="00F95356" w:rsidRPr="00F95356" w:rsidRDefault="00F95356" w:rsidP="0003522F">
      <w:pPr>
        <w:spacing w:line="276" w:lineRule="auto"/>
        <w:jc w:val="center"/>
        <w:rPr>
          <w:b/>
          <w:szCs w:val="24"/>
        </w:rPr>
      </w:pPr>
    </w:p>
    <w:p w14:paraId="1D3DF18D" w14:textId="77777777" w:rsidR="00223A8D" w:rsidRPr="00460AE7" w:rsidRDefault="00223A8D" w:rsidP="00460AE7">
      <w:pPr>
        <w:spacing w:line="276" w:lineRule="auto"/>
        <w:jc w:val="both"/>
        <w:rPr>
          <w:szCs w:val="24"/>
        </w:rPr>
      </w:pPr>
      <w:r w:rsidRPr="00460AE7">
        <w:rPr>
          <w:szCs w:val="24"/>
        </w:rPr>
        <w:t>Budapest Főváros XIV. Kerület Zugló Önkormányzata Képviselő-testületének az egészségügyi alapellátási körzetekről szóló 7/2017. (II. 28.) önkormányzati rendeletének (a továbbiakban: Ör.) bevezető része helyébe a következő rendelkezés lép:</w:t>
      </w:r>
    </w:p>
    <w:p w14:paraId="6C687B06" w14:textId="77777777" w:rsidR="00223A8D" w:rsidRDefault="00223A8D" w:rsidP="0003522F">
      <w:pPr>
        <w:pStyle w:val="Szvegtrzs"/>
        <w:spacing w:after="0" w:line="276" w:lineRule="auto"/>
        <w:jc w:val="both"/>
        <w:rPr>
          <w:szCs w:val="24"/>
        </w:rPr>
      </w:pPr>
    </w:p>
    <w:p w14:paraId="7F4475FC" w14:textId="77777777" w:rsidR="008C3E9E" w:rsidRDefault="00377134" w:rsidP="008C3E9E">
      <w:pPr>
        <w:pStyle w:val="Szvegtrzs"/>
        <w:spacing w:after="0" w:line="276" w:lineRule="auto"/>
        <w:jc w:val="both"/>
      </w:pPr>
      <w:r>
        <w:rPr>
          <w:szCs w:val="24"/>
        </w:rPr>
        <w:t>„</w:t>
      </w:r>
      <w:r w:rsidR="008C3E9E">
        <w:rPr>
          <w:szCs w:val="24"/>
        </w:rPr>
        <w:t>Budapest Főváros XIV. K</w:t>
      </w:r>
      <w:r w:rsidR="008C3E9E" w:rsidRPr="00F11E13">
        <w:rPr>
          <w:szCs w:val="24"/>
        </w:rPr>
        <w:t>erület Zugló Önkormányzat</w:t>
      </w:r>
      <w:r w:rsidR="008C3E9E">
        <w:rPr>
          <w:szCs w:val="24"/>
        </w:rPr>
        <w:t>ának</w:t>
      </w:r>
      <w:r w:rsidR="008C3E9E" w:rsidRPr="00F11E13">
        <w:rPr>
          <w:szCs w:val="24"/>
        </w:rPr>
        <w:t xml:space="preserve"> Képviselő-testülete az egészségügyről szóló </w:t>
      </w:r>
      <w:r w:rsidR="008C3E9E" w:rsidRPr="00F11E13">
        <w:rPr>
          <w:bCs/>
          <w:szCs w:val="24"/>
        </w:rPr>
        <w:t>2015. évi CXXIII. törvény</w:t>
      </w:r>
      <w:r w:rsidR="008C3E9E" w:rsidRPr="00F11E13">
        <w:rPr>
          <w:szCs w:val="24"/>
        </w:rPr>
        <w:t xml:space="preserve"> 6.</w:t>
      </w:r>
      <w:r w:rsidR="008C3E9E">
        <w:rPr>
          <w:szCs w:val="24"/>
        </w:rPr>
        <w:t xml:space="preserve"> </w:t>
      </w:r>
      <w:r w:rsidR="008C3E9E" w:rsidRPr="00F11E13">
        <w:rPr>
          <w:szCs w:val="24"/>
        </w:rPr>
        <w:t>§ (1) bekezdésében kapott felhatalmazás alapján,</w:t>
      </w:r>
      <w:r w:rsidR="008C3E9E">
        <w:rPr>
          <w:szCs w:val="24"/>
        </w:rPr>
        <w:t xml:space="preserve"> </w:t>
      </w:r>
      <w:r w:rsidR="008C3E9E" w:rsidRPr="000F4E89">
        <w:rPr>
          <w:szCs w:val="24"/>
        </w:rPr>
        <w:t>az</w:t>
      </w:r>
      <w:r w:rsidR="008C3E9E">
        <w:rPr>
          <w:szCs w:val="24"/>
        </w:rPr>
        <w:t xml:space="preserve"> </w:t>
      </w:r>
      <w:r w:rsidR="008C3E9E" w:rsidRPr="000F4E89">
        <w:rPr>
          <w:szCs w:val="24"/>
        </w:rPr>
        <w:t xml:space="preserve">Alaptörvény 32. cikk (1) bekezdés a) pontjában, Magyarország helyi önkormányzatairól szóló 2011. évi CLXXXIX. törvény 13. § (1) bekezdés 4. pontjában meghatározott feladatkörében eljárva, az egészségügyről szóló </w:t>
      </w:r>
      <w:r w:rsidR="008C3E9E" w:rsidRPr="000F4E89">
        <w:rPr>
          <w:bCs/>
          <w:szCs w:val="24"/>
        </w:rPr>
        <w:t>2015. évi CXXIII. törvény</w:t>
      </w:r>
      <w:r w:rsidR="008C3E9E" w:rsidRPr="000F4E89">
        <w:rPr>
          <w:szCs w:val="24"/>
        </w:rPr>
        <w:t xml:space="preserve"> 6.</w:t>
      </w:r>
      <w:r w:rsidR="008C3E9E">
        <w:rPr>
          <w:szCs w:val="24"/>
        </w:rPr>
        <w:t xml:space="preserve"> </w:t>
      </w:r>
      <w:r w:rsidR="008C3E9E" w:rsidRPr="000F4E89">
        <w:rPr>
          <w:szCs w:val="24"/>
        </w:rPr>
        <w:t xml:space="preserve">§ (2) bekezdésében biztosított véleményezési jogkörében eljáró </w:t>
      </w:r>
      <w:r w:rsidR="00CA66D7">
        <w:rPr>
          <w:szCs w:val="24"/>
        </w:rPr>
        <w:t>országos tisztifőorvos</w:t>
      </w:r>
      <w:r w:rsidR="00900BDD">
        <w:rPr>
          <w:szCs w:val="24"/>
        </w:rPr>
        <w:t xml:space="preserve"> v</w:t>
      </w:r>
      <w:r w:rsidR="008C3E9E" w:rsidRPr="000F4E89">
        <w:rPr>
          <w:szCs w:val="24"/>
        </w:rPr>
        <w:t>éleményének kikérésével a következő</w:t>
      </w:r>
      <w:r w:rsidR="00900BDD">
        <w:rPr>
          <w:szCs w:val="24"/>
        </w:rPr>
        <w:t xml:space="preserve"> rendeletet alkotja</w:t>
      </w:r>
      <w:r w:rsidR="008C3E9E" w:rsidRPr="000F4E89">
        <w:rPr>
          <w:szCs w:val="24"/>
        </w:rPr>
        <w:t>:</w:t>
      </w:r>
      <w:r w:rsidR="00900BDD">
        <w:rPr>
          <w:szCs w:val="24"/>
        </w:rPr>
        <w:t>”</w:t>
      </w:r>
    </w:p>
    <w:p w14:paraId="006F3877" w14:textId="77777777" w:rsidR="00D50A30" w:rsidRDefault="00D50A30" w:rsidP="0003522F">
      <w:pPr>
        <w:pStyle w:val="Szvegtrzs"/>
        <w:spacing w:after="0" w:line="276" w:lineRule="auto"/>
        <w:jc w:val="center"/>
        <w:rPr>
          <w:bCs/>
          <w:szCs w:val="24"/>
        </w:rPr>
      </w:pPr>
    </w:p>
    <w:p w14:paraId="45D5E0B5" w14:textId="77777777" w:rsidR="00D50A30" w:rsidRDefault="00844A28" w:rsidP="00844A28">
      <w:pPr>
        <w:pStyle w:val="Szvegtrzs"/>
        <w:spacing w:after="0" w:line="276" w:lineRule="auto"/>
        <w:jc w:val="center"/>
        <w:rPr>
          <w:b/>
          <w:szCs w:val="24"/>
        </w:rPr>
      </w:pPr>
      <w:r>
        <w:rPr>
          <w:b/>
          <w:szCs w:val="24"/>
        </w:rPr>
        <w:t>2. §</w:t>
      </w:r>
    </w:p>
    <w:p w14:paraId="391A516D" w14:textId="77777777" w:rsidR="00D50A30" w:rsidRDefault="00D50A30" w:rsidP="0003522F">
      <w:pPr>
        <w:pStyle w:val="Szvegtrzs"/>
        <w:spacing w:after="0" w:line="276" w:lineRule="auto"/>
        <w:jc w:val="center"/>
        <w:rPr>
          <w:b/>
          <w:szCs w:val="24"/>
        </w:rPr>
      </w:pPr>
    </w:p>
    <w:p w14:paraId="41B2A774" w14:textId="77777777" w:rsidR="00D50A30" w:rsidRPr="007C3305" w:rsidRDefault="00844A28" w:rsidP="0003522F">
      <w:pPr>
        <w:spacing w:line="276" w:lineRule="auto"/>
        <w:jc w:val="both"/>
        <w:rPr>
          <w:szCs w:val="24"/>
        </w:rPr>
      </w:pPr>
      <w:r w:rsidRPr="00844A28">
        <w:rPr>
          <w:szCs w:val="24"/>
        </w:rPr>
        <w:t xml:space="preserve">Az Ör. </w:t>
      </w:r>
      <w:r w:rsidR="00D50A30" w:rsidRPr="00844A28">
        <w:rPr>
          <w:szCs w:val="24"/>
        </w:rPr>
        <w:t>11. §-a helyébe a következő rendelkezés lép:</w:t>
      </w:r>
    </w:p>
    <w:p w14:paraId="7DCED358" w14:textId="77777777" w:rsidR="00D50A30" w:rsidRDefault="00D50A30" w:rsidP="0003522F">
      <w:pPr>
        <w:pStyle w:val="Szvegtrzs"/>
        <w:spacing w:after="0" w:line="276" w:lineRule="auto"/>
        <w:jc w:val="both"/>
        <w:rPr>
          <w:szCs w:val="24"/>
        </w:rPr>
      </w:pPr>
      <w:r w:rsidRPr="003C2128">
        <w:rPr>
          <w:szCs w:val="24"/>
        </w:rPr>
        <w:t>„</w:t>
      </w:r>
      <w:r w:rsidRPr="00CD22BE">
        <w:rPr>
          <w:szCs w:val="24"/>
        </w:rPr>
        <w:t>11. §</w:t>
      </w:r>
      <w:r w:rsidRPr="003C2128">
        <w:rPr>
          <w:szCs w:val="24"/>
        </w:rPr>
        <w:t xml:space="preserve"> </w:t>
      </w:r>
      <w:r>
        <w:rPr>
          <w:szCs w:val="24"/>
        </w:rPr>
        <w:t>Az ellátási területen 34 védőnői körzet működik területi ellátási kötelezettséggel.”</w:t>
      </w:r>
    </w:p>
    <w:p w14:paraId="028EDEBE" w14:textId="77777777" w:rsidR="003F066B" w:rsidRDefault="003F066B" w:rsidP="003F066B">
      <w:pPr>
        <w:pStyle w:val="Szvegtrzs"/>
        <w:spacing w:after="0" w:line="276" w:lineRule="auto"/>
        <w:rPr>
          <w:b/>
          <w:szCs w:val="24"/>
        </w:rPr>
      </w:pPr>
    </w:p>
    <w:p w14:paraId="3E03D798" w14:textId="77777777" w:rsidR="00D50A30" w:rsidRDefault="003F066B" w:rsidP="003F066B">
      <w:pPr>
        <w:pStyle w:val="Szvegtrzs"/>
        <w:spacing w:after="0" w:line="276" w:lineRule="auto"/>
        <w:jc w:val="center"/>
        <w:rPr>
          <w:b/>
          <w:szCs w:val="24"/>
        </w:rPr>
      </w:pPr>
      <w:r>
        <w:rPr>
          <w:b/>
          <w:szCs w:val="24"/>
        </w:rPr>
        <w:t xml:space="preserve">3. </w:t>
      </w:r>
      <w:r w:rsidR="00D50A30">
        <w:rPr>
          <w:b/>
          <w:szCs w:val="24"/>
        </w:rPr>
        <w:t>§</w:t>
      </w:r>
    </w:p>
    <w:p w14:paraId="3472C162" w14:textId="77777777" w:rsidR="00D50A30" w:rsidRDefault="00D50A30" w:rsidP="0003522F">
      <w:pPr>
        <w:pStyle w:val="Szvegtrzs"/>
        <w:spacing w:after="0" w:line="276" w:lineRule="auto"/>
        <w:jc w:val="center"/>
        <w:rPr>
          <w:b/>
          <w:szCs w:val="24"/>
        </w:rPr>
      </w:pPr>
    </w:p>
    <w:p w14:paraId="31718AF1" w14:textId="77777777" w:rsidR="00D50A30" w:rsidRPr="00991DF0" w:rsidRDefault="00D50A30" w:rsidP="0003522F">
      <w:pPr>
        <w:tabs>
          <w:tab w:val="left" w:pos="284"/>
        </w:tabs>
        <w:spacing w:line="276" w:lineRule="auto"/>
        <w:jc w:val="both"/>
        <w:rPr>
          <w:szCs w:val="24"/>
        </w:rPr>
      </w:pPr>
      <w:r>
        <w:rPr>
          <w:szCs w:val="24"/>
        </w:rPr>
        <w:t>Az Ör.</w:t>
      </w:r>
      <w:r w:rsidRPr="00991DF0">
        <w:rPr>
          <w:szCs w:val="24"/>
        </w:rPr>
        <w:t xml:space="preserve"> </w:t>
      </w:r>
      <w:r>
        <w:rPr>
          <w:szCs w:val="24"/>
        </w:rPr>
        <w:t>12</w:t>
      </w:r>
      <w:r w:rsidRPr="00991DF0">
        <w:rPr>
          <w:szCs w:val="24"/>
        </w:rPr>
        <w:t>. §-a helyébe a következő rendelkezés lép:</w:t>
      </w:r>
    </w:p>
    <w:p w14:paraId="6BEC1E2F" w14:textId="77777777" w:rsidR="00D50A30" w:rsidRDefault="00D50A30" w:rsidP="0003522F">
      <w:pPr>
        <w:pStyle w:val="Szvegtrzs"/>
        <w:spacing w:after="0" w:line="276" w:lineRule="auto"/>
        <w:jc w:val="both"/>
        <w:rPr>
          <w:szCs w:val="24"/>
        </w:rPr>
      </w:pPr>
      <w:r>
        <w:rPr>
          <w:szCs w:val="24"/>
        </w:rPr>
        <w:t>„12. § Az 1-34-ig terjedő védőnői körzetekhez tartozó közterületek felsorolását a 6. melléklet tartalmazza.”</w:t>
      </w:r>
    </w:p>
    <w:p w14:paraId="5C4EDAB9" w14:textId="77777777" w:rsidR="00D50A30" w:rsidRDefault="00D50A30" w:rsidP="0003522F">
      <w:pPr>
        <w:pStyle w:val="Szvegtrzs"/>
        <w:spacing w:after="0" w:line="276" w:lineRule="auto"/>
        <w:jc w:val="both"/>
        <w:rPr>
          <w:szCs w:val="24"/>
        </w:rPr>
      </w:pPr>
    </w:p>
    <w:p w14:paraId="5829C98A" w14:textId="77777777" w:rsidR="00D50A30" w:rsidRPr="00830270" w:rsidRDefault="00830270" w:rsidP="00830270">
      <w:pPr>
        <w:pStyle w:val="Szvegtrzs"/>
        <w:spacing w:after="0" w:line="276" w:lineRule="auto"/>
        <w:jc w:val="center"/>
        <w:rPr>
          <w:b/>
          <w:szCs w:val="24"/>
        </w:rPr>
      </w:pPr>
      <w:r>
        <w:rPr>
          <w:b/>
          <w:szCs w:val="24"/>
        </w:rPr>
        <w:t xml:space="preserve">4. </w:t>
      </w:r>
      <w:r w:rsidR="00D50A30" w:rsidRPr="00830270">
        <w:rPr>
          <w:b/>
          <w:szCs w:val="24"/>
        </w:rPr>
        <w:t>§</w:t>
      </w:r>
    </w:p>
    <w:p w14:paraId="5625A745" w14:textId="77777777" w:rsidR="00D50A30" w:rsidRDefault="00D50A30" w:rsidP="0003522F">
      <w:pPr>
        <w:pStyle w:val="Szvegtrzs"/>
        <w:spacing w:after="0" w:line="276" w:lineRule="auto"/>
        <w:jc w:val="center"/>
        <w:rPr>
          <w:b/>
          <w:bCs/>
          <w:szCs w:val="24"/>
        </w:rPr>
      </w:pPr>
    </w:p>
    <w:p w14:paraId="7D8EF0BB" w14:textId="77777777" w:rsidR="00D50A30" w:rsidRDefault="00D50A30" w:rsidP="0003522F">
      <w:pPr>
        <w:pStyle w:val="Szvegtrzs"/>
        <w:spacing w:after="0" w:line="276" w:lineRule="auto"/>
        <w:jc w:val="both"/>
        <w:rPr>
          <w:szCs w:val="24"/>
        </w:rPr>
      </w:pPr>
      <w:r w:rsidRPr="00BE79AE">
        <w:rPr>
          <w:szCs w:val="24"/>
        </w:rPr>
        <w:t xml:space="preserve">Az Ör. 1. melléklete helyébe </w:t>
      </w:r>
      <w:r w:rsidR="004A4667">
        <w:rPr>
          <w:szCs w:val="24"/>
        </w:rPr>
        <w:t xml:space="preserve">a </w:t>
      </w:r>
      <w:r>
        <w:rPr>
          <w:szCs w:val="24"/>
        </w:rPr>
        <w:t xml:space="preserve">jelen rendelet </w:t>
      </w:r>
      <w:r w:rsidRPr="00BE79AE">
        <w:rPr>
          <w:szCs w:val="24"/>
        </w:rPr>
        <w:t>1. melléklet</w:t>
      </w:r>
      <w:r>
        <w:rPr>
          <w:szCs w:val="24"/>
        </w:rPr>
        <w:t>e</w:t>
      </w:r>
      <w:r w:rsidRPr="00BE79AE">
        <w:rPr>
          <w:szCs w:val="24"/>
        </w:rPr>
        <w:t xml:space="preserve"> lép.</w:t>
      </w:r>
    </w:p>
    <w:p w14:paraId="6FB640FF" w14:textId="77777777" w:rsidR="00D50A30" w:rsidRDefault="00D50A30" w:rsidP="0003522F">
      <w:pPr>
        <w:pStyle w:val="Szvegtrzs"/>
        <w:spacing w:after="0" w:line="276" w:lineRule="auto"/>
        <w:jc w:val="both"/>
        <w:rPr>
          <w:szCs w:val="24"/>
        </w:rPr>
      </w:pPr>
    </w:p>
    <w:p w14:paraId="3DE87BA3" w14:textId="77777777" w:rsidR="00D50A30" w:rsidRPr="00830270" w:rsidRDefault="00830270" w:rsidP="00830270">
      <w:pPr>
        <w:pStyle w:val="Szvegtrzs"/>
        <w:spacing w:after="0" w:line="276" w:lineRule="auto"/>
        <w:jc w:val="center"/>
        <w:rPr>
          <w:b/>
          <w:szCs w:val="24"/>
        </w:rPr>
      </w:pPr>
      <w:r>
        <w:rPr>
          <w:b/>
          <w:szCs w:val="24"/>
        </w:rPr>
        <w:lastRenderedPageBreak/>
        <w:t xml:space="preserve">5. </w:t>
      </w:r>
      <w:r w:rsidR="00D50A30" w:rsidRPr="00830270">
        <w:rPr>
          <w:b/>
          <w:szCs w:val="24"/>
        </w:rPr>
        <w:t>§</w:t>
      </w:r>
    </w:p>
    <w:p w14:paraId="1ADBDF94" w14:textId="77777777" w:rsidR="00D50A30" w:rsidRDefault="00D50A30" w:rsidP="0003522F">
      <w:pPr>
        <w:pStyle w:val="Szvegtrzs"/>
        <w:spacing w:after="0" w:line="276" w:lineRule="auto"/>
        <w:jc w:val="both"/>
        <w:rPr>
          <w:b/>
          <w:szCs w:val="24"/>
        </w:rPr>
      </w:pPr>
    </w:p>
    <w:p w14:paraId="001CEF8F" w14:textId="77777777" w:rsidR="00D50A30" w:rsidRDefault="00D50A30" w:rsidP="0003522F">
      <w:pPr>
        <w:pStyle w:val="Szvegtrzs"/>
        <w:spacing w:after="0" w:line="276" w:lineRule="auto"/>
        <w:jc w:val="both"/>
        <w:rPr>
          <w:szCs w:val="24"/>
        </w:rPr>
      </w:pPr>
      <w:r w:rsidRPr="000F5F33">
        <w:rPr>
          <w:szCs w:val="24"/>
        </w:rPr>
        <w:t xml:space="preserve">Az Ör. </w:t>
      </w:r>
      <w:r>
        <w:rPr>
          <w:szCs w:val="24"/>
        </w:rPr>
        <w:t>2.</w:t>
      </w:r>
      <w:r w:rsidRPr="000F5F33">
        <w:rPr>
          <w:szCs w:val="24"/>
        </w:rPr>
        <w:t xml:space="preserve"> melléklete helyébe </w:t>
      </w:r>
      <w:r w:rsidR="004A4667">
        <w:rPr>
          <w:szCs w:val="24"/>
        </w:rPr>
        <w:t xml:space="preserve">a </w:t>
      </w:r>
      <w:r>
        <w:rPr>
          <w:szCs w:val="24"/>
        </w:rPr>
        <w:t>jelen rendelet 2.</w:t>
      </w:r>
      <w:r w:rsidRPr="000F5F33">
        <w:rPr>
          <w:szCs w:val="24"/>
        </w:rPr>
        <w:t xml:space="preserve"> melléklet</w:t>
      </w:r>
      <w:r>
        <w:rPr>
          <w:szCs w:val="24"/>
        </w:rPr>
        <w:t>e</w:t>
      </w:r>
      <w:r w:rsidRPr="000F5F33">
        <w:rPr>
          <w:szCs w:val="24"/>
        </w:rPr>
        <w:t xml:space="preserve"> lép.</w:t>
      </w:r>
    </w:p>
    <w:p w14:paraId="711EFCAA" w14:textId="77777777" w:rsidR="00D50A30" w:rsidRDefault="00D50A30" w:rsidP="0003522F">
      <w:pPr>
        <w:pStyle w:val="Szvegtrzs"/>
        <w:spacing w:after="0" w:line="276" w:lineRule="auto"/>
        <w:jc w:val="both"/>
        <w:rPr>
          <w:szCs w:val="24"/>
        </w:rPr>
      </w:pPr>
    </w:p>
    <w:p w14:paraId="4CCFFD0B" w14:textId="77777777" w:rsidR="00D50A30" w:rsidRPr="00CC70CA" w:rsidRDefault="00CC70CA" w:rsidP="00CC70CA">
      <w:pPr>
        <w:pStyle w:val="Szvegtrzs"/>
        <w:spacing w:after="0" w:line="276" w:lineRule="auto"/>
        <w:jc w:val="center"/>
        <w:rPr>
          <w:b/>
          <w:szCs w:val="24"/>
        </w:rPr>
      </w:pPr>
      <w:r>
        <w:rPr>
          <w:b/>
          <w:szCs w:val="24"/>
        </w:rPr>
        <w:t xml:space="preserve">6. </w:t>
      </w:r>
      <w:r w:rsidR="00D50A30" w:rsidRPr="00CC70CA">
        <w:rPr>
          <w:b/>
          <w:szCs w:val="24"/>
        </w:rPr>
        <w:t>§</w:t>
      </w:r>
    </w:p>
    <w:p w14:paraId="622B7DD0" w14:textId="77777777" w:rsidR="00D50A30" w:rsidRDefault="00D50A30" w:rsidP="0003522F">
      <w:pPr>
        <w:pStyle w:val="Szvegtrzs"/>
        <w:spacing w:after="0" w:line="276" w:lineRule="auto"/>
        <w:jc w:val="center"/>
        <w:rPr>
          <w:b/>
          <w:bCs/>
          <w:szCs w:val="24"/>
        </w:rPr>
      </w:pPr>
    </w:p>
    <w:p w14:paraId="39868734" w14:textId="77777777" w:rsidR="00D50A30" w:rsidRDefault="00D50A30" w:rsidP="0003522F">
      <w:pPr>
        <w:pStyle w:val="Szvegtrzs"/>
        <w:spacing w:after="0" w:line="276" w:lineRule="auto"/>
        <w:jc w:val="both"/>
        <w:rPr>
          <w:szCs w:val="24"/>
        </w:rPr>
      </w:pPr>
      <w:r>
        <w:rPr>
          <w:szCs w:val="24"/>
        </w:rPr>
        <w:t xml:space="preserve">Az Ör. 3. melléklete helyébe </w:t>
      </w:r>
      <w:r w:rsidR="004A4667">
        <w:rPr>
          <w:szCs w:val="24"/>
        </w:rPr>
        <w:t xml:space="preserve">a </w:t>
      </w:r>
      <w:r>
        <w:rPr>
          <w:szCs w:val="24"/>
        </w:rPr>
        <w:t>jelen rendelet 3. melléklete lép.</w:t>
      </w:r>
    </w:p>
    <w:p w14:paraId="78FDAC48" w14:textId="77777777" w:rsidR="00C82D57" w:rsidRDefault="00C82D57" w:rsidP="0003522F">
      <w:pPr>
        <w:pStyle w:val="Szvegtrzs"/>
        <w:spacing w:after="0" w:line="276" w:lineRule="auto"/>
        <w:jc w:val="both"/>
        <w:rPr>
          <w:bCs/>
          <w:szCs w:val="24"/>
        </w:rPr>
      </w:pPr>
    </w:p>
    <w:p w14:paraId="36C7308E" w14:textId="77777777" w:rsidR="00C82D57" w:rsidRDefault="00CC70CA" w:rsidP="00CC70CA">
      <w:pPr>
        <w:pStyle w:val="Szvegtrzs"/>
        <w:spacing w:after="0" w:line="276" w:lineRule="auto"/>
        <w:jc w:val="center"/>
        <w:rPr>
          <w:b/>
          <w:szCs w:val="24"/>
        </w:rPr>
      </w:pPr>
      <w:r>
        <w:rPr>
          <w:b/>
          <w:szCs w:val="24"/>
        </w:rPr>
        <w:t xml:space="preserve">7. </w:t>
      </w:r>
      <w:r w:rsidR="00C82D57">
        <w:rPr>
          <w:b/>
          <w:szCs w:val="24"/>
        </w:rPr>
        <w:t>§</w:t>
      </w:r>
    </w:p>
    <w:p w14:paraId="129E8EBB" w14:textId="77777777" w:rsidR="00C82D57" w:rsidRDefault="00C82D57" w:rsidP="0003522F">
      <w:pPr>
        <w:pStyle w:val="Szvegtrzs"/>
        <w:spacing w:after="0" w:line="276" w:lineRule="auto"/>
        <w:jc w:val="center"/>
        <w:rPr>
          <w:b/>
          <w:szCs w:val="24"/>
        </w:rPr>
      </w:pPr>
    </w:p>
    <w:p w14:paraId="67D658EC" w14:textId="77777777" w:rsidR="00C82D57" w:rsidRDefault="00C82D57" w:rsidP="0003522F">
      <w:pPr>
        <w:pStyle w:val="Szvegtrzs"/>
        <w:spacing w:after="0" w:line="276" w:lineRule="auto"/>
        <w:jc w:val="both"/>
        <w:rPr>
          <w:szCs w:val="24"/>
        </w:rPr>
      </w:pPr>
      <w:r w:rsidRPr="000F5F33">
        <w:rPr>
          <w:szCs w:val="24"/>
        </w:rPr>
        <w:t xml:space="preserve">Az Ör. </w:t>
      </w:r>
      <w:r>
        <w:rPr>
          <w:szCs w:val="24"/>
        </w:rPr>
        <w:t>4.</w:t>
      </w:r>
      <w:r w:rsidRPr="000F5F33">
        <w:rPr>
          <w:szCs w:val="24"/>
        </w:rPr>
        <w:t xml:space="preserve"> melléklete helyébe </w:t>
      </w:r>
      <w:r w:rsidR="004A4667">
        <w:rPr>
          <w:szCs w:val="24"/>
        </w:rPr>
        <w:t xml:space="preserve">a </w:t>
      </w:r>
      <w:r>
        <w:rPr>
          <w:szCs w:val="24"/>
        </w:rPr>
        <w:t>jelen rendelet 4.</w:t>
      </w:r>
      <w:r w:rsidRPr="000F5F33">
        <w:rPr>
          <w:szCs w:val="24"/>
        </w:rPr>
        <w:t xml:space="preserve"> melléklet</w:t>
      </w:r>
      <w:r>
        <w:rPr>
          <w:szCs w:val="24"/>
        </w:rPr>
        <w:t>e</w:t>
      </w:r>
      <w:r w:rsidRPr="000F5F33">
        <w:rPr>
          <w:szCs w:val="24"/>
        </w:rPr>
        <w:t xml:space="preserve"> lép.</w:t>
      </w:r>
    </w:p>
    <w:p w14:paraId="251E5065" w14:textId="77777777" w:rsidR="00311A4C" w:rsidRDefault="00311A4C" w:rsidP="0003522F">
      <w:pPr>
        <w:pStyle w:val="Szvegtrzs"/>
        <w:spacing w:after="0" w:line="276" w:lineRule="auto"/>
        <w:jc w:val="both"/>
        <w:rPr>
          <w:szCs w:val="24"/>
        </w:rPr>
      </w:pPr>
    </w:p>
    <w:p w14:paraId="16FEF36F" w14:textId="77777777" w:rsidR="00311A4C" w:rsidRDefault="00CC70CA" w:rsidP="00CC70CA">
      <w:pPr>
        <w:pStyle w:val="Szvegtrzs"/>
        <w:spacing w:after="0" w:line="276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8. </w:t>
      </w:r>
      <w:r w:rsidR="00311A4C">
        <w:rPr>
          <w:b/>
          <w:bCs/>
          <w:szCs w:val="24"/>
        </w:rPr>
        <w:t>§</w:t>
      </w:r>
    </w:p>
    <w:p w14:paraId="4DCD9A67" w14:textId="77777777" w:rsidR="00311A4C" w:rsidRDefault="00311A4C" w:rsidP="0003522F">
      <w:pPr>
        <w:pStyle w:val="Szvegtrzs"/>
        <w:spacing w:after="0" w:line="276" w:lineRule="auto"/>
        <w:jc w:val="center"/>
        <w:rPr>
          <w:b/>
          <w:bCs/>
          <w:szCs w:val="24"/>
        </w:rPr>
      </w:pPr>
    </w:p>
    <w:p w14:paraId="63A93A48" w14:textId="77777777" w:rsidR="00311A4C" w:rsidRDefault="00311A4C" w:rsidP="0003522F">
      <w:pPr>
        <w:pStyle w:val="Szvegtrzs"/>
        <w:spacing w:after="0" w:line="276" w:lineRule="auto"/>
        <w:jc w:val="both"/>
        <w:rPr>
          <w:szCs w:val="24"/>
        </w:rPr>
      </w:pPr>
      <w:r w:rsidRPr="000F5F33">
        <w:rPr>
          <w:szCs w:val="24"/>
        </w:rPr>
        <w:t xml:space="preserve">Az Ör. </w:t>
      </w:r>
      <w:r>
        <w:rPr>
          <w:szCs w:val="24"/>
        </w:rPr>
        <w:t>6.</w:t>
      </w:r>
      <w:r w:rsidRPr="000F5F33">
        <w:rPr>
          <w:szCs w:val="24"/>
        </w:rPr>
        <w:t xml:space="preserve"> melléklete helyébe </w:t>
      </w:r>
      <w:r w:rsidR="004A4667">
        <w:rPr>
          <w:szCs w:val="24"/>
        </w:rPr>
        <w:t xml:space="preserve">a </w:t>
      </w:r>
      <w:r>
        <w:rPr>
          <w:szCs w:val="24"/>
        </w:rPr>
        <w:t>jelen rendelet 5.</w:t>
      </w:r>
      <w:r w:rsidRPr="000F5F33">
        <w:rPr>
          <w:szCs w:val="24"/>
        </w:rPr>
        <w:t xml:space="preserve"> melléklet</w:t>
      </w:r>
      <w:r>
        <w:rPr>
          <w:szCs w:val="24"/>
        </w:rPr>
        <w:t>e</w:t>
      </w:r>
      <w:r w:rsidRPr="000F5F33">
        <w:rPr>
          <w:szCs w:val="24"/>
        </w:rPr>
        <w:t xml:space="preserve"> </w:t>
      </w:r>
      <w:r>
        <w:rPr>
          <w:szCs w:val="24"/>
        </w:rPr>
        <w:t>lép.</w:t>
      </w:r>
    </w:p>
    <w:p w14:paraId="6E2DC654" w14:textId="77777777" w:rsidR="00331017" w:rsidRDefault="00331017" w:rsidP="0003522F">
      <w:pPr>
        <w:pStyle w:val="Szvegtrzs"/>
        <w:spacing w:after="0" w:line="276" w:lineRule="auto"/>
        <w:rPr>
          <w:szCs w:val="24"/>
        </w:rPr>
      </w:pPr>
    </w:p>
    <w:p w14:paraId="6D1E6D1D" w14:textId="77777777" w:rsidR="00331017" w:rsidRDefault="00CC70CA" w:rsidP="00CC70CA">
      <w:pPr>
        <w:pStyle w:val="Szvegtrzs"/>
        <w:spacing w:after="0" w:line="276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9. </w:t>
      </w:r>
      <w:r w:rsidR="00331017">
        <w:rPr>
          <w:b/>
          <w:bCs/>
          <w:szCs w:val="24"/>
        </w:rPr>
        <w:t>§</w:t>
      </w:r>
    </w:p>
    <w:p w14:paraId="434CE141" w14:textId="77777777" w:rsidR="00331017" w:rsidRDefault="00331017" w:rsidP="0003522F">
      <w:pPr>
        <w:pStyle w:val="Szvegtrzs"/>
        <w:spacing w:after="0" w:line="276" w:lineRule="auto"/>
        <w:jc w:val="center"/>
        <w:rPr>
          <w:b/>
          <w:bCs/>
          <w:szCs w:val="24"/>
        </w:rPr>
      </w:pPr>
    </w:p>
    <w:p w14:paraId="776A4DDB" w14:textId="77777777" w:rsidR="00331017" w:rsidRPr="00331017" w:rsidRDefault="00331017" w:rsidP="0003522F">
      <w:pPr>
        <w:pStyle w:val="Szvegtrzs"/>
        <w:spacing w:after="0" w:line="276" w:lineRule="auto"/>
        <w:jc w:val="both"/>
        <w:rPr>
          <w:szCs w:val="24"/>
        </w:rPr>
      </w:pPr>
      <w:r>
        <w:rPr>
          <w:szCs w:val="24"/>
        </w:rPr>
        <w:t>E</w:t>
      </w:r>
      <w:r w:rsidR="006F6206">
        <w:rPr>
          <w:szCs w:val="24"/>
        </w:rPr>
        <w:t>z a</w:t>
      </w:r>
      <w:r>
        <w:rPr>
          <w:szCs w:val="24"/>
        </w:rPr>
        <w:t xml:space="preserve"> rendelet 2021. október 1. napján </w:t>
      </w:r>
      <w:r w:rsidRPr="009B2091">
        <w:rPr>
          <w:szCs w:val="24"/>
        </w:rPr>
        <w:t>lép hatályba és a</w:t>
      </w:r>
      <w:r w:rsidR="00DB3710" w:rsidRPr="009B2091">
        <w:rPr>
          <w:szCs w:val="24"/>
        </w:rPr>
        <w:t>z azt</w:t>
      </w:r>
      <w:r w:rsidRPr="009B2091">
        <w:rPr>
          <w:szCs w:val="24"/>
        </w:rPr>
        <w:t xml:space="preserve"> következő nap</w:t>
      </w:r>
      <w:r w:rsidR="00DB3710" w:rsidRPr="009B2091">
        <w:rPr>
          <w:szCs w:val="24"/>
        </w:rPr>
        <w:t>on</w:t>
      </w:r>
      <w:r>
        <w:rPr>
          <w:szCs w:val="24"/>
        </w:rPr>
        <w:t xml:space="preserve"> hatályát veszti.</w:t>
      </w:r>
    </w:p>
    <w:p w14:paraId="4439C331" w14:textId="77777777" w:rsidR="00311A4C" w:rsidRPr="00311A4C" w:rsidRDefault="00311A4C" w:rsidP="0003522F">
      <w:pPr>
        <w:pStyle w:val="Szvegtrzs"/>
        <w:spacing w:after="0" w:line="276" w:lineRule="auto"/>
        <w:jc w:val="both"/>
        <w:rPr>
          <w:szCs w:val="24"/>
        </w:rPr>
      </w:pPr>
    </w:p>
    <w:p w14:paraId="770219B8" w14:textId="77777777" w:rsidR="00BE79AE" w:rsidRPr="00DC4825" w:rsidRDefault="00BE79AE" w:rsidP="0003522F">
      <w:pPr>
        <w:spacing w:line="276" w:lineRule="auto"/>
        <w:jc w:val="both"/>
        <w:rPr>
          <w:szCs w:val="24"/>
        </w:rPr>
      </w:pPr>
    </w:p>
    <w:p w14:paraId="26A1AFC4" w14:textId="77777777" w:rsidR="006146F9" w:rsidRDefault="00BF13EC" w:rsidP="0003522F">
      <w:pPr>
        <w:spacing w:line="276" w:lineRule="auto"/>
        <w:rPr>
          <w:b/>
          <w:bCs/>
          <w:szCs w:val="24"/>
        </w:rPr>
      </w:pPr>
      <w:r>
        <w:rPr>
          <w:b/>
          <w:bCs/>
          <w:szCs w:val="24"/>
        </w:rPr>
        <w:t xml:space="preserve">                   </w:t>
      </w:r>
      <w:r w:rsidR="002E1710" w:rsidRPr="00217393">
        <w:rPr>
          <w:b/>
          <w:bCs/>
          <w:szCs w:val="24"/>
        </w:rPr>
        <w:t xml:space="preserve"> </w:t>
      </w:r>
    </w:p>
    <w:p w14:paraId="23E0B8DD" w14:textId="77777777" w:rsidR="005F410C" w:rsidRDefault="005F410C" w:rsidP="0003522F">
      <w:pPr>
        <w:spacing w:line="276" w:lineRule="auto"/>
        <w:rPr>
          <w:b/>
          <w:bCs/>
          <w:szCs w:val="24"/>
        </w:rPr>
      </w:pPr>
    </w:p>
    <w:p w14:paraId="7F20B4C6" w14:textId="77777777" w:rsidR="006146F9" w:rsidRDefault="006146F9" w:rsidP="0003522F">
      <w:pPr>
        <w:spacing w:line="276" w:lineRule="auto"/>
        <w:rPr>
          <w:b/>
          <w:bCs/>
          <w:szCs w:val="24"/>
        </w:rPr>
      </w:pPr>
    </w:p>
    <w:p w14:paraId="24C3FC81" w14:textId="77777777" w:rsidR="002E1710" w:rsidRPr="00217393" w:rsidRDefault="002865E3" w:rsidP="0003522F">
      <w:pPr>
        <w:spacing w:line="276" w:lineRule="auto"/>
        <w:rPr>
          <w:b/>
          <w:bCs/>
          <w:szCs w:val="24"/>
        </w:rPr>
      </w:pPr>
      <w:r>
        <w:rPr>
          <w:b/>
          <w:bCs/>
          <w:szCs w:val="24"/>
        </w:rPr>
        <w:t xml:space="preserve">                 </w:t>
      </w:r>
      <w:r w:rsidR="00DA23AD">
        <w:rPr>
          <w:b/>
          <w:bCs/>
          <w:szCs w:val="24"/>
        </w:rPr>
        <w:t xml:space="preserve">Horváth Csaba                                  </w:t>
      </w:r>
      <w:r w:rsidR="009E6D16">
        <w:rPr>
          <w:b/>
          <w:bCs/>
          <w:szCs w:val="24"/>
        </w:rPr>
        <w:t xml:space="preserve">                             </w:t>
      </w:r>
      <w:r w:rsidR="00DA23AD">
        <w:rPr>
          <w:b/>
          <w:bCs/>
          <w:szCs w:val="24"/>
        </w:rPr>
        <w:t>dr. Tiba Zsolt</w:t>
      </w:r>
    </w:p>
    <w:p w14:paraId="0DBA9BFC" w14:textId="77777777" w:rsidR="002E1710" w:rsidRDefault="00E2401D" w:rsidP="0003522F">
      <w:pPr>
        <w:spacing w:line="276" w:lineRule="auto"/>
        <w:jc w:val="both"/>
        <w:rPr>
          <w:b/>
          <w:bCs/>
          <w:szCs w:val="24"/>
        </w:rPr>
      </w:pPr>
      <w:r>
        <w:rPr>
          <w:b/>
          <w:bCs/>
          <w:szCs w:val="24"/>
        </w:rPr>
        <w:t xml:space="preserve">                  </w:t>
      </w:r>
      <w:r w:rsidR="009E6D16">
        <w:rPr>
          <w:b/>
          <w:bCs/>
          <w:szCs w:val="24"/>
        </w:rPr>
        <w:t>polgármester</w:t>
      </w:r>
      <w:r w:rsidR="009E6D16">
        <w:rPr>
          <w:b/>
          <w:bCs/>
          <w:szCs w:val="24"/>
        </w:rPr>
        <w:tab/>
      </w:r>
      <w:r w:rsidR="009E6D16">
        <w:rPr>
          <w:b/>
          <w:bCs/>
          <w:szCs w:val="24"/>
        </w:rPr>
        <w:tab/>
      </w:r>
      <w:r w:rsidR="009E6D16">
        <w:rPr>
          <w:b/>
          <w:bCs/>
          <w:szCs w:val="24"/>
        </w:rPr>
        <w:tab/>
      </w:r>
      <w:r w:rsidR="009E6D16">
        <w:rPr>
          <w:b/>
          <w:bCs/>
          <w:szCs w:val="24"/>
        </w:rPr>
        <w:tab/>
      </w:r>
      <w:r w:rsidR="009E6D16">
        <w:rPr>
          <w:b/>
          <w:bCs/>
          <w:szCs w:val="24"/>
        </w:rPr>
        <w:tab/>
        <w:t xml:space="preserve">                </w:t>
      </w:r>
      <w:r w:rsidR="002E1710" w:rsidRPr="00217393">
        <w:rPr>
          <w:b/>
          <w:bCs/>
          <w:szCs w:val="24"/>
        </w:rPr>
        <w:t>jegyző</w:t>
      </w:r>
    </w:p>
    <w:p w14:paraId="4AFED216" w14:textId="77777777" w:rsidR="00E47D48" w:rsidRDefault="00E47D48" w:rsidP="0003522F">
      <w:pPr>
        <w:spacing w:line="276" w:lineRule="auto"/>
        <w:jc w:val="center"/>
        <w:rPr>
          <w:b/>
          <w:bCs/>
          <w:szCs w:val="24"/>
        </w:rPr>
      </w:pPr>
    </w:p>
    <w:p w14:paraId="2CCE7108" w14:textId="77777777" w:rsidR="001266C0" w:rsidRDefault="001266C0" w:rsidP="0003522F">
      <w:pPr>
        <w:spacing w:line="276" w:lineRule="auto"/>
        <w:jc w:val="center"/>
        <w:rPr>
          <w:b/>
          <w:bCs/>
          <w:szCs w:val="24"/>
        </w:rPr>
      </w:pPr>
    </w:p>
    <w:p w14:paraId="06D30DFC" w14:textId="77777777" w:rsidR="00304D8E" w:rsidRDefault="00304D8E" w:rsidP="0003522F">
      <w:pPr>
        <w:suppressAutoHyphens/>
        <w:spacing w:line="276" w:lineRule="auto"/>
        <w:jc w:val="center"/>
        <w:rPr>
          <w:rFonts w:eastAsia="Lucida Sans Unicode"/>
          <w:kern w:val="2"/>
          <w:szCs w:val="24"/>
          <w:lang w:eastAsia="hi-IN" w:bidi="hi-IN"/>
        </w:rPr>
      </w:pPr>
      <w:r w:rsidRPr="00DF10D0">
        <w:rPr>
          <w:rFonts w:eastAsia="Lucida Sans Unicode"/>
          <w:kern w:val="2"/>
          <w:szCs w:val="24"/>
          <w:lang w:eastAsia="hi-IN" w:bidi="hi-IN"/>
        </w:rPr>
        <w:t>Kihirdetési záradék:</w:t>
      </w:r>
    </w:p>
    <w:p w14:paraId="69CC3A5C" w14:textId="77777777" w:rsidR="00304D8E" w:rsidRPr="00DF10D0" w:rsidRDefault="00304D8E" w:rsidP="0003522F">
      <w:pPr>
        <w:suppressAutoHyphens/>
        <w:spacing w:line="276" w:lineRule="auto"/>
        <w:jc w:val="center"/>
        <w:rPr>
          <w:rFonts w:eastAsia="Lucida Sans Unicode"/>
          <w:kern w:val="2"/>
          <w:szCs w:val="24"/>
          <w:lang w:eastAsia="hi-IN" w:bidi="hi-IN"/>
        </w:rPr>
      </w:pPr>
    </w:p>
    <w:p w14:paraId="5AE7D601" w14:textId="77777777" w:rsidR="00304D8E" w:rsidRPr="00DF10D0" w:rsidRDefault="00304D8E" w:rsidP="0003522F">
      <w:pPr>
        <w:suppressAutoHyphens/>
        <w:spacing w:line="276" w:lineRule="auto"/>
        <w:jc w:val="center"/>
        <w:rPr>
          <w:rFonts w:eastAsia="Lucida Sans Unicode"/>
          <w:color w:val="000000"/>
          <w:kern w:val="2"/>
          <w:szCs w:val="24"/>
          <w:lang w:eastAsia="hi-IN" w:bidi="hi-IN"/>
        </w:rPr>
      </w:pPr>
      <w:r w:rsidRPr="00DF10D0">
        <w:rPr>
          <w:rFonts w:eastAsia="Lucida Sans Unicode"/>
          <w:color w:val="000000"/>
          <w:kern w:val="2"/>
          <w:szCs w:val="24"/>
          <w:lang w:eastAsia="hi-IN" w:bidi="hi-IN"/>
        </w:rPr>
        <w:t xml:space="preserve">                                                                Ez a rendelet kihirdetésre került </w:t>
      </w:r>
      <w:r w:rsidRPr="00DF10D0">
        <w:rPr>
          <w:rFonts w:eastAsia="Lucida Sans Unicode"/>
          <w:color w:val="000000"/>
          <w:kern w:val="2"/>
          <w:szCs w:val="24"/>
          <w:lang w:eastAsia="hi-IN" w:bidi="hi-IN"/>
        </w:rPr>
        <w:tab/>
        <w:t xml:space="preserve">                      </w:t>
      </w:r>
    </w:p>
    <w:p w14:paraId="0B09C480" w14:textId="77777777" w:rsidR="00304D8E" w:rsidRPr="00DF10D0" w:rsidRDefault="00304D8E" w:rsidP="0003522F">
      <w:pPr>
        <w:suppressAutoHyphens/>
        <w:spacing w:line="276" w:lineRule="auto"/>
        <w:jc w:val="center"/>
        <w:rPr>
          <w:rFonts w:eastAsia="Lucida Sans Unicode"/>
          <w:color w:val="000000"/>
          <w:kern w:val="2"/>
          <w:szCs w:val="24"/>
          <w:lang w:eastAsia="hi-IN" w:bidi="hi-IN"/>
        </w:rPr>
      </w:pPr>
      <w:r w:rsidRPr="00DF10D0">
        <w:rPr>
          <w:rFonts w:eastAsia="Lucida Sans Unicode"/>
          <w:color w:val="000000"/>
          <w:kern w:val="2"/>
          <w:szCs w:val="24"/>
          <w:lang w:eastAsia="hi-IN" w:bidi="hi-IN"/>
        </w:rPr>
        <w:t xml:space="preserve">                                                           2021. ........................ napján</w:t>
      </w:r>
    </w:p>
    <w:p w14:paraId="10C417B4" w14:textId="77777777" w:rsidR="00304D8E" w:rsidRPr="00DF10D0" w:rsidRDefault="00304D8E" w:rsidP="0003522F">
      <w:pPr>
        <w:suppressAutoHyphens/>
        <w:spacing w:line="276" w:lineRule="auto"/>
        <w:rPr>
          <w:rFonts w:eastAsia="Lucida Sans Unicode"/>
          <w:color w:val="000000"/>
          <w:kern w:val="2"/>
          <w:szCs w:val="24"/>
          <w:lang w:eastAsia="hi-IN" w:bidi="hi-IN"/>
        </w:rPr>
      </w:pPr>
    </w:p>
    <w:p w14:paraId="4DCE0684" w14:textId="77777777" w:rsidR="00304D8E" w:rsidRPr="00DF10D0" w:rsidRDefault="00304D8E" w:rsidP="0003522F">
      <w:pPr>
        <w:suppressAutoHyphens/>
        <w:spacing w:line="276" w:lineRule="auto"/>
        <w:rPr>
          <w:rFonts w:eastAsia="Lucida Sans Unicode"/>
          <w:color w:val="000000"/>
          <w:kern w:val="2"/>
          <w:szCs w:val="24"/>
          <w:lang w:eastAsia="hi-IN" w:bidi="hi-IN"/>
        </w:rPr>
      </w:pPr>
    </w:p>
    <w:p w14:paraId="73DCE3A5" w14:textId="77777777" w:rsidR="00304D8E" w:rsidRPr="00DF10D0" w:rsidRDefault="00304D8E" w:rsidP="0003522F">
      <w:pPr>
        <w:tabs>
          <w:tab w:val="left" w:pos="6120"/>
        </w:tabs>
        <w:suppressAutoHyphens/>
        <w:spacing w:line="276" w:lineRule="auto"/>
        <w:rPr>
          <w:rFonts w:eastAsia="Lucida Sans Unicode"/>
          <w:color w:val="000000"/>
          <w:kern w:val="2"/>
          <w:szCs w:val="24"/>
          <w:lang w:eastAsia="hi-IN" w:bidi="hi-IN"/>
        </w:rPr>
      </w:pPr>
      <w:r w:rsidRPr="00DF10D0">
        <w:rPr>
          <w:rFonts w:eastAsia="Lucida Sans Unicode"/>
          <w:color w:val="000000"/>
          <w:kern w:val="2"/>
          <w:szCs w:val="24"/>
          <w:lang w:eastAsia="hi-IN" w:bidi="hi-IN"/>
        </w:rPr>
        <w:tab/>
      </w:r>
    </w:p>
    <w:p w14:paraId="7C162E25" w14:textId="77777777" w:rsidR="00304D8E" w:rsidRPr="00DF10D0" w:rsidRDefault="00304D8E" w:rsidP="0003522F">
      <w:pPr>
        <w:tabs>
          <w:tab w:val="left" w:pos="6804"/>
        </w:tabs>
        <w:suppressAutoHyphens/>
        <w:spacing w:line="276" w:lineRule="auto"/>
        <w:jc w:val="center"/>
        <w:rPr>
          <w:rFonts w:eastAsia="Lucida Sans Unicode"/>
          <w:kern w:val="2"/>
          <w:szCs w:val="24"/>
          <w:lang w:eastAsia="hi-IN" w:bidi="hi-IN"/>
        </w:rPr>
      </w:pPr>
      <w:r w:rsidRPr="00DF10D0">
        <w:rPr>
          <w:rFonts w:eastAsia="Lucida Sans Unicode"/>
          <w:kern w:val="2"/>
          <w:szCs w:val="24"/>
          <w:lang w:eastAsia="hi-IN" w:bidi="hi-IN"/>
        </w:rPr>
        <w:t xml:space="preserve">                                                                     dr. Tiba Zsolt</w:t>
      </w:r>
    </w:p>
    <w:p w14:paraId="79F52F5C" w14:textId="77777777" w:rsidR="00304D8E" w:rsidRPr="00DF10D0" w:rsidRDefault="00304D8E" w:rsidP="0003522F">
      <w:pPr>
        <w:tabs>
          <w:tab w:val="left" w:pos="6804"/>
        </w:tabs>
        <w:suppressAutoHyphens/>
        <w:spacing w:line="276" w:lineRule="auto"/>
        <w:jc w:val="center"/>
        <w:rPr>
          <w:rFonts w:eastAsia="Lucida Sans Unicode"/>
          <w:kern w:val="2"/>
          <w:szCs w:val="24"/>
          <w:lang w:eastAsia="hi-IN" w:bidi="hi-IN"/>
        </w:rPr>
      </w:pPr>
      <w:r w:rsidRPr="00DF10D0">
        <w:rPr>
          <w:rFonts w:eastAsia="Lucida Sans Unicode"/>
          <w:kern w:val="2"/>
          <w:szCs w:val="24"/>
          <w:lang w:eastAsia="hi-IN" w:bidi="hi-IN"/>
        </w:rPr>
        <w:t xml:space="preserve">                                                                     jegyző</w:t>
      </w:r>
    </w:p>
    <w:p w14:paraId="4E26C83E" w14:textId="77777777" w:rsidR="001266C0" w:rsidRDefault="001266C0" w:rsidP="0003522F">
      <w:pPr>
        <w:spacing w:line="276" w:lineRule="auto"/>
        <w:jc w:val="center"/>
        <w:rPr>
          <w:b/>
          <w:bCs/>
          <w:szCs w:val="24"/>
        </w:rPr>
      </w:pPr>
    </w:p>
    <w:p w14:paraId="40DCDB0C" w14:textId="77777777" w:rsidR="001266C0" w:rsidRDefault="001266C0" w:rsidP="0003522F">
      <w:pPr>
        <w:spacing w:line="276" w:lineRule="auto"/>
        <w:jc w:val="center"/>
        <w:rPr>
          <w:b/>
          <w:bCs/>
          <w:szCs w:val="24"/>
        </w:rPr>
      </w:pPr>
    </w:p>
    <w:p w14:paraId="73CC441B" w14:textId="77777777" w:rsidR="00232680" w:rsidRDefault="00232680" w:rsidP="0003522F">
      <w:pPr>
        <w:spacing w:line="276" w:lineRule="auto"/>
        <w:jc w:val="center"/>
        <w:rPr>
          <w:b/>
          <w:bCs/>
          <w:szCs w:val="24"/>
        </w:rPr>
      </w:pPr>
    </w:p>
    <w:p w14:paraId="7E5DBD76" w14:textId="77777777" w:rsidR="00232680" w:rsidRDefault="00232680" w:rsidP="0003522F">
      <w:pPr>
        <w:spacing w:line="276" w:lineRule="auto"/>
        <w:jc w:val="center"/>
        <w:rPr>
          <w:b/>
          <w:bCs/>
          <w:szCs w:val="24"/>
        </w:rPr>
      </w:pPr>
    </w:p>
    <w:p w14:paraId="6D3A493B" w14:textId="77777777" w:rsidR="00232680" w:rsidRDefault="00232680" w:rsidP="0003522F">
      <w:pPr>
        <w:spacing w:line="276" w:lineRule="auto"/>
        <w:jc w:val="center"/>
        <w:rPr>
          <w:b/>
          <w:bCs/>
          <w:szCs w:val="24"/>
        </w:rPr>
      </w:pPr>
    </w:p>
    <w:p w14:paraId="701855E4" w14:textId="77777777" w:rsidR="00D50A30" w:rsidRDefault="00D50A30" w:rsidP="0003522F">
      <w:pPr>
        <w:spacing w:line="276" w:lineRule="auto"/>
        <w:jc w:val="center"/>
        <w:rPr>
          <w:b/>
          <w:bCs/>
          <w:szCs w:val="24"/>
        </w:rPr>
      </w:pPr>
    </w:p>
    <w:p w14:paraId="70A3F699" w14:textId="77777777" w:rsidR="001266C0" w:rsidRDefault="001266C0" w:rsidP="0003522F">
      <w:pPr>
        <w:spacing w:line="276" w:lineRule="auto"/>
        <w:rPr>
          <w:b/>
          <w:bCs/>
          <w:szCs w:val="24"/>
        </w:rPr>
      </w:pPr>
    </w:p>
    <w:p w14:paraId="5D3845A4" w14:textId="77777777" w:rsidR="00CC63E9" w:rsidRPr="00BA307F" w:rsidRDefault="00CC63E9" w:rsidP="00436882">
      <w:pPr>
        <w:pStyle w:val="Listaszerbekezds"/>
        <w:numPr>
          <w:ilvl w:val="0"/>
          <w:numId w:val="2"/>
        </w:numPr>
        <w:shd w:val="clear" w:color="auto" w:fill="FFFFFF"/>
        <w:spacing w:line="276" w:lineRule="auto"/>
        <w:ind w:right="710"/>
        <w:jc w:val="right"/>
        <w:rPr>
          <w:szCs w:val="24"/>
        </w:rPr>
      </w:pPr>
      <w:r w:rsidRPr="00BA307F">
        <w:rPr>
          <w:szCs w:val="24"/>
        </w:rPr>
        <w:lastRenderedPageBreak/>
        <w:t>melléklet a ……/2021. (… … ) önkormányzati rendelethez</w:t>
      </w:r>
    </w:p>
    <w:p w14:paraId="52D47A5F" w14:textId="77777777" w:rsidR="001266C0" w:rsidRDefault="001266C0" w:rsidP="00436882">
      <w:pPr>
        <w:spacing w:line="276" w:lineRule="auto"/>
        <w:ind w:right="710"/>
        <w:jc w:val="center"/>
        <w:rPr>
          <w:b/>
          <w:bCs/>
          <w:szCs w:val="24"/>
        </w:rPr>
      </w:pPr>
    </w:p>
    <w:p w14:paraId="6DF5C3B5" w14:textId="77777777" w:rsidR="0079166A" w:rsidRPr="0079166A" w:rsidRDefault="0079166A" w:rsidP="0079166A">
      <w:pPr>
        <w:outlineLvl w:val="0"/>
        <w:rPr>
          <w:b/>
          <w:bCs/>
          <w:color w:val="000000"/>
          <w:kern w:val="36"/>
          <w:szCs w:val="24"/>
        </w:rPr>
      </w:pPr>
      <w:r w:rsidRPr="0079166A">
        <w:rPr>
          <w:b/>
          <w:bCs/>
          <w:color w:val="000000"/>
          <w:kern w:val="36"/>
          <w:szCs w:val="24"/>
        </w:rPr>
        <w:t>Felnőtt háziorvosi körzetek</w:t>
      </w:r>
    </w:p>
    <w:p w14:paraId="30A24E4F" w14:textId="77777777" w:rsidR="0079166A" w:rsidRPr="009C20A6" w:rsidRDefault="0079166A" w:rsidP="0079166A">
      <w:pPr>
        <w:ind w:firstLine="180"/>
        <w:rPr>
          <w:color w:val="000000"/>
          <w:szCs w:val="24"/>
        </w:rPr>
      </w:pPr>
    </w:p>
    <w:p w14:paraId="5DA2ECB0" w14:textId="77777777" w:rsidR="0079166A" w:rsidRPr="009C20A6" w:rsidRDefault="0079166A" w:rsidP="0079166A">
      <w:pPr>
        <w:rPr>
          <w:color w:val="000000"/>
          <w:szCs w:val="24"/>
        </w:rPr>
      </w:pPr>
      <w:r w:rsidRPr="009C20A6">
        <w:rPr>
          <w:b/>
          <w:bCs/>
          <w:color w:val="000000"/>
          <w:szCs w:val="24"/>
        </w:rPr>
        <w:t xml:space="preserve">1. számú körzet: </w:t>
      </w:r>
      <w:r w:rsidRPr="009C20A6">
        <w:rPr>
          <w:color w:val="000000"/>
          <w:szCs w:val="24"/>
        </w:rPr>
        <w:t>Budapest XIV., Füredi utca 34. fsz. 1.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79166A" w:rsidRPr="00335118" w14:paraId="418BED0F" w14:textId="77777777" w:rsidTr="0079166A">
        <w:tc>
          <w:tcPr>
            <w:tcW w:w="2835" w:type="dxa"/>
          </w:tcPr>
          <w:p w14:paraId="4E5EFA6C" w14:textId="77777777" w:rsidR="0079166A" w:rsidRPr="00335118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35118">
              <w:rPr>
                <w:rFonts w:eastAsia="Times New Roman" w:cs="Times New Roman"/>
                <w:color w:val="000000"/>
                <w:szCs w:val="24"/>
                <w:lang w:eastAsia="hu-HU"/>
              </w:rPr>
              <w:t>Álmos vezér tere</w:t>
            </w:r>
          </w:p>
        </w:tc>
        <w:tc>
          <w:tcPr>
            <w:tcW w:w="2835" w:type="dxa"/>
          </w:tcPr>
          <w:p w14:paraId="2CB9DCF3" w14:textId="77777777" w:rsidR="0079166A" w:rsidRPr="00335118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35118">
              <w:rPr>
                <w:rFonts w:eastAsia="Times New Roman" w:cs="Times New Roman"/>
                <w:color w:val="000000"/>
                <w:szCs w:val="24"/>
                <w:lang w:eastAsia="hu-HU"/>
              </w:rPr>
              <w:t>1, 9</w:t>
            </w:r>
          </w:p>
        </w:tc>
        <w:tc>
          <w:tcPr>
            <w:tcW w:w="2835" w:type="dxa"/>
          </w:tcPr>
          <w:p w14:paraId="715E1657" w14:textId="77777777" w:rsidR="0079166A" w:rsidRPr="00335118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335118" w14:paraId="0C77415F" w14:textId="77777777" w:rsidTr="0079166A">
        <w:tc>
          <w:tcPr>
            <w:tcW w:w="2835" w:type="dxa"/>
          </w:tcPr>
          <w:p w14:paraId="30123031" w14:textId="77777777" w:rsidR="0079166A" w:rsidRPr="00335118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35118">
              <w:rPr>
                <w:rFonts w:eastAsia="Times New Roman" w:cs="Times New Roman"/>
                <w:color w:val="000000"/>
                <w:szCs w:val="24"/>
                <w:lang w:eastAsia="hu-HU"/>
              </w:rPr>
              <w:t>Álmos vezér útja</w:t>
            </w:r>
          </w:p>
        </w:tc>
        <w:tc>
          <w:tcPr>
            <w:tcW w:w="2835" w:type="dxa"/>
          </w:tcPr>
          <w:p w14:paraId="44CF962D" w14:textId="77777777" w:rsidR="0079166A" w:rsidRPr="00335118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35118">
              <w:rPr>
                <w:rFonts w:eastAsia="Times New Roman" w:cs="Times New Roman"/>
                <w:color w:val="000000"/>
                <w:szCs w:val="24"/>
                <w:lang w:eastAsia="hu-HU"/>
              </w:rPr>
              <w:t>1 - 23</w:t>
            </w:r>
          </w:p>
        </w:tc>
        <w:tc>
          <w:tcPr>
            <w:tcW w:w="2835" w:type="dxa"/>
          </w:tcPr>
          <w:p w14:paraId="6AC11609" w14:textId="77777777" w:rsidR="0079166A" w:rsidRPr="00335118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335118" w14:paraId="323C39A1" w14:textId="77777777" w:rsidTr="0079166A">
        <w:tc>
          <w:tcPr>
            <w:tcW w:w="2835" w:type="dxa"/>
          </w:tcPr>
          <w:p w14:paraId="561394C7" w14:textId="77777777" w:rsidR="0079166A" w:rsidRPr="00335118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35118">
              <w:rPr>
                <w:rFonts w:eastAsia="Times New Roman" w:cs="Times New Roman"/>
                <w:color w:val="000000"/>
                <w:szCs w:val="24"/>
                <w:lang w:eastAsia="hu-HU"/>
              </w:rPr>
              <w:t>Csernyus utca</w:t>
            </w:r>
          </w:p>
        </w:tc>
        <w:tc>
          <w:tcPr>
            <w:tcW w:w="2835" w:type="dxa"/>
          </w:tcPr>
          <w:p w14:paraId="483F8A22" w14:textId="77777777" w:rsidR="0079166A" w:rsidRPr="00335118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35118">
              <w:rPr>
                <w:rFonts w:eastAsia="Times New Roman" w:cs="Times New Roman"/>
                <w:color w:val="000000"/>
                <w:szCs w:val="24"/>
                <w:lang w:eastAsia="hu-HU"/>
              </w:rPr>
              <w:t>1 - 11</w:t>
            </w:r>
          </w:p>
        </w:tc>
        <w:tc>
          <w:tcPr>
            <w:tcW w:w="2835" w:type="dxa"/>
          </w:tcPr>
          <w:p w14:paraId="48A30D26" w14:textId="77777777" w:rsidR="0079166A" w:rsidRPr="00335118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335118" w14:paraId="73EB1129" w14:textId="77777777" w:rsidTr="0079166A">
        <w:tc>
          <w:tcPr>
            <w:tcW w:w="2835" w:type="dxa"/>
          </w:tcPr>
          <w:p w14:paraId="4B7BB2A0" w14:textId="77777777" w:rsidR="0079166A" w:rsidRPr="00335118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35118">
              <w:rPr>
                <w:rFonts w:eastAsia="Times New Roman" w:cs="Times New Roman"/>
                <w:color w:val="000000"/>
                <w:szCs w:val="24"/>
                <w:lang w:eastAsia="hu-HU"/>
              </w:rPr>
              <w:t>Fischer István utca</w:t>
            </w:r>
          </w:p>
        </w:tc>
        <w:tc>
          <w:tcPr>
            <w:tcW w:w="2835" w:type="dxa"/>
          </w:tcPr>
          <w:p w14:paraId="6380757F" w14:textId="77777777" w:rsidR="0079166A" w:rsidRPr="00335118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52286D04" w14:textId="77777777" w:rsidR="0079166A" w:rsidRPr="00335118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35118">
              <w:rPr>
                <w:rFonts w:eastAsia="Times New Roman" w:cs="Times New Roman"/>
                <w:color w:val="000000"/>
                <w:szCs w:val="24"/>
                <w:lang w:eastAsia="hu-HU"/>
              </w:rPr>
              <w:t>80 - 82</w:t>
            </w:r>
          </w:p>
        </w:tc>
      </w:tr>
      <w:tr w:rsidR="0079166A" w:rsidRPr="00335118" w14:paraId="29289DCE" w14:textId="77777777" w:rsidTr="0079166A">
        <w:tc>
          <w:tcPr>
            <w:tcW w:w="2835" w:type="dxa"/>
          </w:tcPr>
          <w:p w14:paraId="1BFE4284" w14:textId="77777777" w:rsidR="0079166A" w:rsidRPr="00335118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35118">
              <w:rPr>
                <w:rFonts w:eastAsia="Times New Roman" w:cs="Times New Roman"/>
                <w:color w:val="000000"/>
                <w:szCs w:val="24"/>
                <w:lang w:eastAsia="hu-HU"/>
              </w:rPr>
              <w:t>Fogarasi út</w:t>
            </w:r>
          </w:p>
        </w:tc>
        <w:tc>
          <w:tcPr>
            <w:tcW w:w="2835" w:type="dxa"/>
          </w:tcPr>
          <w:p w14:paraId="044A75BC" w14:textId="77777777" w:rsidR="0079166A" w:rsidRPr="00335118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35118">
              <w:rPr>
                <w:rFonts w:eastAsia="Times New Roman" w:cs="Times New Roman"/>
                <w:color w:val="000000"/>
                <w:szCs w:val="24"/>
                <w:lang w:eastAsia="hu-HU"/>
              </w:rPr>
              <w:t>103 - 145</w:t>
            </w:r>
          </w:p>
        </w:tc>
        <w:tc>
          <w:tcPr>
            <w:tcW w:w="2835" w:type="dxa"/>
          </w:tcPr>
          <w:p w14:paraId="37934E1E" w14:textId="77777777" w:rsidR="0079166A" w:rsidRPr="00335118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335118" w14:paraId="2CFAE09B" w14:textId="77777777" w:rsidTr="0079166A">
        <w:tc>
          <w:tcPr>
            <w:tcW w:w="2835" w:type="dxa"/>
          </w:tcPr>
          <w:p w14:paraId="163AB790" w14:textId="77777777" w:rsidR="0079166A" w:rsidRPr="00335118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35118">
              <w:rPr>
                <w:rFonts w:eastAsia="Times New Roman" w:cs="Times New Roman"/>
                <w:color w:val="000000"/>
                <w:szCs w:val="24"/>
                <w:lang w:eastAsia="hu-HU"/>
              </w:rPr>
              <w:t>Füredi park</w:t>
            </w:r>
          </w:p>
        </w:tc>
        <w:tc>
          <w:tcPr>
            <w:tcW w:w="2835" w:type="dxa"/>
          </w:tcPr>
          <w:p w14:paraId="65A0CCFA" w14:textId="77777777" w:rsidR="0079166A" w:rsidRPr="00335118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64E47F77" w14:textId="77777777" w:rsidR="0079166A" w:rsidRPr="00335118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2 - 8</w:t>
            </w:r>
          </w:p>
        </w:tc>
      </w:tr>
      <w:tr w:rsidR="0079166A" w:rsidRPr="00335118" w14:paraId="44C24321" w14:textId="77777777" w:rsidTr="0079166A">
        <w:tc>
          <w:tcPr>
            <w:tcW w:w="2835" w:type="dxa"/>
          </w:tcPr>
          <w:p w14:paraId="2F87751F" w14:textId="77777777" w:rsidR="0079166A" w:rsidRPr="00335118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35118">
              <w:rPr>
                <w:rFonts w:eastAsia="Times New Roman" w:cs="Times New Roman"/>
                <w:color w:val="000000"/>
                <w:szCs w:val="24"/>
                <w:lang w:eastAsia="hu-HU"/>
              </w:rPr>
              <w:t>Füredi utca</w:t>
            </w:r>
          </w:p>
        </w:tc>
        <w:tc>
          <w:tcPr>
            <w:tcW w:w="2835" w:type="dxa"/>
          </w:tcPr>
          <w:p w14:paraId="7AA505CB" w14:textId="77777777" w:rsidR="0079166A" w:rsidRPr="00335118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27DC2D4A" w14:textId="77777777" w:rsidR="0079166A" w:rsidRPr="00335118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35118">
              <w:rPr>
                <w:rFonts w:eastAsia="Times New Roman" w:cs="Times New Roman"/>
                <w:color w:val="000000"/>
                <w:szCs w:val="24"/>
                <w:lang w:eastAsia="hu-HU"/>
              </w:rPr>
              <w:t>34 - 58</w:t>
            </w:r>
          </w:p>
        </w:tc>
      </w:tr>
      <w:tr w:rsidR="0079166A" w:rsidRPr="00335118" w14:paraId="12F4C536" w14:textId="77777777" w:rsidTr="0079166A">
        <w:tc>
          <w:tcPr>
            <w:tcW w:w="2835" w:type="dxa"/>
          </w:tcPr>
          <w:p w14:paraId="6B961B42" w14:textId="77777777" w:rsidR="0079166A" w:rsidRPr="00335118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35118">
              <w:rPr>
                <w:rFonts w:eastAsia="Times New Roman" w:cs="Times New Roman"/>
                <w:color w:val="000000"/>
                <w:szCs w:val="24"/>
                <w:lang w:eastAsia="hu-HU"/>
              </w:rPr>
              <w:t>Kőszeg utca</w:t>
            </w:r>
          </w:p>
        </w:tc>
        <w:tc>
          <w:tcPr>
            <w:tcW w:w="2835" w:type="dxa"/>
          </w:tcPr>
          <w:p w14:paraId="78A09DBF" w14:textId="77777777" w:rsidR="0079166A" w:rsidRPr="00335118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35118">
              <w:rPr>
                <w:rFonts w:eastAsia="Times New Roman" w:cs="Times New Roman"/>
                <w:color w:val="000000"/>
                <w:szCs w:val="24"/>
                <w:lang w:eastAsia="hu-HU"/>
              </w:rPr>
              <w:t>35 - 55</w:t>
            </w:r>
          </w:p>
        </w:tc>
        <w:tc>
          <w:tcPr>
            <w:tcW w:w="2835" w:type="dxa"/>
          </w:tcPr>
          <w:p w14:paraId="44D0A272" w14:textId="77777777" w:rsidR="0079166A" w:rsidRPr="00335118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28 -</w:t>
            </w:r>
            <w:r w:rsidRPr="00335118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48</w:t>
            </w:r>
          </w:p>
        </w:tc>
      </w:tr>
      <w:tr w:rsidR="0079166A" w:rsidRPr="00335118" w14:paraId="11D855D7" w14:textId="77777777" w:rsidTr="0079166A">
        <w:tc>
          <w:tcPr>
            <w:tcW w:w="2835" w:type="dxa"/>
          </w:tcPr>
          <w:p w14:paraId="533E5B45" w14:textId="77777777" w:rsidR="0079166A" w:rsidRPr="00335118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35118">
              <w:rPr>
                <w:rFonts w:eastAsia="Times New Roman" w:cs="Times New Roman"/>
                <w:color w:val="000000"/>
                <w:szCs w:val="24"/>
                <w:lang w:eastAsia="hu-HU"/>
              </w:rPr>
              <w:t>Mirtusz utca</w:t>
            </w:r>
          </w:p>
        </w:tc>
        <w:tc>
          <w:tcPr>
            <w:tcW w:w="2835" w:type="dxa"/>
          </w:tcPr>
          <w:p w14:paraId="1A4037D1" w14:textId="77777777" w:rsidR="0079166A" w:rsidRPr="00335118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35118">
              <w:rPr>
                <w:rFonts w:eastAsia="Times New Roman" w:cs="Times New Roman"/>
                <w:color w:val="000000"/>
                <w:szCs w:val="24"/>
                <w:lang w:eastAsia="hu-HU"/>
              </w:rPr>
              <w:t>37 - 57</w:t>
            </w:r>
          </w:p>
        </w:tc>
        <w:tc>
          <w:tcPr>
            <w:tcW w:w="2835" w:type="dxa"/>
          </w:tcPr>
          <w:p w14:paraId="2CAA06EC" w14:textId="77777777" w:rsidR="0079166A" w:rsidRPr="00335118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34 -</w:t>
            </w:r>
            <w:r w:rsidRPr="00335118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50</w:t>
            </w:r>
          </w:p>
        </w:tc>
      </w:tr>
      <w:tr w:rsidR="0079166A" w:rsidRPr="00335118" w14:paraId="16CCB539" w14:textId="77777777" w:rsidTr="0079166A">
        <w:tc>
          <w:tcPr>
            <w:tcW w:w="2835" w:type="dxa"/>
          </w:tcPr>
          <w:p w14:paraId="3361E53C" w14:textId="77777777" w:rsidR="0079166A" w:rsidRPr="00335118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35118">
              <w:rPr>
                <w:rFonts w:eastAsia="Times New Roman" w:cs="Times New Roman"/>
                <w:color w:val="000000"/>
                <w:szCs w:val="24"/>
                <w:lang w:eastAsia="hu-HU"/>
              </w:rPr>
              <w:t>Tihamér utca</w:t>
            </w:r>
          </w:p>
        </w:tc>
        <w:tc>
          <w:tcPr>
            <w:tcW w:w="2835" w:type="dxa"/>
          </w:tcPr>
          <w:p w14:paraId="4DA3F741" w14:textId="77777777" w:rsidR="0079166A" w:rsidRPr="00335118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35118">
              <w:rPr>
                <w:rFonts w:eastAsia="Times New Roman" w:cs="Times New Roman"/>
                <w:color w:val="000000"/>
                <w:szCs w:val="24"/>
                <w:lang w:eastAsia="hu-HU"/>
              </w:rPr>
              <w:t>31 - 47</w:t>
            </w:r>
          </w:p>
        </w:tc>
        <w:tc>
          <w:tcPr>
            <w:tcW w:w="2835" w:type="dxa"/>
          </w:tcPr>
          <w:p w14:paraId="265144E4" w14:textId="77777777" w:rsidR="0079166A" w:rsidRPr="00335118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24 -</w:t>
            </w:r>
            <w:r w:rsidRPr="00335118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36</w:t>
            </w:r>
          </w:p>
        </w:tc>
      </w:tr>
      <w:tr w:rsidR="0079166A" w:rsidRPr="00335118" w14:paraId="5DBD2C54" w14:textId="77777777" w:rsidTr="0079166A">
        <w:tc>
          <w:tcPr>
            <w:tcW w:w="2835" w:type="dxa"/>
          </w:tcPr>
          <w:p w14:paraId="46510FBE" w14:textId="77777777" w:rsidR="0079166A" w:rsidRPr="00335118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35118">
              <w:rPr>
                <w:rFonts w:eastAsia="Times New Roman" w:cs="Times New Roman"/>
                <w:color w:val="000000"/>
                <w:szCs w:val="24"/>
                <w:lang w:eastAsia="hu-HU"/>
              </w:rPr>
              <w:t>Tihany tér</w:t>
            </w:r>
          </w:p>
        </w:tc>
        <w:tc>
          <w:tcPr>
            <w:tcW w:w="2835" w:type="dxa"/>
          </w:tcPr>
          <w:p w14:paraId="2ED5C32B" w14:textId="77777777" w:rsidR="0079166A" w:rsidRPr="00335118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59AD059D" w14:textId="77777777" w:rsidR="0079166A" w:rsidRPr="00335118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35118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335118" w14:paraId="085CE545" w14:textId="77777777" w:rsidTr="0079166A">
        <w:tc>
          <w:tcPr>
            <w:tcW w:w="2835" w:type="dxa"/>
          </w:tcPr>
          <w:p w14:paraId="3D5A799E" w14:textId="77777777" w:rsidR="0079166A" w:rsidRPr="00335118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35118">
              <w:rPr>
                <w:rFonts w:eastAsia="Times New Roman" w:cs="Times New Roman"/>
                <w:color w:val="000000"/>
                <w:szCs w:val="24"/>
                <w:lang w:eastAsia="hu-HU"/>
              </w:rPr>
              <w:t>Tihany utca</w:t>
            </w:r>
          </w:p>
        </w:tc>
        <w:tc>
          <w:tcPr>
            <w:tcW w:w="2835" w:type="dxa"/>
          </w:tcPr>
          <w:p w14:paraId="52F879D7" w14:textId="77777777" w:rsidR="0079166A" w:rsidRPr="00335118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216705F9" w14:textId="77777777" w:rsidR="0079166A" w:rsidRPr="00335118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35118">
              <w:rPr>
                <w:rFonts w:eastAsia="Times New Roman" w:cs="Times New Roman"/>
                <w:color w:val="000000"/>
                <w:szCs w:val="24"/>
                <w:lang w:eastAsia="hu-HU"/>
              </w:rPr>
              <w:t>2 - 36</w:t>
            </w:r>
          </w:p>
        </w:tc>
      </w:tr>
      <w:tr w:rsidR="0079166A" w:rsidRPr="00335118" w14:paraId="70249521" w14:textId="77777777" w:rsidTr="0079166A">
        <w:tc>
          <w:tcPr>
            <w:tcW w:w="2835" w:type="dxa"/>
          </w:tcPr>
          <w:p w14:paraId="6ED44A4D" w14:textId="77777777" w:rsidR="0079166A" w:rsidRPr="00335118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35118">
              <w:rPr>
                <w:rFonts w:eastAsia="Times New Roman" w:cs="Times New Roman"/>
                <w:color w:val="000000"/>
                <w:szCs w:val="24"/>
                <w:lang w:eastAsia="hu-HU"/>
              </w:rPr>
              <w:t>Vadvirág utca</w:t>
            </w:r>
          </w:p>
        </w:tc>
        <w:tc>
          <w:tcPr>
            <w:tcW w:w="2835" w:type="dxa"/>
          </w:tcPr>
          <w:p w14:paraId="61335BB0" w14:textId="77777777" w:rsidR="0079166A" w:rsidRPr="00335118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35118">
              <w:rPr>
                <w:rFonts w:eastAsia="Times New Roman" w:cs="Times New Roman"/>
                <w:color w:val="000000"/>
                <w:szCs w:val="24"/>
                <w:lang w:eastAsia="hu-HU"/>
              </w:rPr>
              <w:t>25 - 41</w:t>
            </w:r>
          </w:p>
        </w:tc>
        <w:tc>
          <w:tcPr>
            <w:tcW w:w="2835" w:type="dxa"/>
          </w:tcPr>
          <w:p w14:paraId="0A51688D" w14:textId="77777777" w:rsidR="0079166A" w:rsidRPr="00335118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24 -</w:t>
            </w:r>
            <w:r w:rsidRPr="00335118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40</w:t>
            </w:r>
          </w:p>
        </w:tc>
      </w:tr>
      <w:tr w:rsidR="0079166A" w:rsidRPr="00335118" w14:paraId="71F5B374" w14:textId="77777777" w:rsidTr="0079166A">
        <w:tc>
          <w:tcPr>
            <w:tcW w:w="2835" w:type="dxa"/>
          </w:tcPr>
          <w:p w14:paraId="4679FDC3" w14:textId="77777777" w:rsidR="0079166A" w:rsidRPr="00335118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35118">
              <w:rPr>
                <w:rFonts w:eastAsia="Times New Roman" w:cs="Times New Roman"/>
                <w:color w:val="000000"/>
                <w:szCs w:val="24"/>
                <w:lang w:eastAsia="hu-HU"/>
              </w:rPr>
              <w:t>Vezér utca</w:t>
            </w:r>
          </w:p>
        </w:tc>
        <w:tc>
          <w:tcPr>
            <w:tcW w:w="2835" w:type="dxa"/>
          </w:tcPr>
          <w:p w14:paraId="5108F589" w14:textId="77777777" w:rsidR="0079166A" w:rsidRPr="00335118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35118">
              <w:rPr>
                <w:rFonts w:eastAsia="Times New Roman" w:cs="Times New Roman"/>
                <w:color w:val="000000"/>
                <w:szCs w:val="24"/>
                <w:lang w:eastAsia="hu-HU"/>
              </w:rPr>
              <w:t>73 - 81</w:t>
            </w:r>
          </w:p>
        </w:tc>
        <w:tc>
          <w:tcPr>
            <w:tcW w:w="2835" w:type="dxa"/>
          </w:tcPr>
          <w:p w14:paraId="5FC05E7C" w14:textId="77777777" w:rsidR="0079166A" w:rsidRPr="00335118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30 -</w:t>
            </w:r>
            <w:r w:rsidRPr="00335118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74</w:t>
            </w:r>
          </w:p>
        </w:tc>
      </w:tr>
      <w:tr w:rsidR="0079166A" w:rsidRPr="00335118" w14:paraId="3B81233A" w14:textId="77777777" w:rsidTr="0079166A">
        <w:tc>
          <w:tcPr>
            <w:tcW w:w="2835" w:type="dxa"/>
          </w:tcPr>
          <w:p w14:paraId="79F2655E" w14:textId="77777777" w:rsidR="0079166A" w:rsidRPr="00335118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35118">
              <w:rPr>
                <w:rFonts w:eastAsia="Times New Roman" w:cs="Times New Roman"/>
                <w:color w:val="000000"/>
                <w:szCs w:val="24"/>
                <w:lang w:eastAsia="hu-HU"/>
              </w:rPr>
              <w:t>Zsálya utca</w:t>
            </w:r>
          </w:p>
        </w:tc>
        <w:tc>
          <w:tcPr>
            <w:tcW w:w="2835" w:type="dxa"/>
          </w:tcPr>
          <w:p w14:paraId="6327CDA5" w14:textId="77777777" w:rsidR="0079166A" w:rsidRPr="00335118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35118">
              <w:rPr>
                <w:rFonts w:eastAsia="Times New Roman" w:cs="Times New Roman"/>
                <w:color w:val="000000"/>
                <w:szCs w:val="24"/>
                <w:lang w:eastAsia="hu-HU"/>
              </w:rPr>
              <w:t>1 - 49</w:t>
            </w:r>
          </w:p>
        </w:tc>
        <w:tc>
          <w:tcPr>
            <w:tcW w:w="2835" w:type="dxa"/>
          </w:tcPr>
          <w:p w14:paraId="09090E95" w14:textId="77777777" w:rsidR="0079166A" w:rsidRPr="00335118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2 -</w:t>
            </w:r>
            <w:r w:rsidRPr="00335118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44</w:t>
            </w:r>
          </w:p>
        </w:tc>
      </w:tr>
    </w:tbl>
    <w:p w14:paraId="64312B47" w14:textId="77777777" w:rsidR="0079166A" w:rsidRPr="009C20A6" w:rsidRDefault="0079166A" w:rsidP="0079166A">
      <w:pPr>
        <w:rPr>
          <w:color w:val="000000"/>
          <w:szCs w:val="24"/>
        </w:rPr>
      </w:pPr>
    </w:p>
    <w:p w14:paraId="4D56405F" w14:textId="77777777" w:rsidR="0079166A" w:rsidRPr="009C20A6" w:rsidRDefault="0079166A" w:rsidP="0079166A">
      <w:pPr>
        <w:rPr>
          <w:color w:val="000000"/>
          <w:szCs w:val="24"/>
        </w:rPr>
      </w:pPr>
      <w:r w:rsidRPr="009C20A6">
        <w:rPr>
          <w:b/>
          <w:bCs/>
          <w:color w:val="000000"/>
          <w:szCs w:val="24"/>
        </w:rPr>
        <w:t xml:space="preserve">2. számú körzet: </w:t>
      </w:r>
      <w:r w:rsidRPr="009C20A6">
        <w:rPr>
          <w:color w:val="000000"/>
          <w:szCs w:val="24"/>
        </w:rPr>
        <w:t>Budapest XIV., Örs vezér tere 23.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79166A" w:rsidRPr="00916806" w14:paraId="58183378" w14:textId="77777777" w:rsidTr="0079166A">
        <w:tc>
          <w:tcPr>
            <w:tcW w:w="2835" w:type="dxa"/>
          </w:tcPr>
          <w:p w14:paraId="00F066D7" w14:textId="77777777" w:rsidR="0079166A" w:rsidRPr="00916806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16806">
              <w:rPr>
                <w:rFonts w:eastAsia="Times New Roman" w:cs="Times New Roman"/>
                <w:color w:val="000000"/>
                <w:szCs w:val="24"/>
                <w:lang w:eastAsia="hu-HU"/>
              </w:rPr>
              <w:t>Álmos vezér köz</w:t>
            </w:r>
          </w:p>
        </w:tc>
        <w:tc>
          <w:tcPr>
            <w:tcW w:w="2835" w:type="dxa"/>
          </w:tcPr>
          <w:p w14:paraId="21A5EFEB" w14:textId="77777777" w:rsidR="0079166A" w:rsidRPr="00916806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75F1CB7B" w14:textId="77777777" w:rsidR="0079166A" w:rsidRPr="00916806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16806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916806" w14:paraId="6BDCEF1C" w14:textId="77777777" w:rsidTr="0079166A">
        <w:tc>
          <w:tcPr>
            <w:tcW w:w="2835" w:type="dxa"/>
          </w:tcPr>
          <w:p w14:paraId="337B558A" w14:textId="77777777" w:rsidR="0079166A" w:rsidRPr="00916806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16806">
              <w:rPr>
                <w:rFonts w:eastAsia="Times New Roman" w:cs="Times New Roman"/>
                <w:color w:val="000000"/>
                <w:szCs w:val="24"/>
                <w:lang w:eastAsia="hu-HU"/>
              </w:rPr>
              <w:t>Álmos vezér park</w:t>
            </w:r>
          </w:p>
        </w:tc>
        <w:tc>
          <w:tcPr>
            <w:tcW w:w="2835" w:type="dxa"/>
          </w:tcPr>
          <w:p w14:paraId="1D8D6BE5" w14:textId="77777777" w:rsidR="0079166A" w:rsidRPr="00916806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55710516" w14:textId="77777777" w:rsidR="0079166A" w:rsidRPr="00916806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16806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916806" w14:paraId="17B9487B" w14:textId="77777777" w:rsidTr="0079166A">
        <w:tc>
          <w:tcPr>
            <w:tcW w:w="2835" w:type="dxa"/>
          </w:tcPr>
          <w:p w14:paraId="15CE0860" w14:textId="77777777" w:rsidR="0079166A" w:rsidRPr="00916806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16806">
              <w:rPr>
                <w:rFonts w:eastAsia="Times New Roman" w:cs="Times New Roman"/>
                <w:color w:val="000000"/>
                <w:szCs w:val="24"/>
                <w:lang w:eastAsia="hu-HU"/>
              </w:rPr>
              <w:t>Álmos vezér útja</w:t>
            </w:r>
          </w:p>
        </w:tc>
        <w:tc>
          <w:tcPr>
            <w:tcW w:w="2835" w:type="dxa"/>
          </w:tcPr>
          <w:p w14:paraId="1C240074" w14:textId="77777777" w:rsidR="0079166A" w:rsidRPr="00916806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16806">
              <w:rPr>
                <w:rFonts w:eastAsia="Times New Roman" w:cs="Times New Roman"/>
                <w:color w:val="000000"/>
                <w:szCs w:val="24"/>
                <w:lang w:eastAsia="hu-HU"/>
              </w:rPr>
              <w:t>25 - 51</w:t>
            </w:r>
          </w:p>
        </w:tc>
        <w:tc>
          <w:tcPr>
            <w:tcW w:w="2835" w:type="dxa"/>
          </w:tcPr>
          <w:p w14:paraId="2C3210BF" w14:textId="77777777" w:rsidR="0079166A" w:rsidRPr="00916806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2 -</w:t>
            </w:r>
            <w:r w:rsidRPr="00916806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60</w:t>
            </w:r>
          </w:p>
        </w:tc>
      </w:tr>
      <w:tr w:rsidR="0079166A" w:rsidRPr="00916806" w14:paraId="7D07035B" w14:textId="77777777" w:rsidTr="0079166A">
        <w:tc>
          <w:tcPr>
            <w:tcW w:w="2835" w:type="dxa"/>
          </w:tcPr>
          <w:p w14:paraId="3A1E4909" w14:textId="77777777" w:rsidR="0079166A" w:rsidRPr="00916806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16806">
              <w:rPr>
                <w:rFonts w:eastAsia="Times New Roman" w:cs="Times New Roman"/>
                <w:color w:val="000000"/>
                <w:szCs w:val="24"/>
                <w:lang w:eastAsia="hu-HU"/>
              </w:rPr>
              <w:t>Álmos vezér udvar</w:t>
            </w:r>
          </w:p>
        </w:tc>
        <w:tc>
          <w:tcPr>
            <w:tcW w:w="2835" w:type="dxa"/>
          </w:tcPr>
          <w:p w14:paraId="36E4BA82" w14:textId="77777777" w:rsidR="0079166A" w:rsidRPr="00916806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7FD3D7B4" w14:textId="77777777" w:rsidR="0079166A" w:rsidRPr="00916806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16806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916806" w14:paraId="28768205" w14:textId="77777777" w:rsidTr="0079166A">
        <w:tc>
          <w:tcPr>
            <w:tcW w:w="2835" w:type="dxa"/>
          </w:tcPr>
          <w:p w14:paraId="1118BAB7" w14:textId="77777777" w:rsidR="0079166A" w:rsidRPr="00916806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16806">
              <w:rPr>
                <w:rFonts w:eastAsia="Times New Roman" w:cs="Times New Roman"/>
                <w:color w:val="000000"/>
                <w:szCs w:val="24"/>
                <w:lang w:eastAsia="hu-HU"/>
              </w:rPr>
              <w:t>Csernyus utca</w:t>
            </w:r>
          </w:p>
        </w:tc>
        <w:tc>
          <w:tcPr>
            <w:tcW w:w="2835" w:type="dxa"/>
          </w:tcPr>
          <w:p w14:paraId="7CBFAD4F" w14:textId="77777777" w:rsidR="0079166A" w:rsidRPr="00916806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60689DB1" w14:textId="77777777" w:rsidR="0079166A" w:rsidRPr="00916806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16806">
              <w:rPr>
                <w:rFonts w:eastAsia="Times New Roman" w:cs="Times New Roman"/>
                <w:color w:val="000000"/>
                <w:szCs w:val="24"/>
                <w:lang w:eastAsia="hu-HU"/>
              </w:rPr>
              <w:t>2 - 12</w:t>
            </w:r>
          </w:p>
        </w:tc>
      </w:tr>
      <w:tr w:rsidR="0079166A" w:rsidRPr="00916806" w14:paraId="7C64EF97" w14:textId="77777777" w:rsidTr="0079166A">
        <w:tc>
          <w:tcPr>
            <w:tcW w:w="2835" w:type="dxa"/>
          </w:tcPr>
          <w:p w14:paraId="6566B0D0" w14:textId="77777777" w:rsidR="0079166A" w:rsidRPr="00916806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16806">
              <w:rPr>
                <w:rFonts w:eastAsia="Times New Roman" w:cs="Times New Roman"/>
                <w:color w:val="000000"/>
                <w:szCs w:val="24"/>
                <w:lang w:eastAsia="hu-HU"/>
              </w:rPr>
              <w:t>Csokor utca</w:t>
            </w:r>
          </w:p>
        </w:tc>
        <w:tc>
          <w:tcPr>
            <w:tcW w:w="2835" w:type="dxa"/>
          </w:tcPr>
          <w:p w14:paraId="2F9A01D7" w14:textId="77777777" w:rsidR="0079166A" w:rsidRPr="00916806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42456C9F" w14:textId="77777777" w:rsidR="0079166A" w:rsidRPr="00916806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16806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916806" w14:paraId="27C41CBA" w14:textId="77777777" w:rsidTr="0079166A">
        <w:tc>
          <w:tcPr>
            <w:tcW w:w="2835" w:type="dxa"/>
          </w:tcPr>
          <w:p w14:paraId="47488045" w14:textId="77777777" w:rsidR="0079166A" w:rsidRPr="00916806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16806">
              <w:rPr>
                <w:rFonts w:eastAsia="Times New Roman" w:cs="Times New Roman"/>
                <w:color w:val="000000"/>
                <w:szCs w:val="24"/>
                <w:lang w:eastAsia="hu-HU"/>
              </w:rPr>
              <w:t>Fogarasi út</w:t>
            </w:r>
          </w:p>
        </w:tc>
        <w:tc>
          <w:tcPr>
            <w:tcW w:w="2835" w:type="dxa"/>
          </w:tcPr>
          <w:p w14:paraId="436DC031" w14:textId="77777777" w:rsidR="0079166A" w:rsidRPr="00916806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16806">
              <w:rPr>
                <w:rFonts w:eastAsia="Times New Roman" w:cs="Times New Roman"/>
                <w:color w:val="000000"/>
                <w:szCs w:val="24"/>
                <w:lang w:eastAsia="hu-HU"/>
              </w:rPr>
              <w:t>73 - 101</w:t>
            </w:r>
          </w:p>
        </w:tc>
        <w:tc>
          <w:tcPr>
            <w:tcW w:w="2835" w:type="dxa"/>
          </w:tcPr>
          <w:p w14:paraId="6472EB92" w14:textId="77777777" w:rsidR="0079166A" w:rsidRPr="00916806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16806">
              <w:rPr>
                <w:rFonts w:eastAsia="Times New Roman" w:cs="Times New Roman"/>
                <w:color w:val="000000"/>
                <w:szCs w:val="24"/>
                <w:lang w:eastAsia="hu-HU"/>
              </w:rPr>
              <w:t>94 - 98</w:t>
            </w:r>
          </w:p>
        </w:tc>
      </w:tr>
      <w:tr w:rsidR="0079166A" w:rsidRPr="00916806" w14:paraId="3E56EE69" w14:textId="77777777" w:rsidTr="0079166A">
        <w:tc>
          <w:tcPr>
            <w:tcW w:w="2835" w:type="dxa"/>
          </w:tcPr>
          <w:p w14:paraId="298ED97F" w14:textId="77777777" w:rsidR="0079166A" w:rsidRPr="00916806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16806">
              <w:rPr>
                <w:rFonts w:eastAsia="Times New Roman" w:cs="Times New Roman"/>
                <w:color w:val="000000"/>
                <w:szCs w:val="24"/>
                <w:lang w:eastAsia="hu-HU"/>
              </w:rPr>
              <w:t>Füredi utca</w:t>
            </w:r>
          </w:p>
        </w:tc>
        <w:tc>
          <w:tcPr>
            <w:tcW w:w="2835" w:type="dxa"/>
          </w:tcPr>
          <w:p w14:paraId="683AB361" w14:textId="77777777" w:rsidR="0079166A" w:rsidRPr="00916806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16806">
              <w:rPr>
                <w:rFonts w:eastAsia="Times New Roman" w:cs="Times New Roman"/>
                <w:color w:val="000000"/>
                <w:szCs w:val="24"/>
                <w:lang w:eastAsia="hu-HU"/>
              </w:rPr>
              <w:t>15</w:t>
            </w:r>
          </w:p>
        </w:tc>
        <w:tc>
          <w:tcPr>
            <w:tcW w:w="2835" w:type="dxa"/>
          </w:tcPr>
          <w:p w14:paraId="2F006CB3" w14:textId="77777777" w:rsidR="0079166A" w:rsidRPr="00916806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18 -</w:t>
            </w:r>
            <w:r w:rsidRPr="00916806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32</w:t>
            </w:r>
          </w:p>
        </w:tc>
      </w:tr>
      <w:tr w:rsidR="0079166A" w:rsidRPr="00916806" w14:paraId="4237FF3F" w14:textId="77777777" w:rsidTr="0079166A">
        <w:tc>
          <w:tcPr>
            <w:tcW w:w="2835" w:type="dxa"/>
          </w:tcPr>
          <w:p w14:paraId="280514C0" w14:textId="77777777" w:rsidR="0079166A" w:rsidRPr="00916806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16806">
              <w:rPr>
                <w:rFonts w:eastAsia="Times New Roman" w:cs="Times New Roman"/>
                <w:color w:val="000000"/>
                <w:szCs w:val="24"/>
                <w:lang w:eastAsia="hu-HU"/>
              </w:rPr>
              <w:t>Kőszeg utca</w:t>
            </w:r>
          </w:p>
        </w:tc>
        <w:tc>
          <w:tcPr>
            <w:tcW w:w="2835" w:type="dxa"/>
          </w:tcPr>
          <w:p w14:paraId="65F9E516" w14:textId="77777777" w:rsidR="0079166A" w:rsidRPr="00916806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16806">
              <w:rPr>
                <w:rFonts w:eastAsia="Times New Roman" w:cs="Times New Roman"/>
                <w:color w:val="000000"/>
                <w:szCs w:val="24"/>
                <w:lang w:eastAsia="hu-HU"/>
              </w:rPr>
              <w:t>19 - 33</w:t>
            </w:r>
          </w:p>
        </w:tc>
        <w:tc>
          <w:tcPr>
            <w:tcW w:w="2835" w:type="dxa"/>
          </w:tcPr>
          <w:p w14:paraId="3ED666F1" w14:textId="77777777" w:rsidR="0079166A" w:rsidRPr="00916806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2 -</w:t>
            </w:r>
            <w:r w:rsidRPr="00916806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26</w:t>
            </w:r>
          </w:p>
        </w:tc>
      </w:tr>
      <w:tr w:rsidR="0079166A" w:rsidRPr="00916806" w14:paraId="5939D4F3" w14:textId="77777777" w:rsidTr="0079166A">
        <w:tc>
          <w:tcPr>
            <w:tcW w:w="2835" w:type="dxa"/>
          </w:tcPr>
          <w:p w14:paraId="7947E99A" w14:textId="77777777" w:rsidR="0079166A" w:rsidRPr="00916806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16806">
              <w:rPr>
                <w:rFonts w:eastAsia="Times New Roman" w:cs="Times New Roman"/>
                <w:color w:val="000000"/>
                <w:szCs w:val="24"/>
                <w:lang w:eastAsia="hu-HU"/>
              </w:rPr>
              <w:t>Mályva köz</w:t>
            </w:r>
          </w:p>
        </w:tc>
        <w:tc>
          <w:tcPr>
            <w:tcW w:w="2835" w:type="dxa"/>
          </w:tcPr>
          <w:p w14:paraId="56D9B15B" w14:textId="77777777" w:rsidR="0079166A" w:rsidRPr="00916806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7875C600" w14:textId="77777777" w:rsidR="0079166A" w:rsidRPr="00916806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16806">
              <w:rPr>
                <w:rFonts w:eastAsia="Times New Roman" w:cs="Times New Roman"/>
                <w:color w:val="000000"/>
                <w:szCs w:val="24"/>
                <w:lang w:eastAsia="hu-HU"/>
              </w:rPr>
              <w:t>végig  </w:t>
            </w:r>
          </w:p>
        </w:tc>
      </w:tr>
      <w:tr w:rsidR="0079166A" w:rsidRPr="00916806" w14:paraId="54D3D034" w14:textId="77777777" w:rsidTr="0079166A">
        <w:tc>
          <w:tcPr>
            <w:tcW w:w="2835" w:type="dxa"/>
          </w:tcPr>
          <w:p w14:paraId="1AAB5E4C" w14:textId="77777777" w:rsidR="0079166A" w:rsidRPr="00916806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16806">
              <w:rPr>
                <w:rFonts w:eastAsia="Times New Roman" w:cs="Times New Roman"/>
                <w:color w:val="000000"/>
                <w:szCs w:val="24"/>
                <w:lang w:eastAsia="hu-HU"/>
              </w:rPr>
              <w:t>Mályva tér</w:t>
            </w:r>
          </w:p>
        </w:tc>
        <w:tc>
          <w:tcPr>
            <w:tcW w:w="2835" w:type="dxa"/>
          </w:tcPr>
          <w:p w14:paraId="3B4D524A" w14:textId="77777777" w:rsidR="0079166A" w:rsidRPr="00916806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205AC211" w14:textId="77777777" w:rsidR="0079166A" w:rsidRPr="00916806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16806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916806" w14:paraId="0C5E4B1C" w14:textId="77777777" w:rsidTr="0079166A">
        <w:tc>
          <w:tcPr>
            <w:tcW w:w="2835" w:type="dxa"/>
          </w:tcPr>
          <w:p w14:paraId="5CE74669" w14:textId="77777777" w:rsidR="0079166A" w:rsidRPr="00916806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16806">
              <w:rPr>
                <w:rFonts w:eastAsia="Times New Roman" w:cs="Times New Roman"/>
                <w:color w:val="000000"/>
                <w:szCs w:val="24"/>
                <w:lang w:eastAsia="hu-HU"/>
              </w:rPr>
              <w:t>Mályva utca</w:t>
            </w:r>
          </w:p>
        </w:tc>
        <w:tc>
          <w:tcPr>
            <w:tcW w:w="2835" w:type="dxa"/>
          </w:tcPr>
          <w:p w14:paraId="2F851D16" w14:textId="77777777" w:rsidR="0079166A" w:rsidRPr="00916806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16806">
              <w:rPr>
                <w:rFonts w:eastAsia="Times New Roman" w:cs="Times New Roman"/>
                <w:color w:val="000000"/>
                <w:szCs w:val="24"/>
                <w:lang w:eastAsia="hu-HU"/>
              </w:rPr>
              <w:t>1 - 31</w:t>
            </w:r>
          </w:p>
        </w:tc>
        <w:tc>
          <w:tcPr>
            <w:tcW w:w="2835" w:type="dxa"/>
          </w:tcPr>
          <w:p w14:paraId="20B9A0E6" w14:textId="77777777" w:rsidR="0079166A" w:rsidRPr="00916806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4 -</w:t>
            </w:r>
            <w:r w:rsidRPr="00916806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20</w:t>
            </w:r>
          </w:p>
        </w:tc>
      </w:tr>
      <w:tr w:rsidR="0079166A" w:rsidRPr="00916806" w14:paraId="55209F99" w14:textId="77777777" w:rsidTr="0079166A">
        <w:tc>
          <w:tcPr>
            <w:tcW w:w="2835" w:type="dxa"/>
          </w:tcPr>
          <w:p w14:paraId="18742374" w14:textId="77777777" w:rsidR="0079166A" w:rsidRPr="00916806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16806">
              <w:rPr>
                <w:rFonts w:eastAsia="Times New Roman" w:cs="Times New Roman"/>
                <w:color w:val="000000"/>
                <w:szCs w:val="24"/>
                <w:lang w:eastAsia="hu-HU"/>
              </w:rPr>
              <w:t>Mirtusz utca</w:t>
            </w:r>
          </w:p>
        </w:tc>
        <w:tc>
          <w:tcPr>
            <w:tcW w:w="2835" w:type="dxa"/>
          </w:tcPr>
          <w:p w14:paraId="3A80C80C" w14:textId="77777777" w:rsidR="0079166A" w:rsidRPr="00916806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16806">
              <w:rPr>
                <w:rFonts w:eastAsia="Times New Roman" w:cs="Times New Roman"/>
                <w:color w:val="000000"/>
                <w:szCs w:val="24"/>
                <w:lang w:eastAsia="hu-HU"/>
              </w:rPr>
              <w:t>1 - 35</w:t>
            </w:r>
          </w:p>
        </w:tc>
        <w:tc>
          <w:tcPr>
            <w:tcW w:w="2835" w:type="dxa"/>
          </w:tcPr>
          <w:p w14:paraId="798742F5" w14:textId="77777777" w:rsidR="0079166A" w:rsidRPr="00916806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2 -</w:t>
            </w:r>
            <w:r w:rsidRPr="00916806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32</w:t>
            </w:r>
          </w:p>
        </w:tc>
      </w:tr>
      <w:tr w:rsidR="0079166A" w:rsidRPr="00916806" w14:paraId="6ACB9A40" w14:textId="77777777" w:rsidTr="0079166A">
        <w:tc>
          <w:tcPr>
            <w:tcW w:w="2835" w:type="dxa"/>
          </w:tcPr>
          <w:p w14:paraId="5F978E51" w14:textId="77777777" w:rsidR="0079166A" w:rsidRPr="00916806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16806">
              <w:rPr>
                <w:rFonts w:eastAsia="Times New Roman" w:cs="Times New Roman"/>
                <w:color w:val="000000"/>
                <w:szCs w:val="24"/>
                <w:lang w:eastAsia="hu-HU"/>
              </w:rPr>
              <w:t>Nagy Lajos király útja</w:t>
            </w:r>
          </w:p>
        </w:tc>
        <w:tc>
          <w:tcPr>
            <w:tcW w:w="2835" w:type="dxa"/>
          </w:tcPr>
          <w:p w14:paraId="543B9C2E" w14:textId="77777777" w:rsidR="0079166A" w:rsidRPr="00916806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0DE379FD" w14:textId="77777777" w:rsidR="0079166A" w:rsidRPr="00916806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16806">
              <w:rPr>
                <w:rFonts w:eastAsia="Times New Roman" w:cs="Times New Roman"/>
                <w:color w:val="000000"/>
                <w:szCs w:val="24"/>
                <w:lang w:eastAsia="hu-HU"/>
              </w:rPr>
              <w:t>1 - 9</w:t>
            </w:r>
          </w:p>
        </w:tc>
      </w:tr>
      <w:tr w:rsidR="0079166A" w:rsidRPr="00916806" w14:paraId="248B6629" w14:textId="77777777" w:rsidTr="0079166A">
        <w:tc>
          <w:tcPr>
            <w:tcW w:w="2835" w:type="dxa"/>
          </w:tcPr>
          <w:p w14:paraId="1FE9840F" w14:textId="77777777" w:rsidR="0079166A" w:rsidRPr="00916806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16806">
              <w:rPr>
                <w:rFonts w:eastAsia="Times New Roman" w:cs="Times New Roman"/>
                <w:color w:val="000000"/>
                <w:szCs w:val="24"/>
                <w:lang w:eastAsia="hu-HU"/>
              </w:rPr>
              <w:t>Örs vezér útja</w:t>
            </w:r>
          </w:p>
        </w:tc>
        <w:tc>
          <w:tcPr>
            <w:tcW w:w="2835" w:type="dxa"/>
          </w:tcPr>
          <w:p w14:paraId="5C7C0233" w14:textId="77777777" w:rsidR="0079166A" w:rsidRPr="00916806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16806">
              <w:rPr>
                <w:rFonts w:eastAsia="Times New Roman" w:cs="Times New Roman"/>
                <w:color w:val="000000"/>
                <w:szCs w:val="24"/>
                <w:lang w:eastAsia="hu-HU"/>
              </w:rPr>
              <w:t>1 - 35</w:t>
            </w:r>
          </w:p>
        </w:tc>
        <w:tc>
          <w:tcPr>
            <w:tcW w:w="2835" w:type="dxa"/>
          </w:tcPr>
          <w:p w14:paraId="1C6D34B3" w14:textId="77777777" w:rsidR="0079166A" w:rsidRPr="00916806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2 -</w:t>
            </w:r>
            <w:r w:rsidRPr="00916806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54</w:t>
            </w:r>
          </w:p>
        </w:tc>
      </w:tr>
      <w:tr w:rsidR="0079166A" w:rsidRPr="00916806" w14:paraId="362F5DC3" w14:textId="77777777" w:rsidTr="0079166A">
        <w:tc>
          <w:tcPr>
            <w:tcW w:w="2835" w:type="dxa"/>
          </w:tcPr>
          <w:p w14:paraId="12DAF00A" w14:textId="77777777" w:rsidR="0079166A" w:rsidRPr="00916806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16806">
              <w:rPr>
                <w:rFonts w:eastAsia="Times New Roman" w:cs="Times New Roman"/>
                <w:color w:val="000000"/>
                <w:szCs w:val="24"/>
                <w:lang w:eastAsia="hu-HU"/>
              </w:rPr>
              <w:t>Tihamér utca</w:t>
            </w:r>
          </w:p>
        </w:tc>
        <w:tc>
          <w:tcPr>
            <w:tcW w:w="2835" w:type="dxa"/>
          </w:tcPr>
          <w:p w14:paraId="74376B7F" w14:textId="77777777" w:rsidR="0079166A" w:rsidRPr="00916806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16806">
              <w:rPr>
                <w:rFonts w:eastAsia="Times New Roman" w:cs="Times New Roman"/>
                <w:color w:val="000000"/>
                <w:szCs w:val="24"/>
                <w:lang w:eastAsia="hu-HU"/>
              </w:rPr>
              <w:t>7 - 29</w:t>
            </w:r>
          </w:p>
        </w:tc>
        <w:tc>
          <w:tcPr>
            <w:tcW w:w="2835" w:type="dxa"/>
          </w:tcPr>
          <w:p w14:paraId="0D23EC5D" w14:textId="77777777" w:rsidR="0079166A" w:rsidRPr="00916806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2 - </w:t>
            </w:r>
            <w:r w:rsidRPr="00916806">
              <w:rPr>
                <w:rFonts w:eastAsia="Times New Roman" w:cs="Times New Roman"/>
                <w:color w:val="000000"/>
                <w:szCs w:val="24"/>
                <w:lang w:eastAsia="hu-HU"/>
              </w:rPr>
              <w:t>22</w:t>
            </w:r>
          </w:p>
        </w:tc>
      </w:tr>
      <w:tr w:rsidR="0079166A" w:rsidRPr="00916806" w14:paraId="39A43605" w14:textId="77777777" w:rsidTr="0079166A">
        <w:tc>
          <w:tcPr>
            <w:tcW w:w="2835" w:type="dxa"/>
          </w:tcPr>
          <w:p w14:paraId="522CE199" w14:textId="77777777" w:rsidR="0079166A" w:rsidRPr="00916806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16806">
              <w:rPr>
                <w:rFonts w:eastAsia="Times New Roman" w:cs="Times New Roman"/>
                <w:color w:val="000000"/>
                <w:szCs w:val="24"/>
                <w:lang w:eastAsia="hu-HU"/>
              </w:rPr>
              <w:t>Vadvirág utca</w:t>
            </w:r>
          </w:p>
        </w:tc>
        <w:tc>
          <w:tcPr>
            <w:tcW w:w="2835" w:type="dxa"/>
          </w:tcPr>
          <w:p w14:paraId="1ED789AB" w14:textId="77777777" w:rsidR="0079166A" w:rsidRPr="00916806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16806">
              <w:rPr>
                <w:rFonts w:eastAsia="Times New Roman" w:cs="Times New Roman"/>
                <w:color w:val="000000"/>
                <w:szCs w:val="24"/>
                <w:lang w:eastAsia="hu-HU"/>
              </w:rPr>
              <w:t>1 - 23</w:t>
            </w:r>
          </w:p>
        </w:tc>
        <w:tc>
          <w:tcPr>
            <w:tcW w:w="2835" w:type="dxa"/>
          </w:tcPr>
          <w:p w14:paraId="4DC92BDA" w14:textId="77777777" w:rsidR="0079166A" w:rsidRPr="00916806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2 -</w:t>
            </w:r>
            <w:r w:rsidRPr="00916806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22</w:t>
            </w:r>
          </w:p>
        </w:tc>
      </w:tr>
      <w:tr w:rsidR="0079166A" w:rsidRPr="00916806" w14:paraId="4E422179" w14:textId="77777777" w:rsidTr="0079166A">
        <w:tc>
          <w:tcPr>
            <w:tcW w:w="2835" w:type="dxa"/>
          </w:tcPr>
          <w:p w14:paraId="6BB91FE7" w14:textId="77777777" w:rsidR="0079166A" w:rsidRPr="00916806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16806">
              <w:rPr>
                <w:rFonts w:eastAsia="Times New Roman" w:cs="Times New Roman"/>
                <w:color w:val="000000"/>
                <w:szCs w:val="24"/>
                <w:lang w:eastAsia="hu-HU"/>
              </w:rPr>
              <w:t>Vezér utca</w:t>
            </w:r>
          </w:p>
        </w:tc>
        <w:tc>
          <w:tcPr>
            <w:tcW w:w="2835" w:type="dxa"/>
          </w:tcPr>
          <w:p w14:paraId="3809C2B3" w14:textId="77777777" w:rsidR="0079166A" w:rsidRPr="00916806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3 -</w:t>
            </w:r>
            <w:r w:rsidRPr="00916806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37</w:t>
            </w:r>
          </w:p>
        </w:tc>
        <w:tc>
          <w:tcPr>
            <w:tcW w:w="2835" w:type="dxa"/>
          </w:tcPr>
          <w:p w14:paraId="697F2883" w14:textId="77777777" w:rsidR="0079166A" w:rsidRPr="00916806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2 -</w:t>
            </w:r>
            <w:r w:rsidRPr="00916806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28</w:t>
            </w:r>
          </w:p>
        </w:tc>
      </w:tr>
    </w:tbl>
    <w:p w14:paraId="5A0B10C6" w14:textId="77777777" w:rsidR="0079166A" w:rsidRPr="009C20A6" w:rsidRDefault="0079166A" w:rsidP="0079166A">
      <w:pPr>
        <w:ind w:firstLine="180"/>
        <w:rPr>
          <w:color w:val="000000"/>
          <w:szCs w:val="24"/>
        </w:rPr>
      </w:pPr>
    </w:p>
    <w:p w14:paraId="758F5265" w14:textId="77777777" w:rsidR="0079166A" w:rsidRPr="009C20A6" w:rsidRDefault="0079166A" w:rsidP="0079166A">
      <w:pPr>
        <w:rPr>
          <w:color w:val="000000"/>
          <w:szCs w:val="24"/>
        </w:rPr>
      </w:pPr>
      <w:r w:rsidRPr="009C20A6">
        <w:rPr>
          <w:b/>
          <w:bCs/>
          <w:color w:val="000000"/>
          <w:szCs w:val="24"/>
        </w:rPr>
        <w:t>3. számú körzet:</w:t>
      </w:r>
      <w:r w:rsidRPr="009C20A6">
        <w:rPr>
          <w:color w:val="000000"/>
          <w:szCs w:val="24"/>
        </w:rPr>
        <w:t> Budapest XIV., Örs vezér tere 23.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79166A" w:rsidRPr="00C96511" w14:paraId="1CFC25D1" w14:textId="77777777" w:rsidTr="0079166A">
        <w:tc>
          <w:tcPr>
            <w:tcW w:w="2835" w:type="dxa"/>
          </w:tcPr>
          <w:p w14:paraId="1658DE10" w14:textId="77777777" w:rsidR="0079166A" w:rsidRPr="00C96511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C96511">
              <w:rPr>
                <w:rFonts w:eastAsia="Times New Roman" w:cs="Times New Roman"/>
                <w:color w:val="000000"/>
                <w:szCs w:val="24"/>
                <w:lang w:eastAsia="hu-HU"/>
              </w:rPr>
              <w:t>Csertő utca</w:t>
            </w:r>
          </w:p>
        </w:tc>
        <w:tc>
          <w:tcPr>
            <w:tcW w:w="2835" w:type="dxa"/>
          </w:tcPr>
          <w:p w14:paraId="6A4BB88B" w14:textId="77777777" w:rsidR="0079166A" w:rsidRPr="00C96511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75F39731" w14:textId="77777777" w:rsidR="0079166A" w:rsidRPr="00C96511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C96511">
              <w:rPr>
                <w:rFonts w:eastAsia="Times New Roman" w:cs="Times New Roman"/>
                <w:color w:val="000000"/>
                <w:szCs w:val="24"/>
                <w:lang w:eastAsia="hu-HU"/>
              </w:rPr>
              <w:t>6 - 8</w:t>
            </w:r>
          </w:p>
        </w:tc>
      </w:tr>
      <w:tr w:rsidR="0079166A" w:rsidRPr="00C96511" w14:paraId="301798C6" w14:textId="77777777" w:rsidTr="0079166A">
        <w:tc>
          <w:tcPr>
            <w:tcW w:w="2835" w:type="dxa"/>
          </w:tcPr>
          <w:p w14:paraId="104395E0" w14:textId="77777777" w:rsidR="0079166A" w:rsidRPr="00C96511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C96511">
              <w:rPr>
                <w:rFonts w:eastAsia="Times New Roman" w:cs="Times New Roman"/>
                <w:color w:val="000000"/>
                <w:szCs w:val="24"/>
                <w:lang w:eastAsia="hu-HU"/>
              </w:rPr>
              <w:t>Ormánság utca</w:t>
            </w:r>
          </w:p>
        </w:tc>
        <w:tc>
          <w:tcPr>
            <w:tcW w:w="2835" w:type="dxa"/>
          </w:tcPr>
          <w:p w14:paraId="0BD968C7" w14:textId="77777777" w:rsidR="0079166A" w:rsidRPr="00C96511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2E9548D3" w14:textId="77777777" w:rsidR="0079166A" w:rsidRPr="00C96511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C96511">
              <w:rPr>
                <w:rFonts w:eastAsia="Times New Roman" w:cs="Times New Roman"/>
                <w:color w:val="000000"/>
                <w:szCs w:val="24"/>
                <w:lang w:eastAsia="hu-HU"/>
              </w:rPr>
              <w:t>4</w:t>
            </w:r>
          </w:p>
        </w:tc>
      </w:tr>
      <w:tr w:rsidR="0079166A" w:rsidRPr="00C96511" w14:paraId="593A608F" w14:textId="77777777" w:rsidTr="0079166A">
        <w:tc>
          <w:tcPr>
            <w:tcW w:w="2835" w:type="dxa"/>
          </w:tcPr>
          <w:p w14:paraId="144CC0C5" w14:textId="77777777" w:rsidR="0079166A" w:rsidRPr="00C96511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C96511">
              <w:rPr>
                <w:rFonts w:eastAsia="Times New Roman" w:cs="Times New Roman"/>
                <w:color w:val="000000"/>
                <w:szCs w:val="24"/>
                <w:lang w:eastAsia="hu-HU"/>
              </w:rPr>
              <w:t>Tihany utca</w:t>
            </w:r>
          </w:p>
        </w:tc>
        <w:tc>
          <w:tcPr>
            <w:tcW w:w="2835" w:type="dxa"/>
          </w:tcPr>
          <w:p w14:paraId="5F8BFB10" w14:textId="77777777" w:rsidR="0079166A" w:rsidRPr="00C96511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C96511">
              <w:rPr>
                <w:rFonts w:eastAsia="Times New Roman" w:cs="Times New Roman"/>
                <w:color w:val="000000"/>
                <w:szCs w:val="24"/>
                <w:lang w:eastAsia="hu-HU"/>
              </w:rPr>
              <w:t>17 - 25</w:t>
            </w:r>
          </w:p>
        </w:tc>
        <w:tc>
          <w:tcPr>
            <w:tcW w:w="2835" w:type="dxa"/>
          </w:tcPr>
          <w:p w14:paraId="182B892E" w14:textId="77777777" w:rsidR="0079166A" w:rsidRPr="00C96511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C96511">
              <w:rPr>
                <w:rFonts w:eastAsia="Times New Roman" w:cs="Times New Roman"/>
                <w:color w:val="000000"/>
                <w:szCs w:val="24"/>
                <w:lang w:eastAsia="hu-HU"/>
              </w:rPr>
              <w:t>38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</w:t>
            </w:r>
            <w:r w:rsidRPr="00C96511">
              <w:rPr>
                <w:rFonts w:eastAsia="Times New Roman" w:cs="Times New Roman"/>
                <w:color w:val="000000"/>
                <w:szCs w:val="24"/>
                <w:lang w:eastAsia="hu-HU"/>
              </w:rPr>
              <w:t>-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</w:t>
            </w:r>
            <w:r w:rsidRPr="00C96511">
              <w:rPr>
                <w:rFonts w:eastAsia="Times New Roman" w:cs="Times New Roman"/>
                <w:color w:val="000000"/>
                <w:szCs w:val="24"/>
                <w:lang w:eastAsia="hu-HU"/>
              </w:rPr>
              <w:t>44</w:t>
            </w:r>
          </w:p>
        </w:tc>
      </w:tr>
    </w:tbl>
    <w:p w14:paraId="2F97264A" w14:textId="77777777" w:rsidR="0079166A" w:rsidRPr="009C20A6" w:rsidRDefault="0079166A" w:rsidP="0079166A">
      <w:pPr>
        <w:ind w:firstLine="180"/>
        <w:rPr>
          <w:color w:val="000000"/>
          <w:szCs w:val="24"/>
        </w:rPr>
      </w:pPr>
    </w:p>
    <w:p w14:paraId="54A4C4A4" w14:textId="77777777" w:rsidR="0079166A" w:rsidRPr="009C20A6" w:rsidRDefault="0079166A" w:rsidP="0079166A">
      <w:pPr>
        <w:rPr>
          <w:color w:val="000000"/>
          <w:szCs w:val="24"/>
        </w:rPr>
      </w:pPr>
      <w:r w:rsidRPr="009C20A6">
        <w:rPr>
          <w:b/>
          <w:bCs/>
          <w:color w:val="000000"/>
          <w:szCs w:val="24"/>
        </w:rPr>
        <w:t>4. számú körzet:</w:t>
      </w:r>
      <w:r w:rsidRPr="009C20A6">
        <w:rPr>
          <w:color w:val="000000"/>
          <w:szCs w:val="24"/>
        </w:rPr>
        <w:t> Budapest XIV., Örs vezér tere 23.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79166A" w:rsidRPr="00C96511" w14:paraId="1AD2E8E3" w14:textId="77777777" w:rsidTr="0079166A">
        <w:tc>
          <w:tcPr>
            <w:tcW w:w="2835" w:type="dxa"/>
          </w:tcPr>
          <w:p w14:paraId="5018A6A9" w14:textId="77777777" w:rsidR="0079166A" w:rsidRPr="00C96511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C96511">
              <w:rPr>
                <w:rFonts w:eastAsia="Times New Roman" w:cs="Times New Roman"/>
                <w:color w:val="000000"/>
                <w:szCs w:val="24"/>
                <w:lang w:eastAsia="hu-HU"/>
              </w:rPr>
              <w:t>Csertő park</w:t>
            </w:r>
          </w:p>
        </w:tc>
        <w:tc>
          <w:tcPr>
            <w:tcW w:w="2835" w:type="dxa"/>
          </w:tcPr>
          <w:p w14:paraId="5CBE8E7D" w14:textId="77777777" w:rsidR="0079166A" w:rsidRPr="006B0097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6B0097">
              <w:rPr>
                <w:rFonts w:eastAsia="Times New Roman" w:cs="Times New Roman"/>
                <w:color w:val="000000"/>
                <w:szCs w:val="24"/>
                <w:lang w:eastAsia="hu-HU"/>
              </w:rPr>
              <w:t>1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</w:t>
            </w:r>
            <w:r w:rsidRPr="006B0097">
              <w:rPr>
                <w:rFonts w:eastAsia="Times New Roman" w:cs="Times New Roman"/>
                <w:color w:val="000000"/>
                <w:szCs w:val="24"/>
                <w:lang w:eastAsia="hu-HU"/>
              </w:rPr>
              <w:t>-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</w:t>
            </w:r>
            <w:r w:rsidRPr="006B0097">
              <w:rPr>
                <w:rFonts w:eastAsia="Times New Roman" w:cs="Times New Roman"/>
                <w:color w:val="000000"/>
                <w:szCs w:val="24"/>
                <w:lang w:eastAsia="hu-HU"/>
              </w:rPr>
              <w:t>5</w:t>
            </w:r>
          </w:p>
        </w:tc>
        <w:tc>
          <w:tcPr>
            <w:tcW w:w="2835" w:type="dxa"/>
          </w:tcPr>
          <w:p w14:paraId="156D3D3C" w14:textId="77777777" w:rsidR="0079166A" w:rsidRPr="006B0097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6B0097">
              <w:rPr>
                <w:rFonts w:eastAsia="Times New Roman" w:cs="Times New Roman"/>
                <w:color w:val="000000"/>
                <w:szCs w:val="24"/>
                <w:lang w:eastAsia="hu-HU"/>
              </w:rPr>
              <w:t>2, 6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</w:t>
            </w:r>
            <w:r w:rsidRPr="006B0097">
              <w:rPr>
                <w:rFonts w:eastAsia="Times New Roman" w:cs="Times New Roman"/>
                <w:color w:val="000000"/>
                <w:szCs w:val="24"/>
                <w:lang w:eastAsia="hu-HU"/>
              </w:rPr>
              <w:t>-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</w:t>
            </w:r>
            <w:r w:rsidRPr="006B0097">
              <w:rPr>
                <w:rFonts w:eastAsia="Times New Roman" w:cs="Times New Roman"/>
                <w:color w:val="000000"/>
                <w:szCs w:val="24"/>
                <w:lang w:eastAsia="hu-HU"/>
              </w:rPr>
              <w:t>22</w:t>
            </w:r>
          </w:p>
        </w:tc>
      </w:tr>
      <w:tr w:rsidR="0079166A" w:rsidRPr="00C96511" w14:paraId="648EB8CC" w14:textId="77777777" w:rsidTr="0079166A">
        <w:tc>
          <w:tcPr>
            <w:tcW w:w="2835" w:type="dxa"/>
          </w:tcPr>
          <w:p w14:paraId="283D07E2" w14:textId="77777777" w:rsidR="0079166A" w:rsidRPr="00C96511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C96511">
              <w:rPr>
                <w:rFonts w:eastAsia="Times New Roman" w:cs="Times New Roman"/>
                <w:color w:val="000000"/>
                <w:szCs w:val="24"/>
                <w:lang w:eastAsia="hu-HU"/>
              </w:rPr>
              <w:lastRenderedPageBreak/>
              <w:t>Vezér utca</w:t>
            </w:r>
          </w:p>
        </w:tc>
        <w:tc>
          <w:tcPr>
            <w:tcW w:w="2835" w:type="dxa"/>
          </w:tcPr>
          <w:p w14:paraId="48644484" w14:textId="77777777" w:rsidR="0079166A" w:rsidRPr="00C96511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C96511">
              <w:rPr>
                <w:rFonts w:eastAsia="Times New Roman" w:cs="Times New Roman"/>
                <w:color w:val="000000"/>
                <w:szCs w:val="24"/>
                <w:lang w:eastAsia="hu-HU"/>
              </w:rPr>
              <w:t>53 - 71</w:t>
            </w:r>
          </w:p>
        </w:tc>
        <w:tc>
          <w:tcPr>
            <w:tcW w:w="2835" w:type="dxa"/>
          </w:tcPr>
          <w:p w14:paraId="49A54682" w14:textId="77777777" w:rsidR="0079166A" w:rsidRPr="00C96511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</w:tbl>
    <w:p w14:paraId="52546691" w14:textId="77777777" w:rsidR="0079166A" w:rsidRPr="009C20A6" w:rsidRDefault="0079166A" w:rsidP="0079166A">
      <w:pPr>
        <w:ind w:firstLine="180"/>
        <w:rPr>
          <w:color w:val="000000"/>
          <w:szCs w:val="24"/>
        </w:rPr>
      </w:pPr>
    </w:p>
    <w:p w14:paraId="0AEF9734" w14:textId="77777777" w:rsidR="0079166A" w:rsidRPr="009C20A6" w:rsidRDefault="0079166A" w:rsidP="0079166A">
      <w:pPr>
        <w:rPr>
          <w:color w:val="000000"/>
          <w:szCs w:val="24"/>
        </w:rPr>
      </w:pPr>
      <w:r w:rsidRPr="009C20A6">
        <w:rPr>
          <w:b/>
          <w:bCs/>
          <w:color w:val="000000"/>
          <w:szCs w:val="24"/>
        </w:rPr>
        <w:t>5.</w:t>
      </w:r>
      <w:r>
        <w:rPr>
          <w:b/>
          <w:bCs/>
          <w:color w:val="000000"/>
          <w:szCs w:val="24"/>
        </w:rPr>
        <w:t xml:space="preserve"> </w:t>
      </w:r>
      <w:r w:rsidRPr="009C20A6">
        <w:rPr>
          <w:b/>
          <w:bCs/>
          <w:color w:val="000000"/>
          <w:szCs w:val="24"/>
        </w:rPr>
        <w:t>számú körzet:</w:t>
      </w:r>
      <w:r w:rsidRPr="009C20A6">
        <w:rPr>
          <w:color w:val="000000"/>
          <w:szCs w:val="24"/>
        </w:rPr>
        <w:t> Budapest XIV., Örs vezér tere 23.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79166A" w:rsidRPr="00AA1D11" w14:paraId="01FC0FC0" w14:textId="77777777" w:rsidTr="0079166A">
        <w:tc>
          <w:tcPr>
            <w:tcW w:w="2835" w:type="dxa"/>
          </w:tcPr>
          <w:p w14:paraId="24886728" w14:textId="77777777" w:rsidR="0079166A" w:rsidRPr="00AA1D11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AA1D11">
              <w:rPr>
                <w:rFonts w:eastAsia="Times New Roman" w:cs="Times New Roman"/>
                <w:color w:val="000000"/>
                <w:szCs w:val="24"/>
                <w:lang w:eastAsia="hu-HU"/>
              </w:rPr>
              <w:t>Csertő park</w:t>
            </w:r>
          </w:p>
        </w:tc>
        <w:tc>
          <w:tcPr>
            <w:tcW w:w="2835" w:type="dxa"/>
          </w:tcPr>
          <w:p w14:paraId="1FEA2507" w14:textId="77777777" w:rsidR="0079166A" w:rsidRPr="00AA1D11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749B398F" w14:textId="77777777" w:rsidR="0079166A" w:rsidRPr="00AA1D11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AA1D11">
              <w:rPr>
                <w:rFonts w:eastAsia="Times New Roman" w:cs="Times New Roman"/>
                <w:color w:val="000000"/>
                <w:szCs w:val="24"/>
                <w:lang w:eastAsia="hu-HU"/>
              </w:rPr>
              <w:t>4</w:t>
            </w:r>
          </w:p>
        </w:tc>
      </w:tr>
      <w:tr w:rsidR="0079166A" w:rsidRPr="00AA1D11" w14:paraId="206A4644" w14:textId="77777777" w:rsidTr="0079166A">
        <w:tc>
          <w:tcPr>
            <w:tcW w:w="2835" w:type="dxa"/>
          </w:tcPr>
          <w:p w14:paraId="3DF4E256" w14:textId="77777777" w:rsidR="0079166A" w:rsidRPr="00AA1D11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AA1D11">
              <w:rPr>
                <w:rFonts w:eastAsia="Times New Roman" w:cs="Times New Roman"/>
                <w:color w:val="000000"/>
                <w:szCs w:val="24"/>
                <w:lang w:eastAsia="hu-HU"/>
              </w:rPr>
              <w:t>Gvadányi utca</w:t>
            </w:r>
          </w:p>
        </w:tc>
        <w:tc>
          <w:tcPr>
            <w:tcW w:w="2835" w:type="dxa"/>
          </w:tcPr>
          <w:p w14:paraId="769BCFD0" w14:textId="77777777" w:rsidR="0079166A" w:rsidRPr="00AA1D11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528055D9" w14:textId="77777777" w:rsidR="0079166A" w:rsidRPr="00AA1D11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AA1D11">
              <w:rPr>
                <w:rFonts w:eastAsia="Times New Roman" w:cs="Times New Roman"/>
                <w:color w:val="000000"/>
                <w:szCs w:val="24"/>
                <w:lang w:eastAsia="hu-HU"/>
              </w:rPr>
              <w:t>28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</w:t>
            </w:r>
            <w:r w:rsidRPr="00AA1D11">
              <w:rPr>
                <w:rFonts w:eastAsia="Times New Roman" w:cs="Times New Roman"/>
                <w:color w:val="000000"/>
                <w:szCs w:val="24"/>
                <w:lang w:eastAsia="hu-HU"/>
              </w:rPr>
              <w:t>-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</w:t>
            </w:r>
            <w:r w:rsidRPr="00AA1D11">
              <w:rPr>
                <w:rFonts w:eastAsia="Times New Roman" w:cs="Times New Roman"/>
                <w:color w:val="000000"/>
                <w:szCs w:val="24"/>
                <w:lang w:eastAsia="hu-HU"/>
              </w:rPr>
              <w:t>42,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</w:t>
            </w:r>
            <w:r w:rsidRPr="00AA1D11">
              <w:rPr>
                <w:rFonts w:eastAsia="Times New Roman" w:cs="Times New Roman"/>
                <w:color w:val="000000"/>
                <w:szCs w:val="24"/>
                <w:lang w:eastAsia="hu-HU"/>
              </w:rPr>
              <w:t>58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</w:t>
            </w:r>
            <w:r w:rsidRPr="00AA1D11">
              <w:rPr>
                <w:rFonts w:eastAsia="Times New Roman" w:cs="Times New Roman"/>
                <w:color w:val="000000"/>
                <w:szCs w:val="24"/>
                <w:lang w:eastAsia="hu-HU"/>
              </w:rPr>
              <w:t>-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</w:t>
            </w:r>
            <w:r w:rsidRPr="00AA1D11">
              <w:rPr>
                <w:rFonts w:eastAsia="Times New Roman" w:cs="Times New Roman"/>
                <w:color w:val="000000"/>
                <w:szCs w:val="24"/>
                <w:lang w:eastAsia="hu-HU"/>
              </w:rPr>
              <w:t>60</w:t>
            </w:r>
          </w:p>
        </w:tc>
      </w:tr>
      <w:tr w:rsidR="0079166A" w:rsidRPr="00AA1D11" w14:paraId="097A8698" w14:textId="77777777" w:rsidTr="0079166A">
        <w:tc>
          <w:tcPr>
            <w:tcW w:w="2835" w:type="dxa"/>
          </w:tcPr>
          <w:p w14:paraId="28166FC7" w14:textId="77777777" w:rsidR="0079166A" w:rsidRPr="00AA1D11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AA1D11">
              <w:rPr>
                <w:rFonts w:eastAsia="Times New Roman" w:cs="Times New Roman"/>
                <w:color w:val="000000"/>
                <w:szCs w:val="24"/>
                <w:lang w:eastAsia="hu-HU"/>
              </w:rPr>
              <w:t>Ond vezér útja</w:t>
            </w:r>
          </w:p>
        </w:tc>
        <w:tc>
          <w:tcPr>
            <w:tcW w:w="2835" w:type="dxa"/>
          </w:tcPr>
          <w:p w14:paraId="7FCAED4C" w14:textId="77777777" w:rsidR="0079166A" w:rsidRPr="00AA1D11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26FE6BCE" w14:textId="77777777" w:rsidR="0079166A" w:rsidRPr="00AA1D11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AA1D11">
              <w:rPr>
                <w:rFonts w:eastAsia="Times New Roman" w:cs="Times New Roman"/>
                <w:color w:val="000000"/>
                <w:szCs w:val="24"/>
                <w:lang w:eastAsia="hu-HU"/>
              </w:rPr>
              <w:t>36/a-e</w:t>
            </w:r>
          </w:p>
        </w:tc>
      </w:tr>
      <w:tr w:rsidR="0079166A" w:rsidRPr="00AA1D11" w14:paraId="4D50EDCE" w14:textId="77777777" w:rsidTr="0079166A">
        <w:tc>
          <w:tcPr>
            <w:tcW w:w="2835" w:type="dxa"/>
          </w:tcPr>
          <w:p w14:paraId="3C8A3702" w14:textId="77777777" w:rsidR="0079166A" w:rsidRPr="00AA1D11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AA1D11">
              <w:rPr>
                <w:rFonts w:eastAsia="Times New Roman" w:cs="Times New Roman"/>
                <w:color w:val="000000"/>
                <w:szCs w:val="24"/>
                <w:lang w:eastAsia="hu-HU"/>
              </w:rPr>
              <w:t>Szentmihályi út</w:t>
            </w:r>
          </w:p>
        </w:tc>
        <w:tc>
          <w:tcPr>
            <w:tcW w:w="2835" w:type="dxa"/>
          </w:tcPr>
          <w:p w14:paraId="1D6D0DA3" w14:textId="77777777" w:rsidR="0079166A" w:rsidRPr="00AA1D11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31 -</w:t>
            </w:r>
            <w:r w:rsidRPr="00AA1D11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33</w:t>
            </w:r>
          </w:p>
        </w:tc>
        <w:tc>
          <w:tcPr>
            <w:tcW w:w="2835" w:type="dxa"/>
          </w:tcPr>
          <w:p w14:paraId="7BB0EBBF" w14:textId="77777777" w:rsidR="0079166A" w:rsidRPr="00AA1D11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AA1D11" w14:paraId="52D2C686" w14:textId="77777777" w:rsidTr="0079166A">
        <w:tc>
          <w:tcPr>
            <w:tcW w:w="2835" w:type="dxa"/>
          </w:tcPr>
          <w:p w14:paraId="34BFD592" w14:textId="77777777" w:rsidR="0079166A" w:rsidRPr="00AA1D11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AA1D11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Tipegő utca </w:t>
            </w:r>
          </w:p>
        </w:tc>
        <w:tc>
          <w:tcPr>
            <w:tcW w:w="2835" w:type="dxa"/>
          </w:tcPr>
          <w:p w14:paraId="3E7124CC" w14:textId="77777777" w:rsidR="0079166A" w:rsidRPr="00AA1D11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159D6906" w14:textId="77777777" w:rsidR="0079166A" w:rsidRPr="00AA1D11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AA1D11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AA1D11" w14:paraId="2A15A357" w14:textId="77777777" w:rsidTr="0079166A">
        <w:tc>
          <w:tcPr>
            <w:tcW w:w="2835" w:type="dxa"/>
          </w:tcPr>
          <w:p w14:paraId="7B16D71F" w14:textId="77777777" w:rsidR="0079166A" w:rsidRPr="00AA1D11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AA1D11">
              <w:rPr>
                <w:rFonts w:eastAsia="Times New Roman" w:cs="Times New Roman"/>
                <w:color w:val="000000"/>
                <w:szCs w:val="24"/>
                <w:lang w:eastAsia="hu-HU"/>
              </w:rPr>
              <w:t>Vezér utca</w:t>
            </w:r>
          </w:p>
        </w:tc>
        <w:tc>
          <w:tcPr>
            <w:tcW w:w="2835" w:type="dxa"/>
          </w:tcPr>
          <w:p w14:paraId="3647B54D" w14:textId="77777777" w:rsidR="0079166A" w:rsidRPr="00AA1D11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AA1D11">
              <w:rPr>
                <w:rFonts w:eastAsia="Times New Roman" w:cs="Times New Roman"/>
                <w:color w:val="000000"/>
                <w:szCs w:val="24"/>
                <w:lang w:eastAsia="hu-HU"/>
              </w:rPr>
              <w:t>39 - 51</w:t>
            </w:r>
          </w:p>
        </w:tc>
        <w:tc>
          <w:tcPr>
            <w:tcW w:w="2835" w:type="dxa"/>
          </w:tcPr>
          <w:p w14:paraId="78031A52" w14:textId="77777777" w:rsidR="0079166A" w:rsidRPr="00AA1D11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</w:tbl>
    <w:p w14:paraId="1B281BA5" w14:textId="77777777" w:rsidR="0079166A" w:rsidRPr="009C20A6" w:rsidRDefault="0079166A" w:rsidP="0079166A">
      <w:pPr>
        <w:ind w:firstLine="180"/>
        <w:rPr>
          <w:color w:val="000000"/>
          <w:szCs w:val="24"/>
        </w:rPr>
      </w:pPr>
    </w:p>
    <w:p w14:paraId="6CB95704" w14:textId="77777777" w:rsidR="0079166A" w:rsidRPr="009C20A6" w:rsidRDefault="0079166A" w:rsidP="0079166A">
      <w:pPr>
        <w:rPr>
          <w:color w:val="000000"/>
          <w:szCs w:val="24"/>
        </w:rPr>
      </w:pPr>
      <w:r w:rsidRPr="009C20A6">
        <w:rPr>
          <w:b/>
          <w:bCs/>
          <w:color w:val="000000"/>
          <w:szCs w:val="24"/>
        </w:rPr>
        <w:t>6.</w:t>
      </w:r>
      <w:r>
        <w:rPr>
          <w:b/>
          <w:bCs/>
          <w:color w:val="000000"/>
          <w:szCs w:val="24"/>
        </w:rPr>
        <w:t xml:space="preserve"> </w:t>
      </w:r>
      <w:r w:rsidRPr="009C20A6">
        <w:rPr>
          <w:b/>
          <w:bCs/>
          <w:color w:val="000000"/>
          <w:szCs w:val="24"/>
        </w:rPr>
        <w:t>számú körzet:</w:t>
      </w:r>
      <w:r w:rsidRPr="009C20A6">
        <w:rPr>
          <w:color w:val="000000"/>
          <w:szCs w:val="24"/>
        </w:rPr>
        <w:t> Budapest XIV., Örs vezér tere 23.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79166A" w:rsidRPr="00296D02" w14:paraId="550EC0F0" w14:textId="77777777" w:rsidTr="0079166A">
        <w:tc>
          <w:tcPr>
            <w:tcW w:w="2835" w:type="dxa"/>
          </w:tcPr>
          <w:p w14:paraId="1D4C18A2" w14:textId="77777777" w:rsidR="0079166A" w:rsidRPr="00296D02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96D02">
              <w:rPr>
                <w:rFonts w:eastAsia="Times New Roman" w:cs="Times New Roman"/>
                <w:color w:val="000000"/>
                <w:szCs w:val="24"/>
                <w:lang w:eastAsia="hu-HU"/>
              </w:rPr>
              <w:t>Füredi utca</w:t>
            </w:r>
          </w:p>
        </w:tc>
        <w:tc>
          <w:tcPr>
            <w:tcW w:w="2835" w:type="dxa"/>
          </w:tcPr>
          <w:p w14:paraId="0B59D326" w14:textId="77777777" w:rsidR="0079166A" w:rsidRPr="00296D02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5 - 11</w:t>
            </w:r>
          </w:p>
        </w:tc>
        <w:tc>
          <w:tcPr>
            <w:tcW w:w="2835" w:type="dxa"/>
          </w:tcPr>
          <w:p w14:paraId="1006198C" w14:textId="77777777" w:rsidR="0079166A" w:rsidRPr="00296D02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</w:tbl>
    <w:p w14:paraId="320C900E" w14:textId="77777777" w:rsidR="0079166A" w:rsidRPr="009C20A6" w:rsidRDefault="0079166A" w:rsidP="0079166A">
      <w:pPr>
        <w:ind w:firstLine="180"/>
        <w:rPr>
          <w:color w:val="000000"/>
          <w:szCs w:val="24"/>
        </w:rPr>
      </w:pPr>
    </w:p>
    <w:p w14:paraId="26FF2CE6" w14:textId="77777777" w:rsidR="0079166A" w:rsidRPr="009C20A6" w:rsidRDefault="0079166A" w:rsidP="0079166A">
      <w:pPr>
        <w:rPr>
          <w:color w:val="000000"/>
          <w:szCs w:val="24"/>
        </w:rPr>
      </w:pPr>
      <w:r w:rsidRPr="009C20A6">
        <w:rPr>
          <w:b/>
          <w:bCs/>
          <w:color w:val="000000"/>
          <w:szCs w:val="24"/>
        </w:rPr>
        <w:t>7.</w:t>
      </w:r>
      <w:r>
        <w:rPr>
          <w:b/>
          <w:bCs/>
          <w:color w:val="000000"/>
          <w:szCs w:val="24"/>
        </w:rPr>
        <w:t xml:space="preserve"> </w:t>
      </w:r>
      <w:r w:rsidRPr="009C20A6">
        <w:rPr>
          <w:b/>
          <w:bCs/>
          <w:color w:val="000000"/>
          <w:szCs w:val="24"/>
        </w:rPr>
        <w:t>számú körzet:</w:t>
      </w:r>
      <w:r w:rsidRPr="009C20A6">
        <w:rPr>
          <w:color w:val="000000"/>
          <w:szCs w:val="24"/>
        </w:rPr>
        <w:t> Budapest XIV., Örs vezér tere 23.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79166A" w:rsidRPr="00F90551" w14:paraId="1A0FF6B4" w14:textId="77777777" w:rsidTr="0079166A">
        <w:tc>
          <w:tcPr>
            <w:tcW w:w="2835" w:type="dxa"/>
          </w:tcPr>
          <w:p w14:paraId="266A35CB" w14:textId="77777777" w:rsidR="0079166A" w:rsidRPr="00F90551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F90551">
              <w:rPr>
                <w:rFonts w:eastAsia="Times New Roman" w:cs="Times New Roman"/>
                <w:color w:val="000000"/>
                <w:szCs w:val="24"/>
                <w:lang w:eastAsia="hu-HU"/>
              </w:rPr>
              <w:t>Csertő utca</w:t>
            </w:r>
          </w:p>
        </w:tc>
        <w:tc>
          <w:tcPr>
            <w:tcW w:w="2835" w:type="dxa"/>
          </w:tcPr>
          <w:p w14:paraId="539E761A" w14:textId="77777777" w:rsidR="0079166A" w:rsidRPr="00F90551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0125969F" w14:textId="77777777" w:rsidR="0079166A" w:rsidRPr="00F90551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F90551">
              <w:rPr>
                <w:rFonts w:eastAsia="Times New Roman" w:cs="Times New Roman"/>
                <w:color w:val="000000"/>
                <w:szCs w:val="24"/>
                <w:lang w:eastAsia="hu-HU"/>
              </w:rPr>
              <w:t>12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</w:t>
            </w:r>
            <w:r w:rsidRPr="00F90551">
              <w:rPr>
                <w:rFonts w:eastAsia="Times New Roman" w:cs="Times New Roman"/>
                <w:color w:val="000000"/>
                <w:szCs w:val="24"/>
                <w:lang w:eastAsia="hu-HU"/>
              </w:rPr>
              <w:t>-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</w:t>
            </w:r>
            <w:r w:rsidRPr="00F90551">
              <w:rPr>
                <w:rFonts w:eastAsia="Times New Roman" w:cs="Times New Roman"/>
                <w:color w:val="000000"/>
                <w:szCs w:val="24"/>
                <w:lang w:eastAsia="hu-HU"/>
              </w:rPr>
              <w:t>14, 18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</w:t>
            </w:r>
            <w:r w:rsidRPr="00F90551">
              <w:rPr>
                <w:rFonts w:eastAsia="Times New Roman" w:cs="Times New Roman"/>
                <w:color w:val="000000"/>
                <w:szCs w:val="24"/>
                <w:lang w:eastAsia="hu-HU"/>
              </w:rPr>
              <w:t>-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</w:t>
            </w:r>
            <w:r w:rsidRPr="00F90551">
              <w:rPr>
                <w:rFonts w:eastAsia="Times New Roman" w:cs="Times New Roman"/>
                <w:color w:val="000000"/>
                <w:szCs w:val="24"/>
                <w:lang w:eastAsia="hu-HU"/>
              </w:rPr>
              <w:t>20</w:t>
            </w:r>
          </w:p>
        </w:tc>
      </w:tr>
      <w:tr w:rsidR="0079166A" w:rsidRPr="00F90551" w14:paraId="70FDB8EF" w14:textId="77777777" w:rsidTr="0079166A">
        <w:tc>
          <w:tcPr>
            <w:tcW w:w="2835" w:type="dxa"/>
          </w:tcPr>
          <w:p w14:paraId="71781FEB" w14:textId="77777777" w:rsidR="0079166A" w:rsidRPr="00F90551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F90551">
              <w:rPr>
                <w:rFonts w:eastAsia="Times New Roman" w:cs="Times New Roman"/>
                <w:color w:val="000000"/>
                <w:szCs w:val="24"/>
                <w:lang w:eastAsia="hu-HU"/>
              </w:rPr>
              <w:t>Tihany utca</w:t>
            </w:r>
          </w:p>
        </w:tc>
        <w:tc>
          <w:tcPr>
            <w:tcW w:w="2835" w:type="dxa"/>
          </w:tcPr>
          <w:p w14:paraId="286D7F7C" w14:textId="77777777" w:rsidR="0079166A" w:rsidRPr="00F90551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F90551">
              <w:rPr>
                <w:rFonts w:eastAsia="Times New Roman" w:cs="Times New Roman"/>
                <w:color w:val="000000"/>
                <w:szCs w:val="24"/>
                <w:lang w:eastAsia="hu-HU"/>
              </w:rPr>
              <w:t>1 - 15</w:t>
            </w:r>
          </w:p>
        </w:tc>
        <w:tc>
          <w:tcPr>
            <w:tcW w:w="2835" w:type="dxa"/>
          </w:tcPr>
          <w:p w14:paraId="0BC072B8" w14:textId="77777777" w:rsidR="0079166A" w:rsidRPr="00F90551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F90551" w14:paraId="3D2968F8" w14:textId="77777777" w:rsidTr="0079166A">
        <w:tc>
          <w:tcPr>
            <w:tcW w:w="2835" w:type="dxa"/>
          </w:tcPr>
          <w:p w14:paraId="50AC9C96" w14:textId="77777777" w:rsidR="0079166A" w:rsidRPr="00F90551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F90551">
              <w:rPr>
                <w:rFonts w:eastAsia="Times New Roman" w:cs="Times New Roman"/>
                <w:color w:val="000000"/>
                <w:szCs w:val="24"/>
                <w:lang w:eastAsia="hu-HU"/>
              </w:rPr>
              <w:t>Újváros park</w:t>
            </w:r>
          </w:p>
        </w:tc>
        <w:tc>
          <w:tcPr>
            <w:tcW w:w="2835" w:type="dxa"/>
          </w:tcPr>
          <w:p w14:paraId="090018C3" w14:textId="77777777" w:rsidR="0079166A" w:rsidRPr="00F90551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1,</w:t>
            </w:r>
            <w:r w:rsidRPr="00F90551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5</w:t>
            </w:r>
          </w:p>
        </w:tc>
        <w:tc>
          <w:tcPr>
            <w:tcW w:w="2835" w:type="dxa"/>
          </w:tcPr>
          <w:p w14:paraId="63C2A463" w14:textId="77777777" w:rsidR="0079166A" w:rsidRPr="00F90551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4</w:t>
            </w:r>
          </w:p>
        </w:tc>
      </w:tr>
      <w:tr w:rsidR="0079166A" w:rsidRPr="00F90551" w14:paraId="31B0B2C5" w14:textId="77777777" w:rsidTr="0079166A">
        <w:tc>
          <w:tcPr>
            <w:tcW w:w="2835" w:type="dxa"/>
          </w:tcPr>
          <w:p w14:paraId="78ACC75C" w14:textId="77777777" w:rsidR="0079166A" w:rsidRPr="00F90551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F90551">
              <w:rPr>
                <w:rFonts w:eastAsia="Times New Roman" w:cs="Times New Roman"/>
                <w:color w:val="000000"/>
                <w:szCs w:val="24"/>
                <w:lang w:eastAsia="hu-HU"/>
              </w:rPr>
              <w:t>Zsálya utca</w:t>
            </w:r>
          </w:p>
        </w:tc>
        <w:tc>
          <w:tcPr>
            <w:tcW w:w="2835" w:type="dxa"/>
          </w:tcPr>
          <w:p w14:paraId="17690963" w14:textId="77777777" w:rsidR="0079166A" w:rsidRPr="00F90551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F90551">
              <w:rPr>
                <w:rFonts w:eastAsia="Times New Roman" w:cs="Times New Roman"/>
                <w:color w:val="000000"/>
                <w:szCs w:val="24"/>
                <w:lang w:eastAsia="hu-HU"/>
              </w:rPr>
              <w:t>53 - 55</w:t>
            </w:r>
          </w:p>
        </w:tc>
        <w:tc>
          <w:tcPr>
            <w:tcW w:w="2835" w:type="dxa"/>
          </w:tcPr>
          <w:p w14:paraId="3399E346" w14:textId="77777777" w:rsidR="0079166A" w:rsidRPr="00F90551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</w:tbl>
    <w:p w14:paraId="62C70E33" w14:textId="77777777" w:rsidR="0079166A" w:rsidRPr="009C20A6" w:rsidRDefault="0079166A" w:rsidP="0079166A">
      <w:pPr>
        <w:ind w:firstLine="180"/>
        <w:rPr>
          <w:color w:val="000000"/>
          <w:szCs w:val="24"/>
        </w:rPr>
      </w:pPr>
    </w:p>
    <w:p w14:paraId="0978A42E" w14:textId="77777777" w:rsidR="0079166A" w:rsidRPr="009C20A6" w:rsidRDefault="0079166A" w:rsidP="0079166A">
      <w:pPr>
        <w:rPr>
          <w:color w:val="000000"/>
          <w:szCs w:val="24"/>
        </w:rPr>
      </w:pPr>
      <w:r w:rsidRPr="009C20A6">
        <w:rPr>
          <w:b/>
          <w:bCs/>
          <w:color w:val="000000"/>
          <w:szCs w:val="24"/>
        </w:rPr>
        <w:t>8.</w:t>
      </w:r>
      <w:r>
        <w:rPr>
          <w:b/>
          <w:bCs/>
          <w:color w:val="000000"/>
          <w:szCs w:val="24"/>
        </w:rPr>
        <w:t xml:space="preserve"> </w:t>
      </w:r>
      <w:r w:rsidRPr="009C20A6">
        <w:rPr>
          <w:b/>
          <w:bCs/>
          <w:color w:val="000000"/>
          <w:szCs w:val="24"/>
        </w:rPr>
        <w:t>számú körzet:</w:t>
      </w:r>
      <w:r w:rsidRPr="009C20A6">
        <w:rPr>
          <w:color w:val="000000"/>
          <w:szCs w:val="24"/>
        </w:rPr>
        <w:t> Budapest XIV., Örs vezér tere 23.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79166A" w:rsidRPr="00C87D78" w14:paraId="60C8C44C" w14:textId="77777777" w:rsidTr="0079166A">
        <w:tc>
          <w:tcPr>
            <w:tcW w:w="2835" w:type="dxa"/>
          </w:tcPr>
          <w:p w14:paraId="743F3088" w14:textId="77777777" w:rsidR="0079166A" w:rsidRPr="00C87D78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C87D78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Csertő utca </w:t>
            </w:r>
          </w:p>
        </w:tc>
        <w:tc>
          <w:tcPr>
            <w:tcW w:w="2835" w:type="dxa"/>
          </w:tcPr>
          <w:p w14:paraId="3735B79C" w14:textId="77777777" w:rsidR="0079166A" w:rsidRPr="00C87D78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1 -</w:t>
            </w:r>
            <w:r w:rsidRPr="00C87D78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7</w:t>
            </w:r>
          </w:p>
        </w:tc>
        <w:tc>
          <w:tcPr>
            <w:tcW w:w="2835" w:type="dxa"/>
          </w:tcPr>
          <w:p w14:paraId="22D1AC39" w14:textId="77777777" w:rsidR="0079166A" w:rsidRPr="00C87D78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2 -</w:t>
            </w:r>
            <w:r w:rsidRPr="00C87D78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4</w:t>
            </w:r>
          </w:p>
        </w:tc>
      </w:tr>
      <w:tr w:rsidR="0079166A" w:rsidRPr="00C87D78" w14:paraId="2B4ECAE3" w14:textId="77777777" w:rsidTr="0079166A">
        <w:tc>
          <w:tcPr>
            <w:tcW w:w="2835" w:type="dxa"/>
          </w:tcPr>
          <w:p w14:paraId="111F7D4A" w14:textId="77777777" w:rsidR="0079166A" w:rsidRPr="00C87D78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C87D78">
              <w:rPr>
                <w:rFonts w:eastAsia="Times New Roman" w:cs="Times New Roman"/>
                <w:color w:val="000000"/>
                <w:szCs w:val="24"/>
                <w:lang w:eastAsia="hu-HU"/>
              </w:rPr>
              <w:t>Füredi utca</w:t>
            </w:r>
          </w:p>
        </w:tc>
        <w:tc>
          <w:tcPr>
            <w:tcW w:w="2835" w:type="dxa"/>
          </w:tcPr>
          <w:p w14:paraId="00164605" w14:textId="77777777" w:rsidR="0079166A" w:rsidRPr="00C87D78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7188E1E4" w14:textId="77777777" w:rsidR="0079166A" w:rsidRPr="00C87D78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C87D78">
              <w:rPr>
                <w:rFonts w:eastAsia="Times New Roman" w:cs="Times New Roman"/>
                <w:color w:val="000000"/>
                <w:szCs w:val="24"/>
                <w:lang w:eastAsia="hu-HU"/>
              </w:rPr>
              <w:t>60 - 70</w:t>
            </w:r>
          </w:p>
        </w:tc>
      </w:tr>
      <w:tr w:rsidR="0079166A" w:rsidRPr="00C87D78" w14:paraId="4C8D5800" w14:textId="77777777" w:rsidTr="0079166A">
        <w:tc>
          <w:tcPr>
            <w:tcW w:w="2835" w:type="dxa"/>
          </w:tcPr>
          <w:p w14:paraId="08CA2CAD" w14:textId="77777777" w:rsidR="0079166A" w:rsidRPr="00C87D78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C87D78">
              <w:rPr>
                <w:rFonts w:eastAsia="Times New Roman" w:cs="Times New Roman"/>
                <w:color w:val="000000"/>
                <w:szCs w:val="24"/>
                <w:lang w:eastAsia="hu-HU"/>
              </w:rPr>
              <w:t>Gvadányi utca</w:t>
            </w:r>
          </w:p>
        </w:tc>
        <w:tc>
          <w:tcPr>
            <w:tcW w:w="2835" w:type="dxa"/>
          </w:tcPr>
          <w:p w14:paraId="4F20A3E4" w14:textId="77777777" w:rsidR="0079166A" w:rsidRPr="00C87D78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C87D78">
              <w:rPr>
                <w:rFonts w:eastAsia="Times New Roman" w:cs="Times New Roman"/>
                <w:color w:val="000000"/>
                <w:szCs w:val="24"/>
                <w:lang w:eastAsia="hu-HU"/>
              </w:rPr>
              <w:t>1 - 31</w:t>
            </w:r>
          </w:p>
        </w:tc>
        <w:tc>
          <w:tcPr>
            <w:tcW w:w="2835" w:type="dxa"/>
          </w:tcPr>
          <w:p w14:paraId="323C40C3" w14:textId="77777777" w:rsidR="0079166A" w:rsidRPr="00C87D78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2 -</w:t>
            </w:r>
            <w:r w:rsidRPr="00C87D78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26</w:t>
            </w:r>
          </w:p>
        </w:tc>
      </w:tr>
      <w:tr w:rsidR="0079166A" w:rsidRPr="00C87D78" w14:paraId="4F548C07" w14:textId="77777777" w:rsidTr="0079166A">
        <w:tc>
          <w:tcPr>
            <w:tcW w:w="2835" w:type="dxa"/>
          </w:tcPr>
          <w:p w14:paraId="6575C5B3" w14:textId="77777777" w:rsidR="0079166A" w:rsidRPr="00C87D78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C87D78">
              <w:rPr>
                <w:rFonts w:eastAsia="Times New Roman" w:cs="Times New Roman"/>
                <w:color w:val="000000"/>
                <w:szCs w:val="24"/>
                <w:lang w:eastAsia="hu-HU"/>
              </w:rPr>
              <w:t>Kerepesi út</w:t>
            </w:r>
          </w:p>
        </w:tc>
        <w:tc>
          <w:tcPr>
            <w:tcW w:w="2835" w:type="dxa"/>
          </w:tcPr>
          <w:p w14:paraId="722E4BBA" w14:textId="77777777" w:rsidR="0079166A" w:rsidRPr="00C87D78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751C0764" w14:textId="77777777" w:rsidR="0079166A" w:rsidRPr="00C87D78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C87D78">
              <w:rPr>
                <w:rFonts w:eastAsia="Times New Roman" w:cs="Times New Roman"/>
                <w:color w:val="000000"/>
                <w:szCs w:val="24"/>
                <w:lang w:eastAsia="hu-HU"/>
              </w:rPr>
              <w:t>148 - 154</w:t>
            </w:r>
          </w:p>
        </w:tc>
      </w:tr>
      <w:tr w:rsidR="0079166A" w:rsidRPr="00C87D78" w14:paraId="6CE336CF" w14:textId="77777777" w:rsidTr="0079166A">
        <w:tc>
          <w:tcPr>
            <w:tcW w:w="2835" w:type="dxa"/>
          </w:tcPr>
          <w:p w14:paraId="798CB664" w14:textId="77777777" w:rsidR="0079166A" w:rsidRPr="00C87D78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C87D78">
              <w:rPr>
                <w:rFonts w:eastAsia="Times New Roman" w:cs="Times New Roman"/>
                <w:color w:val="000000"/>
                <w:szCs w:val="24"/>
                <w:lang w:eastAsia="hu-HU"/>
              </w:rPr>
              <w:t>Ond vezér útja</w:t>
            </w:r>
          </w:p>
        </w:tc>
        <w:tc>
          <w:tcPr>
            <w:tcW w:w="2835" w:type="dxa"/>
          </w:tcPr>
          <w:p w14:paraId="263E0FF8" w14:textId="77777777" w:rsidR="0079166A" w:rsidRPr="00C87D78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C87D78">
              <w:rPr>
                <w:rFonts w:eastAsia="Times New Roman" w:cs="Times New Roman"/>
                <w:color w:val="000000"/>
                <w:szCs w:val="24"/>
                <w:lang w:eastAsia="hu-HU"/>
              </w:rPr>
              <w:t>57 - 87</w:t>
            </w:r>
          </w:p>
        </w:tc>
        <w:tc>
          <w:tcPr>
            <w:tcW w:w="2835" w:type="dxa"/>
          </w:tcPr>
          <w:p w14:paraId="35F75777" w14:textId="77777777" w:rsidR="0079166A" w:rsidRPr="00C87D78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62 -</w:t>
            </w:r>
            <w:r w:rsidRPr="00C87D78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84</w:t>
            </w:r>
          </w:p>
        </w:tc>
      </w:tr>
      <w:tr w:rsidR="0079166A" w:rsidRPr="00C87D78" w14:paraId="3ABF3974" w14:textId="77777777" w:rsidTr="0079166A">
        <w:tc>
          <w:tcPr>
            <w:tcW w:w="2835" w:type="dxa"/>
          </w:tcPr>
          <w:p w14:paraId="63BAA772" w14:textId="77777777" w:rsidR="0079166A" w:rsidRPr="00C87D78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C87D78">
              <w:rPr>
                <w:rFonts w:eastAsia="Times New Roman" w:cs="Times New Roman"/>
                <w:color w:val="000000"/>
                <w:szCs w:val="24"/>
                <w:lang w:eastAsia="hu-HU"/>
              </w:rPr>
              <w:t>Orbó utca</w:t>
            </w:r>
          </w:p>
        </w:tc>
        <w:tc>
          <w:tcPr>
            <w:tcW w:w="2835" w:type="dxa"/>
          </w:tcPr>
          <w:p w14:paraId="0AB6B12F" w14:textId="77777777" w:rsidR="0079166A" w:rsidRPr="00C87D78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1DB819B7" w14:textId="77777777" w:rsidR="0079166A" w:rsidRPr="00C87D78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C87D78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C87D78" w14:paraId="238F97DC" w14:textId="77777777" w:rsidTr="0079166A">
        <w:tc>
          <w:tcPr>
            <w:tcW w:w="2835" w:type="dxa"/>
          </w:tcPr>
          <w:p w14:paraId="550BE4EA" w14:textId="77777777" w:rsidR="0079166A" w:rsidRPr="00C87D78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C87D78">
              <w:rPr>
                <w:rFonts w:eastAsia="Times New Roman" w:cs="Times New Roman"/>
                <w:color w:val="000000"/>
                <w:szCs w:val="24"/>
                <w:lang w:eastAsia="hu-HU"/>
              </w:rPr>
              <w:t>Ormánság utca</w:t>
            </w:r>
          </w:p>
        </w:tc>
        <w:tc>
          <w:tcPr>
            <w:tcW w:w="2835" w:type="dxa"/>
          </w:tcPr>
          <w:p w14:paraId="4459D3AD" w14:textId="77777777" w:rsidR="0079166A" w:rsidRPr="00C87D78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C87D78">
              <w:rPr>
                <w:rFonts w:eastAsia="Times New Roman" w:cs="Times New Roman"/>
                <w:color w:val="000000"/>
                <w:szCs w:val="24"/>
                <w:lang w:eastAsia="hu-HU"/>
              </w:rPr>
              <w:t>9 - 25</w:t>
            </w:r>
          </w:p>
        </w:tc>
        <w:tc>
          <w:tcPr>
            <w:tcW w:w="2835" w:type="dxa"/>
          </w:tcPr>
          <w:p w14:paraId="451A788D" w14:textId="77777777" w:rsidR="0079166A" w:rsidRPr="00C87D78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C87D78" w14:paraId="7EECA65F" w14:textId="77777777" w:rsidTr="0079166A">
        <w:tc>
          <w:tcPr>
            <w:tcW w:w="2835" w:type="dxa"/>
          </w:tcPr>
          <w:p w14:paraId="56C19635" w14:textId="77777777" w:rsidR="0079166A" w:rsidRPr="00C87D78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C87D78">
              <w:rPr>
                <w:rFonts w:eastAsia="Times New Roman" w:cs="Times New Roman"/>
                <w:color w:val="000000"/>
                <w:szCs w:val="24"/>
                <w:lang w:eastAsia="hu-HU"/>
              </w:rPr>
              <w:t>Ötvenes utca</w:t>
            </w:r>
          </w:p>
        </w:tc>
        <w:tc>
          <w:tcPr>
            <w:tcW w:w="2835" w:type="dxa"/>
          </w:tcPr>
          <w:p w14:paraId="5BAC4D70" w14:textId="77777777" w:rsidR="0079166A" w:rsidRPr="00C87D78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7C23A7E3" w14:textId="77777777" w:rsidR="0079166A" w:rsidRPr="00C87D78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C87D78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C87D78" w14:paraId="08C7EEA5" w14:textId="77777777" w:rsidTr="0079166A">
        <w:tc>
          <w:tcPr>
            <w:tcW w:w="2835" w:type="dxa"/>
          </w:tcPr>
          <w:p w14:paraId="57B794E7" w14:textId="77777777" w:rsidR="0079166A" w:rsidRPr="00C87D78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C87D78">
              <w:rPr>
                <w:rFonts w:eastAsia="Times New Roman" w:cs="Times New Roman"/>
                <w:color w:val="000000"/>
                <w:szCs w:val="24"/>
                <w:lang w:eastAsia="hu-HU"/>
              </w:rPr>
              <w:t>Remény utca</w:t>
            </w:r>
          </w:p>
        </w:tc>
        <w:tc>
          <w:tcPr>
            <w:tcW w:w="2835" w:type="dxa"/>
          </w:tcPr>
          <w:p w14:paraId="38D84EA4" w14:textId="77777777" w:rsidR="0079166A" w:rsidRPr="00C87D78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C87D78">
              <w:rPr>
                <w:rFonts w:eastAsia="Times New Roman" w:cs="Times New Roman"/>
                <w:color w:val="000000"/>
                <w:szCs w:val="24"/>
                <w:lang w:eastAsia="hu-HU"/>
              </w:rPr>
              <w:t>31 - 45</w:t>
            </w:r>
          </w:p>
        </w:tc>
        <w:tc>
          <w:tcPr>
            <w:tcW w:w="2835" w:type="dxa"/>
          </w:tcPr>
          <w:p w14:paraId="5D4DB28F" w14:textId="77777777" w:rsidR="0079166A" w:rsidRPr="00C87D78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36 -</w:t>
            </w:r>
            <w:r w:rsidRPr="00C87D78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42</w:t>
            </w:r>
          </w:p>
        </w:tc>
      </w:tr>
      <w:tr w:rsidR="0079166A" w:rsidRPr="00C87D78" w14:paraId="35B884FC" w14:textId="77777777" w:rsidTr="0079166A">
        <w:tc>
          <w:tcPr>
            <w:tcW w:w="2835" w:type="dxa"/>
          </w:tcPr>
          <w:p w14:paraId="791AE97C" w14:textId="77777777" w:rsidR="0079166A" w:rsidRPr="00C87D78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C87D78">
              <w:rPr>
                <w:rFonts w:eastAsia="Times New Roman" w:cs="Times New Roman"/>
                <w:color w:val="000000"/>
                <w:szCs w:val="24"/>
                <w:lang w:eastAsia="hu-HU"/>
              </w:rPr>
              <w:t>Szentmihályi út</w:t>
            </w:r>
          </w:p>
        </w:tc>
        <w:tc>
          <w:tcPr>
            <w:tcW w:w="2835" w:type="dxa"/>
          </w:tcPr>
          <w:p w14:paraId="187C2712" w14:textId="77777777" w:rsidR="0079166A" w:rsidRPr="00C87D78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6DF39C1A" w14:textId="77777777" w:rsidR="0079166A" w:rsidRPr="00C87D78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C87D78">
              <w:rPr>
                <w:rFonts w:eastAsia="Times New Roman" w:cs="Times New Roman"/>
                <w:color w:val="000000"/>
                <w:szCs w:val="24"/>
                <w:lang w:eastAsia="hu-HU"/>
              </w:rPr>
              <w:t>12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</w:t>
            </w:r>
            <w:r w:rsidRPr="00C87D78">
              <w:rPr>
                <w:rFonts w:eastAsia="Times New Roman" w:cs="Times New Roman"/>
                <w:color w:val="000000"/>
                <w:szCs w:val="24"/>
                <w:lang w:eastAsia="hu-HU"/>
              </w:rPr>
              <w:t>-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</w:t>
            </w:r>
            <w:r w:rsidRPr="00C87D78">
              <w:rPr>
                <w:rFonts w:eastAsia="Times New Roman" w:cs="Times New Roman"/>
                <w:color w:val="000000"/>
                <w:szCs w:val="24"/>
                <w:lang w:eastAsia="hu-HU"/>
              </w:rPr>
              <w:t>14, 20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</w:t>
            </w:r>
            <w:r w:rsidRPr="00C87D78">
              <w:rPr>
                <w:rFonts w:eastAsia="Times New Roman" w:cs="Times New Roman"/>
                <w:color w:val="000000"/>
                <w:szCs w:val="24"/>
                <w:lang w:eastAsia="hu-HU"/>
              </w:rPr>
              <w:t>-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</w:t>
            </w:r>
            <w:r w:rsidRPr="00C87D78">
              <w:rPr>
                <w:rFonts w:eastAsia="Times New Roman" w:cs="Times New Roman"/>
                <w:color w:val="000000"/>
                <w:szCs w:val="24"/>
                <w:lang w:eastAsia="hu-HU"/>
              </w:rPr>
              <w:t>22</w:t>
            </w:r>
          </w:p>
        </w:tc>
      </w:tr>
      <w:tr w:rsidR="0079166A" w:rsidRPr="00C87D78" w14:paraId="7CC78B44" w14:textId="77777777" w:rsidTr="0079166A">
        <w:tc>
          <w:tcPr>
            <w:tcW w:w="2835" w:type="dxa"/>
          </w:tcPr>
          <w:p w14:paraId="02D294FD" w14:textId="77777777" w:rsidR="0079166A" w:rsidRPr="00C87D78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C87D78">
              <w:rPr>
                <w:rFonts w:eastAsia="Times New Roman" w:cs="Times New Roman"/>
                <w:color w:val="000000"/>
                <w:szCs w:val="24"/>
                <w:lang w:eastAsia="hu-HU"/>
              </w:rPr>
              <w:t>Szlatina utca</w:t>
            </w:r>
          </w:p>
        </w:tc>
        <w:tc>
          <w:tcPr>
            <w:tcW w:w="2835" w:type="dxa"/>
          </w:tcPr>
          <w:p w14:paraId="63AA4E6D" w14:textId="77777777" w:rsidR="0079166A" w:rsidRPr="00C87D78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178FA55C" w14:textId="77777777" w:rsidR="0079166A" w:rsidRPr="00C87D78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C87D78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C87D78" w14:paraId="7EF32DE5" w14:textId="77777777" w:rsidTr="0079166A">
        <w:tc>
          <w:tcPr>
            <w:tcW w:w="2835" w:type="dxa"/>
          </w:tcPr>
          <w:p w14:paraId="0E36AF89" w14:textId="77777777" w:rsidR="0079166A" w:rsidRPr="00C87D78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C87D78">
              <w:rPr>
                <w:rFonts w:eastAsia="Times New Roman" w:cs="Times New Roman"/>
                <w:color w:val="000000"/>
                <w:szCs w:val="24"/>
                <w:lang w:eastAsia="hu-HU"/>
              </w:rPr>
              <w:t>Szuglói körvasút sor</w:t>
            </w:r>
          </w:p>
        </w:tc>
        <w:tc>
          <w:tcPr>
            <w:tcW w:w="2835" w:type="dxa"/>
          </w:tcPr>
          <w:p w14:paraId="62F8C9BF" w14:textId="77777777" w:rsidR="0079166A" w:rsidRPr="00C87D78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C87D78">
              <w:rPr>
                <w:rFonts w:eastAsia="Times New Roman" w:cs="Times New Roman"/>
                <w:color w:val="000000"/>
                <w:szCs w:val="24"/>
                <w:lang w:eastAsia="hu-HU"/>
              </w:rPr>
              <w:t>1 - 21</w:t>
            </w:r>
          </w:p>
        </w:tc>
        <w:tc>
          <w:tcPr>
            <w:tcW w:w="2835" w:type="dxa"/>
          </w:tcPr>
          <w:p w14:paraId="7D60A051" w14:textId="77777777" w:rsidR="0079166A" w:rsidRPr="00C87D78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C87D78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2 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-</w:t>
            </w:r>
            <w:r w:rsidRPr="00C87D78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20</w:t>
            </w:r>
          </w:p>
        </w:tc>
      </w:tr>
      <w:tr w:rsidR="0079166A" w:rsidRPr="00C87D78" w14:paraId="71230D39" w14:textId="77777777" w:rsidTr="0079166A">
        <w:tc>
          <w:tcPr>
            <w:tcW w:w="2835" w:type="dxa"/>
          </w:tcPr>
          <w:p w14:paraId="5234AEBD" w14:textId="77777777" w:rsidR="0079166A" w:rsidRPr="00C87D78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C87D78">
              <w:rPr>
                <w:rFonts w:eastAsia="Times New Roman" w:cs="Times New Roman"/>
                <w:color w:val="000000"/>
                <w:szCs w:val="24"/>
                <w:lang w:eastAsia="hu-HU"/>
              </w:rPr>
              <w:t>Virradat utca</w:t>
            </w:r>
          </w:p>
        </w:tc>
        <w:tc>
          <w:tcPr>
            <w:tcW w:w="2835" w:type="dxa"/>
          </w:tcPr>
          <w:p w14:paraId="4A206EF0" w14:textId="77777777" w:rsidR="0079166A" w:rsidRPr="00C87D78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594CC4B4" w14:textId="77777777" w:rsidR="0079166A" w:rsidRPr="00C87D78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C87D78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C87D78" w14:paraId="1186142C" w14:textId="77777777" w:rsidTr="0079166A">
        <w:tc>
          <w:tcPr>
            <w:tcW w:w="2835" w:type="dxa"/>
          </w:tcPr>
          <w:p w14:paraId="68BF29C2" w14:textId="77777777" w:rsidR="0079166A" w:rsidRPr="00C87D78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C87D78">
              <w:rPr>
                <w:rFonts w:eastAsia="Times New Roman" w:cs="Times New Roman"/>
                <w:color w:val="000000"/>
                <w:szCs w:val="24"/>
                <w:lang w:eastAsia="hu-HU"/>
              </w:rPr>
              <w:t>Zalán utca</w:t>
            </w:r>
          </w:p>
        </w:tc>
        <w:tc>
          <w:tcPr>
            <w:tcW w:w="2835" w:type="dxa"/>
          </w:tcPr>
          <w:p w14:paraId="08B1E09B" w14:textId="77777777" w:rsidR="0079166A" w:rsidRPr="00C87D78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C87D78">
              <w:rPr>
                <w:rFonts w:eastAsia="Times New Roman" w:cs="Times New Roman"/>
                <w:color w:val="000000"/>
                <w:szCs w:val="24"/>
                <w:lang w:eastAsia="hu-HU"/>
              </w:rPr>
              <w:t>73 - 81</w:t>
            </w:r>
          </w:p>
        </w:tc>
        <w:tc>
          <w:tcPr>
            <w:tcW w:w="2835" w:type="dxa"/>
          </w:tcPr>
          <w:p w14:paraId="2B0247B7" w14:textId="77777777" w:rsidR="0079166A" w:rsidRPr="00C87D78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C87D78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66 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-</w:t>
            </w:r>
            <w:r w:rsidRPr="00C87D78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72</w:t>
            </w:r>
          </w:p>
        </w:tc>
      </w:tr>
    </w:tbl>
    <w:p w14:paraId="5FC0838B" w14:textId="77777777" w:rsidR="0079166A" w:rsidRPr="009C20A6" w:rsidRDefault="0079166A" w:rsidP="0079166A">
      <w:pPr>
        <w:ind w:firstLine="180"/>
        <w:rPr>
          <w:color w:val="000000"/>
          <w:szCs w:val="24"/>
        </w:rPr>
      </w:pPr>
    </w:p>
    <w:p w14:paraId="77836819" w14:textId="77777777" w:rsidR="0079166A" w:rsidRPr="009C20A6" w:rsidRDefault="0079166A" w:rsidP="0079166A">
      <w:pPr>
        <w:rPr>
          <w:color w:val="000000"/>
          <w:szCs w:val="24"/>
        </w:rPr>
      </w:pPr>
      <w:r w:rsidRPr="009C20A6">
        <w:rPr>
          <w:b/>
          <w:bCs/>
          <w:color w:val="000000"/>
          <w:szCs w:val="24"/>
        </w:rPr>
        <w:t>9.</w:t>
      </w:r>
      <w:r>
        <w:rPr>
          <w:b/>
          <w:bCs/>
          <w:color w:val="000000"/>
          <w:szCs w:val="24"/>
        </w:rPr>
        <w:t xml:space="preserve"> </w:t>
      </w:r>
      <w:r w:rsidRPr="009C20A6">
        <w:rPr>
          <w:b/>
          <w:bCs/>
          <w:color w:val="000000"/>
          <w:szCs w:val="24"/>
        </w:rPr>
        <w:t>számú körzet:</w:t>
      </w:r>
      <w:r w:rsidRPr="009C20A6">
        <w:rPr>
          <w:color w:val="000000"/>
          <w:szCs w:val="24"/>
        </w:rPr>
        <w:t> Budapest XIV., Örs vezér tere 23.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79166A" w:rsidRPr="00BD186B" w14:paraId="4938B2E7" w14:textId="77777777" w:rsidTr="0079166A">
        <w:tc>
          <w:tcPr>
            <w:tcW w:w="2835" w:type="dxa"/>
          </w:tcPr>
          <w:p w14:paraId="073D89E9" w14:textId="77777777" w:rsidR="0079166A" w:rsidRPr="00BD186B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D186B">
              <w:rPr>
                <w:rFonts w:eastAsia="Times New Roman" w:cs="Times New Roman"/>
                <w:color w:val="000000"/>
                <w:szCs w:val="24"/>
                <w:lang w:eastAsia="hu-HU"/>
              </w:rPr>
              <w:t>Egyenes utca</w:t>
            </w:r>
          </w:p>
        </w:tc>
        <w:tc>
          <w:tcPr>
            <w:tcW w:w="2835" w:type="dxa"/>
          </w:tcPr>
          <w:p w14:paraId="5EE068D0" w14:textId="77777777" w:rsidR="0079166A" w:rsidRPr="00BD186B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6221E41A" w14:textId="77777777" w:rsidR="0079166A" w:rsidRPr="00BD186B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D186B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BD186B" w14:paraId="7D89F202" w14:textId="77777777" w:rsidTr="0079166A">
        <w:tc>
          <w:tcPr>
            <w:tcW w:w="2835" w:type="dxa"/>
          </w:tcPr>
          <w:p w14:paraId="1F34329E" w14:textId="77777777" w:rsidR="0079166A" w:rsidRPr="00BD186B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D186B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Füredi utca </w:t>
            </w:r>
          </w:p>
        </w:tc>
        <w:tc>
          <w:tcPr>
            <w:tcW w:w="2835" w:type="dxa"/>
          </w:tcPr>
          <w:p w14:paraId="3086A40D" w14:textId="77777777" w:rsidR="0079166A" w:rsidRPr="00BD186B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D186B">
              <w:rPr>
                <w:rFonts w:eastAsia="Times New Roman" w:cs="Times New Roman"/>
                <w:color w:val="000000"/>
                <w:szCs w:val="24"/>
                <w:lang w:eastAsia="hu-HU"/>
              </w:rPr>
              <w:t>53 - 65</w:t>
            </w:r>
          </w:p>
        </w:tc>
        <w:tc>
          <w:tcPr>
            <w:tcW w:w="2835" w:type="dxa"/>
          </w:tcPr>
          <w:p w14:paraId="38505998" w14:textId="77777777" w:rsidR="0079166A" w:rsidRPr="00BD186B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72 -</w:t>
            </w:r>
            <w:r w:rsidRPr="00BD186B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76</w:t>
            </w:r>
          </w:p>
        </w:tc>
      </w:tr>
      <w:tr w:rsidR="0079166A" w:rsidRPr="00BD186B" w14:paraId="6B68CC04" w14:textId="77777777" w:rsidTr="0079166A">
        <w:tc>
          <w:tcPr>
            <w:tcW w:w="2835" w:type="dxa"/>
          </w:tcPr>
          <w:p w14:paraId="3016361B" w14:textId="77777777" w:rsidR="0079166A" w:rsidRPr="00BD186B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D186B">
              <w:rPr>
                <w:rFonts w:eastAsia="Times New Roman" w:cs="Times New Roman"/>
                <w:color w:val="000000"/>
                <w:szCs w:val="24"/>
                <w:lang w:eastAsia="hu-HU"/>
              </w:rPr>
              <w:t>Gvadányi utca</w:t>
            </w:r>
          </w:p>
        </w:tc>
        <w:tc>
          <w:tcPr>
            <w:tcW w:w="2835" w:type="dxa"/>
          </w:tcPr>
          <w:p w14:paraId="5F267B8E" w14:textId="77777777" w:rsidR="0079166A" w:rsidRPr="00BD186B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33 -</w:t>
            </w:r>
            <w:r w:rsidRPr="00BD186B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87</w:t>
            </w:r>
          </w:p>
        </w:tc>
        <w:tc>
          <w:tcPr>
            <w:tcW w:w="2835" w:type="dxa"/>
          </w:tcPr>
          <w:p w14:paraId="625ED6F1" w14:textId="77777777" w:rsidR="0079166A" w:rsidRPr="00BD186B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D186B">
              <w:rPr>
                <w:rFonts w:eastAsia="Times New Roman" w:cs="Times New Roman"/>
                <w:color w:val="000000"/>
                <w:szCs w:val="24"/>
                <w:lang w:eastAsia="hu-HU"/>
              </w:rPr>
              <w:t>48 -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</w:t>
            </w:r>
            <w:r w:rsidRPr="00BD186B">
              <w:rPr>
                <w:rFonts w:eastAsia="Times New Roman" w:cs="Times New Roman"/>
                <w:color w:val="000000"/>
                <w:szCs w:val="24"/>
                <w:lang w:eastAsia="hu-HU"/>
              </w:rPr>
              <w:t>56</w:t>
            </w:r>
          </w:p>
        </w:tc>
      </w:tr>
      <w:tr w:rsidR="0079166A" w:rsidRPr="00BD186B" w14:paraId="0209B2C7" w14:textId="77777777" w:rsidTr="0079166A">
        <w:tc>
          <w:tcPr>
            <w:tcW w:w="2835" w:type="dxa"/>
          </w:tcPr>
          <w:p w14:paraId="2E67A7F2" w14:textId="77777777" w:rsidR="0079166A" w:rsidRPr="00BD186B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D186B">
              <w:rPr>
                <w:rFonts w:eastAsia="Times New Roman" w:cs="Times New Roman"/>
                <w:color w:val="000000"/>
                <w:szCs w:val="24"/>
                <w:lang w:eastAsia="hu-HU"/>
              </w:rPr>
              <w:t>Öv utca</w:t>
            </w:r>
          </w:p>
        </w:tc>
        <w:tc>
          <w:tcPr>
            <w:tcW w:w="2835" w:type="dxa"/>
          </w:tcPr>
          <w:p w14:paraId="59A2B75E" w14:textId="77777777" w:rsidR="0079166A" w:rsidRPr="00BD186B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526183CA" w14:textId="77777777" w:rsidR="0079166A" w:rsidRPr="00BD186B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D186B">
              <w:rPr>
                <w:rFonts w:eastAsia="Times New Roman" w:cs="Times New Roman"/>
                <w:color w:val="000000"/>
                <w:szCs w:val="24"/>
                <w:lang w:eastAsia="hu-HU"/>
              </w:rPr>
              <w:t>2 - 14</w:t>
            </w:r>
          </w:p>
        </w:tc>
      </w:tr>
      <w:tr w:rsidR="0079166A" w:rsidRPr="00BD186B" w14:paraId="40BEC78E" w14:textId="77777777" w:rsidTr="0079166A">
        <w:tc>
          <w:tcPr>
            <w:tcW w:w="2835" w:type="dxa"/>
          </w:tcPr>
          <w:p w14:paraId="491C4054" w14:textId="77777777" w:rsidR="0079166A" w:rsidRPr="00BD186B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D186B">
              <w:rPr>
                <w:rFonts w:eastAsia="Times New Roman" w:cs="Times New Roman"/>
                <w:color w:val="000000"/>
                <w:szCs w:val="24"/>
                <w:lang w:eastAsia="hu-HU"/>
              </w:rPr>
              <w:t>Rátót utca</w:t>
            </w:r>
          </w:p>
        </w:tc>
        <w:tc>
          <w:tcPr>
            <w:tcW w:w="2835" w:type="dxa"/>
          </w:tcPr>
          <w:p w14:paraId="5BDCADA8" w14:textId="77777777" w:rsidR="0079166A" w:rsidRPr="00BD186B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D186B">
              <w:rPr>
                <w:rFonts w:eastAsia="Times New Roman" w:cs="Times New Roman"/>
                <w:color w:val="000000"/>
                <w:szCs w:val="24"/>
                <w:lang w:eastAsia="hu-HU"/>
              </w:rPr>
              <w:t>7 - 13</w:t>
            </w:r>
          </w:p>
        </w:tc>
        <w:tc>
          <w:tcPr>
            <w:tcW w:w="2835" w:type="dxa"/>
          </w:tcPr>
          <w:p w14:paraId="3BFF0064" w14:textId="77777777" w:rsidR="0079166A" w:rsidRPr="00BD186B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12 -</w:t>
            </w:r>
            <w:r w:rsidRPr="00BD186B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24</w:t>
            </w:r>
          </w:p>
        </w:tc>
      </w:tr>
      <w:tr w:rsidR="0079166A" w:rsidRPr="00BD186B" w14:paraId="1AAE2798" w14:textId="77777777" w:rsidTr="0079166A">
        <w:tc>
          <w:tcPr>
            <w:tcW w:w="2835" w:type="dxa"/>
          </w:tcPr>
          <w:p w14:paraId="71FA7A82" w14:textId="77777777" w:rsidR="0079166A" w:rsidRPr="00BD186B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D186B">
              <w:rPr>
                <w:rFonts w:eastAsia="Times New Roman" w:cs="Times New Roman"/>
                <w:color w:val="000000"/>
                <w:szCs w:val="24"/>
                <w:lang w:eastAsia="hu-HU"/>
              </w:rPr>
              <w:t>Remény utca</w:t>
            </w:r>
          </w:p>
        </w:tc>
        <w:tc>
          <w:tcPr>
            <w:tcW w:w="2835" w:type="dxa"/>
          </w:tcPr>
          <w:p w14:paraId="313ACAF5" w14:textId="77777777" w:rsidR="0079166A" w:rsidRPr="00BD186B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D186B">
              <w:rPr>
                <w:rFonts w:eastAsia="Times New Roman" w:cs="Times New Roman"/>
                <w:color w:val="000000"/>
                <w:szCs w:val="24"/>
                <w:lang w:eastAsia="hu-HU"/>
              </w:rPr>
              <w:t>29</w:t>
            </w:r>
          </w:p>
        </w:tc>
        <w:tc>
          <w:tcPr>
            <w:tcW w:w="2835" w:type="dxa"/>
          </w:tcPr>
          <w:p w14:paraId="3788EB0D" w14:textId="77777777" w:rsidR="0079166A" w:rsidRPr="00BD186B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34, 44 -</w:t>
            </w:r>
            <w:r w:rsidRPr="00BD186B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52</w:t>
            </w:r>
          </w:p>
        </w:tc>
      </w:tr>
      <w:tr w:rsidR="0079166A" w:rsidRPr="00BD186B" w14:paraId="56C038B4" w14:textId="77777777" w:rsidTr="0079166A">
        <w:tc>
          <w:tcPr>
            <w:tcW w:w="2835" w:type="dxa"/>
          </w:tcPr>
          <w:p w14:paraId="2631ABD7" w14:textId="77777777" w:rsidR="0079166A" w:rsidRPr="00BD186B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D186B">
              <w:rPr>
                <w:rFonts w:eastAsia="Times New Roman" w:cs="Times New Roman"/>
                <w:color w:val="000000"/>
                <w:szCs w:val="24"/>
                <w:lang w:eastAsia="hu-HU"/>
              </w:rPr>
              <w:t>Szentmihályi út</w:t>
            </w:r>
          </w:p>
        </w:tc>
        <w:tc>
          <w:tcPr>
            <w:tcW w:w="2835" w:type="dxa"/>
          </w:tcPr>
          <w:p w14:paraId="5A9A24BB" w14:textId="77777777" w:rsidR="0079166A" w:rsidRPr="00BD186B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D186B">
              <w:rPr>
                <w:rFonts w:eastAsia="Times New Roman" w:cs="Times New Roman"/>
                <w:color w:val="000000"/>
                <w:szCs w:val="24"/>
                <w:lang w:eastAsia="hu-HU"/>
              </w:rPr>
              <w:t>19 - 29</w:t>
            </w:r>
          </w:p>
        </w:tc>
        <w:tc>
          <w:tcPr>
            <w:tcW w:w="2835" w:type="dxa"/>
          </w:tcPr>
          <w:p w14:paraId="667FFAAA" w14:textId="77777777" w:rsidR="0079166A" w:rsidRPr="00BD186B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BD186B" w14:paraId="342A16B4" w14:textId="77777777" w:rsidTr="0079166A">
        <w:tc>
          <w:tcPr>
            <w:tcW w:w="2835" w:type="dxa"/>
          </w:tcPr>
          <w:p w14:paraId="274C2F47" w14:textId="77777777" w:rsidR="0079166A" w:rsidRPr="00BD186B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D186B">
              <w:rPr>
                <w:rFonts w:eastAsia="Times New Roman" w:cs="Times New Roman"/>
                <w:color w:val="000000"/>
                <w:szCs w:val="24"/>
                <w:lang w:eastAsia="hu-HU"/>
              </w:rPr>
              <w:t>Szuglói körvasút sor</w:t>
            </w:r>
          </w:p>
        </w:tc>
        <w:tc>
          <w:tcPr>
            <w:tcW w:w="2835" w:type="dxa"/>
          </w:tcPr>
          <w:p w14:paraId="30BE8120" w14:textId="77777777" w:rsidR="0079166A" w:rsidRPr="00BD186B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176C634C" w14:textId="77777777" w:rsidR="0079166A" w:rsidRPr="00BD186B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D186B">
              <w:rPr>
                <w:rFonts w:eastAsia="Times New Roman" w:cs="Times New Roman"/>
                <w:color w:val="000000"/>
                <w:szCs w:val="24"/>
                <w:lang w:eastAsia="hu-HU"/>
              </w:rPr>
              <w:t>22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</w:t>
            </w:r>
            <w:r w:rsidRPr="00BD186B">
              <w:rPr>
                <w:rFonts w:eastAsia="Times New Roman" w:cs="Times New Roman"/>
                <w:color w:val="000000"/>
                <w:szCs w:val="24"/>
                <w:lang w:eastAsia="hu-HU"/>
              </w:rPr>
              <w:t>-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</w:t>
            </w:r>
            <w:r w:rsidRPr="00BD186B">
              <w:rPr>
                <w:rFonts w:eastAsia="Times New Roman" w:cs="Times New Roman"/>
                <w:color w:val="000000"/>
                <w:szCs w:val="24"/>
                <w:lang w:eastAsia="hu-HU"/>
              </w:rPr>
              <w:t>37</w:t>
            </w:r>
          </w:p>
        </w:tc>
      </w:tr>
    </w:tbl>
    <w:p w14:paraId="4DB5C4CB" w14:textId="77777777" w:rsidR="0079166A" w:rsidRPr="009C20A6" w:rsidRDefault="0079166A" w:rsidP="0079166A">
      <w:pPr>
        <w:ind w:firstLine="180"/>
        <w:rPr>
          <w:color w:val="000000"/>
          <w:szCs w:val="24"/>
        </w:rPr>
      </w:pPr>
    </w:p>
    <w:p w14:paraId="514B6B93" w14:textId="77777777" w:rsidR="0079166A" w:rsidRPr="009C20A6" w:rsidRDefault="0079166A" w:rsidP="0079166A">
      <w:pPr>
        <w:rPr>
          <w:color w:val="000000"/>
          <w:szCs w:val="24"/>
        </w:rPr>
      </w:pPr>
      <w:r w:rsidRPr="009C20A6">
        <w:rPr>
          <w:b/>
          <w:bCs/>
          <w:color w:val="000000"/>
          <w:szCs w:val="24"/>
        </w:rPr>
        <w:t>10.</w:t>
      </w:r>
      <w:r>
        <w:rPr>
          <w:b/>
          <w:bCs/>
          <w:color w:val="000000"/>
          <w:szCs w:val="24"/>
        </w:rPr>
        <w:t xml:space="preserve"> </w:t>
      </w:r>
      <w:r w:rsidRPr="009C20A6">
        <w:rPr>
          <w:b/>
          <w:bCs/>
          <w:color w:val="000000"/>
          <w:szCs w:val="24"/>
        </w:rPr>
        <w:t>számú körzet:</w:t>
      </w:r>
      <w:r w:rsidRPr="009C20A6">
        <w:rPr>
          <w:color w:val="000000"/>
          <w:szCs w:val="24"/>
        </w:rPr>
        <w:t> Budapest XIV., Örs vezér tere 23.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79166A" w:rsidRPr="00095B5A" w14:paraId="13209A3C" w14:textId="77777777" w:rsidTr="0079166A">
        <w:tc>
          <w:tcPr>
            <w:tcW w:w="2835" w:type="dxa"/>
          </w:tcPr>
          <w:p w14:paraId="556AB959" w14:textId="77777777" w:rsidR="0079166A" w:rsidRPr="00095B5A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095B5A">
              <w:rPr>
                <w:rFonts w:eastAsia="Times New Roman" w:cs="Times New Roman"/>
                <w:color w:val="000000"/>
                <w:szCs w:val="24"/>
                <w:lang w:eastAsia="hu-HU"/>
              </w:rPr>
              <w:t>Kerepesi út</w:t>
            </w:r>
          </w:p>
        </w:tc>
        <w:tc>
          <w:tcPr>
            <w:tcW w:w="2835" w:type="dxa"/>
          </w:tcPr>
          <w:p w14:paraId="7A556817" w14:textId="77777777" w:rsidR="0079166A" w:rsidRPr="00095B5A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3987359D" w14:textId="77777777" w:rsidR="0079166A" w:rsidRPr="00095B5A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095B5A">
              <w:rPr>
                <w:rFonts w:eastAsia="Times New Roman" w:cs="Times New Roman"/>
                <w:color w:val="000000"/>
                <w:szCs w:val="24"/>
                <w:lang w:eastAsia="hu-HU"/>
              </w:rPr>
              <w:t>106 - 138</w:t>
            </w:r>
          </w:p>
        </w:tc>
      </w:tr>
      <w:tr w:rsidR="0079166A" w:rsidRPr="00095B5A" w14:paraId="6703C6EF" w14:textId="77777777" w:rsidTr="0079166A">
        <w:tc>
          <w:tcPr>
            <w:tcW w:w="2835" w:type="dxa"/>
          </w:tcPr>
          <w:p w14:paraId="64C9AD3C" w14:textId="77777777" w:rsidR="0079166A" w:rsidRPr="00095B5A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095B5A">
              <w:rPr>
                <w:rFonts w:eastAsia="Times New Roman" w:cs="Times New Roman"/>
                <w:color w:val="000000"/>
                <w:szCs w:val="24"/>
                <w:lang w:eastAsia="hu-HU"/>
              </w:rPr>
              <w:t>Ond vezér útja</w:t>
            </w:r>
          </w:p>
        </w:tc>
        <w:tc>
          <w:tcPr>
            <w:tcW w:w="2835" w:type="dxa"/>
          </w:tcPr>
          <w:p w14:paraId="2807D4E7" w14:textId="77777777" w:rsidR="0079166A" w:rsidRPr="00095B5A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095B5A">
              <w:rPr>
                <w:rFonts w:eastAsia="Times New Roman" w:cs="Times New Roman"/>
                <w:color w:val="000000"/>
                <w:szCs w:val="24"/>
                <w:lang w:eastAsia="hu-HU"/>
              </w:rPr>
              <w:t>39 - 47</w:t>
            </w:r>
          </w:p>
        </w:tc>
        <w:tc>
          <w:tcPr>
            <w:tcW w:w="2835" w:type="dxa"/>
          </w:tcPr>
          <w:p w14:paraId="4F7F704B" w14:textId="77777777" w:rsidR="0079166A" w:rsidRPr="00095B5A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095B5A" w14:paraId="300202EC" w14:textId="77777777" w:rsidTr="0079166A">
        <w:tc>
          <w:tcPr>
            <w:tcW w:w="2835" w:type="dxa"/>
          </w:tcPr>
          <w:p w14:paraId="16F3A8ED" w14:textId="77777777" w:rsidR="0079166A" w:rsidRPr="00095B5A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095B5A">
              <w:rPr>
                <w:rFonts w:eastAsia="Times New Roman" w:cs="Times New Roman"/>
                <w:color w:val="000000"/>
                <w:szCs w:val="24"/>
                <w:lang w:eastAsia="hu-HU"/>
              </w:rPr>
              <w:t>Szentmihály út</w:t>
            </w:r>
          </w:p>
        </w:tc>
        <w:tc>
          <w:tcPr>
            <w:tcW w:w="2835" w:type="dxa"/>
          </w:tcPr>
          <w:p w14:paraId="1CA4475E" w14:textId="77777777" w:rsidR="0079166A" w:rsidRPr="00095B5A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6552AE9F" w14:textId="77777777" w:rsidR="0079166A" w:rsidRPr="00095B5A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095B5A">
              <w:rPr>
                <w:rFonts w:eastAsia="Times New Roman" w:cs="Times New Roman"/>
                <w:color w:val="000000"/>
                <w:szCs w:val="24"/>
                <w:lang w:eastAsia="hu-HU"/>
              </w:rPr>
              <w:t>2 - 6</w:t>
            </w:r>
          </w:p>
        </w:tc>
      </w:tr>
      <w:tr w:rsidR="0079166A" w:rsidRPr="00095B5A" w14:paraId="1751BDAB" w14:textId="77777777" w:rsidTr="0079166A">
        <w:tc>
          <w:tcPr>
            <w:tcW w:w="2835" w:type="dxa"/>
          </w:tcPr>
          <w:p w14:paraId="5836E68F" w14:textId="77777777" w:rsidR="0079166A" w:rsidRPr="00095B5A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095B5A">
              <w:rPr>
                <w:rFonts w:eastAsia="Times New Roman" w:cs="Times New Roman"/>
                <w:color w:val="000000"/>
                <w:szCs w:val="24"/>
                <w:lang w:eastAsia="hu-HU"/>
              </w:rPr>
              <w:lastRenderedPageBreak/>
              <w:t>Vezér utca</w:t>
            </w:r>
          </w:p>
        </w:tc>
        <w:tc>
          <w:tcPr>
            <w:tcW w:w="2835" w:type="dxa"/>
          </w:tcPr>
          <w:p w14:paraId="4D37D916" w14:textId="77777777" w:rsidR="0079166A" w:rsidRPr="00095B5A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095B5A">
              <w:rPr>
                <w:rFonts w:eastAsia="Times New Roman" w:cs="Times New Roman"/>
                <w:color w:val="000000"/>
                <w:szCs w:val="24"/>
                <w:lang w:eastAsia="hu-HU"/>
              </w:rPr>
              <w:t>1</w:t>
            </w:r>
          </w:p>
        </w:tc>
        <w:tc>
          <w:tcPr>
            <w:tcW w:w="2835" w:type="dxa"/>
          </w:tcPr>
          <w:p w14:paraId="728FF25D" w14:textId="77777777" w:rsidR="0079166A" w:rsidRPr="00095B5A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</w:tbl>
    <w:p w14:paraId="35E6018B" w14:textId="77777777" w:rsidR="0079166A" w:rsidRPr="009C20A6" w:rsidRDefault="0079166A" w:rsidP="0079166A">
      <w:pPr>
        <w:rPr>
          <w:color w:val="000000"/>
          <w:szCs w:val="24"/>
        </w:rPr>
      </w:pPr>
    </w:p>
    <w:p w14:paraId="53D602B8" w14:textId="77777777" w:rsidR="0079166A" w:rsidRPr="009C20A6" w:rsidRDefault="0079166A" w:rsidP="0079166A">
      <w:pPr>
        <w:rPr>
          <w:color w:val="000000"/>
          <w:szCs w:val="24"/>
        </w:rPr>
      </w:pPr>
      <w:r w:rsidRPr="009C20A6">
        <w:rPr>
          <w:b/>
          <w:bCs/>
          <w:color w:val="000000"/>
          <w:szCs w:val="24"/>
        </w:rPr>
        <w:t>11.</w:t>
      </w:r>
      <w:r>
        <w:rPr>
          <w:b/>
          <w:bCs/>
          <w:color w:val="000000"/>
          <w:szCs w:val="24"/>
        </w:rPr>
        <w:t xml:space="preserve"> </w:t>
      </w:r>
      <w:r w:rsidRPr="009C20A6">
        <w:rPr>
          <w:b/>
          <w:bCs/>
          <w:color w:val="000000"/>
          <w:szCs w:val="24"/>
        </w:rPr>
        <w:t>számú körzet:</w:t>
      </w:r>
      <w:r>
        <w:rPr>
          <w:b/>
          <w:bCs/>
          <w:color w:val="000000"/>
          <w:szCs w:val="24"/>
        </w:rPr>
        <w:t xml:space="preserve"> </w:t>
      </w:r>
      <w:r w:rsidRPr="009C20A6">
        <w:rPr>
          <w:color w:val="000000"/>
          <w:szCs w:val="24"/>
        </w:rPr>
        <w:t>Budapest XIV., Füredi utca 34. fsz. 1.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79166A" w:rsidRPr="00F176C1" w14:paraId="5C226A79" w14:textId="77777777" w:rsidTr="0079166A">
        <w:tc>
          <w:tcPr>
            <w:tcW w:w="2835" w:type="dxa"/>
          </w:tcPr>
          <w:p w14:paraId="543322C9" w14:textId="77777777" w:rsidR="0079166A" w:rsidRPr="00F176C1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F176C1">
              <w:rPr>
                <w:rFonts w:eastAsia="Times New Roman" w:cs="Times New Roman"/>
                <w:color w:val="000000"/>
                <w:szCs w:val="24"/>
                <w:lang w:eastAsia="hu-HU"/>
              </w:rPr>
              <w:t>Kerepesi út</w:t>
            </w:r>
          </w:p>
        </w:tc>
        <w:tc>
          <w:tcPr>
            <w:tcW w:w="2835" w:type="dxa"/>
          </w:tcPr>
          <w:p w14:paraId="48CA5FF9" w14:textId="77777777" w:rsidR="0079166A" w:rsidRPr="00F176C1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16D09CF7" w14:textId="77777777" w:rsidR="0079166A" w:rsidRPr="00F176C1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100 - 102, 120 - 122</w:t>
            </w:r>
          </w:p>
        </w:tc>
      </w:tr>
      <w:tr w:rsidR="0079166A" w:rsidRPr="00F176C1" w14:paraId="2A633AC3" w14:textId="77777777" w:rsidTr="0079166A">
        <w:tc>
          <w:tcPr>
            <w:tcW w:w="2835" w:type="dxa"/>
          </w:tcPr>
          <w:p w14:paraId="2F5B8D62" w14:textId="77777777" w:rsidR="0079166A" w:rsidRPr="00F176C1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F176C1">
              <w:rPr>
                <w:rFonts w:eastAsia="Times New Roman" w:cs="Times New Roman"/>
                <w:color w:val="000000"/>
                <w:szCs w:val="24"/>
                <w:lang w:eastAsia="hu-HU"/>
              </w:rPr>
              <w:t>Ond vezér park</w:t>
            </w:r>
          </w:p>
        </w:tc>
        <w:tc>
          <w:tcPr>
            <w:tcW w:w="2835" w:type="dxa"/>
          </w:tcPr>
          <w:p w14:paraId="664BB1E1" w14:textId="77777777" w:rsidR="0079166A" w:rsidRPr="00F176C1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F176C1">
              <w:rPr>
                <w:rFonts w:eastAsia="Times New Roman" w:cs="Times New Roman"/>
                <w:color w:val="000000"/>
                <w:szCs w:val="24"/>
                <w:lang w:eastAsia="hu-HU"/>
              </w:rPr>
              <w:t>3 - 5</w:t>
            </w:r>
          </w:p>
        </w:tc>
        <w:tc>
          <w:tcPr>
            <w:tcW w:w="2835" w:type="dxa"/>
          </w:tcPr>
          <w:p w14:paraId="00F3F74F" w14:textId="77777777" w:rsidR="0079166A" w:rsidRPr="00F176C1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2 -</w:t>
            </w:r>
            <w:r w:rsidRPr="00F176C1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4</w:t>
            </w:r>
          </w:p>
        </w:tc>
      </w:tr>
      <w:tr w:rsidR="0079166A" w:rsidRPr="00F176C1" w14:paraId="2637016E" w14:textId="77777777" w:rsidTr="0079166A">
        <w:tc>
          <w:tcPr>
            <w:tcW w:w="2835" w:type="dxa"/>
          </w:tcPr>
          <w:p w14:paraId="3BD212FF" w14:textId="77777777" w:rsidR="0079166A" w:rsidRPr="00F176C1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F176C1">
              <w:rPr>
                <w:rFonts w:eastAsia="Times New Roman" w:cs="Times New Roman"/>
                <w:color w:val="000000"/>
                <w:szCs w:val="24"/>
                <w:lang w:eastAsia="hu-HU"/>
              </w:rPr>
              <w:t>Ond vezér útja</w:t>
            </w:r>
          </w:p>
        </w:tc>
        <w:tc>
          <w:tcPr>
            <w:tcW w:w="2835" w:type="dxa"/>
          </w:tcPr>
          <w:p w14:paraId="052FA2E9" w14:textId="77777777" w:rsidR="0079166A" w:rsidRPr="00F176C1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F176C1">
              <w:rPr>
                <w:rFonts w:eastAsia="Times New Roman" w:cs="Times New Roman"/>
                <w:color w:val="000000"/>
                <w:szCs w:val="24"/>
                <w:lang w:eastAsia="hu-HU"/>
              </w:rPr>
              <w:t>49 - 55</w:t>
            </w:r>
          </w:p>
        </w:tc>
        <w:tc>
          <w:tcPr>
            <w:tcW w:w="2835" w:type="dxa"/>
          </w:tcPr>
          <w:p w14:paraId="0F896D69" w14:textId="77777777" w:rsidR="0079166A" w:rsidRPr="00F176C1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F176C1">
              <w:rPr>
                <w:rFonts w:eastAsia="Times New Roman" w:cs="Times New Roman"/>
                <w:color w:val="000000"/>
                <w:szCs w:val="24"/>
                <w:lang w:eastAsia="hu-HU"/>
              </w:rPr>
              <w:t>1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0 -</w:t>
            </w:r>
            <w:r w:rsidRPr="00F176C1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60</w:t>
            </w:r>
          </w:p>
        </w:tc>
      </w:tr>
      <w:tr w:rsidR="0079166A" w:rsidRPr="00F176C1" w14:paraId="46C98E15" w14:textId="77777777" w:rsidTr="0079166A">
        <w:tc>
          <w:tcPr>
            <w:tcW w:w="2835" w:type="dxa"/>
          </w:tcPr>
          <w:p w14:paraId="273E99DA" w14:textId="77777777" w:rsidR="0079166A" w:rsidRPr="00F176C1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F176C1">
              <w:rPr>
                <w:rFonts w:eastAsia="Times New Roman" w:cs="Times New Roman"/>
                <w:color w:val="000000"/>
                <w:szCs w:val="24"/>
                <w:lang w:eastAsia="hu-HU"/>
              </w:rPr>
              <w:t>Szentmihályi út</w:t>
            </w:r>
          </w:p>
        </w:tc>
        <w:tc>
          <w:tcPr>
            <w:tcW w:w="2835" w:type="dxa"/>
          </w:tcPr>
          <w:p w14:paraId="27A0FF36" w14:textId="77777777" w:rsidR="0079166A" w:rsidRPr="00F176C1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F176C1">
              <w:rPr>
                <w:rFonts w:eastAsia="Times New Roman" w:cs="Times New Roman"/>
                <w:color w:val="000000"/>
                <w:szCs w:val="24"/>
                <w:lang w:eastAsia="hu-HU"/>
              </w:rPr>
              <w:t>1 - 11</w:t>
            </w:r>
          </w:p>
        </w:tc>
        <w:tc>
          <w:tcPr>
            <w:tcW w:w="2835" w:type="dxa"/>
          </w:tcPr>
          <w:p w14:paraId="666B8B3D" w14:textId="77777777" w:rsidR="0079166A" w:rsidRPr="00F176C1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F176C1">
              <w:rPr>
                <w:rFonts w:eastAsia="Times New Roman" w:cs="Times New Roman"/>
                <w:color w:val="000000"/>
                <w:szCs w:val="24"/>
                <w:lang w:eastAsia="hu-HU"/>
              </w:rPr>
              <w:t>24/a-f, 26/a-d</w:t>
            </w:r>
          </w:p>
        </w:tc>
      </w:tr>
      <w:tr w:rsidR="0079166A" w:rsidRPr="00F176C1" w14:paraId="035E2BD5" w14:textId="77777777" w:rsidTr="0079166A">
        <w:tc>
          <w:tcPr>
            <w:tcW w:w="2835" w:type="dxa"/>
          </w:tcPr>
          <w:p w14:paraId="3D5C9D30" w14:textId="77777777" w:rsidR="0079166A" w:rsidRPr="00F176C1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F176C1">
              <w:rPr>
                <w:rFonts w:eastAsia="Times New Roman" w:cs="Times New Roman"/>
                <w:color w:val="000000"/>
                <w:szCs w:val="24"/>
                <w:lang w:eastAsia="hu-HU"/>
              </w:rPr>
              <w:t>Zalán utca</w:t>
            </w:r>
          </w:p>
        </w:tc>
        <w:tc>
          <w:tcPr>
            <w:tcW w:w="2835" w:type="dxa"/>
          </w:tcPr>
          <w:p w14:paraId="250700F2" w14:textId="77777777" w:rsidR="0079166A" w:rsidRPr="00F176C1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F176C1">
              <w:rPr>
                <w:rFonts w:eastAsia="Times New Roman" w:cs="Times New Roman"/>
                <w:color w:val="000000"/>
                <w:szCs w:val="24"/>
                <w:lang w:eastAsia="hu-HU"/>
              </w:rPr>
              <w:t>37</w:t>
            </w:r>
          </w:p>
        </w:tc>
        <w:tc>
          <w:tcPr>
            <w:tcW w:w="2835" w:type="dxa"/>
          </w:tcPr>
          <w:p w14:paraId="18BC1AD5" w14:textId="77777777" w:rsidR="0079166A" w:rsidRPr="00F176C1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</w:tbl>
    <w:p w14:paraId="4EC444AC" w14:textId="77777777" w:rsidR="0079166A" w:rsidRPr="009C20A6" w:rsidRDefault="0079166A" w:rsidP="0079166A">
      <w:pPr>
        <w:ind w:firstLine="180"/>
        <w:rPr>
          <w:color w:val="000000"/>
          <w:szCs w:val="24"/>
        </w:rPr>
      </w:pPr>
    </w:p>
    <w:p w14:paraId="5A8B6076" w14:textId="77777777" w:rsidR="0079166A" w:rsidRPr="009C20A6" w:rsidRDefault="0079166A" w:rsidP="0079166A">
      <w:pPr>
        <w:rPr>
          <w:color w:val="000000"/>
          <w:szCs w:val="24"/>
        </w:rPr>
      </w:pPr>
      <w:r w:rsidRPr="009C20A6">
        <w:rPr>
          <w:b/>
          <w:bCs/>
          <w:color w:val="000000"/>
          <w:szCs w:val="24"/>
        </w:rPr>
        <w:t>12.</w:t>
      </w:r>
      <w:r>
        <w:rPr>
          <w:b/>
          <w:bCs/>
          <w:color w:val="000000"/>
          <w:szCs w:val="24"/>
        </w:rPr>
        <w:t xml:space="preserve"> </w:t>
      </w:r>
      <w:r w:rsidRPr="009C20A6">
        <w:rPr>
          <w:b/>
          <w:bCs/>
          <w:color w:val="000000"/>
          <w:szCs w:val="24"/>
        </w:rPr>
        <w:t>számú körzet:</w:t>
      </w:r>
      <w:r w:rsidRPr="009C20A6">
        <w:rPr>
          <w:color w:val="000000"/>
          <w:szCs w:val="24"/>
        </w:rPr>
        <w:t> Budapest XIV., Örs vezér tere 23.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79166A" w:rsidRPr="0055256A" w14:paraId="48A9D53D" w14:textId="77777777" w:rsidTr="0079166A">
        <w:tc>
          <w:tcPr>
            <w:tcW w:w="2835" w:type="dxa"/>
          </w:tcPr>
          <w:p w14:paraId="300070E0" w14:textId="77777777" w:rsidR="0079166A" w:rsidRPr="0055256A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55256A">
              <w:rPr>
                <w:rFonts w:eastAsia="Times New Roman" w:cs="Times New Roman"/>
                <w:color w:val="000000"/>
                <w:szCs w:val="24"/>
                <w:lang w:eastAsia="hu-HU"/>
              </w:rPr>
              <w:t>Kántorné sétány</w:t>
            </w:r>
          </w:p>
        </w:tc>
        <w:tc>
          <w:tcPr>
            <w:tcW w:w="2835" w:type="dxa"/>
          </w:tcPr>
          <w:p w14:paraId="1BF70B55" w14:textId="77777777" w:rsidR="0079166A" w:rsidRPr="0055256A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55256A">
              <w:rPr>
                <w:rFonts w:eastAsia="Times New Roman" w:cs="Times New Roman"/>
                <w:color w:val="000000"/>
                <w:szCs w:val="24"/>
                <w:lang w:eastAsia="hu-HU"/>
              </w:rPr>
              <w:t>1 - 9</w:t>
            </w:r>
          </w:p>
        </w:tc>
        <w:tc>
          <w:tcPr>
            <w:tcW w:w="2835" w:type="dxa"/>
          </w:tcPr>
          <w:p w14:paraId="6F7A7A11" w14:textId="77777777" w:rsidR="0079166A" w:rsidRPr="0055256A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55256A" w14:paraId="3AC19013" w14:textId="77777777" w:rsidTr="0079166A">
        <w:tc>
          <w:tcPr>
            <w:tcW w:w="2835" w:type="dxa"/>
          </w:tcPr>
          <w:p w14:paraId="366650C4" w14:textId="77777777" w:rsidR="0079166A" w:rsidRPr="0055256A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55256A">
              <w:rPr>
                <w:rFonts w:eastAsia="Times New Roman" w:cs="Times New Roman"/>
                <w:color w:val="000000"/>
                <w:szCs w:val="24"/>
                <w:lang w:eastAsia="hu-HU"/>
              </w:rPr>
              <w:t>Ond vezér útja</w:t>
            </w:r>
          </w:p>
        </w:tc>
        <w:tc>
          <w:tcPr>
            <w:tcW w:w="2835" w:type="dxa"/>
          </w:tcPr>
          <w:p w14:paraId="0E352D3F" w14:textId="77777777" w:rsidR="0079166A" w:rsidRPr="0055256A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55256A">
              <w:rPr>
                <w:rFonts w:eastAsia="Times New Roman" w:cs="Times New Roman"/>
                <w:color w:val="000000"/>
                <w:szCs w:val="24"/>
                <w:lang w:eastAsia="hu-HU"/>
              </w:rPr>
              <w:t>1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</w:t>
            </w:r>
            <w:r w:rsidRPr="0055256A">
              <w:rPr>
                <w:rFonts w:eastAsia="Times New Roman" w:cs="Times New Roman"/>
                <w:color w:val="000000"/>
                <w:szCs w:val="24"/>
                <w:lang w:eastAsia="hu-HU"/>
              </w:rPr>
              <w:t>-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</w:t>
            </w:r>
            <w:r w:rsidRPr="0055256A">
              <w:rPr>
                <w:rFonts w:eastAsia="Times New Roman" w:cs="Times New Roman"/>
                <w:color w:val="000000"/>
                <w:szCs w:val="24"/>
                <w:lang w:eastAsia="hu-HU"/>
              </w:rPr>
              <w:t>15, 19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</w:t>
            </w:r>
            <w:r w:rsidRPr="0055256A">
              <w:rPr>
                <w:rFonts w:eastAsia="Times New Roman" w:cs="Times New Roman"/>
                <w:color w:val="000000"/>
                <w:szCs w:val="24"/>
                <w:lang w:eastAsia="hu-HU"/>
              </w:rPr>
              <w:t>-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</w:t>
            </w:r>
            <w:r w:rsidRPr="0055256A">
              <w:rPr>
                <w:rFonts w:eastAsia="Times New Roman" w:cs="Times New Roman"/>
                <w:color w:val="000000"/>
                <w:szCs w:val="24"/>
                <w:lang w:eastAsia="hu-HU"/>
              </w:rPr>
              <w:t>37</w:t>
            </w:r>
          </w:p>
        </w:tc>
        <w:tc>
          <w:tcPr>
            <w:tcW w:w="2835" w:type="dxa"/>
          </w:tcPr>
          <w:p w14:paraId="29158CA6" w14:textId="77777777" w:rsidR="0079166A" w:rsidRPr="0055256A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</w:tbl>
    <w:p w14:paraId="2EC10597" w14:textId="77777777" w:rsidR="0079166A" w:rsidRPr="009C20A6" w:rsidRDefault="0079166A" w:rsidP="0079166A">
      <w:pPr>
        <w:ind w:firstLine="180"/>
        <w:rPr>
          <w:color w:val="000000"/>
          <w:szCs w:val="24"/>
        </w:rPr>
      </w:pPr>
    </w:p>
    <w:p w14:paraId="3E003FC8" w14:textId="77777777" w:rsidR="0079166A" w:rsidRPr="009C20A6" w:rsidRDefault="0079166A" w:rsidP="0079166A">
      <w:pPr>
        <w:rPr>
          <w:color w:val="000000"/>
          <w:szCs w:val="24"/>
        </w:rPr>
      </w:pPr>
      <w:r w:rsidRPr="009C20A6">
        <w:rPr>
          <w:b/>
          <w:bCs/>
          <w:color w:val="000000"/>
          <w:szCs w:val="24"/>
        </w:rPr>
        <w:t>13.</w:t>
      </w:r>
      <w:r>
        <w:rPr>
          <w:b/>
          <w:bCs/>
          <w:color w:val="000000"/>
          <w:szCs w:val="24"/>
        </w:rPr>
        <w:t xml:space="preserve"> </w:t>
      </w:r>
      <w:r w:rsidRPr="009C20A6">
        <w:rPr>
          <w:b/>
          <w:bCs/>
          <w:color w:val="000000"/>
          <w:szCs w:val="24"/>
        </w:rPr>
        <w:t>számú körzet:</w:t>
      </w:r>
      <w:r w:rsidRPr="009C20A6">
        <w:rPr>
          <w:color w:val="000000"/>
          <w:szCs w:val="24"/>
        </w:rPr>
        <w:t> Budapest XIV., Örs vezér tere 23.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79166A" w:rsidRPr="007D03FD" w14:paraId="3E60F559" w14:textId="77777777" w:rsidTr="0079166A">
        <w:tc>
          <w:tcPr>
            <w:tcW w:w="2835" w:type="dxa"/>
          </w:tcPr>
          <w:p w14:paraId="2A9BB1E6" w14:textId="77777777" w:rsidR="0079166A" w:rsidRPr="007D03FD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7D03FD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Füredi utca </w:t>
            </w:r>
          </w:p>
        </w:tc>
        <w:tc>
          <w:tcPr>
            <w:tcW w:w="2835" w:type="dxa"/>
          </w:tcPr>
          <w:p w14:paraId="3204A104" w14:textId="77777777" w:rsidR="0079166A" w:rsidRPr="007D03FD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7D03FD">
              <w:rPr>
                <w:rFonts w:eastAsia="Times New Roman" w:cs="Times New Roman"/>
                <w:color w:val="000000"/>
                <w:szCs w:val="24"/>
                <w:lang w:eastAsia="hu-HU"/>
              </w:rPr>
              <w:t>1 - 3</w:t>
            </w:r>
          </w:p>
        </w:tc>
        <w:tc>
          <w:tcPr>
            <w:tcW w:w="2835" w:type="dxa"/>
          </w:tcPr>
          <w:p w14:paraId="76A1F5D5" w14:textId="77777777" w:rsidR="0079166A" w:rsidRPr="007D03FD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2 -</w:t>
            </w:r>
            <w:r w:rsidRPr="007D03FD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16</w:t>
            </w:r>
          </w:p>
        </w:tc>
      </w:tr>
      <w:tr w:rsidR="0079166A" w:rsidRPr="007D03FD" w14:paraId="6947D583" w14:textId="77777777" w:rsidTr="0079166A">
        <w:tc>
          <w:tcPr>
            <w:tcW w:w="2835" w:type="dxa"/>
          </w:tcPr>
          <w:p w14:paraId="28B132AC" w14:textId="77777777" w:rsidR="0079166A" w:rsidRPr="007D03FD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7D03FD">
              <w:rPr>
                <w:rFonts w:eastAsia="Times New Roman" w:cs="Times New Roman"/>
                <w:color w:val="000000"/>
                <w:szCs w:val="24"/>
                <w:lang w:eastAsia="hu-HU"/>
              </w:rPr>
              <w:t>Kerepesi út</w:t>
            </w:r>
          </w:p>
        </w:tc>
        <w:tc>
          <w:tcPr>
            <w:tcW w:w="2835" w:type="dxa"/>
          </w:tcPr>
          <w:p w14:paraId="30F1B412" w14:textId="77777777" w:rsidR="0079166A" w:rsidRPr="007D03FD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4395EA3C" w14:textId="77777777" w:rsidR="0079166A" w:rsidRPr="007D03FD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7D03FD">
              <w:rPr>
                <w:rFonts w:eastAsia="Times New Roman" w:cs="Times New Roman"/>
                <w:color w:val="000000"/>
                <w:szCs w:val="24"/>
                <w:lang w:eastAsia="hu-HU"/>
              </w:rPr>
              <w:t>82 - 98</w:t>
            </w:r>
          </w:p>
        </w:tc>
      </w:tr>
      <w:tr w:rsidR="0079166A" w:rsidRPr="007D03FD" w14:paraId="5DDF4C7A" w14:textId="77777777" w:rsidTr="0079166A">
        <w:tc>
          <w:tcPr>
            <w:tcW w:w="2835" w:type="dxa"/>
          </w:tcPr>
          <w:p w14:paraId="03D6FB01" w14:textId="77777777" w:rsidR="0079166A" w:rsidRPr="007D03FD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7D03FD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Kőszeg utca </w:t>
            </w:r>
          </w:p>
        </w:tc>
        <w:tc>
          <w:tcPr>
            <w:tcW w:w="2835" w:type="dxa"/>
          </w:tcPr>
          <w:p w14:paraId="696804DE" w14:textId="77777777" w:rsidR="0079166A" w:rsidRPr="007D03FD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7D03FD">
              <w:rPr>
                <w:rFonts w:eastAsia="Times New Roman" w:cs="Times New Roman"/>
                <w:color w:val="000000"/>
                <w:szCs w:val="24"/>
                <w:lang w:eastAsia="hu-HU"/>
              </w:rPr>
              <w:t>1 - 17</w:t>
            </w:r>
          </w:p>
        </w:tc>
        <w:tc>
          <w:tcPr>
            <w:tcW w:w="2835" w:type="dxa"/>
          </w:tcPr>
          <w:p w14:paraId="568F98A1" w14:textId="77777777" w:rsidR="0079166A" w:rsidRPr="007D03FD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7D03FD" w14:paraId="6E91CD0E" w14:textId="77777777" w:rsidTr="0079166A">
        <w:tc>
          <w:tcPr>
            <w:tcW w:w="2835" w:type="dxa"/>
          </w:tcPr>
          <w:p w14:paraId="5A85C50D" w14:textId="77777777" w:rsidR="0079166A" w:rsidRPr="007D03FD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7D03FD">
              <w:rPr>
                <w:rFonts w:eastAsia="Times New Roman" w:cs="Times New Roman"/>
                <w:color w:val="000000"/>
                <w:szCs w:val="24"/>
                <w:lang w:eastAsia="hu-HU"/>
              </w:rPr>
              <w:t>Ond vezér útja</w:t>
            </w:r>
          </w:p>
        </w:tc>
        <w:tc>
          <w:tcPr>
            <w:tcW w:w="2835" w:type="dxa"/>
          </w:tcPr>
          <w:p w14:paraId="58E570AB" w14:textId="77777777" w:rsidR="0079166A" w:rsidRPr="007D03FD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17/a-</w:t>
            </w:r>
            <w:r w:rsidRPr="007D03FD">
              <w:rPr>
                <w:rFonts w:eastAsia="Times New Roman" w:cs="Times New Roman"/>
                <w:color w:val="000000"/>
                <w:szCs w:val="24"/>
                <w:lang w:eastAsia="hu-HU"/>
              </w:rPr>
              <w:t>b</w:t>
            </w:r>
          </w:p>
        </w:tc>
        <w:tc>
          <w:tcPr>
            <w:tcW w:w="2835" w:type="dxa"/>
          </w:tcPr>
          <w:p w14:paraId="75202E01" w14:textId="77777777" w:rsidR="0079166A" w:rsidRPr="007D03FD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7D03FD" w14:paraId="19FFFC97" w14:textId="77777777" w:rsidTr="0079166A">
        <w:tc>
          <w:tcPr>
            <w:tcW w:w="2835" w:type="dxa"/>
          </w:tcPr>
          <w:p w14:paraId="6A74731E" w14:textId="77777777" w:rsidR="0079166A" w:rsidRPr="007D03FD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7D03FD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Örs vezér tere </w:t>
            </w:r>
          </w:p>
        </w:tc>
        <w:tc>
          <w:tcPr>
            <w:tcW w:w="2835" w:type="dxa"/>
          </w:tcPr>
          <w:p w14:paraId="1071286F" w14:textId="77777777" w:rsidR="0079166A" w:rsidRPr="007D03FD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6028D854" w14:textId="77777777" w:rsidR="0079166A" w:rsidRPr="007D03FD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7D03FD">
              <w:rPr>
                <w:rFonts w:eastAsia="Times New Roman" w:cs="Times New Roman"/>
                <w:color w:val="000000"/>
                <w:szCs w:val="24"/>
                <w:lang w:eastAsia="hu-HU"/>
              </w:rPr>
              <w:t>11 - 24</w:t>
            </w:r>
          </w:p>
        </w:tc>
      </w:tr>
      <w:tr w:rsidR="0079166A" w:rsidRPr="007D03FD" w14:paraId="0F40C39F" w14:textId="77777777" w:rsidTr="0079166A">
        <w:tc>
          <w:tcPr>
            <w:tcW w:w="2835" w:type="dxa"/>
          </w:tcPr>
          <w:p w14:paraId="0C89D9D1" w14:textId="77777777" w:rsidR="0079166A" w:rsidRPr="007D03FD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7D03FD">
              <w:rPr>
                <w:rFonts w:eastAsia="Times New Roman" w:cs="Times New Roman"/>
                <w:color w:val="000000"/>
                <w:szCs w:val="24"/>
                <w:lang w:eastAsia="hu-HU"/>
              </w:rPr>
              <w:t>Rákosfalva park</w:t>
            </w:r>
          </w:p>
        </w:tc>
        <w:tc>
          <w:tcPr>
            <w:tcW w:w="2835" w:type="dxa"/>
          </w:tcPr>
          <w:p w14:paraId="1F75D9CE" w14:textId="77777777" w:rsidR="0079166A" w:rsidRPr="007D03FD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07317421" w14:textId="77777777" w:rsidR="0079166A" w:rsidRPr="007D03FD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7D03FD">
              <w:rPr>
                <w:rFonts w:eastAsia="Times New Roman" w:cs="Times New Roman"/>
                <w:color w:val="000000"/>
                <w:szCs w:val="24"/>
                <w:lang w:eastAsia="hu-HU"/>
              </w:rPr>
              <w:t>4</w:t>
            </w:r>
          </w:p>
        </w:tc>
      </w:tr>
    </w:tbl>
    <w:p w14:paraId="429D75FD" w14:textId="77777777" w:rsidR="0079166A" w:rsidRPr="009C20A6" w:rsidRDefault="0079166A" w:rsidP="0079166A">
      <w:pPr>
        <w:ind w:firstLine="180"/>
        <w:rPr>
          <w:color w:val="000000"/>
          <w:szCs w:val="24"/>
        </w:rPr>
      </w:pPr>
    </w:p>
    <w:p w14:paraId="2DC452D6" w14:textId="77777777" w:rsidR="0079166A" w:rsidRPr="009C20A6" w:rsidRDefault="0079166A" w:rsidP="0079166A">
      <w:pPr>
        <w:rPr>
          <w:color w:val="000000"/>
          <w:szCs w:val="24"/>
        </w:rPr>
      </w:pPr>
      <w:r w:rsidRPr="009C20A6">
        <w:rPr>
          <w:b/>
          <w:bCs/>
          <w:color w:val="000000"/>
          <w:szCs w:val="24"/>
        </w:rPr>
        <w:t>14.</w:t>
      </w:r>
      <w:r>
        <w:rPr>
          <w:b/>
          <w:bCs/>
          <w:color w:val="000000"/>
          <w:szCs w:val="24"/>
        </w:rPr>
        <w:t xml:space="preserve"> </w:t>
      </w:r>
      <w:r w:rsidRPr="009C20A6">
        <w:rPr>
          <w:b/>
          <w:bCs/>
          <w:color w:val="000000"/>
          <w:szCs w:val="24"/>
        </w:rPr>
        <w:t>számú körzet:</w:t>
      </w:r>
      <w:r w:rsidRPr="009C20A6">
        <w:rPr>
          <w:color w:val="000000"/>
          <w:szCs w:val="24"/>
        </w:rPr>
        <w:t> Budapest XIV., Örs vezér tere 23.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79166A" w:rsidRPr="005E5052" w14:paraId="4B57D8D2" w14:textId="77777777" w:rsidTr="0079166A">
        <w:tc>
          <w:tcPr>
            <w:tcW w:w="2835" w:type="dxa"/>
          </w:tcPr>
          <w:p w14:paraId="5FAAB31B" w14:textId="77777777" w:rsidR="0079166A" w:rsidRPr="005E5052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5E5052">
              <w:rPr>
                <w:rFonts w:eastAsia="Times New Roman" w:cs="Times New Roman"/>
                <w:color w:val="000000"/>
                <w:szCs w:val="24"/>
                <w:lang w:eastAsia="hu-HU"/>
              </w:rPr>
              <w:t>Füredi park</w:t>
            </w:r>
          </w:p>
        </w:tc>
        <w:tc>
          <w:tcPr>
            <w:tcW w:w="2835" w:type="dxa"/>
          </w:tcPr>
          <w:p w14:paraId="32A60B12" w14:textId="77777777" w:rsidR="0079166A" w:rsidRPr="005E5052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1 - 11</w:t>
            </w:r>
          </w:p>
        </w:tc>
        <w:tc>
          <w:tcPr>
            <w:tcW w:w="2835" w:type="dxa"/>
          </w:tcPr>
          <w:p w14:paraId="27037979" w14:textId="77777777" w:rsidR="0079166A" w:rsidRPr="005E5052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5E5052" w14:paraId="5B74C32A" w14:textId="77777777" w:rsidTr="0079166A">
        <w:tc>
          <w:tcPr>
            <w:tcW w:w="2835" w:type="dxa"/>
          </w:tcPr>
          <w:p w14:paraId="0425BD2B" w14:textId="77777777" w:rsidR="0079166A" w:rsidRPr="005E5052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5E5052">
              <w:rPr>
                <w:rFonts w:eastAsia="Times New Roman" w:cs="Times New Roman"/>
                <w:color w:val="000000"/>
                <w:szCs w:val="24"/>
                <w:lang w:eastAsia="hu-HU"/>
              </w:rPr>
              <w:t>Füredi utca</w:t>
            </w:r>
          </w:p>
        </w:tc>
        <w:tc>
          <w:tcPr>
            <w:tcW w:w="2835" w:type="dxa"/>
          </w:tcPr>
          <w:p w14:paraId="36D6DC09" w14:textId="77777777" w:rsidR="0079166A" w:rsidRPr="005E5052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5E5052">
              <w:rPr>
                <w:rFonts w:eastAsia="Times New Roman" w:cs="Times New Roman"/>
                <w:color w:val="000000"/>
                <w:szCs w:val="24"/>
                <w:lang w:eastAsia="hu-HU"/>
              </w:rPr>
              <w:t>19/a-d</w:t>
            </w:r>
          </w:p>
        </w:tc>
        <w:tc>
          <w:tcPr>
            <w:tcW w:w="2835" w:type="dxa"/>
          </w:tcPr>
          <w:p w14:paraId="6BC40EB2" w14:textId="77777777" w:rsidR="0079166A" w:rsidRPr="005E5052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5E5052" w14:paraId="7D9E659E" w14:textId="77777777" w:rsidTr="0079166A">
        <w:tc>
          <w:tcPr>
            <w:tcW w:w="2835" w:type="dxa"/>
          </w:tcPr>
          <w:p w14:paraId="29700FE1" w14:textId="77777777" w:rsidR="0079166A" w:rsidRPr="005E5052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5E5052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Kerepesi út </w:t>
            </w:r>
          </w:p>
        </w:tc>
        <w:tc>
          <w:tcPr>
            <w:tcW w:w="2835" w:type="dxa"/>
          </w:tcPr>
          <w:p w14:paraId="4B1DFA9D" w14:textId="77777777" w:rsidR="0079166A" w:rsidRPr="005E5052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582424A3" w14:textId="77777777" w:rsidR="0079166A" w:rsidRPr="005E5052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5E5052">
              <w:rPr>
                <w:rFonts w:eastAsia="Times New Roman" w:cs="Times New Roman"/>
                <w:color w:val="000000"/>
                <w:szCs w:val="24"/>
                <w:lang w:eastAsia="hu-HU"/>
              </w:rPr>
              <w:t>104</w:t>
            </w:r>
          </w:p>
        </w:tc>
      </w:tr>
      <w:tr w:rsidR="0079166A" w:rsidRPr="005E5052" w14:paraId="32DC500C" w14:textId="77777777" w:rsidTr="0079166A">
        <w:tc>
          <w:tcPr>
            <w:tcW w:w="2835" w:type="dxa"/>
          </w:tcPr>
          <w:p w14:paraId="40AD4786" w14:textId="77777777" w:rsidR="0079166A" w:rsidRPr="005E5052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5E5052">
              <w:rPr>
                <w:rFonts w:eastAsia="Times New Roman" w:cs="Times New Roman"/>
                <w:color w:val="000000"/>
                <w:szCs w:val="24"/>
                <w:lang w:eastAsia="hu-HU"/>
              </w:rPr>
              <w:t>Nagy Lajos király útja</w:t>
            </w:r>
          </w:p>
        </w:tc>
        <w:tc>
          <w:tcPr>
            <w:tcW w:w="2835" w:type="dxa"/>
          </w:tcPr>
          <w:p w14:paraId="529DB386" w14:textId="77777777" w:rsidR="0079166A" w:rsidRPr="005E5052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5E5052">
              <w:rPr>
                <w:rFonts w:eastAsia="Times New Roman" w:cs="Times New Roman"/>
                <w:color w:val="000000"/>
                <w:szCs w:val="24"/>
                <w:lang w:eastAsia="hu-HU"/>
              </w:rPr>
              <w:t>11 - 43</w:t>
            </w:r>
          </w:p>
        </w:tc>
        <w:tc>
          <w:tcPr>
            <w:tcW w:w="2835" w:type="dxa"/>
          </w:tcPr>
          <w:p w14:paraId="06FCFF57" w14:textId="77777777" w:rsidR="0079166A" w:rsidRPr="005E5052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5E5052" w14:paraId="4B9329E0" w14:textId="77777777" w:rsidTr="0079166A">
        <w:tc>
          <w:tcPr>
            <w:tcW w:w="2835" w:type="dxa"/>
          </w:tcPr>
          <w:p w14:paraId="48F7B2FA" w14:textId="77777777" w:rsidR="0079166A" w:rsidRPr="005E5052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5E5052">
              <w:rPr>
                <w:rFonts w:eastAsia="Times New Roman" w:cs="Times New Roman"/>
                <w:color w:val="000000"/>
                <w:szCs w:val="24"/>
                <w:lang w:eastAsia="hu-HU"/>
              </w:rPr>
              <w:t>Ond vezér sétány</w:t>
            </w:r>
          </w:p>
        </w:tc>
        <w:tc>
          <w:tcPr>
            <w:tcW w:w="2835" w:type="dxa"/>
          </w:tcPr>
          <w:p w14:paraId="6199F9C2" w14:textId="77777777" w:rsidR="0079166A" w:rsidRPr="005E5052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5E5052">
              <w:rPr>
                <w:rFonts w:eastAsia="Times New Roman" w:cs="Times New Roman"/>
                <w:color w:val="000000"/>
                <w:szCs w:val="24"/>
                <w:lang w:eastAsia="hu-HU"/>
              </w:rPr>
              <w:t>7 - 11</w:t>
            </w:r>
          </w:p>
        </w:tc>
        <w:tc>
          <w:tcPr>
            <w:tcW w:w="2835" w:type="dxa"/>
          </w:tcPr>
          <w:p w14:paraId="6B0F789E" w14:textId="77777777" w:rsidR="0079166A" w:rsidRPr="005E5052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5E5052" w14:paraId="73A6212C" w14:textId="77777777" w:rsidTr="0079166A">
        <w:tc>
          <w:tcPr>
            <w:tcW w:w="2835" w:type="dxa"/>
          </w:tcPr>
          <w:p w14:paraId="67BA668A" w14:textId="77777777" w:rsidR="0079166A" w:rsidRPr="005E5052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5E5052">
              <w:rPr>
                <w:rFonts w:eastAsia="Times New Roman" w:cs="Times New Roman"/>
                <w:color w:val="000000"/>
                <w:szCs w:val="24"/>
                <w:lang w:eastAsia="hu-HU"/>
              </w:rPr>
              <w:t>Ond vezér útja</w:t>
            </w:r>
          </w:p>
        </w:tc>
        <w:tc>
          <w:tcPr>
            <w:tcW w:w="2835" w:type="dxa"/>
          </w:tcPr>
          <w:p w14:paraId="74FCB91C" w14:textId="77777777" w:rsidR="0079166A" w:rsidRPr="005E5052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17/c-</w:t>
            </w:r>
            <w:r w:rsidRPr="005E5052">
              <w:rPr>
                <w:rFonts w:eastAsia="Times New Roman" w:cs="Times New Roman"/>
                <w:color w:val="000000"/>
                <w:szCs w:val="24"/>
                <w:lang w:eastAsia="hu-HU"/>
              </w:rPr>
              <w:t>d</w:t>
            </w:r>
          </w:p>
        </w:tc>
        <w:tc>
          <w:tcPr>
            <w:tcW w:w="2835" w:type="dxa"/>
          </w:tcPr>
          <w:p w14:paraId="1E56667A" w14:textId="77777777" w:rsidR="0079166A" w:rsidRPr="005E5052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5E5052" w14:paraId="08E6B128" w14:textId="77777777" w:rsidTr="0079166A">
        <w:tc>
          <w:tcPr>
            <w:tcW w:w="2835" w:type="dxa"/>
          </w:tcPr>
          <w:p w14:paraId="4753806E" w14:textId="77777777" w:rsidR="0079166A" w:rsidRPr="005E5052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5E5052">
              <w:rPr>
                <w:rFonts w:eastAsia="Times New Roman" w:cs="Times New Roman"/>
                <w:color w:val="000000"/>
                <w:szCs w:val="24"/>
                <w:lang w:eastAsia="hu-HU"/>
              </w:rPr>
              <w:t>Rákosfalva park</w:t>
            </w:r>
          </w:p>
        </w:tc>
        <w:tc>
          <w:tcPr>
            <w:tcW w:w="2835" w:type="dxa"/>
          </w:tcPr>
          <w:p w14:paraId="6972E815" w14:textId="77777777" w:rsidR="0079166A" w:rsidRPr="005E5052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5E5052">
              <w:rPr>
                <w:rFonts w:eastAsia="Times New Roman" w:cs="Times New Roman"/>
                <w:color w:val="000000"/>
                <w:szCs w:val="24"/>
                <w:lang w:eastAsia="hu-HU"/>
              </w:rPr>
              <w:t>1 - 5</w:t>
            </w:r>
          </w:p>
        </w:tc>
        <w:tc>
          <w:tcPr>
            <w:tcW w:w="2835" w:type="dxa"/>
          </w:tcPr>
          <w:p w14:paraId="783E4B96" w14:textId="77777777" w:rsidR="0079166A" w:rsidRPr="005E5052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6 -</w:t>
            </w:r>
            <w:r w:rsidRPr="005E5052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8</w:t>
            </w:r>
          </w:p>
        </w:tc>
      </w:tr>
      <w:tr w:rsidR="0079166A" w:rsidRPr="005E5052" w14:paraId="0854EF29" w14:textId="77777777" w:rsidTr="0079166A">
        <w:tc>
          <w:tcPr>
            <w:tcW w:w="2835" w:type="dxa"/>
          </w:tcPr>
          <w:p w14:paraId="15270228" w14:textId="77777777" w:rsidR="0079166A" w:rsidRPr="005E5052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5E5052">
              <w:rPr>
                <w:rFonts w:eastAsia="Times New Roman" w:cs="Times New Roman"/>
                <w:color w:val="000000"/>
                <w:szCs w:val="24"/>
                <w:lang w:eastAsia="hu-HU"/>
              </w:rPr>
              <w:t>Sarkantyú utca</w:t>
            </w:r>
          </w:p>
        </w:tc>
        <w:tc>
          <w:tcPr>
            <w:tcW w:w="2835" w:type="dxa"/>
          </w:tcPr>
          <w:p w14:paraId="148A7BF8" w14:textId="77777777" w:rsidR="0079166A" w:rsidRPr="005E5052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1FC29EDB" w14:textId="77777777" w:rsidR="0079166A" w:rsidRPr="005E5052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5E5052">
              <w:rPr>
                <w:rFonts w:eastAsia="Times New Roman" w:cs="Times New Roman"/>
                <w:color w:val="000000"/>
                <w:szCs w:val="24"/>
                <w:lang w:eastAsia="hu-HU"/>
              </w:rPr>
              <w:t>2</w:t>
            </w:r>
          </w:p>
        </w:tc>
      </w:tr>
      <w:tr w:rsidR="0079166A" w:rsidRPr="005E5052" w14:paraId="42671557" w14:textId="77777777" w:rsidTr="0079166A">
        <w:tc>
          <w:tcPr>
            <w:tcW w:w="2835" w:type="dxa"/>
          </w:tcPr>
          <w:p w14:paraId="3D67A2D4" w14:textId="77777777" w:rsidR="0079166A" w:rsidRPr="005E5052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5E5052">
              <w:rPr>
                <w:rFonts w:eastAsia="Times New Roman" w:cs="Times New Roman"/>
                <w:color w:val="000000"/>
                <w:szCs w:val="24"/>
                <w:lang w:eastAsia="hu-HU"/>
              </w:rPr>
              <w:t>Tihamér utca</w:t>
            </w:r>
          </w:p>
        </w:tc>
        <w:tc>
          <w:tcPr>
            <w:tcW w:w="2835" w:type="dxa"/>
          </w:tcPr>
          <w:p w14:paraId="4BDE7BED" w14:textId="77777777" w:rsidR="0079166A" w:rsidRPr="005E5052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5E5052">
              <w:rPr>
                <w:rFonts w:eastAsia="Times New Roman" w:cs="Times New Roman"/>
                <w:color w:val="000000"/>
                <w:szCs w:val="24"/>
                <w:lang w:eastAsia="hu-HU"/>
              </w:rPr>
              <w:t>1 - 5</w:t>
            </w:r>
          </w:p>
        </w:tc>
        <w:tc>
          <w:tcPr>
            <w:tcW w:w="2835" w:type="dxa"/>
          </w:tcPr>
          <w:p w14:paraId="314515EE" w14:textId="77777777" w:rsidR="0079166A" w:rsidRPr="005E5052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5E5052" w14:paraId="5AD88BF7" w14:textId="77777777" w:rsidTr="0079166A">
        <w:tc>
          <w:tcPr>
            <w:tcW w:w="2835" w:type="dxa"/>
          </w:tcPr>
          <w:p w14:paraId="07AA8832" w14:textId="77777777" w:rsidR="0079166A" w:rsidRPr="005E5052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5E5052">
              <w:rPr>
                <w:rFonts w:eastAsia="Times New Roman" w:cs="Times New Roman"/>
                <w:color w:val="000000"/>
                <w:szCs w:val="24"/>
                <w:lang w:eastAsia="hu-HU"/>
              </w:rPr>
              <w:t>Zalán utca</w:t>
            </w:r>
          </w:p>
        </w:tc>
        <w:tc>
          <w:tcPr>
            <w:tcW w:w="2835" w:type="dxa"/>
          </w:tcPr>
          <w:p w14:paraId="3437949F" w14:textId="77777777" w:rsidR="0079166A" w:rsidRPr="005E5052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23</w:t>
            </w:r>
          </w:p>
        </w:tc>
        <w:tc>
          <w:tcPr>
            <w:tcW w:w="2835" w:type="dxa"/>
          </w:tcPr>
          <w:p w14:paraId="534D62EA" w14:textId="77777777" w:rsidR="0079166A" w:rsidRPr="005E5052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</w:tbl>
    <w:p w14:paraId="407E5E38" w14:textId="77777777" w:rsidR="0079166A" w:rsidRPr="009C20A6" w:rsidRDefault="0079166A" w:rsidP="0079166A">
      <w:pPr>
        <w:ind w:firstLine="180"/>
        <w:rPr>
          <w:color w:val="000000"/>
          <w:szCs w:val="24"/>
        </w:rPr>
      </w:pPr>
    </w:p>
    <w:p w14:paraId="4AF15BDE" w14:textId="77777777" w:rsidR="0079166A" w:rsidRPr="009C20A6" w:rsidRDefault="0079166A" w:rsidP="0079166A">
      <w:pPr>
        <w:rPr>
          <w:color w:val="000000"/>
          <w:szCs w:val="24"/>
        </w:rPr>
      </w:pPr>
      <w:r w:rsidRPr="009C20A6">
        <w:rPr>
          <w:b/>
          <w:bCs/>
          <w:color w:val="000000"/>
          <w:szCs w:val="24"/>
        </w:rPr>
        <w:t>15.</w:t>
      </w:r>
      <w:r>
        <w:rPr>
          <w:b/>
          <w:bCs/>
          <w:color w:val="000000"/>
          <w:szCs w:val="24"/>
        </w:rPr>
        <w:t xml:space="preserve"> </w:t>
      </w:r>
      <w:r w:rsidRPr="009C20A6">
        <w:rPr>
          <w:b/>
          <w:bCs/>
          <w:color w:val="000000"/>
          <w:szCs w:val="24"/>
        </w:rPr>
        <w:t>számú körzet:</w:t>
      </w:r>
      <w:r w:rsidRPr="009C20A6">
        <w:rPr>
          <w:color w:val="000000"/>
          <w:szCs w:val="24"/>
        </w:rPr>
        <w:t> Budapest XIV., Örs vezér tere 23.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79166A" w:rsidRPr="00FD3DFD" w14:paraId="1458A01D" w14:textId="77777777" w:rsidTr="0079166A">
        <w:tc>
          <w:tcPr>
            <w:tcW w:w="2835" w:type="dxa"/>
          </w:tcPr>
          <w:p w14:paraId="285E1F1A" w14:textId="77777777" w:rsidR="0079166A" w:rsidRPr="00FD3DFD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FD3DFD">
              <w:rPr>
                <w:rFonts w:eastAsia="Times New Roman" w:cs="Times New Roman"/>
                <w:color w:val="000000"/>
                <w:szCs w:val="24"/>
                <w:lang w:eastAsia="hu-HU"/>
              </w:rPr>
              <w:t>Gvadányi utca</w:t>
            </w:r>
          </w:p>
        </w:tc>
        <w:tc>
          <w:tcPr>
            <w:tcW w:w="2835" w:type="dxa"/>
          </w:tcPr>
          <w:p w14:paraId="3DDBFEEA" w14:textId="77777777" w:rsidR="0079166A" w:rsidRPr="00FD3DFD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3BCF2203" w14:textId="77777777" w:rsidR="0079166A" w:rsidRPr="00FD3DFD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FD3DFD">
              <w:rPr>
                <w:rFonts w:eastAsia="Times New Roman" w:cs="Times New Roman"/>
                <w:color w:val="000000"/>
                <w:szCs w:val="24"/>
                <w:lang w:eastAsia="hu-HU"/>
              </w:rPr>
              <w:t>44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</w:t>
            </w:r>
            <w:r w:rsidRPr="00FD3DFD">
              <w:rPr>
                <w:rFonts w:eastAsia="Times New Roman" w:cs="Times New Roman"/>
                <w:color w:val="000000"/>
                <w:szCs w:val="24"/>
                <w:lang w:eastAsia="hu-HU"/>
              </w:rPr>
              <w:t>-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</w:t>
            </w:r>
            <w:r w:rsidRPr="00FD3DFD">
              <w:rPr>
                <w:rFonts w:eastAsia="Times New Roman" w:cs="Times New Roman"/>
                <w:color w:val="000000"/>
                <w:szCs w:val="24"/>
                <w:lang w:eastAsia="hu-HU"/>
              </w:rPr>
              <w:t>46, 62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</w:t>
            </w:r>
            <w:r w:rsidRPr="00FD3DFD">
              <w:rPr>
                <w:rFonts w:eastAsia="Times New Roman" w:cs="Times New Roman"/>
                <w:color w:val="000000"/>
                <w:szCs w:val="24"/>
                <w:lang w:eastAsia="hu-HU"/>
              </w:rPr>
              <w:t>-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</w:t>
            </w:r>
            <w:r w:rsidRPr="00FD3DFD">
              <w:rPr>
                <w:rFonts w:eastAsia="Times New Roman" w:cs="Times New Roman"/>
                <w:color w:val="000000"/>
                <w:szCs w:val="24"/>
                <w:lang w:eastAsia="hu-HU"/>
              </w:rPr>
              <w:t>64</w:t>
            </w:r>
          </w:p>
        </w:tc>
      </w:tr>
      <w:tr w:rsidR="0079166A" w:rsidRPr="00FD3DFD" w14:paraId="3171CA6D" w14:textId="77777777" w:rsidTr="0079166A">
        <w:tc>
          <w:tcPr>
            <w:tcW w:w="2835" w:type="dxa"/>
          </w:tcPr>
          <w:p w14:paraId="270335E7" w14:textId="77777777" w:rsidR="0079166A" w:rsidRPr="00FD3DFD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FD3DFD">
              <w:rPr>
                <w:rFonts w:eastAsia="Times New Roman" w:cs="Times New Roman"/>
                <w:color w:val="000000"/>
                <w:szCs w:val="24"/>
                <w:lang w:eastAsia="hu-HU"/>
              </w:rPr>
              <w:t>Kerepesi út</w:t>
            </w:r>
          </w:p>
        </w:tc>
        <w:tc>
          <w:tcPr>
            <w:tcW w:w="2835" w:type="dxa"/>
          </w:tcPr>
          <w:p w14:paraId="4137AFB1" w14:textId="77777777" w:rsidR="0079166A" w:rsidRPr="00FD3DFD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105BEBCD" w14:textId="77777777" w:rsidR="0079166A" w:rsidRPr="00FD3DFD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FD3DFD">
              <w:rPr>
                <w:rFonts w:eastAsia="Times New Roman" w:cs="Times New Roman"/>
                <w:color w:val="000000"/>
                <w:szCs w:val="24"/>
                <w:lang w:eastAsia="hu-HU"/>
              </w:rPr>
              <w:t>140 - 146</w:t>
            </w:r>
          </w:p>
        </w:tc>
      </w:tr>
      <w:tr w:rsidR="0079166A" w:rsidRPr="00FD3DFD" w14:paraId="3862A03E" w14:textId="77777777" w:rsidTr="0079166A">
        <w:tc>
          <w:tcPr>
            <w:tcW w:w="2835" w:type="dxa"/>
          </w:tcPr>
          <w:p w14:paraId="756F7EDA" w14:textId="77777777" w:rsidR="0079166A" w:rsidRPr="00FD3DFD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FD3DFD">
              <w:rPr>
                <w:rFonts w:eastAsia="Times New Roman" w:cs="Times New Roman"/>
                <w:color w:val="000000"/>
                <w:szCs w:val="24"/>
                <w:lang w:eastAsia="hu-HU"/>
              </w:rPr>
              <w:t>Szentmihályi út</w:t>
            </w:r>
          </w:p>
        </w:tc>
        <w:tc>
          <w:tcPr>
            <w:tcW w:w="2835" w:type="dxa"/>
          </w:tcPr>
          <w:p w14:paraId="5162676E" w14:textId="77777777" w:rsidR="0079166A" w:rsidRPr="00FD3DFD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FD3DFD">
              <w:rPr>
                <w:rFonts w:eastAsia="Times New Roman" w:cs="Times New Roman"/>
                <w:color w:val="000000"/>
                <w:szCs w:val="24"/>
                <w:lang w:eastAsia="hu-HU"/>
              </w:rPr>
              <w:t>13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</w:t>
            </w:r>
            <w:r w:rsidRPr="00FD3DFD">
              <w:rPr>
                <w:rFonts w:eastAsia="Times New Roman" w:cs="Times New Roman"/>
                <w:color w:val="000000"/>
                <w:szCs w:val="24"/>
                <w:lang w:eastAsia="hu-HU"/>
              </w:rPr>
              <w:t>-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</w:t>
            </w:r>
            <w:r w:rsidRPr="00FD3DFD">
              <w:rPr>
                <w:rFonts w:eastAsia="Times New Roman" w:cs="Times New Roman"/>
                <w:color w:val="000000"/>
                <w:szCs w:val="24"/>
                <w:lang w:eastAsia="hu-HU"/>
              </w:rPr>
              <w:t>17, 35</w:t>
            </w:r>
          </w:p>
        </w:tc>
        <w:tc>
          <w:tcPr>
            <w:tcW w:w="2835" w:type="dxa"/>
          </w:tcPr>
          <w:p w14:paraId="4726D914" w14:textId="77777777" w:rsidR="0079166A" w:rsidRPr="00FD3DFD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FD3DFD" w14:paraId="6B95AC79" w14:textId="77777777" w:rsidTr="0079166A">
        <w:tc>
          <w:tcPr>
            <w:tcW w:w="2835" w:type="dxa"/>
          </w:tcPr>
          <w:p w14:paraId="3AAA4B68" w14:textId="77777777" w:rsidR="0079166A" w:rsidRPr="00FD3DFD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FD3DFD">
              <w:rPr>
                <w:rFonts w:eastAsia="Times New Roman" w:cs="Times New Roman"/>
                <w:color w:val="000000"/>
                <w:szCs w:val="24"/>
                <w:lang w:eastAsia="hu-HU"/>
              </w:rPr>
              <w:t>Zsivora park</w:t>
            </w:r>
          </w:p>
        </w:tc>
        <w:tc>
          <w:tcPr>
            <w:tcW w:w="2835" w:type="dxa"/>
          </w:tcPr>
          <w:p w14:paraId="321BA94D" w14:textId="77777777" w:rsidR="0079166A" w:rsidRPr="00FD3DFD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6A3AC49D" w14:textId="77777777" w:rsidR="0079166A" w:rsidRPr="00FD3DFD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FD3DFD">
              <w:rPr>
                <w:rFonts w:eastAsia="Times New Roman" w:cs="Times New Roman"/>
                <w:color w:val="000000"/>
                <w:szCs w:val="24"/>
                <w:lang w:eastAsia="hu-HU"/>
              </w:rPr>
              <w:t>2 - 4</w:t>
            </w:r>
          </w:p>
        </w:tc>
      </w:tr>
    </w:tbl>
    <w:p w14:paraId="68069E4F" w14:textId="77777777" w:rsidR="0079166A" w:rsidRPr="009C20A6" w:rsidRDefault="0079166A" w:rsidP="0079166A">
      <w:pPr>
        <w:ind w:firstLine="180"/>
        <w:rPr>
          <w:color w:val="000000"/>
          <w:szCs w:val="24"/>
        </w:rPr>
      </w:pPr>
    </w:p>
    <w:p w14:paraId="60F41C62" w14:textId="77777777" w:rsidR="0079166A" w:rsidRPr="009C20A6" w:rsidRDefault="0079166A" w:rsidP="0079166A">
      <w:pPr>
        <w:rPr>
          <w:color w:val="000000"/>
          <w:szCs w:val="24"/>
        </w:rPr>
      </w:pPr>
      <w:r w:rsidRPr="009C20A6">
        <w:rPr>
          <w:b/>
          <w:bCs/>
          <w:color w:val="000000"/>
          <w:szCs w:val="24"/>
        </w:rPr>
        <w:t>16.</w:t>
      </w:r>
      <w:r>
        <w:rPr>
          <w:b/>
          <w:bCs/>
          <w:color w:val="000000"/>
          <w:szCs w:val="24"/>
        </w:rPr>
        <w:t xml:space="preserve"> </w:t>
      </w:r>
      <w:r w:rsidRPr="009C20A6">
        <w:rPr>
          <w:b/>
          <w:bCs/>
          <w:color w:val="000000"/>
          <w:szCs w:val="24"/>
        </w:rPr>
        <w:t>számú körzet:</w:t>
      </w:r>
      <w:r w:rsidRPr="009C20A6">
        <w:rPr>
          <w:color w:val="000000"/>
          <w:szCs w:val="24"/>
        </w:rPr>
        <w:t> Budapest XIV., Hermina út 7.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79166A" w:rsidRPr="002D3DF4" w14:paraId="07EDDA26" w14:textId="77777777" w:rsidTr="0079166A">
        <w:tc>
          <w:tcPr>
            <w:tcW w:w="2835" w:type="dxa"/>
          </w:tcPr>
          <w:p w14:paraId="0FF1B3B8" w14:textId="77777777" w:rsidR="0079166A" w:rsidRPr="002D3DF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D3DF4">
              <w:rPr>
                <w:rFonts w:eastAsia="Times New Roman" w:cs="Times New Roman"/>
                <w:color w:val="000000"/>
                <w:szCs w:val="24"/>
                <w:lang w:eastAsia="hu-HU"/>
              </w:rPr>
              <w:t>Abonyi utca</w:t>
            </w:r>
          </w:p>
        </w:tc>
        <w:tc>
          <w:tcPr>
            <w:tcW w:w="2835" w:type="dxa"/>
          </w:tcPr>
          <w:p w14:paraId="468864B2" w14:textId="77777777" w:rsidR="0079166A" w:rsidRPr="002D3DF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D3DF4">
              <w:rPr>
                <w:rFonts w:eastAsia="Times New Roman" w:cs="Times New Roman"/>
                <w:color w:val="000000"/>
                <w:szCs w:val="24"/>
                <w:lang w:eastAsia="hu-HU"/>
              </w:rPr>
              <w:t>3 - 9</w:t>
            </w:r>
          </w:p>
        </w:tc>
        <w:tc>
          <w:tcPr>
            <w:tcW w:w="2835" w:type="dxa"/>
          </w:tcPr>
          <w:p w14:paraId="798BEC1C" w14:textId="77777777" w:rsidR="0079166A" w:rsidRPr="002D3DF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D3DF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2 - 10 </w:t>
            </w:r>
          </w:p>
        </w:tc>
      </w:tr>
      <w:tr w:rsidR="0079166A" w:rsidRPr="002D3DF4" w14:paraId="5625B5A5" w14:textId="77777777" w:rsidTr="0079166A">
        <w:tc>
          <w:tcPr>
            <w:tcW w:w="2835" w:type="dxa"/>
          </w:tcPr>
          <w:p w14:paraId="4AD68D8A" w14:textId="77777777" w:rsidR="0079166A" w:rsidRPr="002D3DF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D3DF4">
              <w:rPr>
                <w:rFonts w:eastAsia="Times New Roman" w:cs="Times New Roman"/>
                <w:color w:val="000000"/>
                <w:szCs w:val="24"/>
                <w:lang w:eastAsia="hu-HU"/>
              </w:rPr>
              <w:t>Ajtósi Dürer sor</w:t>
            </w:r>
          </w:p>
        </w:tc>
        <w:tc>
          <w:tcPr>
            <w:tcW w:w="2835" w:type="dxa"/>
          </w:tcPr>
          <w:p w14:paraId="2400C7A4" w14:textId="77777777" w:rsidR="0079166A" w:rsidRPr="002D3DF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D3DF4">
              <w:rPr>
                <w:rFonts w:eastAsia="Times New Roman" w:cs="Times New Roman"/>
                <w:color w:val="000000"/>
                <w:szCs w:val="24"/>
                <w:lang w:eastAsia="hu-HU"/>
              </w:rPr>
              <w:t>1 - 9</w:t>
            </w:r>
          </w:p>
        </w:tc>
        <w:tc>
          <w:tcPr>
            <w:tcW w:w="2835" w:type="dxa"/>
          </w:tcPr>
          <w:p w14:paraId="4CF7B69E" w14:textId="77777777" w:rsidR="0079166A" w:rsidRPr="002D3DF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D3DF4" w14:paraId="4443FE4F" w14:textId="77777777" w:rsidTr="0079166A">
        <w:tc>
          <w:tcPr>
            <w:tcW w:w="2835" w:type="dxa"/>
          </w:tcPr>
          <w:p w14:paraId="7FB66A82" w14:textId="77777777" w:rsidR="0079166A" w:rsidRPr="002D3DF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D3DF4">
              <w:rPr>
                <w:rFonts w:eastAsia="Times New Roman" w:cs="Times New Roman"/>
                <w:color w:val="000000"/>
                <w:szCs w:val="24"/>
                <w:lang w:eastAsia="hu-HU"/>
              </w:rPr>
              <w:t>Cházár András utca</w:t>
            </w:r>
          </w:p>
        </w:tc>
        <w:tc>
          <w:tcPr>
            <w:tcW w:w="2835" w:type="dxa"/>
          </w:tcPr>
          <w:p w14:paraId="1420E8D4" w14:textId="77777777" w:rsidR="0079166A" w:rsidRPr="002D3DF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D3DF4">
              <w:rPr>
                <w:rFonts w:eastAsia="Times New Roman" w:cs="Times New Roman"/>
                <w:color w:val="000000"/>
                <w:szCs w:val="24"/>
                <w:lang w:eastAsia="hu-HU"/>
              </w:rPr>
              <w:t>1</w:t>
            </w:r>
          </w:p>
        </w:tc>
        <w:tc>
          <w:tcPr>
            <w:tcW w:w="2835" w:type="dxa"/>
          </w:tcPr>
          <w:p w14:paraId="4D90BA32" w14:textId="77777777" w:rsidR="0079166A" w:rsidRPr="002D3DF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2 -</w:t>
            </w:r>
            <w:r w:rsidRPr="002D3DF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22</w:t>
            </w:r>
          </w:p>
        </w:tc>
      </w:tr>
      <w:tr w:rsidR="0079166A" w:rsidRPr="002D3DF4" w14:paraId="0BD0BD97" w14:textId="77777777" w:rsidTr="0079166A">
        <w:tc>
          <w:tcPr>
            <w:tcW w:w="2835" w:type="dxa"/>
          </w:tcPr>
          <w:p w14:paraId="7F7FF6FC" w14:textId="77777777" w:rsidR="0079166A" w:rsidRPr="002D3DF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D3DF4">
              <w:rPr>
                <w:rFonts w:eastAsia="Times New Roman" w:cs="Times New Roman"/>
                <w:color w:val="000000"/>
                <w:szCs w:val="24"/>
                <w:lang w:eastAsia="hu-HU"/>
              </w:rPr>
              <w:t>Dózsa György út</w:t>
            </w:r>
          </w:p>
        </w:tc>
        <w:tc>
          <w:tcPr>
            <w:tcW w:w="2835" w:type="dxa"/>
          </w:tcPr>
          <w:p w14:paraId="6B331D07" w14:textId="77777777" w:rsidR="0079166A" w:rsidRPr="002D3DF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D3DF4">
              <w:rPr>
                <w:rFonts w:eastAsia="Times New Roman" w:cs="Times New Roman"/>
                <w:color w:val="000000"/>
                <w:szCs w:val="24"/>
                <w:lang w:eastAsia="hu-HU"/>
              </w:rPr>
              <w:t>5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</w:t>
            </w:r>
            <w:r w:rsidRPr="002D3DF4">
              <w:rPr>
                <w:rFonts w:eastAsia="Times New Roman" w:cs="Times New Roman"/>
                <w:color w:val="000000"/>
                <w:szCs w:val="24"/>
                <w:lang w:eastAsia="hu-HU"/>
              </w:rPr>
              <w:t>- 29</w:t>
            </w:r>
          </w:p>
        </w:tc>
        <w:tc>
          <w:tcPr>
            <w:tcW w:w="2835" w:type="dxa"/>
          </w:tcPr>
          <w:p w14:paraId="22ED7C92" w14:textId="77777777" w:rsidR="0079166A" w:rsidRPr="002D3DF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D3DF4" w14:paraId="7482E1A2" w14:textId="77777777" w:rsidTr="0079166A">
        <w:tc>
          <w:tcPr>
            <w:tcW w:w="2835" w:type="dxa"/>
          </w:tcPr>
          <w:p w14:paraId="62060772" w14:textId="77777777" w:rsidR="0079166A" w:rsidRPr="002D3DF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D3DF4">
              <w:rPr>
                <w:rFonts w:eastAsia="Times New Roman" w:cs="Times New Roman"/>
                <w:color w:val="000000"/>
                <w:szCs w:val="24"/>
                <w:lang w:eastAsia="hu-HU"/>
              </w:rPr>
              <w:t>Istvánmezei út</w:t>
            </w:r>
          </w:p>
        </w:tc>
        <w:tc>
          <w:tcPr>
            <w:tcW w:w="2835" w:type="dxa"/>
          </w:tcPr>
          <w:p w14:paraId="1C588618" w14:textId="77777777" w:rsidR="0079166A" w:rsidRPr="002D3DF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0B1D0CDB" w14:textId="77777777" w:rsidR="0079166A" w:rsidRPr="002D3DF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D3DF4">
              <w:rPr>
                <w:rFonts w:eastAsia="Times New Roman" w:cs="Times New Roman"/>
                <w:color w:val="000000"/>
                <w:szCs w:val="24"/>
                <w:lang w:eastAsia="hu-HU"/>
              </w:rPr>
              <w:t>2 - 4</w:t>
            </w:r>
          </w:p>
        </w:tc>
      </w:tr>
      <w:tr w:rsidR="0079166A" w:rsidRPr="002D3DF4" w14:paraId="76EC34ED" w14:textId="77777777" w:rsidTr="0079166A">
        <w:tc>
          <w:tcPr>
            <w:tcW w:w="2835" w:type="dxa"/>
          </w:tcPr>
          <w:p w14:paraId="5C16E6E8" w14:textId="77777777" w:rsidR="0079166A" w:rsidRPr="002D3DF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D3DF4">
              <w:rPr>
                <w:rFonts w:eastAsia="Times New Roman" w:cs="Times New Roman"/>
                <w:color w:val="000000"/>
                <w:szCs w:val="24"/>
                <w:lang w:eastAsia="hu-HU"/>
              </w:rPr>
              <w:t>Reiner Frigyes park</w:t>
            </w:r>
          </w:p>
        </w:tc>
        <w:tc>
          <w:tcPr>
            <w:tcW w:w="2835" w:type="dxa"/>
          </w:tcPr>
          <w:p w14:paraId="75A53136" w14:textId="77777777" w:rsidR="0079166A" w:rsidRPr="002D3DF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5D5DEA23" w14:textId="77777777" w:rsidR="0079166A" w:rsidRPr="002D3DF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D3DF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2D3DF4" w14:paraId="183A144C" w14:textId="77777777" w:rsidTr="0079166A">
        <w:tc>
          <w:tcPr>
            <w:tcW w:w="2835" w:type="dxa"/>
          </w:tcPr>
          <w:p w14:paraId="5EB75DBC" w14:textId="77777777" w:rsidR="0079166A" w:rsidRPr="002D3DF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D3DF4">
              <w:rPr>
                <w:rFonts w:eastAsia="Times New Roman" w:cs="Times New Roman"/>
                <w:color w:val="000000"/>
                <w:szCs w:val="24"/>
                <w:lang w:eastAsia="hu-HU"/>
              </w:rPr>
              <w:t>Thököly út</w:t>
            </w:r>
          </w:p>
        </w:tc>
        <w:tc>
          <w:tcPr>
            <w:tcW w:w="2835" w:type="dxa"/>
          </w:tcPr>
          <w:p w14:paraId="3B93D608" w14:textId="77777777" w:rsidR="0079166A" w:rsidRPr="002D3DF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D3DF4">
              <w:rPr>
                <w:rFonts w:eastAsia="Times New Roman" w:cs="Times New Roman"/>
                <w:color w:val="000000"/>
                <w:szCs w:val="24"/>
                <w:lang w:eastAsia="hu-HU"/>
              </w:rPr>
              <w:t>29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</w:t>
            </w:r>
            <w:r w:rsidRPr="002D3DF4">
              <w:rPr>
                <w:rFonts w:eastAsia="Times New Roman" w:cs="Times New Roman"/>
                <w:color w:val="000000"/>
                <w:szCs w:val="24"/>
                <w:lang w:eastAsia="hu-HU"/>
              </w:rPr>
              <w:t>-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</w:t>
            </w:r>
            <w:r w:rsidRPr="002D3DF4">
              <w:rPr>
                <w:rFonts w:eastAsia="Times New Roman" w:cs="Times New Roman"/>
                <w:color w:val="000000"/>
                <w:szCs w:val="24"/>
                <w:lang w:eastAsia="hu-HU"/>
              </w:rPr>
              <w:t>41</w:t>
            </w:r>
          </w:p>
        </w:tc>
        <w:tc>
          <w:tcPr>
            <w:tcW w:w="2835" w:type="dxa"/>
          </w:tcPr>
          <w:p w14:paraId="3186B77D" w14:textId="77777777" w:rsidR="0079166A" w:rsidRPr="002D3DF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44 -</w:t>
            </w:r>
            <w:r w:rsidRPr="002D3DF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56</w:t>
            </w:r>
          </w:p>
        </w:tc>
      </w:tr>
    </w:tbl>
    <w:p w14:paraId="072971F1" w14:textId="77777777" w:rsidR="0079166A" w:rsidRPr="009C20A6" w:rsidRDefault="0079166A" w:rsidP="0079166A">
      <w:pPr>
        <w:ind w:firstLine="180"/>
        <w:rPr>
          <w:color w:val="000000"/>
          <w:szCs w:val="24"/>
        </w:rPr>
      </w:pPr>
    </w:p>
    <w:p w14:paraId="73BE0930" w14:textId="77777777" w:rsidR="0079166A" w:rsidRDefault="0079166A" w:rsidP="0079166A">
      <w:pPr>
        <w:rPr>
          <w:b/>
          <w:bCs/>
          <w:color w:val="000000"/>
          <w:szCs w:val="24"/>
        </w:rPr>
      </w:pPr>
    </w:p>
    <w:p w14:paraId="5C04E538" w14:textId="48294EBA" w:rsidR="0079166A" w:rsidRPr="009C20A6" w:rsidRDefault="0079166A" w:rsidP="0079166A">
      <w:pPr>
        <w:rPr>
          <w:color w:val="000000"/>
          <w:szCs w:val="24"/>
        </w:rPr>
      </w:pPr>
      <w:r w:rsidRPr="009C20A6">
        <w:rPr>
          <w:b/>
          <w:bCs/>
          <w:color w:val="000000"/>
          <w:szCs w:val="24"/>
        </w:rPr>
        <w:lastRenderedPageBreak/>
        <w:t>17.</w:t>
      </w:r>
      <w:r>
        <w:rPr>
          <w:b/>
          <w:bCs/>
          <w:color w:val="000000"/>
          <w:szCs w:val="24"/>
        </w:rPr>
        <w:t xml:space="preserve"> </w:t>
      </w:r>
      <w:r w:rsidRPr="009C20A6">
        <w:rPr>
          <w:b/>
          <w:bCs/>
          <w:color w:val="000000"/>
          <w:szCs w:val="24"/>
        </w:rPr>
        <w:t>számú körzet:</w:t>
      </w:r>
      <w:r w:rsidRPr="009C20A6">
        <w:rPr>
          <w:color w:val="000000"/>
          <w:szCs w:val="24"/>
        </w:rPr>
        <w:t> Budapest XIV., Hermina út 7.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79166A" w:rsidRPr="0058327C" w14:paraId="1E5326D7" w14:textId="77777777" w:rsidTr="0079166A">
        <w:tc>
          <w:tcPr>
            <w:tcW w:w="2835" w:type="dxa"/>
          </w:tcPr>
          <w:p w14:paraId="42DA77CD" w14:textId="77777777" w:rsidR="0079166A" w:rsidRPr="0058327C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58327C">
              <w:rPr>
                <w:rFonts w:eastAsia="Times New Roman" w:cs="Times New Roman"/>
                <w:color w:val="000000"/>
                <w:szCs w:val="24"/>
                <w:lang w:eastAsia="hu-HU"/>
              </w:rPr>
              <w:t>Abonyi utca</w:t>
            </w:r>
          </w:p>
        </w:tc>
        <w:tc>
          <w:tcPr>
            <w:tcW w:w="2835" w:type="dxa"/>
          </w:tcPr>
          <w:p w14:paraId="5232C0DF" w14:textId="77777777" w:rsidR="0079166A" w:rsidRPr="0058327C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58327C">
              <w:rPr>
                <w:rFonts w:eastAsia="Times New Roman" w:cs="Times New Roman"/>
                <w:color w:val="000000"/>
                <w:szCs w:val="24"/>
                <w:lang w:eastAsia="hu-HU"/>
              </w:rPr>
              <w:t>11 - 33</w:t>
            </w:r>
          </w:p>
        </w:tc>
        <w:tc>
          <w:tcPr>
            <w:tcW w:w="2835" w:type="dxa"/>
          </w:tcPr>
          <w:p w14:paraId="001E1D35" w14:textId="77777777" w:rsidR="0079166A" w:rsidRPr="0058327C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58327C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12 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-</w:t>
            </w:r>
            <w:r w:rsidRPr="0058327C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22</w:t>
            </w:r>
          </w:p>
        </w:tc>
      </w:tr>
      <w:tr w:rsidR="0079166A" w:rsidRPr="0058327C" w14:paraId="4987C64C" w14:textId="77777777" w:rsidTr="0079166A">
        <w:tc>
          <w:tcPr>
            <w:tcW w:w="2835" w:type="dxa"/>
          </w:tcPr>
          <w:p w14:paraId="7705BC80" w14:textId="77777777" w:rsidR="0079166A" w:rsidRPr="0058327C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58327C">
              <w:rPr>
                <w:rFonts w:eastAsia="Times New Roman" w:cs="Times New Roman"/>
                <w:color w:val="000000"/>
                <w:szCs w:val="24"/>
                <w:lang w:eastAsia="hu-HU"/>
              </w:rPr>
              <w:t>Ajtósi Dürer sor</w:t>
            </w:r>
          </w:p>
        </w:tc>
        <w:tc>
          <w:tcPr>
            <w:tcW w:w="2835" w:type="dxa"/>
          </w:tcPr>
          <w:p w14:paraId="321D8425" w14:textId="77777777" w:rsidR="0079166A" w:rsidRPr="0058327C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58327C">
              <w:rPr>
                <w:rFonts w:eastAsia="Times New Roman" w:cs="Times New Roman"/>
                <w:color w:val="000000"/>
                <w:szCs w:val="24"/>
                <w:lang w:eastAsia="hu-HU"/>
              </w:rPr>
              <w:t>11 - 29</w:t>
            </w:r>
          </w:p>
        </w:tc>
        <w:tc>
          <w:tcPr>
            <w:tcW w:w="2835" w:type="dxa"/>
          </w:tcPr>
          <w:p w14:paraId="31634CD8" w14:textId="77777777" w:rsidR="0079166A" w:rsidRPr="0058327C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58327C" w14:paraId="108CD9F0" w14:textId="77777777" w:rsidTr="0079166A">
        <w:tc>
          <w:tcPr>
            <w:tcW w:w="2835" w:type="dxa"/>
          </w:tcPr>
          <w:p w14:paraId="78CF248D" w14:textId="77777777" w:rsidR="0079166A" w:rsidRPr="0058327C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58327C">
              <w:rPr>
                <w:rFonts w:eastAsia="Times New Roman" w:cs="Times New Roman"/>
                <w:color w:val="000000"/>
                <w:szCs w:val="24"/>
                <w:lang w:eastAsia="hu-HU"/>
              </w:rPr>
              <w:t>Cházár András utca</w:t>
            </w:r>
          </w:p>
        </w:tc>
        <w:tc>
          <w:tcPr>
            <w:tcW w:w="2835" w:type="dxa"/>
          </w:tcPr>
          <w:p w14:paraId="3DBA3859" w14:textId="77777777" w:rsidR="0079166A" w:rsidRPr="0058327C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58327C">
              <w:rPr>
                <w:rFonts w:eastAsia="Times New Roman" w:cs="Times New Roman"/>
                <w:color w:val="000000"/>
                <w:szCs w:val="24"/>
                <w:lang w:eastAsia="hu-HU"/>
              </w:rPr>
              <w:t>3 - 19</w:t>
            </w:r>
          </w:p>
        </w:tc>
        <w:tc>
          <w:tcPr>
            <w:tcW w:w="2835" w:type="dxa"/>
          </w:tcPr>
          <w:p w14:paraId="2C108361" w14:textId="77777777" w:rsidR="0079166A" w:rsidRPr="0058327C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58327C" w14:paraId="6D019BB9" w14:textId="77777777" w:rsidTr="0079166A">
        <w:tc>
          <w:tcPr>
            <w:tcW w:w="2835" w:type="dxa"/>
          </w:tcPr>
          <w:p w14:paraId="06917A6C" w14:textId="77777777" w:rsidR="0079166A" w:rsidRPr="0058327C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58327C">
              <w:rPr>
                <w:rFonts w:eastAsia="Times New Roman" w:cs="Times New Roman"/>
                <w:color w:val="000000"/>
                <w:szCs w:val="24"/>
                <w:lang w:eastAsia="hu-HU"/>
              </w:rPr>
              <w:t>Ilka utca</w:t>
            </w:r>
          </w:p>
        </w:tc>
        <w:tc>
          <w:tcPr>
            <w:tcW w:w="2835" w:type="dxa"/>
          </w:tcPr>
          <w:p w14:paraId="1612377C" w14:textId="77777777" w:rsidR="0079166A" w:rsidRPr="0058327C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53E75701" w14:textId="77777777" w:rsidR="0079166A" w:rsidRPr="0058327C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58327C">
              <w:rPr>
                <w:rFonts w:eastAsia="Times New Roman" w:cs="Times New Roman"/>
                <w:color w:val="000000"/>
                <w:szCs w:val="24"/>
                <w:lang w:eastAsia="hu-HU"/>
              </w:rPr>
              <w:t>40 - 60</w:t>
            </w:r>
          </w:p>
        </w:tc>
      </w:tr>
      <w:tr w:rsidR="0079166A" w:rsidRPr="0058327C" w14:paraId="41451D92" w14:textId="77777777" w:rsidTr="0079166A">
        <w:tc>
          <w:tcPr>
            <w:tcW w:w="2835" w:type="dxa"/>
          </w:tcPr>
          <w:p w14:paraId="71C00AA8" w14:textId="77777777" w:rsidR="0079166A" w:rsidRPr="0058327C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58327C">
              <w:rPr>
                <w:rFonts w:eastAsia="Times New Roman" w:cs="Times New Roman"/>
                <w:color w:val="000000"/>
                <w:szCs w:val="24"/>
                <w:lang w:eastAsia="hu-HU"/>
              </w:rPr>
              <w:t>Izsó utca</w:t>
            </w:r>
          </w:p>
        </w:tc>
        <w:tc>
          <w:tcPr>
            <w:tcW w:w="2835" w:type="dxa"/>
          </w:tcPr>
          <w:p w14:paraId="6F65B202" w14:textId="77777777" w:rsidR="0079166A" w:rsidRPr="0058327C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2B6AF4FB" w14:textId="77777777" w:rsidR="0079166A" w:rsidRPr="0058327C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58327C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58327C" w14:paraId="0CBB6325" w14:textId="77777777" w:rsidTr="0079166A">
        <w:tc>
          <w:tcPr>
            <w:tcW w:w="2835" w:type="dxa"/>
          </w:tcPr>
          <w:p w14:paraId="138C4275" w14:textId="77777777" w:rsidR="0079166A" w:rsidRPr="0058327C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58327C">
              <w:rPr>
                <w:rFonts w:eastAsia="Times New Roman" w:cs="Times New Roman"/>
                <w:color w:val="000000"/>
                <w:szCs w:val="24"/>
                <w:lang w:eastAsia="hu-HU"/>
              </w:rPr>
              <w:t>Jávor utca</w:t>
            </w:r>
          </w:p>
        </w:tc>
        <w:tc>
          <w:tcPr>
            <w:tcW w:w="2835" w:type="dxa"/>
          </w:tcPr>
          <w:p w14:paraId="06DE42DF" w14:textId="77777777" w:rsidR="0079166A" w:rsidRPr="0058327C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17B8199D" w14:textId="77777777" w:rsidR="0079166A" w:rsidRPr="0058327C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58327C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58327C" w14:paraId="24BA5853" w14:textId="77777777" w:rsidTr="0079166A">
        <w:tc>
          <w:tcPr>
            <w:tcW w:w="2835" w:type="dxa"/>
          </w:tcPr>
          <w:p w14:paraId="0BD74462" w14:textId="77777777" w:rsidR="0079166A" w:rsidRPr="0058327C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58327C">
              <w:rPr>
                <w:rFonts w:eastAsia="Times New Roman" w:cs="Times New Roman"/>
                <w:color w:val="000000"/>
                <w:szCs w:val="24"/>
                <w:lang w:eastAsia="hu-HU"/>
              </w:rPr>
              <w:t>Stefánia út</w:t>
            </w:r>
          </w:p>
        </w:tc>
        <w:tc>
          <w:tcPr>
            <w:tcW w:w="2835" w:type="dxa"/>
          </w:tcPr>
          <w:p w14:paraId="5C671115" w14:textId="77777777" w:rsidR="0079166A" w:rsidRPr="0058327C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58327C">
              <w:rPr>
                <w:rFonts w:eastAsia="Times New Roman" w:cs="Times New Roman"/>
                <w:color w:val="000000"/>
                <w:szCs w:val="24"/>
                <w:lang w:eastAsia="hu-HU"/>
              </w:rPr>
              <w:t>93 - 111</w:t>
            </w:r>
          </w:p>
        </w:tc>
        <w:tc>
          <w:tcPr>
            <w:tcW w:w="2835" w:type="dxa"/>
          </w:tcPr>
          <w:p w14:paraId="79073648" w14:textId="77777777" w:rsidR="0079166A" w:rsidRPr="0058327C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32 -</w:t>
            </w:r>
            <w:r w:rsidRPr="0058327C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40</w:t>
            </w:r>
          </w:p>
        </w:tc>
      </w:tr>
      <w:tr w:rsidR="0079166A" w:rsidRPr="0058327C" w14:paraId="6ED8CD0B" w14:textId="77777777" w:rsidTr="0079166A">
        <w:tc>
          <w:tcPr>
            <w:tcW w:w="2835" w:type="dxa"/>
          </w:tcPr>
          <w:p w14:paraId="1BDB3ED9" w14:textId="77777777" w:rsidR="0079166A" w:rsidRPr="0058327C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58327C">
              <w:rPr>
                <w:rFonts w:eastAsia="Times New Roman" w:cs="Times New Roman"/>
                <w:color w:val="000000"/>
                <w:szCs w:val="24"/>
                <w:lang w:eastAsia="hu-HU"/>
              </w:rPr>
              <w:t>Szabó József utca</w:t>
            </w:r>
          </w:p>
        </w:tc>
        <w:tc>
          <w:tcPr>
            <w:tcW w:w="2835" w:type="dxa"/>
          </w:tcPr>
          <w:p w14:paraId="4506C461" w14:textId="77777777" w:rsidR="0079166A" w:rsidRPr="0058327C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58327C">
              <w:rPr>
                <w:rFonts w:eastAsia="Times New Roman" w:cs="Times New Roman"/>
                <w:color w:val="000000"/>
                <w:szCs w:val="24"/>
                <w:lang w:eastAsia="hu-HU"/>
              </w:rPr>
              <w:t>17 - 25</w:t>
            </w:r>
          </w:p>
        </w:tc>
        <w:tc>
          <w:tcPr>
            <w:tcW w:w="2835" w:type="dxa"/>
          </w:tcPr>
          <w:p w14:paraId="2FA883E6" w14:textId="77777777" w:rsidR="0079166A" w:rsidRPr="0058327C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2 -</w:t>
            </w:r>
            <w:r w:rsidRPr="0058327C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18</w:t>
            </w:r>
          </w:p>
        </w:tc>
      </w:tr>
      <w:tr w:rsidR="0079166A" w:rsidRPr="0058327C" w14:paraId="16FE045D" w14:textId="77777777" w:rsidTr="0079166A">
        <w:tc>
          <w:tcPr>
            <w:tcW w:w="2835" w:type="dxa"/>
          </w:tcPr>
          <w:p w14:paraId="0E3F0B92" w14:textId="77777777" w:rsidR="0079166A" w:rsidRPr="0058327C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58327C">
              <w:rPr>
                <w:rFonts w:eastAsia="Times New Roman" w:cs="Times New Roman"/>
                <w:color w:val="000000"/>
                <w:szCs w:val="24"/>
                <w:lang w:eastAsia="hu-HU"/>
              </w:rPr>
              <w:t>Thököly út</w:t>
            </w:r>
          </w:p>
        </w:tc>
        <w:tc>
          <w:tcPr>
            <w:tcW w:w="2835" w:type="dxa"/>
          </w:tcPr>
          <w:p w14:paraId="23AB9B29" w14:textId="77777777" w:rsidR="0079166A" w:rsidRPr="0058327C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58327C">
              <w:rPr>
                <w:rFonts w:eastAsia="Times New Roman" w:cs="Times New Roman"/>
                <w:color w:val="000000"/>
                <w:szCs w:val="24"/>
                <w:lang w:eastAsia="hu-HU"/>
              </w:rPr>
              <w:t>43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</w:t>
            </w:r>
            <w:r w:rsidRPr="0058327C">
              <w:rPr>
                <w:rFonts w:eastAsia="Times New Roman" w:cs="Times New Roman"/>
                <w:color w:val="000000"/>
                <w:szCs w:val="24"/>
                <w:lang w:eastAsia="hu-HU"/>
              </w:rPr>
              <w:t>-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</w:t>
            </w:r>
            <w:r w:rsidRPr="0058327C">
              <w:rPr>
                <w:rFonts w:eastAsia="Times New Roman" w:cs="Times New Roman"/>
                <w:color w:val="000000"/>
                <w:szCs w:val="24"/>
                <w:lang w:eastAsia="hu-HU"/>
              </w:rPr>
              <w:t>61</w:t>
            </w:r>
          </w:p>
        </w:tc>
        <w:tc>
          <w:tcPr>
            <w:tcW w:w="2835" w:type="dxa"/>
          </w:tcPr>
          <w:p w14:paraId="096C3370" w14:textId="77777777" w:rsidR="0079166A" w:rsidRPr="0058327C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58 -</w:t>
            </w:r>
            <w:r w:rsidRPr="0058327C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90</w:t>
            </w:r>
          </w:p>
        </w:tc>
      </w:tr>
      <w:tr w:rsidR="0079166A" w:rsidRPr="0058327C" w14:paraId="6D483FE3" w14:textId="77777777" w:rsidTr="0079166A">
        <w:tc>
          <w:tcPr>
            <w:tcW w:w="2835" w:type="dxa"/>
          </w:tcPr>
          <w:p w14:paraId="29FA31DD" w14:textId="77777777" w:rsidR="0079166A" w:rsidRPr="0058327C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58327C">
              <w:rPr>
                <w:rFonts w:eastAsia="Times New Roman" w:cs="Times New Roman"/>
                <w:color w:val="000000"/>
                <w:szCs w:val="24"/>
                <w:lang w:eastAsia="hu-HU"/>
              </w:rPr>
              <w:t>Zichy Géza utca</w:t>
            </w:r>
          </w:p>
        </w:tc>
        <w:tc>
          <w:tcPr>
            <w:tcW w:w="2835" w:type="dxa"/>
          </w:tcPr>
          <w:p w14:paraId="7E57A919" w14:textId="77777777" w:rsidR="0079166A" w:rsidRPr="0058327C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03FF1EAB" w14:textId="77777777" w:rsidR="0079166A" w:rsidRPr="0058327C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58327C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</w:tbl>
    <w:p w14:paraId="07C7E965" w14:textId="77777777" w:rsidR="0079166A" w:rsidRPr="009C20A6" w:rsidRDefault="0079166A" w:rsidP="0079166A">
      <w:pPr>
        <w:ind w:firstLine="180"/>
        <w:rPr>
          <w:color w:val="000000"/>
          <w:szCs w:val="24"/>
        </w:rPr>
      </w:pPr>
    </w:p>
    <w:p w14:paraId="1B5179F9" w14:textId="77777777" w:rsidR="0079166A" w:rsidRPr="009C20A6" w:rsidRDefault="0079166A" w:rsidP="0079166A">
      <w:pPr>
        <w:rPr>
          <w:color w:val="000000"/>
          <w:szCs w:val="24"/>
        </w:rPr>
      </w:pPr>
      <w:r w:rsidRPr="009C20A6">
        <w:rPr>
          <w:b/>
          <w:bCs/>
          <w:color w:val="000000"/>
          <w:szCs w:val="24"/>
        </w:rPr>
        <w:t>18.</w:t>
      </w:r>
      <w:r>
        <w:rPr>
          <w:b/>
          <w:bCs/>
          <w:color w:val="000000"/>
          <w:szCs w:val="24"/>
        </w:rPr>
        <w:t xml:space="preserve"> </w:t>
      </w:r>
      <w:r w:rsidRPr="009C20A6">
        <w:rPr>
          <w:b/>
          <w:bCs/>
          <w:color w:val="000000"/>
          <w:szCs w:val="24"/>
        </w:rPr>
        <w:t>számú körzet:</w:t>
      </w:r>
      <w:r w:rsidRPr="009C20A6">
        <w:rPr>
          <w:color w:val="000000"/>
          <w:szCs w:val="24"/>
        </w:rPr>
        <w:t> Budapest XIV., Hermina út 7.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79166A" w:rsidRPr="00AF7B42" w14:paraId="4F3AB3E6" w14:textId="77777777" w:rsidTr="0079166A">
        <w:tc>
          <w:tcPr>
            <w:tcW w:w="2835" w:type="dxa"/>
          </w:tcPr>
          <w:p w14:paraId="1FC0F45D" w14:textId="77777777" w:rsidR="0079166A" w:rsidRPr="00AF7B42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AF7B42">
              <w:rPr>
                <w:rFonts w:eastAsia="Times New Roman" w:cs="Times New Roman"/>
                <w:color w:val="000000"/>
                <w:szCs w:val="24"/>
                <w:lang w:eastAsia="hu-HU"/>
              </w:rPr>
              <w:t>Cserei utca</w:t>
            </w:r>
          </w:p>
        </w:tc>
        <w:tc>
          <w:tcPr>
            <w:tcW w:w="2835" w:type="dxa"/>
          </w:tcPr>
          <w:p w14:paraId="486B6262" w14:textId="77777777" w:rsidR="0079166A" w:rsidRPr="00AF7B42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AF7B42">
              <w:rPr>
                <w:rFonts w:eastAsia="Times New Roman" w:cs="Times New Roman"/>
                <w:color w:val="000000"/>
                <w:szCs w:val="24"/>
                <w:lang w:eastAsia="hu-HU"/>
              </w:rPr>
              <w:t>1 - 5</w:t>
            </w:r>
          </w:p>
        </w:tc>
        <w:tc>
          <w:tcPr>
            <w:tcW w:w="2835" w:type="dxa"/>
          </w:tcPr>
          <w:p w14:paraId="5AAA3832" w14:textId="77777777" w:rsidR="0079166A" w:rsidRPr="00AF7B42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2 -</w:t>
            </w:r>
            <w:r w:rsidRPr="00AF7B42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10</w:t>
            </w:r>
          </w:p>
        </w:tc>
      </w:tr>
      <w:tr w:rsidR="0079166A" w:rsidRPr="00AF7B42" w14:paraId="5D5A25B3" w14:textId="77777777" w:rsidTr="0079166A">
        <w:tc>
          <w:tcPr>
            <w:tcW w:w="2835" w:type="dxa"/>
          </w:tcPr>
          <w:p w14:paraId="1A146150" w14:textId="77777777" w:rsidR="0079166A" w:rsidRPr="00AF7B42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AF7B42">
              <w:rPr>
                <w:rFonts w:eastAsia="Times New Roman" w:cs="Times New Roman"/>
                <w:color w:val="000000"/>
                <w:szCs w:val="24"/>
                <w:lang w:eastAsia="hu-HU"/>
              </w:rPr>
              <w:t>Dózsa György út</w:t>
            </w:r>
          </w:p>
        </w:tc>
        <w:tc>
          <w:tcPr>
            <w:tcW w:w="2835" w:type="dxa"/>
          </w:tcPr>
          <w:p w14:paraId="1AE5FCFA" w14:textId="77777777" w:rsidR="0079166A" w:rsidRPr="00AF7B42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AF7B42">
              <w:rPr>
                <w:rFonts w:eastAsia="Times New Roman" w:cs="Times New Roman"/>
                <w:color w:val="000000"/>
                <w:szCs w:val="24"/>
                <w:lang w:eastAsia="hu-HU"/>
              </w:rPr>
              <w:t>1 - 3</w:t>
            </w:r>
          </w:p>
        </w:tc>
        <w:tc>
          <w:tcPr>
            <w:tcW w:w="2835" w:type="dxa"/>
          </w:tcPr>
          <w:p w14:paraId="0426BE2B" w14:textId="77777777" w:rsidR="0079166A" w:rsidRPr="00AF7B42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AF7B42" w14:paraId="08ABFA8B" w14:textId="77777777" w:rsidTr="0079166A">
        <w:tc>
          <w:tcPr>
            <w:tcW w:w="2835" w:type="dxa"/>
          </w:tcPr>
          <w:p w14:paraId="66653910" w14:textId="77777777" w:rsidR="0079166A" w:rsidRPr="00AF7B42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AF7B42">
              <w:rPr>
                <w:rFonts w:eastAsia="Times New Roman" w:cs="Times New Roman"/>
                <w:color w:val="000000"/>
                <w:szCs w:val="24"/>
                <w:lang w:eastAsia="hu-HU"/>
              </w:rPr>
              <w:t>Egressy út</w:t>
            </w:r>
          </w:p>
        </w:tc>
        <w:tc>
          <w:tcPr>
            <w:tcW w:w="2835" w:type="dxa"/>
          </w:tcPr>
          <w:p w14:paraId="544B1060" w14:textId="77777777" w:rsidR="0079166A" w:rsidRPr="00AF7B42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5EC00C7D" w14:textId="77777777" w:rsidR="0079166A" w:rsidRPr="00AF7B42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AF7B42">
              <w:rPr>
                <w:rFonts w:eastAsia="Times New Roman" w:cs="Times New Roman"/>
                <w:color w:val="000000"/>
                <w:szCs w:val="24"/>
                <w:lang w:eastAsia="hu-HU"/>
              </w:rPr>
              <w:t>2 - 6</w:t>
            </w:r>
          </w:p>
        </w:tc>
      </w:tr>
      <w:tr w:rsidR="0079166A" w:rsidRPr="00AF7B42" w14:paraId="60AD55B4" w14:textId="77777777" w:rsidTr="0079166A">
        <w:tc>
          <w:tcPr>
            <w:tcW w:w="2835" w:type="dxa"/>
          </w:tcPr>
          <w:p w14:paraId="48B765E3" w14:textId="77777777" w:rsidR="0079166A" w:rsidRPr="00AF7B42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AF7B42">
              <w:rPr>
                <w:rFonts w:eastAsia="Times New Roman" w:cs="Times New Roman"/>
                <w:color w:val="000000"/>
                <w:szCs w:val="24"/>
                <w:lang w:eastAsia="hu-HU"/>
              </w:rPr>
              <w:t>Gizella út</w:t>
            </w:r>
          </w:p>
        </w:tc>
        <w:tc>
          <w:tcPr>
            <w:tcW w:w="2835" w:type="dxa"/>
          </w:tcPr>
          <w:p w14:paraId="3ECC8291" w14:textId="77777777" w:rsidR="0079166A" w:rsidRPr="00AF7B42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46B9CAFE" w14:textId="77777777" w:rsidR="0079166A" w:rsidRPr="00AF7B42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AF7B42">
              <w:rPr>
                <w:rFonts w:eastAsia="Times New Roman" w:cs="Times New Roman"/>
                <w:color w:val="000000"/>
                <w:szCs w:val="24"/>
                <w:lang w:eastAsia="hu-HU"/>
              </w:rPr>
              <w:t>28 - 32</w:t>
            </w:r>
          </w:p>
        </w:tc>
      </w:tr>
      <w:tr w:rsidR="0079166A" w:rsidRPr="00AF7B42" w14:paraId="61FDAC79" w14:textId="77777777" w:rsidTr="0079166A">
        <w:tc>
          <w:tcPr>
            <w:tcW w:w="2835" w:type="dxa"/>
          </w:tcPr>
          <w:p w14:paraId="74BDB5A7" w14:textId="77777777" w:rsidR="0079166A" w:rsidRPr="00AF7B42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AF7B42">
              <w:rPr>
                <w:rFonts w:eastAsia="Times New Roman" w:cs="Times New Roman"/>
                <w:color w:val="000000"/>
                <w:szCs w:val="24"/>
                <w:lang w:eastAsia="hu-HU"/>
              </w:rPr>
              <w:t>Hungária körút</w:t>
            </w:r>
          </w:p>
        </w:tc>
        <w:tc>
          <w:tcPr>
            <w:tcW w:w="2835" w:type="dxa"/>
          </w:tcPr>
          <w:p w14:paraId="2CEEAAA6" w14:textId="77777777" w:rsidR="0079166A" w:rsidRPr="00AF7B42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5B157A32" w14:textId="77777777" w:rsidR="0079166A" w:rsidRPr="00AF7B42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AF7B42">
              <w:rPr>
                <w:rFonts w:eastAsia="Times New Roman" w:cs="Times New Roman"/>
                <w:color w:val="000000"/>
                <w:szCs w:val="24"/>
                <w:lang w:eastAsia="hu-HU"/>
              </w:rPr>
              <w:t>46 - 58</w:t>
            </w:r>
          </w:p>
        </w:tc>
      </w:tr>
      <w:tr w:rsidR="0079166A" w:rsidRPr="00AF7B42" w14:paraId="632E43B0" w14:textId="77777777" w:rsidTr="0079166A">
        <w:tc>
          <w:tcPr>
            <w:tcW w:w="2835" w:type="dxa"/>
          </w:tcPr>
          <w:p w14:paraId="5BCE95C4" w14:textId="77777777" w:rsidR="0079166A" w:rsidRPr="00AF7B42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AF7B42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Ifjúság útja </w:t>
            </w:r>
          </w:p>
        </w:tc>
        <w:tc>
          <w:tcPr>
            <w:tcW w:w="2835" w:type="dxa"/>
          </w:tcPr>
          <w:p w14:paraId="1F546B0E" w14:textId="77777777" w:rsidR="0079166A" w:rsidRPr="00AF7B42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049BAC51" w14:textId="77777777" w:rsidR="0079166A" w:rsidRPr="00AF7B42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AF7B42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AF7B42" w14:paraId="735631D8" w14:textId="77777777" w:rsidTr="0079166A">
        <w:tc>
          <w:tcPr>
            <w:tcW w:w="2835" w:type="dxa"/>
          </w:tcPr>
          <w:p w14:paraId="00E7B3D9" w14:textId="77777777" w:rsidR="0079166A" w:rsidRPr="00AF7B42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AF7B42">
              <w:rPr>
                <w:rFonts w:eastAsia="Times New Roman" w:cs="Times New Roman"/>
                <w:color w:val="000000"/>
                <w:szCs w:val="24"/>
                <w:lang w:eastAsia="hu-HU"/>
              </w:rPr>
              <w:t>Ilka utca</w:t>
            </w:r>
          </w:p>
        </w:tc>
        <w:tc>
          <w:tcPr>
            <w:tcW w:w="2835" w:type="dxa"/>
          </w:tcPr>
          <w:p w14:paraId="53EB3770" w14:textId="77777777" w:rsidR="0079166A" w:rsidRPr="00AF7B42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AF7B42">
              <w:rPr>
                <w:rFonts w:eastAsia="Times New Roman" w:cs="Times New Roman"/>
                <w:color w:val="000000"/>
                <w:szCs w:val="24"/>
                <w:lang w:eastAsia="hu-HU"/>
              </w:rPr>
              <w:t>13 - 21</w:t>
            </w:r>
          </w:p>
        </w:tc>
        <w:tc>
          <w:tcPr>
            <w:tcW w:w="2835" w:type="dxa"/>
          </w:tcPr>
          <w:p w14:paraId="01BAB8F5" w14:textId="77777777" w:rsidR="0079166A" w:rsidRPr="00AF7B42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2 -</w:t>
            </w:r>
            <w:r w:rsidRPr="00AF7B42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22</w:t>
            </w:r>
          </w:p>
        </w:tc>
      </w:tr>
      <w:tr w:rsidR="0079166A" w:rsidRPr="00AF7B42" w14:paraId="009CB4AD" w14:textId="77777777" w:rsidTr="0079166A">
        <w:tc>
          <w:tcPr>
            <w:tcW w:w="2835" w:type="dxa"/>
          </w:tcPr>
          <w:p w14:paraId="4CC31711" w14:textId="77777777" w:rsidR="0079166A" w:rsidRPr="00AF7B42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AF7B42">
              <w:rPr>
                <w:rFonts w:eastAsia="Times New Roman" w:cs="Times New Roman"/>
                <w:color w:val="000000"/>
                <w:szCs w:val="24"/>
                <w:lang w:eastAsia="hu-HU"/>
              </w:rPr>
              <w:t>Istvánmezei út</w:t>
            </w:r>
          </w:p>
        </w:tc>
        <w:tc>
          <w:tcPr>
            <w:tcW w:w="2835" w:type="dxa"/>
          </w:tcPr>
          <w:p w14:paraId="7358D1CC" w14:textId="77777777" w:rsidR="0079166A" w:rsidRPr="00AF7B42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AF7B42">
              <w:rPr>
                <w:rFonts w:eastAsia="Times New Roman" w:cs="Times New Roman"/>
                <w:color w:val="000000"/>
                <w:szCs w:val="24"/>
                <w:lang w:eastAsia="hu-HU"/>
              </w:rPr>
              <w:t>1 - 5</w:t>
            </w:r>
          </w:p>
        </w:tc>
        <w:tc>
          <w:tcPr>
            <w:tcW w:w="2835" w:type="dxa"/>
          </w:tcPr>
          <w:p w14:paraId="31756B28" w14:textId="77777777" w:rsidR="0079166A" w:rsidRPr="00AF7B42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AF7B42" w14:paraId="44882F1F" w14:textId="77777777" w:rsidTr="0079166A">
        <w:tc>
          <w:tcPr>
            <w:tcW w:w="2835" w:type="dxa"/>
          </w:tcPr>
          <w:p w14:paraId="16CC0DD8" w14:textId="77777777" w:rsidR="0079166A" w:rsidRPr="00AF7B42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AF7B42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Kerepesi út </w:t>
            </w:r>
          </w:p>
        </w:tc>
        <w:tc>
          <w:tcPr>
            <w:tcW w:w="2835" w:type="dxa"/>
          </w:tcPr>
          <w:p w14:paraId="2D3BC567" w14:textId="77777777" w:rsidR="0079166A" w:rsidRPr="00AF7B42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6910CCA8" w14:textId="77777777" w:rsidR="0079166A" w:rsidRPr="00AF7B42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AF7B42">
              <w:rPr>
                <w:rFonts w:eastAsia="Times New Roman" w:cs="Times New Roman"/>
                <w:color w:val="000000"/>
                <w:szCs w:val="24"/>
                <w:lang w:eastAsia="hu-HU"/>
              </w:rPr>
              <w:t>20 - 22</w:t>
            </w:r>
          </w:p>
        </w:tc>
      </w:tr>
      <w:tr w:rsidR="0079166A" w:rsidRPr="00AF7B42" w14:paraId="0A4034D8" w14:textId="77777777" w:rsidTr="0079166A">
        <w:tc>
          <w:tcPr>
            <w:tcW w:w="2835" w:type="dxa"/>
          </w:tcPr>
          <w:p w14:paraId="37849194" w14:textId="77777777" w:rsidR="0079166A" w:rsidRPr="00AF7B42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AF7B42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Népstadion köz </w:t>
            </w:r>
          </w:p>
        </w:tc>
        <w:tc>
          <w:tcPr>
            <w:tcW w:w="2835" w:type="dxa"/>
          </w:tcPr>
          <w:p w14:paraId="73D1A205" w14:textId="77777777" w:rsidR="0079166A" w:rsidRPr="00AF7B42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4C41900E" w14:textId="77777777" w:rsidR="0079166A" w:rsidRPr="00AF7B42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AF7B42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AF7B42" w14:paraId="07BA23D2" w14:textId="77777777" w:rsidTr="0079166A">
        <w:tc>
          <w:tcPr>
            <w:tcW w:w="2835" w:type="dxa"/>
          </w:tcPr>
          <w:p w14:paraId="5C37E815" w14:textId="77777777" w:rsidR="0079166A" w:rsidRPr="00AF7B42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AF7B42">
              <w:rPr>
                <w:rFonts w:eastAsia="Times New Roman" w:cs="Times New Roman"/>
                <w:color w:val="000000"/>
                <w:szCs w:val="24"/>
                <w:lang w:eastAsia="hu-HU"/>
              </w:rPr>
              <w:t>Semsey Andor utca</w:t>
            </w:r>
          </w:p>
        </w:tc>
        <w:tc>
          <w:tcPr>
            <w:tcW w:w="2835" w:type="dxa"/>
          </w:tcPr>
          <w:p w14:paraId="67CF4E82" w14:textId="77777777" w:rsidR="0079166A" w:rsidRPr="00AF7B42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AF7B42">
              <w:rPr>
                <w:rFonts w:eastAsia="Times New Roman" w:cs="Times New Roman"/>
                <w:color w:val="000000"/>
                <w:szCs w:val="24"/>
                <w:lang w:eastAsia="hu-HU"/>
              </w:rPr>
              <w:t>1 - 21</w:t>
            </w:r>
          </w:p>
        </w:tc>
        <w:tc>
          <w:tcPr>
            <w:tcW w:w="2835" w:type="dxa"/>
          </w:tcPr>
          <w:p w14:paraId="1703CC1D" w14:textId="77777777" w:rsidR="0079166A" w:rsidRPr="00AF7B42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AF7B42" w14:paraId="2C19117C" w14:textId="77777777" w:rsidTr="0079166A">
        <w:tc>
          <w:tcPr>
            <w:tcW w:w="2835" w:type="dxa"/>
          </w:tcPr>
          <w:p w14:paraId="0AFCD402" w14:textId="77777777" w:rsidR="0079166A" w:rsidRPr="00AF7B42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AF7B42">
              <w:rPr>
                <w:rFonts w:eastAsia="Times New Roman" w:cs="Times New Roman"/>
                <w:color w:val="000000"/>
                <w:szCs w:val="24"/>
                <w:lang w:eastAsia="hu-HU"/>
              </w:rPr>
              <w:t>Stefánia út</w:t>
            </w:r>
          </w:p>
        </w:tc>
        <w:tc>
          <w:tcPr>
            <w:tcW w:w="2835" w:type="dxa"/>
          </w:tcPr>
          <w:p w14:paraId="205E045B" w14:textId="77777777" w:rsidR="0079166A" w:rsidRPr="00AF7B42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AF7B42">
              <w:rPr>
                <w:rFonts w:eastAsia="Times New Roman" w:cs="Times New Roman"/>
                <w:color w:val="000000"/>
                <w:szCs w:val="24"/>
                <w:lang w:eastAsia="hu-HU"/>
              </w:rPr>
              <w:t>45 - 69, 73 - 89</w:t>
            </w:r>
          </w:p>
        </w:tc>
        <w:tc>
          <w:tcPr>
            <w:tcW w:w="2835" w:type="dxa"/>
          </w:tcPr>
          <w:p w14:paraId="51D9D04E" w14:textId="77777777" w:rsidR="0079166A" w:rsidRPr="00AF7B42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2 -</w:t>
            </w:r>
            <w:r w:rsidRPr="00AF7B42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28</w:t>
            </w:r>
          </w:p>
        </w:tc>
      </w:tr>
      <w:tr w:rsidR="0079166A" w:rsidRPr="00AF7B42" w14:paraId="4D9931A2" w14:textId="77777777" w:rsidTr="0079166A">
        <w:tc>
          <w:tcPr>
            <w:tcW w:w="2835" w:type="dxa"/>
          </w:tcPr>
          <w:p w14:paraId="58C09105" w14:textId="77777777" w:rsidR="0079166A" w:rsidRPr="00AF7B42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AF7B42">
              <w:rPr>
                <w:rFonts w:eastAsia="Times New Roman" w:cs="Times New Roman"/>
                <w:color w:val="000000"/>
                <w:szCs w:val="24"/>
                <w:lang w:eastAsia="hu-HU"/>
              </w:rPr>
              <w:t>Szabó József köz</w:t>
            </w:r>
          </w:p>
        </w:tc>
        <w:tc>
          <w:tcPr>
            <w:tcW w:w="2835" w:type="dxa"/>
          </w:tcPr>
          <w:p w14:paraId="6E8857E3" w14:textId="77777777" w:rsidR="0079166A" w:rsidRPr="00AF7B42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7FA08EF4" w14:textId="77777777" w:rsidR="0079166A" w:rsidRPr="00AF7B42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AF7B42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AF7B42" w14:paraId="5DC36261" w14:textId="77777777" w:rsidTr="0079166A">
        <w:tc>
          <w:tcPr>
            <w:tcW w:w="2835" w:type="dxa"/>
          </w:tcPr>
          <w:p w14:paraId="0911EB99" w14:textId="77777777" w:rsidR="0079166A" w:rsidRPr="00AF7B42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AF7B42">
              <w:rPr>
                <w:rFonts w:eastAsia="Times New Roman" w:cs="Times New Roman"/>
                <w:color w:val="000000"/>
                <w:szCs w:val="24"/>
                <w:lang w:eastAsia="hu-HU"/>
              </w:rPr>
              <w:t>Szabó József utca</w:t>
            </w:r>
          </w:p>
        </w:tc>
        <w:tc>
          <w:tcPr>
            <w:tcW w:w="2835" w:type="dxa"/>
          </w:tcPr>
          <w:p w14:paraId="0F87F499" w14:textId="77777777" w:rsidR="0079166A" w:rsidRPr="00AF7B42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AF7B42">
              <w:rPr>
                <w:rFonts w:eastAsia="Times New Roman" w:cs="Times New Roman"/>
                <w:color w:val="000000"/>
                <w:szCs w:val="24"/>
                <w:lang w:eastAsia="hu-HU"/>
              </w:rPr>
              <w:t>1 - 15</w:t>
            </w:r>
          </w:p>
        </w:tc>
        <w:tc>
          <w:tcPr>
            <w:tcW w:w="2835" w:type="dxa"/>
          </w:tcPr>
          <w:p w14:paraId="6DBF44E8" w14:textId="77777777" w:rsidR="0079166A" w:rsidRPr="00AF7B42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</w:tbl>
    <w:p w14:paraId="2BA204DF" w14:textId="77777777" w:rsidR="0079166A" w:rsidRPr="009C20A6" w:rsidRDefault="0079166A" w:rsidP="0079166A">
      <w:pPr>
        <w:ind w:firstLine="180"/>
        <w:rPr>
          <w:color w:val="000000"/>
          <w:szCs w:val="24"/>
        </w:rPr>
      </w:pPr>
    </w:p>
    <w:p w14:paraId="01A1AC7E" w14:textId="77777777" w:rsidR="0079166A" w:rsidRPr="009C20A6" w:rsidRDefault="0079166A" w:rsidP="0079166A">
      <w:pPr>
        <w:rPr>
          <w:color w:val="000000"/>
          <w:szCs w:val="24"/>
        </w:rPr>
      </w:pPr>
      <w:r w:rsidRPr="009C20A6">
        <w:rPr>
          <w:b/>
          <w:bCs/>
          <w:color w:val="000000"/>
          <w:szCs w:val="24"/>
        </w:rPr>
        <w:t>19.</w:t>
      </w:r>
      <w:r>
        <w:rPr>
          <w:b/>
          <w:bCs/>
          <w:color w:val="000000"/>
          <w:szCs w:val="24"/>
        </w:rPr>
        <w:t xml:space="preserve"> </w:t>
      </w:r>
      <w:r w:rsidRPr="009C20A6">
        <w:rPr>
          <w:b/>
          <w:bCs/>
          <w:color w:val="000000"/>
          <w:szCs w:val="24"/>
        </w:rPr>
        <w:t>számú körzet:</w:t>
      </w:r>
      <w:r w:rsidRPr="009C20A6">
        <w:rPr>
          <w:color w:val="000000"/>
          <w:szCs w:val="24"/>
        </w:rPr>
        <w:t> Budapest XIV., Hermina út 7.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79166A" w:rsidRPr="00B20099" w14:paraId="3B0A5AF0" w14:textId="77777777" w:rsidTr="0079166A">
        <w:tc>
          <w:tcPr>
            <w:tcW w:w="2835" w:type="dxa"/>
          </w:tcPr>
          <w:p w14:paraId="32630A35" w14:textId="77777777" w:rsidR="0079166A" w:rsidRPr="00B20099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0099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Francia út </w:t>
            </w:r>
          </w:p>
        </w:tc>
        <w:tc>
          <w:tcPr>
            <w:tcW w:w="2835" w:type="dxa"/>
          </w:tcPr>
          <w:p w14:paraId="1C8B6215" w14:textId="77777777" w:rsidR="0079166A" w:rsidRPr="00B20099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0099">
              <w:rPr>
                <w:rFonts w:eastAsia="Times New Roman" w:cs="Times New Roman"/>
                <w:color w:val="000000"/>
                <w:szCs w:val="24"/>
                <w:lang w:eastAsia="hu-HU"/>
              </w:rPr>
              <w:t>39 - 47</w:t>
            </w:r>
          </w:p>
        </w:tc>
        <w:tc>
          <w:tcPr>
            <w:tcW w:w="2835" w:type="dxa"/>
          </w:tcPr>
          <w:p w14:paraId="2A3E81E8" w14:textId="77777777" w:rsidR="0079166A" w:rsidRPr="00B20099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38 -</w:t>
            </w:r>
            <w:r w:rsidRPr="00B20099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48</w:t>
            </w:r>
          </w:p>
        </w:tc>
      </w:tr>
      <w:tr w:rsidR="0079166A" w:rsidRPr="00B20099" w14:paraId="7F162BF7" w14:textId="77777777" w:rsidTr="0079166A">
        <w:tc>
          <w:tcPr>
            <w:tcW w:w="2835" w:type="dxa"/>
          </w:tcPr>
          <w:p w14:paraId="174F8D7B" w14:textId="77777777" w:rsidR="0079166A" w:rsidRPr="00B20099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0099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Gizella </w:t>
            </w:r>
          </w:p>
        </w:tc>
        <w:tc>
          <w:tcPr>
            <w:tcW w:w="2835" w:type="dxa"/>
          </w:tcPr>
          <w:p w14:paraId="61F37336" w14:textId="77777777" w:rsidR="0079166A" w:rsidRPr="00B20099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0099">
              <w:rPr>
                <w:rFonts w:eastAsia="Times New Roman" w:cs="Times New Roman"/>
                <w:color w:val="000000"/>
                <w:szCs w:val="24"/>
                <w:lang w:eastAsia="hu-HU"/>
              </w:rPr>
              <w:t>39 - 59</w:t>
            </w:r>
          </w:p>
        </w:tc>
        <w:tc>
          <w:tcPr>
            <w:tcW w:w="2835" w:type="dxa"/>
          </w:tcPr>
          <w:p w14:paraId="5397BC0D" w14:textId="77777777" w:rsidR="0079166A" w:rsidRPr="00B20099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4 -</w:t>
            </w:r>
            <w:r w:rsidRPr="00B20099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48</w:t>
            </w:r>
          </w:p>
        </w:tc>
      </w:tr>
      <w:tr w:rsidR="0079166A" w:rsidRPr="00B20099" w14:paraId="42409AB9" w14:textId="77777777" w:rsidTr="0079166A">
        <w:tc>
          <w:tcPr>
            <w:tcW w:w="2835" w:type="dxa"/>
          </w:tcPr>
          <w:p w14:paraId="10A19C7E" w14:textId="77777777" w:rsidR="0079166A" w:rsidRPr="00B20099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0099">
              <w:rPr>
                <w:rFonts w:eastAsia="Times New Roman" w:cs="Times New Roman"/>
                <w:color w:val="000000"/>
                <w:szCs w:val="24"/>
                <w:lang w:eastAsia="hu-HU"/>
              </w:rPr>
              <w:t>Hungária körút</w:t>
            </w:r>
          </w:p>
        </w:tc>
        <w:tc>
          <w:tcPr>
            <w:tcW w:w="2835" w:type="dxa"/>
          </w:tcPr>
          <w:p w14:paraId="22FD47B2" w14:textId="77777777" w:rsidR="0079166A" w:rsidRPr="00B20099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0099">
              <w:rPr>
                <w:rFonts w:eastAsia="Times New Roman" w:cs="Times New Roman"/>
                <w:color w:val="000000"/>
                <w:szCs w:val="24"/>
                <w:lang w:eastAsia="hu-HU"/>
              </w:rPr>
              <w:t>97 - 119</w:t>
            </w:r>
          </w:p>
        </w:tc>
        <w:tc>
          <w:tcPr>
            <w:tcW w:w="2835" w:type="dxa"/>
          </w:tcPr>
          <w:p w14:paraId="69B43ACC" w14:textId="77777777" w:rsidR="0079166A" w:rsidRPr="00B20099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120 -</w:t>
            </w:r>
            <w:r w:rsidRPr="00B20099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136</w:t>
            </w:r>
          </w:p>
        </w:tc>
      </w:tr>
      <w:tr w:rsidR="0079166A" w:rsidRPr="00B20099" w14:paraId="1ACAF4C8" w14:textId="77777777" w:rsidTr="0079166A">
        <w:tc>
          <w:tcPr>
            <w:tcW w:w="2835" w:type="dxa"/>
          </w:tcPr>
          <w:p w14:paraId="437C734A" w14:textId="77777777" w:rsidR="0079166A" w:rsidRPr="00B20099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0099">
              <w:rPr>
                <w:rFonts w:eastAsia="Times New Roman" w:cs="Times New Roman"/>
                <w:color w:val="000000"/>
                <w:szCs w:val="24"/>
                <w:lang w:eastAsia="hu-HU"/>
              </w:rPr>
              <w:t>Ilka utca</w:t>
            </w:r>
          </w:p>
        </w:tc>
        <w:tc>
          <w:tcPr>
            <w:tcW w:w="2835" w:type="dxa"/>
          </w:tcPr>
          <w:p w14:paraId="185FADAF" w14:textId="77777777" w:rsidR="0079166A" w:rsidRPr="00B20099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0099">
              <w:rPr>
                <w:rFonts w:eastAsia="Times New Roman" w:cs="Times New Roman"/>
                <w:color w:val="000000"/>
                <w:szCs w:val="24"/>
                <w:lang w:eastAsia="hu-HU"/>
              </w:rPr>
              <w:t>23 - 37</w:t>
            </w:r>
          </w:p>
        </w:tc>
        <w:tc>
          <w:tcPr>
            <w:tcW w:w="2835" w:type="dxa"/>
          </w:tcPr>
          <w:p w14:paraId="2996D736" w14:textId="77777777" w:rsidR="0079166A" w:rsidRPr="00B20099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0099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26 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-</w:t>
            </w:r>
            <w:r w:rsidRPr="00B20099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38</w:t>
            </w:r>
          </w:p>
        </w:tc>
      </w:tr>
      <w:tr w:rsidR="0079166A" w:rsidRPr="00B20099" w14:paraId="44B5947C" w14:textId="77777777" w:rsidTr="0079166A">
        <w:tc>
          <w:tcPr>
            <w:tcW w:w="2835" w:type="dxa"/>
          </w:tcPr>
          <w:p w14:paraId="771D5F0A" w14:textId="77777777" w:rsidR="0079166A" w:rsidRPr="00B20099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0099">
              <w:rPr>
                <w:rFonts w:eastAsia="Times New Roman" w:cs="Times New Roman"/>
                <w:color w:val="000000"/>
                <w:szCs w:val="24"/>
                <w:lang w:eastAsia="hu-HU"/>
              </w:rPr>
              <w:t>Semsey Andor utca</w:t>
            </w:r>
          </w:p>
        </w:tc>
        <w:tc>
          <w:tcPr>
            <w:tcW w:w="2835" w:type="dxa"/>
          </w:tcPr>
          <w:p w14:paraId="3CD4004A" w14:textId="77777777" w:rsidR="0079166A" w:rsidRPr="00B20099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2C1BE1E3" w14:textId="77777777" w:rsidR="0079166A" w:rsidRPr="00B20099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0099">
              <w:rPr>
                <w:rFonts w:eastAsia="Times New Roman" w:cs="Times New Roman"/>
                <w:color w:val="000000"/>
                <w:szCs w:val="24"/>
                <w:lang w:eastAsia="hu-HU"/>
              </w:rPr>
              <w:t>12 - 28</w:t>
            </w:r>
          </w:p>
        </w:tc>
      </w:tr>
      <w:tr w:rsidR="0079166A" w:rsidRPr="00B20099" w14:paraId="4FA7ECCC" w14:textId="77777777" w:rsidTr="0079166A">
        <w:tc>
          <w:tcPr>
            <w:tcW w:w="2835" w:type="dxa"/>
          </w:tcPr>
          <w:p w14:paraId="050E3CC8" w14:textId="77777777" w:rsidR="0079166A" w:rsidRPr="00B20099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0099">
              <w:rPr>
                <w:rFonts w:eastAsia="Times New Roman" w:cs="Times New Roman"/>
                <w:color w:val="000000"/>
                <w:szCs w:val="24"/>
                <w:lang w:eastAsia="hu-HU"/>
              </w:rPr>
              <w:t>Thököly út</w:t>
            </w:r>
          </w:p>
        </w:tc>
        <w:tc>
          <w:tcPr>
            <w:tcW w:w="2835" w:type="dxa"/>
          </w:tcPr>
          <w:p w14:paraId="0E3E6F12" w14:textId="77777777" w:rsidR="0079166A" w:rsidRPr="00B20099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0099">
              <w:rPr>
                <w:rFonts w:eastAsia="Times New Roman" w:cs="Times New Roman"/>
                <w:color w:val="000000"/>
                <w:szCs w:val="24"/>
                <w:lang w:eastAsia="hu-HU"/>
              </w:rPr>
              <w:t>79 - 101</w:t>
            </w:r>
          </w:p>
        </w:tc>
        <w:tc>
          <w:tcPr>
            <w:tcW w:w="2835" w:type="dxa"/>
          </w:tcPr>
          <w:p w14:paraId="0C37B1AD" w14:textId="77777777" w:rsidR="0079166A" w:rsidRPr="00B20099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</w:tbl>
    <w:p w14:paraId="78343BBA" w14:textId="77777777" w:rsidR="0079166A" w:rsidRPr="009C20A6" w:rsidRDefault="0079166A" w:rsidP="0079166A">
      <w:pPr>
        <w:ind w:firstLine="180"/>
        <w:rPr>
          <w:color w:val="000000"/>
          <w:szCs w:val="24"/>
        </w:rPr>
      </w:pPr>
    </w:p>
    <w:p w14:paraId="06E444D0" w14:textId="77777777" w:rsidR="0079166A" w:rsidRPr="009C20A6" w:rsidRDefault="0079166A" w:rsidP="0079166A">
      <w:pPr>
        <w:rPr>
          <w:color w:val="000000"/>
          <w:szCs w:val="24"/>
        </w:rPr>
      </w:pPr>
      <w:r w:rsidRPr="009C20A6">
        <w:rPr>
          <w:b/>
          <w:bCs/>
          <w:color w:val="000000"/>
          <w:szCs w:val="24"/>
        </w:rPr>
        <w:t>20.</w:t>
      </w:r>
      <w:r>
        <w:rPr>
          <w:b/>
          <w:bCs/>
          <w:color w:val="000000"/>
          <w:szCs w:val="24"/>
        </w:rPr>
        <w:t xml:space="preserve"> </w:t>
      </w:r>
      <w:r w:rsidRPr="009C20A6">
        <w:rPr>
          <w:b/>
          <w:bCs/>
          <w:color w:val="000000"/>
          <w:szCs w:val="24"/>
        </w:rPr>
        <w:t>számú körzet:</w:t>
      </w:r>
      <w:r w:rsidRPr="009C20A6">
        <w:rPr>
          <w:color w:val="000000"/>
          <w:szCs w:val="24"/>
        </w:rPr>
        <w:t> Budapest XIV., Dózsa György út 7.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79166A" w:rsidRPr="0030349D" w14:paraId="7D38C46A" w14:textId="77777777" w:rsidTr="0079166A">
        <w:tc>
          <w:tcPr>
            <w:tcW w:w="2835" w:type="dxa"/>
          </w:tcPr>
          <w:p w14:paraId="7E3084F3" w14:textId="77777777" w:rsidR="0079166A" w:rsidRPr="0030349D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0349D">
              <w:rPr>
                <w:rFonts w:eastAsia="Times New Roman" w:cs="Times New Roman"/>
                <w:color w:val="000000"/>
                <w:szCs w:val="24"/>
                <w:lang w:eastAsia="hu-HU"/>
              </w:rPr>
              <w:t>Cserei köz</w:t>
            </w:r>
          </w:p>
        </w:tc>
        <w:tc>
          <w:tcPr>
            <w:tcW w:w="2835" w:type="dxa"/>
          </w:tcPr>
          <w:p w14:paraId="2669509F" w14:textId="77777777" w:rsidR="0079166A" w:rsidRPr="0030349D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31469E6F" w14:textId="77777777" w:rsidR="0079166A" w:rsidRPr="0030349D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0349D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30349D" w14:paraId="2FDC4563" w14:textId="77777777" w:rsidTr="0079166A">
        <w:tc>
          <w:tcPr>
            <w:tcW w:w="2835" w:type="dxa"/>
          </w:tcPr>
          <w:p w14:paraId="05D40A47" w14:textId="77777777" w:rsidR="0079166A" w:rsidRPr="0030349D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0349D">
              <w:rPr>
                <w:rFonts w:eastAsia="Times New Roman" w:cs="Times New Roman"/>
                <w:color w:val="000000"/>
                <w:szCs w:val="24"/>
                <w:lang w:eastAsia="hu-HU"/>
              </w:rPr>
              <w:t>Cserei utca</w:t>
            </w:r>
          </w:p>
        </w:tc>
        <w:tc>
          <w:tcPr>
            <w:tcW w:w="2835" w:type="dxa"/>
          </w:tcPr>
          <w:p w14:paraId="329AEB55" w14:textId="77777777" w:rsidR="0079166A" w:rsidRPr="0030349D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0349D">
              <w:rPr>
                <w:rFonts w:eastAsia="Times New Roman" w:cs="Times New Roman"/>
                <w:color w:val="000000"/>
                <w:szCs w:val="24"/>
                <w:lang w:eastAsia="hu-HU"/>
              </w:rPr>
              <w:t>7 - 15</w:t>
            </w:r>
          </w:p>
        </w:tc>
        <w:tc>
          <w:tcPr>
            <w:tcW w:w="2835" w:type="dxa"/>
          </w:tcPr>
          <w:p w14:paraId="7C42F5CA" w14:textId="77777777" w:rsidR="0079166A" w:rsidRPr="0030349D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12 -</w:t>
            </w:r>
            <w:r w:rsidRPr="0030349D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16</w:t>
            </w:r>
          </w:p>
        </w:tc>
      </w:tr>
      <w:tr w:rsidR="0079166A" w:rsidRPr="0030349D" w14:paraId="1A8F2376" w14:textId="77777777" w:rsidTr="0079166A">
        <w:tc>
          <w:tcPr>
            <w:tcW w:w="2835" w:type="dxa"/>
          </w:tcPr>
          <w:p w14:paraId="305EBC4F" w14:textId="77777777" w:rsidR="0079166A" w:rsidRPr="0030349D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0349D">
              <w:rPr>
                <w:rFonts w:eastAsia="Times New Roman" w:cs="Times New Roman"/>
                <w:color w:val="000000"/>
                <w:szCs w:val="24"/>
                <w:lang w:eastAsia="hu-HU"/>
              </w:rPr>
              <w:t>Egressy út</w:t>
            </w:r>
          </w:p>
        </w:tc>
        <w:tc>
          <w:tcPr>
            <w:tcW w:w="2835" w:type="dxa"/>
          </w:tcPr>
          <w:p w14:paraId="3D6AF845" w14:textId="77777777" w:rsidR="0079166A" w:rsidRPr="0030349D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4BC3332D" w14:textId="77777777" w:rsidR="0079166A" w:rsidRPr="0030349D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0349D">
              <w:rPr>
                <w:rFonts w:eastAsia="Times New Roman" w:cs="Times New Roman"/>
                <w:color w:val="000000"/>
                <w:szCs w:val="24"/>
                <w:lang w:eastAsia="hu-HU"/>
              </w:rPr>
              <w:t>8 - 18</w:t>
            </w:r>
          </w:p>
        </w:tc>
      </w:tr>
      <w:tr w:rsidR="0079166A" w:rsidRPr="0030349D" w14:paraId="5C89174E" w14:textId="77777777" w:rsidTr="0079166A">
        <w:tc>
          <w:tcPr>
            <w:tcW w:w="2835" w:type="dxa"/>
          </w:tcPr>
          <w:p w14:paraId="00501EBE" w14:textId="77777777" w:rsidR="0079166A" w:rsidRPr="0030349D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0349D">
              <w:rPr>
                <w:rFonts w:eastAsia="Times New Roman" w:cs="Times New Roman"/>
                <w:color w:val="000000"/>
                <w:szCs w:val="24"/>
                <w:lang w:eastAsia="hu-HU"/>
              </w:rPr>
              <w:t>Eleonóra utca</w:t>
            </w:r>
          </w:p>
        </w:tc>
        <w:tc>
          <w:tcPr>
            <w:tcW w:w="2835" w:type="dxa"/>
          </w:tcPr>
          <w:p w14:paraId="1CB80D55" w14:textId="77777777" w:rsidR="0079166A" w:rsidRPr="0030349D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5BE43318" w14:textId="77777777" w:rsidR="0079166A" w:rsidRPr="0030349D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0349D">
              <w:rPr>
                <w:rFonts w:eastAsia="Times New Roman" w:cs="Times New Roman"/>
                <w:color w:val="000000"/>
                <w:szCs w:val="24"/>
                <w:lang w:eastAsia="hu-HU"/>
              </w:rPr>
              <w:t>2 - 12</w:t>
            </w:r>
          </w:p>
        </w:tc>
      </w:tr>
      <w:tr w:rsidR="0079166A" w:rsidRPr="0030349D" w14:paraId="715E92EF" w14:textId="77777777" w:rsidTr="0079166A">
        <w:tc>
          <w:tcPr>
            <w:tcW w:w="2835" w:type="dxa"/>
          </w:tcPr>
          <w:p w14:paraId="124FE148" w14:textId="77777777" w:rsidR="0079166A" w:rsidRPr="0030349D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0349D">
              <w:rPr>
                <w:rFonts w:eastAsia="Times New Roman" w:cs="Times New Roman"/>
                <w:color w:val="000000"/>
                <w:szCs w:val="24"/>
                <w:lang w:eastAsia="hu-HU"/>
              </w:rPr>
              <w:t>Gizella út</w:t>
            </w:r>
          </w:p>
        </w:tc>
        <w:tc>
          <w:tcPr>
            <w:tcW w:w="2835" w:type="dxa"/>
          </w:tcPr>
          <w:p w14:paraId="1D8247BF" w14:textId="77777777" w:rsidR="0079166A" w:rsidRPr="0030349D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9 -</w:t>
            </w:r>
            <w:r w:rsidRPr="0030349D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37</w:t>
            </w:r>
          </w:p>
        </w:tc>
        <w:tc>
          <w:tcPr>
            <w:tcW w:w="2835" w:type="dxa"/>
          </w:tcPr>
          <w:p w14:paraId="2A0733E5" w14:textId="77777777" w:rsidR="0079166A" w:rsidRPr="0030349D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12 -</w:t>
            </w:r>
            <w:r w:rsidRPr="0030349D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26</w:t>
            </w:r>
          </w:p>
        </w:tc>
      </w:tr>
      <w:tr w:rsidR="0079166A" w:rsidRPr="0030349D" w14:paraId="7CCE2722" w14:textId="77777777" w:rsidTr="0079166A">
        <w:tc>
          <w:tcPr>
            <w:tcW w:w="2835" w:type="dxa"/>
          </w:tcPr>
          <w:p w14:paraId="5437C43F" w14:textId="77777777" w:rsidR="0079166A" w:rsidRPr="0030349D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0349D">
              <w:rPr>
                <w:rFonts w:eastAsia="Times New Roman" w:cs="Times New Roman"/>
                <w:color w:val="000000"/>
                <w:szCs w:val="24"/>
                <w:lang w:eastAsia="hu-HU"/>
              </w:rPr>
              <w:t>Hungária körút</w:t>
            </w:r>
          </w:p>
        </w:tc>
        <w:tc>
          <w:tcPr>
            <w:tcW w:w="2835" w:type="dxa"/>
          </w:tcPr>
          <w:p w14:paraId="7A70949A" w14:textId="77777777" w:rsidR="0079166A" w:rsidRPr="0030349D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4C01D17B" w14:textId="77777777" w:rsidR="0079166A" w:rsidRPr="0030349D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0349D">
              <w:rPr>
                <w:rFonts w:eastAsia="Times New Roman" w:cs="Times New Roman"/>
                <w:color w:val="000000"/>
                <w:szCs w:val="24"/>
                <w:lang w:eastAsia="hu-HU"/>
              </w:rPr>
              <w:t>98 - 118</w:t>
            </w:r>
          </w:p>
        </w:tc>
      </w:tr>
      <w:tr w:rsidR="0079166A" w:rsidRPr="0030349D" w14:paraId="63E23807" w14:textId="77777777" w:rsidTr="0079166A">
        <w:tc>
          <w:tcPr>
            <w:tcW w:w="2835" w:type="dxa"/>
          </w:tcPr>
          <w:p w14:paraId="0BC04030" w14:textId="77777777" w:rsidR="0079166A" w:rsidRPr="0030349D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0349D">
              <w:rPr>
                <w:rFonts w:eastAsia="Times New Roman" w:cs="Times New Roman"/>
                <w:color w:val="000000"/>
                <w:szCs w:val="24"/>
                <w:lang w:eastAsia="hu-HU"/>
              </w:rPr>
              <w:t>Ilka utca</w:t>
            </w:r>
          </w:p>
        </w:tc>
        <w:tc>
          <w:tcPr>
            <w:tcW w:w="2835" w:type="dxa"/>
          </w:tcPr>
          <w:p w14:paraId="696B163A" w14:textId="77777777" w:rsidR="0079166A" w:rsidRPr="0030349D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0349D">
              <w:rPr>
                <w:rFonts w:eastAsia="Times New Roman" w:cs="Times New Roman"/>
                <w:color w:val="000000"/>
                <w:szCs w:val="24"/>
                <w:lang w:eastAsia="hu-HU"/>
              </w:rPr>
              <w:t>1 - 11</w:t>
            </w:r>
          </w:p>
        </w:tc>
        <w:tc>
          <w:tcPr>
            <w:tcW w:w="2835" w:type="dxa"/>
          </w:tcPr>
          <w:p w14:paraId="4C409007" w14:textId="77777777" w:rsidR="0079166A" w:rsidRPr="0030349D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0349D">
              <w:rPr>
                <w:rFonts w:eastAsia="Times New Roman" w:cs="Times New Roman"/>
                <w:color w:val="000000"/>
                <w:szCs w:val="24"/>
                <w:lang w:eastAsia="hu-HU"/>
              </w:rPr>
              <w:t>24 </w:t>
            </w:r>
          </w:p>
        </w:tc>
      </w:tr>
      <w:tr w:rsidR="0079166A" w:rsidRPr="0030349D" w14:paraId="6EF984B1" w14:textId="77777777" w:rsidTr="0079166A">
        <w:tc>
          <w:tcPr>
            <w:tcW w:w="2835" w:type="dxa"/>
          </w:tcPr>
          <w:p w14:paraId="788C5C6D" w14:textId="77777777" w:rsidR="0079166A" w:rsidRPr="0030349D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0349D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Semsey Andor utca </w:t>
            </w:r>
          </w:p>
        </w:tc>
        <w:tc>
          <w:tcPr>
            <w:tcW w:w="2835" w:type="dxa"/>
          </w:tcPr>
          <w:p w14:paraId="3BC2B36A" w14:textId="77777777" w:rsidR="0079166A" w:rsidRPr="0030349D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0349D">
              <w:rPr>
                <w:rFonts w:eastAsia="Times New Roman" w:cs="Times New Roman"/>
                <w:color w:val="000000"/>
                <w:szCs w:val="24"/>
                <w:lang w:eastAsia="hu-HU"/>
              </w:rPr>
              <w:t>23 - 29</w:t>
            </w:r>
          </w:p>
        </w:tc>
        <w:tc>
          <w:tcPr>
            <w:tcW w:w="2835" w:type="dxa"/>
          </w:tcPr>
          <w:p w14:paraId="3769C00D" w14:textId="77777777" w:rsidR="0079166A" w:rsidRPr="0030349D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2 -</w:t>
            </w:r>
            <w:r w:rsidRPr="0030349D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10</w:t>
            </w:r>
          </w:p>
        </w:tc>
      </w:tr>
      <w:tr w:rsidR="0079166A" w:rsidRPr="0030349D" w14:paraId="31EEF447" w14:textId="77777777" w:rsidTr="0079166A">
        <w:tc>
          <w:tcPr>
            <w:tcW w:w="2835" w:type="dxa"/>
          </w:tcPr>
          <w:p w14:paraId="75646F90" w14:textId="77777777" w:rsidR="0079166A" w:rsidRPr="0030349D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0349D">
              <w:rPr>
                <w:rFonts w:eastAsia="Times New Roman" w:cs="Times New Roman"/>
                <w:color w:val="000000"/>
                <w:szCs w:val="24"/>
                <w:lang w:eastAsia="hu-HU"/>
              </w:rPr>
              <w:t>Stefánia út</w:t>
            </w:r>
          </w:p>
        </w:tc>
        <w:tc>
          <w:tcPr>
            <w:tcW w:w="2835" w:type="dxa"/>
          </w:tcPr>
          <w:p w14:paraId="2918CB7E" w14:textId="77777777" w:rsidR="0079166A" w:rsidRPr="0030349D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0349D">
              <w:rPr>
                <w:rFonts w:eastAsia="Times New Roman" w:cs="Times New Roman"/>
                <w:color w:val="000000"/>
                <w:szCs w:val="24"/>
                <w:lang w:eastAsia="hu-HU"/>
              </w:rPr>
              <w:t>71</w:t>
            </w:r>
          </w:p>
        </w:tc>
        <w:tc>
          <w:tcPr>
            <w:tcW w:w="2835" w:type="dxa"/>
          </w:tcPr>
          <w:p w14:paraId="37437512" w14:textId="77777777" w:rsidR="0079166A" w:rsidRPr="0030349D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30349D" w14:paraId="5B066D46" w14:textId="77777777" w:rsidTr="0079166A">
        <w:tc>
          <w:tcPr>
            <w:tcW w:w="2835" w:type="dxa"/>
          </w:tcPr>
          <w:p w14:paraId="371E1F3C" w14:textId="77777777" w:rsidR="0079166A" w:rsidRPr="0030349D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0349D">
              <w:rPr>
                <w:rFonts w:eastAsia="Times New Roman" w:cs="Times New Roman"/>
                <w:color w:val="000000"/>
                <w:szCs w:val="24"/>
                <w:lang w:eastAsia="hu-HU"/>
              </w:rPr>
              <w:t>Szobránc utca</w:t>
            </w:r>
          </w:p>
        </w:tc>
        <w:tc>
          <w:tcPr>
            <w:tcW w:w="2835" w:type="dxa"/>
          </w:tcPr>
          <w:p w14:paraId="19A119AA" w14:textId="77777777" w:rsidR="0079166A" w:rsidRPr="0030349D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54625291" w14:textId="77777777" w:rsidR="0079166A" w:rsidRPr="0030349D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0349D">
              <w:rPr>
                <w:rFonts w:eastAsia="Times New Roman" w:cs="Times New Roman"/>
                <w:color w:val="000000"/>
                <w:szCs w:val="24"/>
                <w:lang w:eastAsia="hu-HU"/>
              </w:rPr>
              <w:t>14 - 36</w:t>
            </w:r>
          </w:p>
        </w:tc>
      </w:tr>
    </w:tbl>
    <w:p w14:paraId="209B0626" w14:textId="77777777" w:rsidR="0079166A" w:rsidRPr="009C20A6" w:rsidRDefault="0079166A" w:rsidP="0079166A">
      <w:pPr>
        <w:ind w:firstLine="180"/>
        <w:rPr>
          <w:color w:val="000000"/>
          <w:szCs w:val="24"/>
        </w:rPr>
      </w:pPr>
    </w:p>
    <w:p w14:paraId="52F1D677" w14:textId="77777777" w:rsidR="0079166A" w:rsidRDefault="0079166A" w:rsidP="0079166A">
      <w:pPr>
        <w:rPr>
          <w:b/>
          <w:bCs/>
          <w:color w:val="000000"/>
          <w:szCs w:val="24"/>
        </w:rPr>
      </w:pPr>
    </w:p>
    <w:p w14:paraId="7647B2F9" w14:textId="5C736B8D" w:rsidR="0079166A" w:rsidRPr="009C20A6" w:rsidRDefault="0079166A" w:rsidP="0079166A">
      <w:pPr>
        <w:rPr>
          <w:color w:val="000000"/>
          <w:szCs w:val="24"/>
        </w:rPr>
      </w:pPr>
      <w:r w:rsidRPr="009C20A6">
        <w:rPr>
          <w:b/>
          <w:bCs/>
          <w:color w:val="000000"/>
          <w:szCs w:val="24"/>
        </w:rPr>
        <w:lastRenderedPageBreak/>
        <w:t>21.</w:t>
      </w:r>
      <w:r>
        <w:rPr>
          <w:b/>
          <w:bCs/>
          <w:color w:val="000000"/>
          <w:szCs w:val="24"/>
        </w:rPr>
        <w:t xml:space="preserve"> </w:t>
      </w:r>
      <w:r w:rsidRPr="009C20A6">
        <w:rPr>
          <w:b/>
          <w:bCs/>
          <w:color w:val="000000"/>
          <w:szCs w:val="24"/>
        </w:rPr>
        <w:t>számú körzet:</w:t>
      </w:r>
      <w:r w:rsidRPr="009C20A6">
        <w:rPr>
          <w:color w:val="000000"/>
          <w:szCs w:val="24"/>
        </w:rPr>
        <w:t> Budapest XIV., Hermina út 7.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79166A" w:rsidRPr="00FE5883" w14:paraId="2C0FCB75" w14:textId="77777777" w:rsidTr="0079166A">
        <w:tc>
          <w:tcPr>
            <w:tcW w:w="2835" w:type="dxa"/>
          </w:tcPr>
          <w:p w14:paraId="37A9EC20" w14:textId="77777777" w:rsidR="0079166A" w:rsidRPr="00FE5883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FE5883">
              <w:rPr>
                <w:rFonts w:eastAsia="Times New Roman" w:cs="Times New Roman"/>
                <w:color w:val="000000"/>
                <w:szCs w:val="24"/>
                <w:lang w:eastAsia="hu-HU"/>
              </w:rPr>
              <w:t>Besnyői utca</w:t>
            </w:r>
          </w:p>
        </w:tc>
        <w:tc>
          <w:tcPr>
            <w:tcW w:w="2835" w:type="dxa"/>
          </w:tcPr>
          <w:p w14:paraId="0CD4503C" w14:textId="77777777" w:rsidR="0079166A" w:rsidRPr="00FE5883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4816C1A6" w14:textId="77777777" w:rsidR="0079166A" w:rsidRPr="00FE5883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FE5883">
              <w:rPr>
                <w:rFonts w:eastAsia="Times New Roman" w:cs="Times New Roman"/>
                <w:color w:val="000000"/>
                <w:szCs w:val="24"/>
                <w:lang w:eastAsia="hu-HU"/>
              </w:rPr>
              <w:t>2 - 6</w:t>
            </w:r>
          </w:p>
        </w:tc>
      </w:tr>
      <w:tr w:rsidR="0079166A" w:rsidRPr="00FE5883" w14:paraId="5DF27936" w14:textId="77777777" w:rsidTr="0079166A">
        <w:tc>
          <w:tcPr>
            <w:tcW w:w="2835" w:type="dxa"/>
          </w:tcPr>
          <w:p w14:paraId="74FD0C49" w14:textId="77777777" w:rsidR="0079166A" w:rsidRPr="00FE5883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FE5883">
              <w:rPr>
                <w:rFonts w:eastAsia="Times New Roman" w:cs="Times New Roman"/>
                <w:color w:val="000000"/>
                <w:szCs w:val="24"/>
                <w:lang w:eastAsia="hu-HU"/>
              </w:rPr>
              <w:t>Egressy út</w:t>
            </w:r>
          </w:p>
        </w:tc>
        <w:tc>
          <w:tcPr>
            <w:tcW w:w="2835" w:type="dxa"/>
          </w:tcPr>
          <w:p w14:paraId="2ACD42FC" w14:textId="77777777" w:rsidR="0079166A" w:rsidRPr="00FE5883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1/j</w:t>
            </w:r>
            <w:r w:rsidRPr="00FE5883">
              <w:rPr>
                <w:rFonts w:eastAsia="Times New Roman" w:cs="Times New Roman"/>
                <w:color w:val="000000"/>
                <w:szCs w:val="24"/>
                <w:lang w:eastAsia="hu-HU"/>
              </w:rPr>
              <w:t>, 5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, 7/a-</w:t>
            </w:r>
            <w:r w:rsidRPr="00FE5883">
              <w:rPr>
                <w:rFonts w:eastAsia="Times New Roman" w:cs="Times New Roman"/>
                <w:color w:val="000000"/>
                <w:szCs w:val="24"/>
                <w:lang w:eastAsia="hu-HU"/>
              </w:rPr>
              <w:t>b</w:t>
            </w:r>
          </w:p>
        </w:tc>
        <w:tc>
          <w:tcPr>
            <w:tcW w:w="2835" w:type="dxa"/>
          </w:tcPr>
          <w:p w14:paraId="1F8F77C5" w14:textId="77777777" w:rsidR="0079166A" w:rsidRPr="00FE5883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FE5883" w14:paraId="382F8524" w14:textId="77777777" w:rsidTr="0079166A">
        <w:tc>
          <w:tcPr>
            <w:tcW w:w="2835" w:type="dxa"/>
          </w:tcPr>
          <w:p w14:paraId="3A20F2BF" w14:textId="77777777" w:rsidR="0079166A" w:rsidRPr="00FE5883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FE5883">
              <w:rPr>
                <w:rFonts w:eastAsia="Times New Roman" w:cs="Times New Roman"/>
                <w:color w:val="000000"/>
                <w:szCs w:val="24"/>
                <w:lang w:eastAsia="hu-HU"/>
              </w:rPr>
              <w:t>Eleonóra utca</w:t>
            </w:r>
          </w:p>
        </w:tc>
        <w:tc>
          <w:tcPr>
            <w:tcW w:w="2835" w:type="dxa"/>
          </w:tcPr>
          <w:p w14:paraId="1D0D52F8" w14:textId="77777777" w:rsidR="0079166A" w:rsidRPr="00FE5883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FE5883">
              <w:rPr>
                <w:rFonts w:eastAsia="Times New Roman" w:cs="Times New Roman"/>
                <w:color w:val="000000"/>
                <w:szCs w:val="24"/>
                <w:lang w:eastAsia="hu-HU"/>
              </w:rPr>
              <w:t>1 - 11</w:t>
            </w:r>
          </w:p>
        </w:tc>
        <w:tc>
          <w:tcPr>
            <w:tcW w:w="2835" w:type="dxa"/>
          </w:tcPr>
          <w:p w14:paraId="2334B5CF" w14:textId="77777777" w:rsidR="0079166A" w:rsidRPr="00FE5883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FE5883" w14:paraId="534BF764" w14:textId="77777777" w:rsidTr="0079166A">
        <w:tc>
          <w:tcPr>
            <w:tcW w:w="2835" w:type="dxa"/>
          </w:tcPr>
          <w:p w14:paraId="12137FBC" w14:textId="77777777" w:rsidR="0079166A" w:rsidRPr="00FE5883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FE5883">
              <w:rPr>
                <w:rFonts w:eastAsia="Times New Roman" w:cs="Times New Roman"/>
                <w:color w:val="000000"/>
                <w:szCs w:val="24"/>
                <w:lang w:eastAsia="hu-HU"/>
              </w:rPr>
              <w:t>Gizella út</w:t>
            </w:r>
          </w:p>
        </w:tc>
        <w:tc>
          <w:tcPr>
            <w:tcW w:w="2835" w:type="dxa"/>
          </w:tcPr>
          <w:p w14:paraId="111817FB" w14:textId="77777777" w:rsidR="0079166A" w:rsidRPr="00FE5883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FE5883">
              <w:rPr>
                <w:rFonts w:eastAsia="Times New Roman" w:cs="Times New Roman"/>
                <w:color w:val="000000"/>
                <w:szCs w:val="24"/>
                <w:lang w:eastAsia="hu-HU"/>
              </w:rPr>
              <w:t>1 - 7</w:t>
            </w:r>
          </w:p>
        </w:tc>
        <w:tc>
          <w:tcPr>
            <w:tcW w:w="2835" w:type="dxa"/>
          </w:tcPr>
          <w:p w14:paraId="645CB300" w14:textId="77777777" w:rsidR="0079166A" w:rsidRPr="00FE5883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FE5883">
              <w:rPr>
                <w:rFonts w:eastAsia="Times New Roman" w:cs="Times New Roman"/>
                <w:color w:val="000000"/>
                <w:szCs w:val="24"/>
                <w:lang w:eastAsia="hu-HU"/>
              </w:rPr>
              <w:t>2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</w:t>
            </w:r>
            <w:r w:rsidRPr="00FE5883">
              <w:rPr>
                <w:rFonts w:eastAsia="Times New Roman" w:cs="Times New Roman"/>
                <w:color w:val="000000"/>
                <w:szCs w:val="24"/>
                <w:lang w:eastAsia="hu-HU"/>
              </w:rPr>
              <w:t>-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</w:t>
            </w:r>
            <w:r w:rsidRPr="00FE5883">
              <w:rPr>
                <w:rFonts w:eastAsia="Times New Roman" w:cs="Times New Roman"/>
                <w:color w:val="000000"/>
                <w:szCs w:val="24"/>
                <w:lang w:eastAsia="hu-HU"/>
              </w:rPr>
              <w:t>10</w:t>
            </w:r>
          </w:p>
        </w:tc>
      </w:tr>
      <w:tr w:rsidR="0079166A" w:rsidRPr="00FE5883" w14:paraId="223A994C" w14:textId="77777777" w:rsidTr="0079166A">
        <w:tc>
          <w:tcPr>
            <w:tcW w:w="2835" w:type="dxa"/>
          </w:tcPr>
          <w:p w14:paraId="245EA2DA" w14:textId="77777777" w:rsidR="0079166A" w:rsidRPr="00FE5883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FE5883">
              <w:rPr>
                <w:rFonts w:eastAsia="Times New Roman" w:cs="Times New Roman"/>
                <w:color w:val="000000"/>
                <w:szCs w:val="24"/>
                <w:lang w:eastAsia="hu-HU"/>
              </w:rPr>
              <w:t>Hungária körút</w:t>
            </w:r>
          </w:p>
        </w:tc>
        <w:tc>
          <w:tcPr>
            <w:tcW w:w="2835" w:type="dxa"/>
          </w:tcPr>
          <w:p w14:paraId="5D9A51C5" w14:textId="77777777" w:rsidR="0079166A" w:rsidRPr="00FE5883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043FE4D6" w14:textId="77777777" w:rsidR="0079166A" w:rsidRPr="00FE5883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FE5883">
              <w:rPr>
                <w:rFonts w:eastAsia="Times New Roman" w:cs="Times New Roman"/>
                <w:color w:val="000000"/>
                <w:szCs w:val="24"/>
                <w:lang w:eastAsia="hu-HU"/>
              </w:rPr>
              <w:t>66 - 96</w:t>
            </w:r>
          </w:p>
        </w:tc>
      </w:tr>
      <w:tr w:rsidR="0079166A" w:rsidRPr="00FE5883" w14:paraId="2F71C4C9" w14:textId="77777777" w:rsidTr="0079166A">
        <w:tc>
          <w:tcPr>
            <w:tcW w:w="2835" w:type="dxa"/>
          </w:tcPr>
          <w:p w14:paraId="3D17AAE3" w14:textId="77777777" w:rsidR="0079166A" w:rsidRPr="00FE5883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FE5883">
              <w:rPr>
                <w:rFonts w:eastAsia="Times New Roman" w:cs="Times New Roman"/>
                <w:color w:val="000000"/>
                <w:szCs w:val="24"/>
                <w:lang w:eastAsia="hu-HU"/>
              </w:rPr>
              <w:t>Jurisich Miklós utca</w:t>
            </w:r>
          </w:p>
        </w:tc>
        <w:tc>
          <w:tcPr>
            <w:tcW w:w="2835" w:type="dxa"/>
          </w:tcPr>
          <w:p w14:paraId="50039BBC" w14:textId="77777777" w:rsidR="0079166A" w:rsidRPr="00FE5883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FE5883">
              <w:rPr>
                <w:rFonts w:eastAsia="Times New Roman" w:cs="Times New Roman"/>
                <w:color w:val="000000"/>
                <w:szCs w:val="24"/>
                <w:lang w:eastAsia="hu-HU"/>
              </w:rPr>
              <w:t>1 - 21</w:t>
            </w:r>
          </w:p>
        </w:tc>
        <w:tc>
          <w:tcPr>
            <w:tcW w:w="2835" w:type="dxa"/>
          </w:tcPr>
          <w:p w14:paraId="357A49E6" w14:textId="77777777" w:rsidR="0079166A" w:rsidRPr="00FE5883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2 -</w:t>
            </w:r>
            <w:r w:rsidRPr="00FE5883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22</w:t>
            </w:r>
          </w:p>
        </w:tc>
      </w:tr>
      <w:tr w:rsidR="0079166A" w:rsidRPr="00FE5883" w14:paraId="0B014672" w14:textId="77777777" w:rsidTr="0079166A">
        <w:tc>
          <w:tcPr>
            <w:tcW w:w="2835" w:type="dxa"/>
          </w:tcPr>
          <w:p w14:paraId="3A9730C1" w14:textId="77777777" w:rsidR="0079166A" w:rsidRPr="00FE5883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FE5883">
              <w:rPr>
                <w:rFonts w:eastAsia="Times New Roman" w:cs="Times New Roman"/>
                <w:color w:val="000000"/>
                <w:szCs w:val="24"/>
                <w:lang w:eastAsia="hu-HU"/>
              </w:rPr>
              <w:t>Stefánia út</w:t>
            </w:r>
          </w:p>
        </w:tc>
        <w:tc>
          <w:tcPr>
            <w:tcW w:w="2835" w:type="dxa"/>
          </w:tcPr>
          <w:p w14:paraId="55363EDE" w14:textId="77777777" w:rsidR="0079166A" w:rsidRPr="00FE5883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FE5883">
              <w:rPr>
                <w:rFonts w:eastAsia="Times New Roman" w:cs="Times New Roman"/>
                <w:color w:val="000000"/>
                <w:szCs w:val="24"/>
                <w:lang w:eastAsia="hu-HU"/>
              </w:rPr>
              <w:t>9 - 37</w:t>
            </w:r>
          </w:p>
        </w:tc>
        <w:tc>
          <w:tcPr>
            <w:tcW w:w="2835" w:type="dxa"/>
          </w:tcPr>
          <w:p w14:paraId="1D16B3ED" w14:textId="77777777" w:rsidR="0079166A" w:rsidRPr="00FE5883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FE5883" w14:paraId="385DDF74" w14:textId="77777777" w:rsidTr="0079166A">
        <w:tc>
          <w:tcPr>
            <w:tcW w:w="2835" w:type="dxa"/>
          </w:tcPr>
          <w:p w14:paraId="4AF8317F" w14:textId="77777777" w:rsidR="0079166A" w:rsidRPr="00FE5883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FE5883">
              <w:rPr>
                <w:rFonts w:eastAsia="Times New Roman" w:cs="Times New Roman"/>
                <w:color w:val="000000"/>
                <w:szCs w:val="24"/>
                <w:lang w:eastAsia="hu-HU"/>
              </w:rPr>
              <w:t>Szobránc köz</w:t>
            </w:r>
          </w:p>
        </w:tc>
        <w:tc>
          <w:tcPr>
            <w:tcW w:w="2835" w:type="dxa"/>
          </w:tcPr>
          <w:p w14:paraId="2E8FA3D0" w14:textId="77777777" w:rsidR="0079166A" w:rsidRPr="00FE5883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578C31C3" w14:textId="77777777" w:rsidR="0079166A" w:rsidRPr="00FE5883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FE5883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FE5883" w14:paraId="72D467A5" w14:textId="77777777" w:rsidTr="0079166A">
        <w:tc>
          <w:tcPr>
            <w:tcW w:w="2835" w:type="dxa"/>
          </w:tcPr>
          <w:p w14:paraId="04524846" w14:textId="77777777" w:rsidR="0079166A" w:rsidRPr="00FE5883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FE5883">
              <w:rPr>
                <w:rFonts w:eastAsia="Times New Roman" w:cs="Times New Roman"/>
                <w:color w:val="000000"/>
                <w:szCs w:val="24"/>
                <w:lang w:eastAsia="hu-HU"/>
              </w:rPr>
              <w:t>Szobránc utca</w:t>
            </w:r>
          </w:p>
        </w:tc>
        <w:tc>
          <w:tcPr>
            <w:tcW w:w="2835" w:type="dxa"/>
          </w:tcPr>
          <w:p w14:paraId="63AB64D1" w14:textId="77777777" w:rsidR="0079166A" w:rsidRPr="00FE5883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FE5883">
              <w:rPr>
                <w:rFonts w:eastAsia="Times New Roman" w:cs="Times New Roman"/>
                <w:color w:val="000000"/>
                <w:szCs w:val="24"/>
                <w:lang w:eastAsia="hu-HU"/>
              </w:rPr>
              <w:t>1 - 33</w:t>
            </w:r>
          </w:p>
        </w:tc>
        <w:tc>
          <w:tcPr>
            <w:tcW w:w="2835" w:type="dxa"/>
          </w:tcPr>
          <w:p w14:paraId="41479964" w14:textId="77777777" w:rsidR="0079166A" w:rsidRPr="00FE5883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2 -</w:t>
            </w:r>
            <w:r w:rsidRPr="00FE5883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12</w:t>
            </w:r>
          </w:p>
        </w:tc>
      </w:tr>
    </w:tbl>
    <w:p w14:paraId="5999085F" w14:textId="77777777" w:rsidR="0079166A" w:rsidRPr="009C20A6" w:rsidRDefault="0079166A" w:rsidP="0079166A">
      <w:pPr>
        <w:ind w:firstLine="180"/>
        <w:rPr>
          <w:color w:val="000000"/>
          <w:szCs w:val="24"/>
        </w:rPr>
      </w:pPr>
    </w:p>
    <w:p w14:paraId="5EE2FFD9" w14:textId="77777777" w:rsidR="0079166A" w:rsidRPr="009C20A6" w:rsidRDefault="0079166A" w:rsidP="0079166A">
      <w:pPr>
        <w:rPr>
          <w:color w:val="000000"/>
          <w:szCs w:val="24"/>
        </w:rPr>
      </w:pPr>
      <w:r w:rsidRPr="009C20A6">
        <w:rPr>
          <w:b/>
          <w:bCs/>
          <w:color w:val="000000"/>
          <w:szCs w:val="24"/>
        </w:rPr>
        <w:t>22.</w:t>
      </w:r>
      <w:r>
        <w:rPr>
          <w:b/>
          <w:bCs/>
          <w:color w:val="000000"/>
          <w:szCs w:val="24"/>
        </w:rPr>
        <w:t xml:space="preserve"> </w:t>
      </w:r>
      <w:r w:rsidRPr="009C20A6">
        <w:rPr>
          <w:b/>
          <w:bCs/>
          <w:color w:val="000000"/>
          <w:szCs w:val="24"/>
        </w:rPr>
        <w:t>számú körzet:</w:t>
      </w:r>
      <w:r w:rsidRPr="009C20A6">
        <w:rPr>
          <w:color w:val="000000"/>
          <w:szCs w:val="24"/>
        </w:rPr>
        <w:t> Budapest XIV., Hermina út 7.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79166A" w:rsidRPr="00944C03" w14:paraId="58CCFF8E" w14:textId="77777777" w:rsidTr="0079166A">
        <w:tc>
          <w:tcPr>
            <w:tcW w:w="2835" w:type="dxa"/>
          </w:tcPr>
          <w:p w14:paraId="457E11C8" w14:textId="77777777" w:rsidR="0079166A" w:rsidRPr="00944C03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44C03">
              <w:rPr>
                <w:rFonts w:eastAsia="Times New Roman" w:cs="Times New Roman"/>
                <w:color w:val="000000"/>
                <w:szCs w:val="24"/>
                <w:lang w:eastAsia="hu-HU"/>
              </w:rPr>
              <w:t>Ajtósi Dürer sor</w:t>
            </w:r>
          </w:p>
        </w:tc>
        <w:tc>
          <w:tcPr>
            <w:tcW w:w="2835" w:type="dxa"/>
          </w:tcPr>
          <w:p w14:paraId="107CF95B" w14:textId="77777777" w:rsidR="0079166A" w:rsidRPr="00944C03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44C03">
              <w:rPr>
                <w:rFonts w:eastAsia="Times New Roman" w:cs="Times New Roman"/>
                <w:color w:val="000000"/>
                <w:szCs w:val="24"/>
                <w:lang w:eastAsia="hu-HU"/>
              </w:rPr>
              <w:t>37 - 41</w:t>
            </w:r>
          </w:p>
        </w:tc>
        <w:tc>
          <w:tcPr>
            <w:tcW w:w="2835" w:type="dxa"/>
          </w:tcPr>
          <w:p w14:paraId="2576C76A" w14:textId="77777777" w:rsidR="0079166A" w:rsidRPr="00944C03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2 -</w:t>
            </w:r>
            <w:r w:rsidRPr="00944C03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10</w:t>
            </w:r>
          </w:p>
        </w:tc>
      </w:tr>
      <w:tr w:rsidR="0079166A" w:rsidRPr="00944C03" w14:paraId="5BF49EFB" w14:textId="77777777" w:rsidTr="0079166A">
        <w:tc>
          <w:tcPr>
            <w:tcW w:w="2835" w:type="dxa"/>
          </w:tcPr>
          <w:p w14:paraId="4B74C074" w14:textId="77777777" w:rsidR="0079166A" w:rsidRPr="00944C03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44C03">
              <w:rPr>
                <w:rFonts w:eastAsia="Times New Roman" w:cs="Times New Roman"/>
                <w:color w:val="000000"/>
                <w:szCs w:val="24"/>
                <w:lang w:eastAsia="hu-HU"/>
              </w:rPr>
              <w:t>Állatkerti körút</w:t>
            </w:r>
          </w:p>
        </w:tc>
        <w:tc>
          <w:tcPr>
            <w:tcW w:w="2835" w:type="dxa"/>
          </w:tcPr>
          <w:p w14:paraId="5908021F" w14:textId="77777777" w:rsidR="0079166A" w:rsidRPr="00944C03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23465341" w14:textId="77777777" w:rsidR="0079166A" w:rsidRPr="00944C03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44C03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944C03" w14:paraId="3463206C" w14:textId="77777777" w:rsidTr="0079166A">
        <w:tc>
          <w:tcPr>
            <w:tcW w:w="2835" w:type="dxa"/>
          </w:tcPr>
          <w:p w14:paraId="5283F021" w14:textId="77777777" w:rsidR="0079166A" w:rsidRPr="00944C03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44C03">
              <w:rPr>
                <w:rFonts w:eastAsia="Times New Roman" w:cs="Times New Roman"/>
                <w:color w:val="000000"/>
                <w:szCs w:val="24"/>
                <w:lang w:eastAsia="hu-HU"/>
              </w:rPr>
              <w:t>Állatkerti út</w:t>
            </w:r>
          </w:p>
        </w:tc>
        <w:tc>
          <w:tcPr>
            <w:tcW w:w="2835" w:type="dxa"/>
          </w:tcPr>
          <w:p w14:paraId="2A9FFFE0" w14:textId="77777777" w:rsidR="0079166A" w:rsidRPr="00944C03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5727FEB4" w14:textId="77777777" w:rsidR="0079166A" w:rsidRPr="00944C03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44C03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944C03" w14:paraId="0D93684B" w14:textId="77777777" w:rsidTr="0079166A">
        <w:tc>
          <w:tcPr>
            <w:tcW w:w="2835" w:type="dxa"/>
          </w:tcPr>
          <w:p w14:paraId="59DFB1B0" w14:textId="77777777" w:rsidR="0079166A" w:rsidRPr="00944C03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44C03">
              <w:rPr>
                <w:rFonts w:eastAsia="Times New Roman" w:cs="Times New Roman"/>
                <w:color w:val="000000"/>
                <w:szCs w:val="24"/>
                <w:lang w:eastAsia="hu-HU"/>
              </w:rPr>
              <w:t>Báthori István park</w:t>
            </w:r>
          </w:p>
        </w:tc>
        <w:tc>
          <w:tcPr>
            <w:tcW w:w="2835" w:type="dxa"/>
          </w:tcPr>
          <w:p w14:paraId="75B0A0B3" w14:textId="77777777" w:rsidR="0079166A" w:rsidRPr="00944C03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1411E539" w14:textId="77777777" w:rsidR="0079166A" w:rsidRPr="00944C03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44C03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944C03" w14:paraId="0B0376FF" w14:textId="77777777" w:rsidTr="0079166A">
        <w:tc>
          <w:tcPr>
            <w:tcW w:w="2835" w:type="dxa"/>
          </w:tcPr>
          <w:p w14:paraId="6B14BBA4" w14:textId="77777777" w:rsidR="0079166A" w:rsidRPr="00944C03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44C03">
              <w:rPr>
                <w:rFonts w:eastAsia="Times New Roman" w:cs="Times New Roman"/>
                <w:color w:val="000000"/>
                <w:szCs w:val="24"/>
                <w:lang w:eastAsia="hu-HU"/>
              </w:rPr>
              <w:t>Bethesda utca</w:t>
            </w:r>
          </w:p>
        </w:tc>
        <w:tc>
          <w:tcPr>
            <w:tcW w:w="2835" w:type="dxa"/>
          </w:tcPr>
          <w:p w14:paraId="156F7DD7" w14:textId="77777777" w:rsidR="0079166A" w:rsidRPr="00944C03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713B4CF0" w14:textId="77777777" w:rsidR="0079166A" w:rsidRPr="00944C03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44C03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944C03" w14:paraId="3CEE067D" w14:textId="77777777" w:rsidTr="0079166A">
        <w:tc>
          <w:tcPr>
            <w:tcW w:w="2835" w:type="dxa"/>
          </w:tcPr>
          <w:p w14:paraId="1EF8C604" w14:textId="77777777" w:rsidR="0079166A" w:rsidRPr="00944C03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44C03">
              <w:rPr>
                <w:rFonts w:eastAsia="Times New Roman" w:cs="Times New Roman"/>
                <w:color w:val="000000"/>
                <w:szCs w:val="24"/>
                <w:lang w:eastAsia="hu-HU"/>
              </w:rPr>
              <w:t>Borostyán utca</w:t>
            </w:r>
          </w:p>
        </w:tc>
        <w:tc>
          <w:tcPr>
            <w:tcW w:w="2835" w:type="dxa"/>
          </w:tcPr>
          <w:p w14:paraId="48D155D4" w14:textId="77777777" w:rsidR="0079166A" w:rsidRPr="00944C03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21D67FB5" w14:textId="77777777" w:rsidR="0079166A" w:rsidRPr="00944C03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44C03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944C03" w14:paraId="27E2A0F1" w14:textId="77777777" w:rsidTr="0079166A">
        <w:tc>
          <w:tcPr>
            <w:tcW w:w="2835" w:type="dxa"/>
          </w:tcPr>
          <w:p w14:paraId="127BCB0B" w14:textId="77777777" w:rsidR="0079166A" w:rsidRPr="00944C03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44C03">
              <w:rPr>
                <w:rFonts w:eastAsia="Times New Roman" w:cs="Times New Roman"/>
                <w:color w:val="000000"/>
                <w:szCs w:val="24"/>
                <w:lang w:eastAsia="hu-HU"/>
              </w:rPr>
              <w:t>Ciklámen utca</w:t>
            </w:r>
          </w:p>
        </w:tc>
        <w:tc>
          <w:tcPr>
            <w:tcW w:w="2835" w:type="dxa"/>
          </w:tcPr>
          <w:p w14:paraId="32293279" w14:textId="77777777" w:rsidR="0079166A" w:rsidRPr="00944C03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71821EC0" w14:textId="77777777" w:rsidR="0079166A" w:rsidRPr="00944C03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44C03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944C03" w14:paraId="6DB631A8" w14:textId="77777777" w:rsidTr="0079166A">
        <w:tc>
          <w:tcPr>
            <w:tcW w:w="2835" w:type="dxa"/>
          </w:tcPr>
          <w:p w14:paraId="3C44F453" w14:textId="77777777" w:rsidR="0079166A" w:rsidRPr="00944C03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44C03">
              <w:rPr>
                <w:rFonts w:eastAsia="Times New Roman" w:cs="Times New Roman"/>
                <w:color w:val="000000"/>
                <w:szCs w:val="24"/>
                <w:lang w:eastAsia="hu-HU"/>
              </w:rPr>
              <w:t>Dózsa György út</w:t>
            </w:r>
          </w:p>
        </w:tc>
        <w:tc>
          <w:tcPr>
            <w:tcW w:w="2835" w:type="dxa"/>
          </w:tcPr>
          <w:p w14:paraId="3C5DE586" w14:textId="77777777" w:rsidR="0079166A" w:rsidRPr="00944C03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31 - 45</w:t>
            </w:r>
          </w:p>
        </w:tc>
        <w:tc>
          <w:tcPr>
            <w:tcW w:w="2835" w:type="dxa"/>
          </w:tcPr>
          <w:p w14:paraId="793B298E" w14:textId="77777777" w:rsidR="0079166A" w:rsidRPr="00944C03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944C03" w14:paraId="097149F4" w14:textId="77777777" w:rsidTr="0079166A">
        <w:tc>
          <w:tcPr>
            <w:tcW w:w="2835" w:type="dxa"/>
          </w:tcPr>
          <w:p w14:paraId="019BEAA7" w14:textId="77777777" w:rsidR="0079166A" w:rsidRPr="00944C03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44C03">
              <w:rPr>
                <w:rFonts w:eastAsia="Times New Roman" w:cs="Times New Roman"/>
                <w:color w:val="000000"/>
                <w:szCs w:val="24"/>
                <w:lang w:eastAsia="hu-HU"/>
              </w:rPr>
              <w:t>Dvorzsák sétány</w:t>
            </w:r>
          </w:p>
        </w:tc>
        <w:tc>
          <w:tcPr>
            <w:tcW w:w="2835" w:type="dxa"/>
          </w:tcPr>
          <w:p w14:paraId="5585BC71" w14:textId="77777777" w:rsidR="0079166A" w:rsidRPr="00944C03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069B289A" w14:textId="77777777" w:rsidR="0079166A" w:rsidRPr="00944C03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44C03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944C03" w14:paraId="4C6D2FEF" w14:textId="77777777" w:rsidTr="0079166A">
        <w:tc>
          <w:tcPr>
            <w:tcW w:w="2835" w:type="dxa"/>
          </w:tcPr>
          <w:p w14:paraId="5A2EDD59" w14:textId="77777777" w:rsidR="0079166A" w:rsidRPr="00944C03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44C03">
              <w:rPr>
                <w:rFonts w:eastAsia="Times New Roman" w:cs="Times New Roman"/>
                <w:color w:val="000000"/>
                <w:szCs w:val="24"/>
                <w:lang w:eastAsia="hu-HU"/>
              </w:rPr>
              <w:t>Erzsébet királyné útja</w:t>
            </w:r>
          </w:p>
        </w:tc>
        <w:tc>
          <w:tcPr>
            <w:tcW w:w="2835" w:type="dxa"/>
          </w:tcPr>
          <w:p w14:paraId="52EE72A7" w14:textId="77777777" w:rsidR="0079166A" w:rsidRPr="00944C03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44C03">
              <w:rPr>
                <w:rFonts w:eastAsia="Times New Roman" w:cs="Times New Roman"/>
                <w:color w:val="000000"/>
                <w:szCs w:val="24"/>
                <w:lang w:eastAsia="hu-HU"/>
              </w:rPr>
              <w:t>1 - 3</w:t>
            </w:r>
          </w:p>
        </w:tc>
        <w:tc>
          <w:tcPr>
            <w:tcW w:w="2835" w:type="dxa"/>
          </w:tcPr>
          <w:p w14:paraId="20B149E9" w14:textId="77777777" w:rsidR="0079166A" w:rsidRPr="00944C03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2 -</w:t>
            </w:r>
            <w:r w:rsidRPr="00944C03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8</w:t>
            </w:r>
          </w:p>
        </w:tc>
      </w:tr>
      <w:tr w:rsidR="0079166A" w:rsidRPr="00944C03" w14:paraId="375F501B" w14:textId="77777777" w:rsidTr="0079166A">
        <w:tc>
          <w:tcPr>
            <w:tcW w:w="2835" w:type="dxa"/>
          </w:tcPr>
          <w:p w14:paraId="13D4B7D2" w14:textId="77777777" w:rsidR="0079166A" w:rsidRPr="00944C03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44C03">
              <w:rPr>
                <w:rFonts w:eastAsia="Times New Roman" w:cs="Times New Roman"/>
                <w:color w:val="000000"/>
                <w:szCs w:val="24"/>
                <w:lang w:eastAsia="hu-HU"/>
              </w:rPr>
              <w:t>Francia út</w:t>
            </w:r>
          </w:p>
        </w:tc>
        <w:tc>
          <w:tcPr>
            <w:tcW w:w="2835" w:type="dxa"/>
          </w:tcPr>
          <w:p w14:paraId="629CBE84" w14:textId="77777777" w:rsidR="0079166A" w:rsidRPr="00944C03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152E28">
              <w:rPr>
                <w:rFonts w:eastAsia="Times New Roman" w:cs="Times New Roman"/>
                <w:color w:val="000000"/>
                <w:szCs w:val="24"/>
                <w:lang w:eastAsia="hu-HU"/>
              </w:rPr>
              <w:t>49 - 76</w:t>
            </w:r>
          </w:p>
        </w:tc>
        <w:tc>
          <w:tcPr>
            <w:tcW w:w="2835" w:type="dxa"/>
          </w:tcPr>
          <w:p w14:paraId="3245B5E1" w14:textId="77777777" w:rsidR="0079166A" w:rsidRPr="00944C03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944C03" w14:paraId="5124826C" w14:textId="77777777" w:rsidTr="0079166A">
        <w:tc>
          <w:tcPr>
            <w:tcW w:w="2835" w:type="dxa"/>
          </w:tcPr>
          <w:p w14:paraId="5E90EDB4" w14:textId="77777777" w:rsidR="0079166A" w:rsidRPr="00944C03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44C03">
              <w:rPr>
                <w:rFonts w:eastAsia="Times New Roman" w:cs="Times New Roman"/>
                <w:color w:val="000000"/>
                <w:szCs w:val="24"/>
                <w:lang w:eastAsia="hu-HU"/>
              </w:rPr>
              <w:t>Hajtsár utca</w:t>
            </w:r>
          </w:p>
        </w:tc>
        <w:tc>
          <w:tcPr>
            <w:tcW w:w="2835" w:type="dxa"/>
          </w:tcPr>
          <w:p w14:paraId="78FC00AF" w14:textId="77777777" w:rsidR="0079166A" w:rsidRPr="00944C03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76B321CC" w14:textId="77777777" w:rsidR="0079166A" w:rsidRPr="00944C03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44C03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944C03" w14:paraId="3612275C" w14:textId="77777777" w:rsidTr="0079166A">
        <w:tc>
          <w:tcPr>
            <w:tcW w:w="2835" w:type="dxa"/>
          </w:tcPr>
          <w:p w14:paraId="00AC580F" w14:textId="77777777" w:rsidR="0079166A" w:rsidRPr="00944C03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44C03">
              <w:rPr>
                <w:rFonts w:eastAsia="Times New Roman" w:cs="Times New Roman"/>
                <w:color w:val="000000"/>
                <w:szCs w:val="24"/>
                <w:lang w:eastAsia="hu-HU"/>
              </w:rPr>
              <w:t>Hermina út</w:t>
            </w:r>
          </w:p>
        </w:tc>
        <w:tc>
          <w:tcPr>
            <w:tcW w:w="2835" w:type="dxa"/>
          </w:tcPr>
          <w:p w14:paraId="6EBADD5C" w14:textId="77777777" w:rsidR="0079166A" w:rsidRPr="00944C03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44C03">
              <w:rPr>
                <w:rFonts w:eastAsia="Times New Roman" w:cs="Times New Roman"/>
                <w:color w:val="000000"/>
                <w:szCs w:val="24"/>
                <w:lang w:eastAsia="hu-HU"/>
              </w:rPr>
              <w:t>1 - 77</w:t>
            </w:r>
          </w:p>
        </w:tc>
        <w:tc>
          <w:tcPr>
            <w:tcW w:w="2835" w:type="dxa"/>
          </w:tcPr>
          <w:p w14:paraId="11CB0F2F" w14:textId="77777777" w:rsidR="0079166A" w:rsidRPr="00944C03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26 -</w:t>
            </w:r>
            <w:r w:rsidRPr="00944C03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54</w:t>
            </w:r>
          </w:p>
        </w:tc>
      </w:tr>
      <w:tr w:rsidR="0079166A" w:rsidRPr="00944C03" w14:paraId="41CEF380" w14:textId="77777777" w:rsidTr="0079166A">
        <w:tc>
          <w:tcPr>
            <w:tcW w:w="2835" w:type="dxa"/>
          </w:tcPr>
          <w:p w14:paraId="717CD17B" w14:textId="77777777" w:rsidR="0079166A" w:rsidRPr="00944C03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44C03">
              <w:rPr>
                <w:rFonts w:eastAsia="Times New Roman" w:cs="Times New Roman"/>
                <w:color w:val="000000"/>
                <w:szCs w:val="24"/>
                <w:lang w:eastAsia="hu-HU"/>
              </w:rPr>
              <w:t>Hősök tere</w:t>
            </w:r>
          </w:p>
        </w:tc>
        <w:tc>
          <w:tcPr>
            <w:tcW w:w="2835" w:type="dxa"/>
          </w:tcPr>
          <w:p w14:paraId="5C7D4C73" w14:textId="77777777" w:rsidR="0079166A" w:rsidRPr="00944C03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4DEABFDA" w14:textId="77777777" w:rsidR="0079166A" w:rsidRPr="00944C03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44C03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944C03" w14:paraId="6D5C1493" w14:textId="77777777" w:rsidTr="0079166A">
        <w:tc>
          <w:tcPr>
            <w:tcW w:w="2835" w:type="dxa"/>
          </w:tcPr>
          <w:p w14:paraId="3B603F28" w14:textId="77777777" w:rsidR="0079166A" w:rsidRPr="00944C03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44C03">
              <w:rPr>
                <w:rFonts w:eastAsia="Times New Roman" w:cs="Times New Roman"/>
                <w:color w:val="000000"/>
                <w:szCs w:val="24"/>
                <w:lang w:eastAsia="hu-HU"/>
              </w:rPr>
              <w:t>Hungária körút</w:t>
            </w:r>
          </w:p>
        </w:tc>
        <w:tc>
          <w:tcPr>
            <w:tcW w:w="2835" w:type="dxa"/>
          </w:tcPr>
          <w:p w14:paraId="7663AA35" w14:textId="77777777" w:rsidR="0079166A" w:rsidRPr="00944C03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44C03">
              <w:rPr>
                <w:rFonts w:eastAsia="Times New Roman" w:cs="Times New Roman"/>
                <w:color w:val="000000"/>
                <w:szCs w:val="24"/>
                <w:lang w:eastAsia="hu-HU"/>
              </w:rPr>
              <w:t>123 - 227</w:t>
            </w:r>
          </w:p>
        </w:tc>
        <w:tc>
          <w:tcPr>
            <w:tcW w:w="2835" w:type="dxa"/>
          </w:tcPr>
          <w:p w14:paraId="6885BACC" w14:textId="77777777" w:rsidR="0079166A" w:rsidRPr="00944C03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138 -</w:t>
            </w:r>
            <w:r w:rsidRPr="00944C03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230</w:t>
            </w:r>
          </w:p>
        </w:tc>
      </w:tr>
      <w:tr w:rsidR="0079166A" w:rsidRPr="00944C03" w14:paraId="3D398410" w14:textId="77777777" w:rsidTr="0079166A">
        <w:tc>
          <w:tcPr>
            <w:tcW w:w="2835" w:type="dxa"/>
          </w:tcPr>
          <w:p w14:paraId="008E3DE6" w14:textId="77777777" w:rsidR="0079166A" w:rsidRPr="00944C03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44C03">
              <w:rPr>
                <w:rFonts w:eastAsia="Times New Roman" w:cs="Times New Roman"/>
                <w:color w:val="000000"/>
                <w:szCs w:val="24"/>
                <w:lang w:eastAsia="hu-HU"/>
              </w:rPr>
              <w:t>Ida utca</w:t>
            </w:r>
          </w:p>
        </w:tc>
        <w:tc>
          <w:tcPr>
            <w:tcW w:w="2835" w:type="dxa"/>
          </w:tcPr>
          <w:p w14:paraId="6BE942A5" w14:textId="77777777" w:rsidR="0079166A" w:rsidRPr="00944C03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44C03">
              <w:rPr>
                <w:rFonts w:eastAsia="Times New Roman" w:cs="Times New Roman"/>
                <w:color w:val="000000"/>
                <w:szCs w:val="24"/>
                <w:lang w:eastAsia="hu-HU"/>
              </w:rPr>
              <w:t>5 - 9</w:t>
            </w:r>
          </w:p>
        </w:tc>
        <w:tc>
          <w:tcPr>
            <w:tcW w:w="2835" w:type="dxa"/>
          </w:tcPr>
          <w:p w14:paraId="6EAEA695" w14:textId="77777777" w:rsidR="0079166A" w:rsidRPr="00944C03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6 -</w:t>
            </w:r>
            <w:r w:rsidRPr="00944C03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8</w:t>
            </w:r>
          </w:p>
        </w:tc>
      </w:tr>
      <w:tr w:rsidR="0079166A" w:rsidRPr="00944C03" w14:paraId="474A7839" w14:textId="77777777" w:rsidTr="0079166A">
        <w:tc>
          <w:tcPr>
            <w:tcW w:w="2835" w:type="dxa"/>
          </w:tcPr>
          <w:p w14:paraId="628C1CDF" w14:textId="77777777" w:rsidR="0079166A" w:rsidRPr="00944C03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44C03">
              <w:rPr>
                <w:rFonts w:eastAsia="Times New Roman" w:cs="Times New Roman"/>
                <w:color w:val="000000"/>
                <w:szCs w:val="24"/>
                <w:lang w:eastAsia="hu-HU"/>
              </w:rPr>
              <w:t>Kacsóh Pongrác út</w:t>
            </w:r>
          </w:p>
        </w:tc>
        <w:tc>
          <w:tcPr>
            <w:tcW w:w="2835" w:type="dxa"/>
          </w:tcPr>
          <w:p w14:paraId="343C86A8" w14:textId="77777777" w:rsidR="0079166A" w:rsidRPr="00944C03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44C03">
              <w:rPr>
                <w:rFonts w:eastAsia="Times New Roman" w:cs="Times New Roman"/>
                <w:color w:val="000000"/>
                <w:szCs w:val="24"/>
                <w:lang w:eastAsia="hu-HU"/>
              </w:rPr>
              <w:t>1 - 23</w:t>
            </w:r>
          </w:p>
        </w:tc>
        <w:tc>
          <w:tcPr>
            <w:tcW w:w="2835" w:type="dxa"/>
          </w:tcPr>
          <w:p w14:paraId="1106A73D" w14:textId="77777777" w:rsidR="0079166A" w:rsidRPr="00944C03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944C03" w14:paraId="23439A7C" w14:textId="77777777" w:rsidTr="0079166A">
        <w:tc>
          <w:tcPr>
            <w:tcW w:w="2835" w:type="dxa"/>
          </w:tcPr>
          <w:p w14:paraId="0EF2EADE" w14:textId="77777777" w:rsidR="0079166A" w:rsidRPr="00944C03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44C03">
              <w:rPr>
                <w:rFonts w:eastAsia="Times New Roman" w:cs="Times New Roman"/>
                <w:color w:val="000000"/>
                <w:szCs w:val="24"/>
                <w:lang w:eastAsia="hu-HU"/>
              </w:rPr>
              <w:t>Kós Károly sétány</w:t>
            </w:r>
          </w:p>
        </w:tc>
        <w:tc>
          <w:tcPr>
            <w:tcW w:w="2835" w:type="dxa"/>
          </w:tcPr>
          <w:p w14:paraId="1828F70E" w14:textId="77777777" w:rsidR="0079166A" w:rsidRPr="00944C03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769A9499" w14:textId="77777777" w:rsidR="0079166A" w:rsidRPr="00944C03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44C03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944C03" w14:paraId="0F606EC8" w14:textId="77777777" w:rsidTr="0079166A">
        <w:tc>
          <w:tcPr>
            <w:tcW w:w="2835" w:type="dxa"/>
          </w:tcPr>
          <w:p w14:paraId="738A45E9" w14:textId="77777777" w:rsidR="0079166A" w:rsidRPr="00944C03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44C03">
              <w:rPr>
                <w:rFonts w:eastAsia="Times New Roman" w:cs="Times New Roman"/>
                <w:color w:val="000000"/>
                <w:szCs w:val="24"/>
                <w:lang w:eastAsia="hu-HU"/>
              </w:rPr>
              <w:t>Liezen-Mayer sétány</w:t>
            </w:r>
          </w:p>
        </w:tc>
        <w:tc>
          <w:tcPr>
            <w:tcW w:w="2835" w:type="dxa"/>
          </w:tcPr>
          <w:p w14:paraId="1AA8E4B2" w14:textId="77777777" w:rsidR="0079166A" w:rsidRPr="00944C03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5C5A4D9D" w14:textId="77777777" w:rsidR="0079166A" w:rsidRPr="00944C03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44C03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944C03" w14:paraId="57719206" w14:textId="77777777" w:rsidTr="0079166A">
        <w:tc>
          <w:tcPr>
            <w:tcW w:w="2835" w:type="dxa"/>
          </w:tcPr>
          <w:p w14:paraId="0186B3F8" w14:textId="77777777" w:rsidR="0079166A" w:rsidRPr="00944C03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44C03">
              <w:rPr>
                <w:rFonts w:eastAsia="Times New Roman" w:cs="Times New Roman"/>
                <w:color w:val="000000"/>
                <w:szCs w:val="24"/>
                <w:lang w:eastAsia="hu-HU"/>
              </w:rPr>
              <w:t>Mexikói út</w:t>
            </w:r>
          </w:p>
        </w:tc>
        <w:tc>
          <w:tcPr>
            <w:tcW w:w="2835" w:type="dxa"/>
          </w:tcPr>
          <w:p w14:paraId="27B2E53F" w14:textId="77777777" w:rsidR="0079166A" w:rsidRPr="00944C03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1511658D" w14:textId="77777777" w:rsidR="0079166A" w:rsidRPr="00944C03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68 - 76/b</w:t>
            </w:r>
          </w:p>
        </w:tc>
      </w:tr>
      <w:tr w:rsidR="0079166A" w:rsidRPr="00944C03" w14:paraId="022B13FC" w14:textId="77777777" w:rsidTr="0079166A">
        <w:tc>
          <w:tcPr>
            <w:tcW w:w="2835" w:type="dxa"/>
          </w:tcPr>
          <w:p w14:paraId="3AFBD06D" w14:textId="77777777" w:rsidR="0079166A" w:rsidRPr="00944C03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44C03">
              <w:rPr>
                <w:rFonts w:eastAsia="Times New Roman" w:cs="Times New Roman"/>
                <w:color w:val="000000"/>
                <w:szCs w:val="24"/>
                <w:lang w:eastAsia="hu-HU"/>
              </w:rPr>
              <w:t>Mimóza utca</w:t>
            </w:r>
          </w:p>
        </w:tc>
        <w:tc>
          <w:tcPr>
            <w:tcW w:w="2835" w:type="dxa"/>
          </w:tcPr>
          <w:p w14:paraId="6977B877" w14:textId="77777777" w:rsidR="0079166A" w:rsidRPr="00944C03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30ECA963" w14:textId="77777777" w:rsidR="0079166A" w:rsidRPr="00944C03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44C03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944C03" w14:paraId="4628641E" w14:textId="77777777" w:rsidTr="0079166A">
        <w:tc>
          <w:tcPr>
            <w:tcW w:w="2835" w:type="dxa"/>
          </w:tcPr>
          <w:p w14:paraId="49AA55EE" w14:textId="77777777" w:rsidR="0079166A" w:rsidRPr="00944C03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44C03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Műjégpálya </w:t>
            </w:r>
          </w:p>
        </w:tc>
        <w:tc>
          <w:tcPr>
            <w:tcW w:w="2835" w:type="dxa"/>
          </w:tcPr>
          <w:p w14:paraId="26AF6BD3" w14:textId="77777777" w:rsidR="0079166A" w:rsidRPr="00944C03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32C83866" w14:textId="77777777" w:rsidR="0079166A" w:rsidRPr="00944C03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44C03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944C03" w14:paraId="18F3067C" w14:textId="77777777" w:rsidTr="0079166A">
        <w:tc>
          <w:tcPr>
            <w:tcW w:w="2835" w:type="dxa"/>
          </w:tcPr>
          <w:p w14:paraId="16959C2E" w14:textId="77777777" w:rsidR="0079166A" w:rsidRPr="00944C03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44C03">
              <w:rPr>
                <w:rFonts w:eastAsia="Times New Roman" w:cs="Times New Roman"/>
                <w:color w:val="000000"/>
                <w:szCs w:val="24"/>
                <w:lang w:eastAsia="hu-HU"/>
              </w:rPr>
              <w:t>Olof Palme sétány</w:t>
            </w:r>
          </w:p>
        </w:tc>
        <w:tc>
          <w:tcPr>
            <w:tcW w:w="2835" w:type="dxa"/>
          </w:tcPr>
          <w:p w14:paraId="04955CEB" w14:textId="77777777" w:rsidR="0079166A" w:rsidRPr="00944C03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711A4C6E" w14:textId="77777777" w:rsidR="0079166A" w:rsidRPr="00944C03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44C03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944C03" w14:paraId="3EC9B41B" w14:textId="77777777" w:rsidTr="0079166A">
        <w:tc>
          <w:tcPr>
            <w:tcW w:w="2835" w:type="dxa"/>
          </w:tcPr>
          <w:p w14:paraId="3E4C7387" w14:textId="77777777" w:rsidR="0079166A" w:rsidRPr="00944C03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44C03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Paál László út </w:t>
            </w:r>
          </w:p>
        </w:tc>
        <w:tc>
          <w:tcPr>
            <w:tcW w:w="2835" w:type="dxa"/>
          </w:tcPr>
          <w:p w14:paraId="15F8C987" w14:textId="77777777" w:rsidR="0079166A" w:rsidRPr="00944C03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0457FE76" w14:textId="77777777" w:rsidR="0079166A" w:rsidRPr="00944C03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44C03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944C03" w14:paraId="0D563B8D" w14:textId="77777777" w:rsidTr="0079166A">
        <w:tc>
          <w:tcPr>
            <w:tcW w:w="2835" w:type="dxa"/>
          </w:tcPr>
          <w:p w14:paraId="5B0F5556" w14:textId="77777777" w:rsidR="0079166A" w:rsidRPr="00944C03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44C03">
              <w:rPr>
                <w:rFonts w:eastAsia="Times New Roman" w:cs="Times New Roman"/>
                <w:color w:val="000000"/>
                <w:szCs w:val="24"/>
                <w:lang w:eastAsia="hu-HU"/>
              </w:rPr>
              <w:t>Pálma utca</w:t>
            </w:r>
          </w:p>
        </w:tc>
        <w:tc>
          <w:tcPr>
            <w:tcW w:w="2835" w:type="dxa"/>
          </w:tcPr>
          <w:p w14:paraId="7649A2CC" w14:textId="77777777" w:rsidR="0079166A" w:rsidRPr="00944C03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01F77528" w14:textId="77777777" w:rsidR="0079166A" w:rsidRPr="00944C03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44C03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944C03" w14:paraId="67C0C4A4" w14:textId="77777777" w:rsidTr="0079166A">
        <w:tc>
          <w:tcPr>
            <w:tcW w:w="2835" w:type="dxa"/>
          </w:tcPr>
          <w:p w14:paraId="403756A8" w14:textId="77777777" w:rsidR="0079166A" w:rsidRPr="00944C03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44C03">
              <w:rPr>
                <w:rFonts w:eastAsia="Times New Roman" w:cs="Times New Roman"/>
                <w:color w:val="000000"/>
                <w:szCs w:val="24"/>
                <w:lang w:eastAsia="hu-HU"/>
              </w:rPr>
              <w:t>Thököly út</w:t>
            </w:r>
          </w:p>
        </w:tc>
        <w:tc>
          <w:tcPr>
            <w:tcW w:w="2835" w:type="dxa"/>
          </w:tcPr>
          <w:p w14:paraId="260451FA" w14:textId="77777777" w:rsidR="0079166A" w:rsidRPr="00944C03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0EC99E0B" w14:textId="77777777" w:rsidR="0079166A" w:rsidRPr="00944C03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44C03">
              <w:rPr>
                <w:rFonts w:eastAsia="Times New Roman" w:cs="Times New Roman"/>
                <w:color w:val="000000"/>
                <w:szCs w:val="24"/>
                <w:lang w:eastAsia="hu-HU"/>
              </w:rPr>
              <w:t>100 - 106</w:t>
            </w:r>
          </w:p>
        </w:tc>
      </w:tr>
      <w:tr w:rsidR="0079166A" w:rsidRPr="00944C03" w14:paraId="2EB45BF2" w14:textId="77777777" w:rsidTr="0079166A">
        <w:tc>
          <w:tcPr>
            <w:tcW w:w="2835" w:type="dxa"/>
          </w:tcPr>
          <w:p w14:paraId="6944ADB4" w14:textId="77777777" w:rsidR="0079166A" w:rsidRPr="00944C03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44C03">
              <w:rPr>
                <w:rFonts w:eastAsia="Times New Roman" w:cs="Times New Roman"/>
                <w:color w:val="000000"/>
                <w:szCs w:val="24"/>
                <w:lang w:eastAsia="hu-HU"/>
              </w:rPr>
              <w:t>Vágány utca</w:t>
            </w:r>
          </w:p>
        </w:tc>
        <w:tc>
          <w:tcPr>
            <w:tcW w:w="2835" w:type="dxa"/>
          </w:tcPr>
          <w:p w14:paraId="0AC8C256" w14:textId="77777777" w:rsidR="0079166A" w:rsidRPr="00944C03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52D41EF4" w14:textId="77777777" w:rsidR="0079166A" w:rsidRPr="00944C03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44C03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944C03" w14:paraId="18EC37A6" w14:textId="77777777" w:rsidTr="0079166A">
        <w:tc>
          <w:tcPr>
            <w:tcW w:w="2835" w:type="dxa"/>
          </w:tcPr>
          <w:p w14:paraId="58381C91" w14:textId="77777777" w:rsidR="0079166A" w:rsidRPr="00944C03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44C03">
              <w:rPr>
                <w:rFonts w:eastAsia="Times New Roman" w:cs="Times New Roman"/>
                <w:color w:val="000000"/>
                <w:szCs w:val="24"/>
                <w:lang w:eastAsia="hu-HU"/>
              </w:rPr>
              <w:t>Vajdahunyad vár</w:t>
            </w:r>
          </w:p>
        </w:tc>
        <w:tc>
          <w:tcPr>
            <w:tcW w:w="2835" w:type="dxa"/>
          </w:tcPr>
          <w:p w14:paraId="7BACD5B7" w14:textId="77777777" w:rsidR="0079166A" w:rsidRPr="00944C03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308FD507" w14:textId="77777777" w:rsidR="0079166A" w:rsidRPr="00944C03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944C03" w14:paraId="67425837" w14:textId="77777777" w:rsidTr="0079166A">
        <w:tc>
          <w:tcPr>
            <w:tcW w:w="2835" w:type="dxa"/>
          </w:tcPr>
          <w:p w14:paraId="391FA76F" w14:textId="77777777" w:rsidR="0079166A" w:rsidRPr="00944C03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44C03">
              <w:rPr>
                <w:rFonts w:eastAsia="Times New Roman" w:cs="Times New Roman"/>
                <w:color w:val="000000"/>
                <w:szCs w:val="24"/>
                <w:lang w:eastAsia="hu-HU"/>
              </w:rPr>
              <w:t>Varannó utca</w:t>
            </w:r>
          </w:p>
        </w:tc>
        <w:tc>
          <w:tcPr>
            <w:tcW w:w="2835" w:type="dxa"/>
          </w:tcPr>
          <w:p w14:paraId="0E6715C9" w14:textId="77777777" w:rsidR="0079166A" w:rsidRPr="00944C03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23BB65EF" w14:textId="77777777" w:rsidR="0079166A" w:rsidRPr="00944C03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44C03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944C03" w14:paraId="29BEB763" w14:textId="77777777" w:rsidTr="0079166A">
        <w:tc>
          <w:tcPr>
            <w:tcW w:w="2835" w:type="dxa"/>
          </w:tcPr>
          <w:p w14:paraId="773F2060" w14:textId="77777777" w:rsidR="0079166A" w:rsidRPr="00944C03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44C03">
              <w:rPr>
                <w:rFonts w:eastAsia="Times New Roman" w:cs="Times New Roman"/>
                <w:color w:val="000000"/>
                <w:szCs w:val="24"/>
                <w:lang w:eastAsia="hu-HU"/>
              </w:rPr>
              <w:t>Városliget körút</w:t>
            </w:r>
          </w:p>
        </w:tc>
        <w:tc>
          <w:tcPr>
            <w:tcW w:w="2835" w:type="dxa"/>
          </w:tcPr>
          <w:p w14:paraId="4BCA0061" w14:textId="77777777" w:rsidR="0079166A" w:rsidRPr="00944C03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1F7D6CAC" w14:textId="77777777" w:rsidR="0079166A" w:rsidRPr="00944C03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44C03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944C03" w14:paraId="37ECD28C" w14:textId="77777777" w:rsidTr="0079166A">
        <w:tc>
          <w:tcPr>
            <w:tcW w:w="2835" w:type="dxa"/>
          </w:tcPr>
          <w:p w14:paraId="148E0D96" w14:textId="77777777" w:rsidR="0079166A" w:rsidRPr="00944C03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44C03">
              <w:rPr>
                <w:rFonts w:eastAsia="Times New Roman" w:cs="Times New Roman"/>
                <w:color w:val="000000"/>
                <w:szCs w:val="24"/>
                <w:lang w:eastAsia="hu-HU"/>
              </w:rPr>
              <w:t>Vázsonyi Vilmos sétány</w:t>
            </w:r>
          </w:p>
        </w:tc>
        <w:tc>
          <w:tcPr>
            <w:tcW w:w="2835" w:type="dxa"/>
          </w:tcPr>
          <w:p w14:paraId="28ABE4F2" w14:textId="77777777" w:rsidR="0079166A" w:rsidRPr="00944C03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657AED41" w14:textId="77777777" w:rsidR="0079166A" w:rsidRPr="00944C03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44C03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944C03" w14:paraId="73EDD24B" w14:textId="77777777" w:rsidTr="0079166A">
        <w:tc>
          <w:tcPr>
            <w:tcW w:w="2835" w:type="dxa"/>
          </w:tcPr>
          <w:p w14:paraId="135608F9" w14:textId="77777777" w:rsidR="0079166A" w:rsidRPr="00944C03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44C03">
              <w:rPr>
                <w:rFonts w:eastAsia="Times New Roman" w:cs="Times New Roman"/>
                <w:color w:val="000000"/>
                <w:szCs w:val="24"/>
                <w:lang w:eastAsia="hu-HU"/>
              </w:rPr>
              <w:t>Washington György sétány</w:t>
            </w:r>
          </w:p>
        </w:tc>
        <w:tc>
          <w:tcPr>
            <w:tcW w:w="2835" w:type="dxa"/>
          </w:tcPr>
          <w:p w14:paraId="66A2F034" w14:textId="77777777" w:rsidR="0079166A" w:rsidRPr="00944C03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13E5DA21" w14:textId="77777777" w:rsidR="0079166A" w:rsidRPr="00944C03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44C03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944C03" w14:paraId="6E7E7547" w14:textId="77777777" w:rsidTr="0079166A">
        <w:tc>
          <w:tcPr>
            <w:tcW w:w="2835" w:type="dxa"/>
          </w:tcPr>
          <w:p w14:paraId="05A96AD4" w14:textId="77777777" w:rsidR="0079166A" w:rsidRPr="00944C03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44C03">
              <w:rPr>
                <w:rFonts w:eastAsia="Times New Roman" w:cs="Times New Roman"/>
                <w:color w:val="000000"/>
                <w:szCs w:val="24"/>
                <w:lang w:eastAsia="hu-HU"/>
              </w:rPr>
              <w:t>Winston Churcill sétány</w:t>
            </w:r>
          </w:p>
        </w:tc>
        <w:tc>
          <w:tcPr>
            <w:tcW w:w="2835" w:type="dxa"/>
          </w:tcPr>
          <w:p w14:paraId="4F7409ED" w14:textId="77777777" w:rsidR="0079166A" w:rsidRPr="00944C03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31ADAACE" w14:textId="77777777" w:rsidR="0079166A" w:rsidRPr="00944C03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44C03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944C03" w14:paraId="1C625227" w14:textId="77777777" w:rsidTr="0079166A">
        <w:tc>
          <w:tcPr>
            <w:tcW w:w="2835" w:type="dxa"/>
          </w:tcPr>
          <w:p w14:paraId="046619D6" w14:textId="77777777" w:rsidR="0079166A" w:rsidRPr="00944C03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44C03">
              <w:rPr>
                <w:rFonts w:eastAsia="Times New Roman" w:cs="Times New Roman"/>
                <w:color w:val="000000"/>
                <w:szCs w:val="24"/>
                <w:lang w:eastAsia="hu-HU"/>
              </w:rPr>
              <w:t>Zichy Mihály út</w:t>
            </w:r>
          </w:p>
        </w:tc>
        <w:tc>
          <w:tcPr>
            <w:tcW w:w="2835" w:type="dxa"/>
          </w:tcPr>
          <w:p w14:paraId="5BF9CFBA" w14:textId="77777777" w:rsidR="0079166A" w:rsidRPr="00944C03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19A2FA20" w14:textId="77777777" w:rsidR="0079166A" w:rsidRPr="00944C03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44C03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944C03" w14:paraId="5845D918" w14:textId="77777777" w:rsidTr="0079166A">
        <w:tc>
          <w:tcPr>
            <w:tcW w:w="2835" w:type="dxa"/>
          </w:tcPr>
          <w:p w14:paraId="02F66250" w14:textId="77777777" w:rsidR="0079166A" w:rsidRPr="00944C03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44C03">
              <w:rPr>
                <w:rFonts w:eastAsia="Times New Roman" w:cs="Times New Roman"/>
                <w:color w:val="000000"/>
                <w:szCs w:val="24"/>
                <w:lang w:eastAsia="hu-HU"/>
              </w:rPr>
              <w:t>Lakcím nélküli zuglói lakos</w:t>
            </w:r>
          </w:p>
        </w:tc>
        <w:tc>
          <w:tcPr>
            <w:tcW w:w="2835" w:type="dxa"/>
          </w:tcPr>
          <w:p w14:paraId="412636C2" w14:textId="77777777" w:rsidR="0079166A" w:rsidRPr="00944C03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720F83F2" w14:textId="77777777" w:rsidR="0079166A" w:rsidRPr="00944C03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</w:tbl>
    <w:p w14:paraId="27679262" w14:textId="77777777" w:rsidR="0079166A" w:rsidRPr="009C20A6" w:rsidRDefault="0079166A" w:rsidP="0079166A">
      <w:pPr>
        <w:rPr>
          <w:color w:val="000000"/>
          <w:szCs w:val="24"/>
        </w:rPr>
      </w:pPr>
      <w:r w:rsidRPr="009C20A6">
        <w:rPr>
          <w:b/>
          <w:bCs/>
          <w:color w:val="000000"/>
          <w:szCs w:val="24"/>
        </w:rPr>
        <w:lastRenderedPageBreak/>
        <w:t>23.</w:t>
      </w:r>
      <w:r>
        <w:rPr>
          <w:b/>
          <w:bCs/>
          <w:color w:val="000000"/>
          <w:szCs w:val="24"/>
        </w:rPr>
        <w:t xml:space="preserve"> </w:t>
      </w:r>
      <w:r w:rsidRPr="009C20A6">
        <w:rPr>
          <w:b/>
          <w:bCs/>
          <w:color w:val="000000"/>
          <w:szCs w:val="24"/>
        </w:rPr>
        <w:t>számú körzet:</w:t>
      </w:r>
      <w:r w:rsidRPr="009C20A6">
        <w:rPr>
          <w:color w:val="000000"/>
          <w:szCs w:val="24"/>
        </w:rPr>
        <w:t> Budapest XIV., Hermina út 7.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79166A" w:rsidRPr="00E10AB7" w14:paraId="50138A01" w14:textId="77777777" w:rsidTr="0079166A">
        <w:tc>
          <w:tcPr>
            <w:tcW w:w="2835" w:type="dxa"/>
          </w:tcPr>
          <w:p w14:paraId="4B677DB6" w14:textId="77777777" w:rsidR="0079166A" w:rsidRPr="00E10AB7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E10AB7">
              <w:rPr>
                <w:rFonts w:eastAsia="Times New Roman" w:cs="Times New Roman"/>
                <w:color w:val="000000"/>
                <w:szCs w:val="24"/>
                <w:lang w:eastAsia="hu-HU"/>
              </w:rPr>
              <w:t>Ajtósi Dürer sor</w:t>
            </w:r>
          </w:p>
        </w:tc>
        <w:tc>
          <w:tcPr>
            <w:tcW w:w="2835" w:type="dxa"/>
          </w:tcPr>
          <w:p w14:paraId="5C4E8D3A" w14:textId="77777777" w:rsidR="0079166A" w:rsidRPr="00E10AB7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E10AB7">
              <w:rPr>
                <w:rFonts w:eastAsia="Times New Roman" w:cs="Times New Roman"/>
                <w:color w:val="000000"/>
                <w:szCs w:val="24"/>
                <w:lang w:eastAsia="hu-HU"/>
              </w:rPr>
              <w:t>31 - 35</w:t>
            </w:r>
          </w:p>
        </w:tc>
        <w:tc>
          <w:tcPr>
            <w:tcW w:w="2835" w:type="dxa"/>
          </w:tcPr>
          <w:p w14:paraId="4C8CC94E" w14:textId="77777777" w:rsidR="0079166A" w:rsidRPr="00E10AB7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E10AB7" w14:paraId="49AD40FA" w14:textId="77777777" w:rsidTr="0079166A">
        <w:tc>
          <w:tcPr>
            <w:tcW w:w="2835" w:type="dxa"/>
          </w:tcPr>
          <w:p w14:paraId="18A22BF2" w14:textId="77777777" w:rsidR="0079166A" w:rsidRPr="00E10AB7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E10AB7">
              <w:rPr>
                <w:rFonts w:eastAsia="Times New Roman" w:cs="Times New Roman"/>
                <w:color w:val="000000"/>
                <w:szCs w:val="24"/>
                <w:lang w:eastAsia="hu-HU"/>
              </w:rPr>
              <w:t>Egressy út</w:t>
            </w:r>
          </w:p>
        </w:tc>
        <w:tc>
          <w:tcPr>
            <w:tcW w:w="2835" w:type="dxa"/>
          </w:tcPr>
          <w:p w14:paraId="207CA5C1" w14:textId="77777777" w:rsidR="0079166A" w:rsidRPr="00E10AB7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E10AB7">
              <w:rPr>
                <w:rFonts w:eastAsia="Times New Roman" w:cs="Times New Roman"/>
                <w:color w:val="000000"/>
                <w:szCs w:val="24"/>
                <w:lang w:eastAsia="hu-HU"/>
              </w:rPr>
              <w:t>1/a-i</w:t>
            </w:r>
          </w:p>
        </w:tc>
        <w:tc>
          <w:tcPr>
            <w:tcW w:w="2835" w:type="dxa"/>
          </w:tcPr>
          <w:p w14:paraId="68EF917C" w14:textId="77777777" w:rsidR="0079166A" w:rsidRPr="00E10AB7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20 -</w:t>
            </w:r>
            <w:r w:rsidRPr="00E10AB7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22</w:t>
            </w:r>
          </w:p>
        </w:tc>
      </w:tr>
      <w:tr w:rsidR="0079166A" w:rsidRPr="00E10AB7" w14:paraId="73C0D7BF" w14:textId="77777777" w:rsidTr="0079166A">
        <w:tc>
          <w:tcPr>
            <w:tcW w:w="2835" w:type="dxa"/>
          </w:tcPr>
          <w:p w14:paraId="16A28520" w14:textId="77777777" w:rsidR="0079166A" w:rsidRPr="00E10AB7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E10AB7">
              <w:rPr>
                <w:rFonts w:eastAsia="Times New Roman" w:cs="Times New Roman"/>
                <w:color w:val="000000"/>
                <w:szCs w:val="24"/>
                <w:lang w:eastAsia="hu-HU"/>
              </w:rPr>
              <w:t>Francia út</w:t>
            </w:r>
          </w:p>
        </w:tc>
        <w:tc>
          <w:tcPr>
            <w:tcW w:w="2835" w:type="dxa"/>
          </w:tcPr>
          <w:p w14:paraId="73D9C8FB" w14:textId="77777777" w:rsidR="0079166A" w:rsidRPr="00E10AB7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E10AB7">
              <w:rPr>
                <w:rFonts w:eastAsia="Times New Roman" w:cs="Times New Roman"/>
                <w:color w:val="000000"/>
                <w:szCs w:val="24"/>
                <w:lang w:eastAsia="hu-HU"/>
              </w:rPr>
              <w:t>29 - 37</w:t>
            </w:r>
          </w:p>
        </w:tc>
        <w:tc>
          <w:tcPr>
            <w:tcW w:w="2835" w:type="dxa"/>
          </w:tcPr>
          <w:p w14:paraId="05003368" w14:textId="77777777" w:rsidR="0079166A" w:rsidRPr="00E10AB7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30 -</w:t>
            </w:r>
            <w:r w:rsidRPr="00E10AB7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36</w:t>
            </w:r>
          </w:p>
        </w:tc>
      </w:tr>
      <w:tr w:rsidR="0079166A" w:rsidRPr="00E10AB7" w14:paraId="0129D744" w14:textId="77777777" w:rsidTr="0079166A">
        <w:tc>
          <w:tcPr>
            <w:tcW w:w="2835" w:type="dxa"/>
          </w:tcPr>
          <w:p w14:paraId="4821B8B7" w14:textId="77777777" w:rsidR="0079166A" w:rsidRPr="00E10AB7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E10AB7">
              <w:rPr>
                <w:rFonts w:eastAsia="Times New Roman" w:cs="Times New Roman"/>
                <w:color w:val="000000"/>
                <w:szCs w:val="24"/>
                <w:lang w:eastAsia="hu-HU"/>
              </w:rPr>
              <w:t>Hermina út</w:t>
            </w:r>
          </w:p>
        </w:tc>
        <w:tc>
          <w:tcPr>
            <w:tcW w:w="2835" w:type="dxa"/>
          </w:tcPr>
          <w:p w14:paraId="50B827E9" w14:textId="77777777" w:rsidR="0079166A" w:rsidRPr="00E10AB7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43DFF0E8" w14:textId="77777777" w:rsidR="0079166A" w:rsidRPr="00E10AB7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E10AB7">
              <w:rPr>
                <w:rFonts w:eastAsia="Times New Roman" w:cs="Times New Roman"/>
                <w:color w:val="000000"/>
                <w:szCs w:val="24"/>
                <w:lang w:eastAsia="hu-HU"/>
              </w:rPr>
              <w:t>2 - 24/b</w:t>
            </w:r>
          </w:p>
        </w:tc>
      </w:tr>
      <w:tr w:rsidR="0079166A" w:rsidRPr="00E10AB7" w14:paraId="4B227E3D" w14:textId="77777777" w:rsidTr="0079166A">
        <w:tc>
          <w:tcPr>
            <w:tcW w:w="2835" w:type="dxa"/>
          </w:tcPr>
          <w:p w14:paraId="3D33FD28" w14:textId="77777777" w:rsidR="0079166A" w:rsidRPr="00E10AB7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E10AB7">
              <w:rPr>
                <w:rFonts w:eastAsia="Times New Roman" w:cs="Times New Roman"/>
                <w:color w:val="000000"/>
                <w:szCs w:val="24"/>
                <w:lang w:eastAsia="hu-HU"/>
              </w:rPr>
              <w:t>Hungária köz</w:t>
            </w:r>
          </w:p>
        </w:tc>
        <w:tc>
          <w:tcPr>
            <w:tcW w:w="2835" w:type="dxa"/>
          </w:tcPr>
          <w:p w14:paraId="0E83BCE1" w14:textId="77777777" w:rsidR="0079166A" w:rsidRPr="00E10AB7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6EF1BE68" w14:textId="77777777" w:rsidR="0079166A" w:rsidRPr="00E10AB7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E10AB7" w14:paraId="4102AE59" w14:textId="77777777" w:rsidTr="0079166A">
        <w:tc>
          <w:tcPr>
            <w:tcW w:w="2835" w:type="dxa"/>
          </w:tcPr>
          <w:p w14:paraId="0551B7B7" w14:textId="77777777" w:rsidR="0079166A" w:rsidRPr="00E10AB7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E10AB7">
              <w:rPr>
                <w:rFonts w:eastAsia="Times New Roman" w:cs="Times New Roman"/>
                <w:color w:val="000000"/>
                <w:szCs w:val="24"/>
                <w:lang w:eastAsia="hu-HU"/>
              </w:rPr>
              <w:t>Hungária körút</w:t>
            </w:r>
          </w:p>
        </w:tc>
        <w:tc>
          <w:tcPr>
            <w:tcW w:w="2835" w:type="dxa"/>
          </w:tcPr>
          <w:p w14:paraId="2B019AE2" w14:textId="77777777" w:rsidR="0079166A" w:rsidRPr="00E10AB7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E10AB7">
              <w:rPr>
                <w:rFonts w:eastAsia="Times New Roman" w:cs="Times New Roman"/>
                <w:color w:val="000000"/>
                <w:szCs w:val="24"/>
                <w:lang w:eastAsia="hu-HU"/>
              </w:rPr>
              <w:t>75 - 95</w:t>
            </w:r>
          </w:p>
        </w:tc>
        <w:tc>
          <w:tcPr>
            <w:tcW w:w="2835" w:type="dxa"/>
          </w:tcPr>
          <w:p w14:paraId="779F9ACD" w14:textId="77777777" w:rsidR="0079166A" w:rsidRPr="00E10AB7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E10AB7" w14:paraId="6F167A04" w14:textId="77777777" w:rsidTr="0079166A">
        <w:tc>
          <w:tcPr>
            <w:tcW w:w="2835" w:type="dxa"/>
          </w:tcPr>
          <w:p w14:paraId="1EE75A2F" w14:textId="77777777" w:rsidR="0079166A" w:rsidRPr="00E10AB7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E10AB7">
              <w:rPr>
                <w:rFonts w:eastAsia="Times New Roman" w:cs="Times New Roman"/>
                <w:color w:val="000000"/>
                <w:szCs w:val="24"/>
                <w:lang w:eastAsia="hu-HU"/>
              </w:rPr>
              <w:t>Ida utca</w:t>
            </w:r>
          </w:p>
        </w:tc>
        <w:tc>
          <w:tcPr>
            <w:tcW w:w="2835" w:type="dxa"/>
          </w:tcPr>
          <w:p w14:paraId="2C7B8C5A" w14:textId="77777777" w:rsidR="0079166A" w:rsidRPr="00E10AB7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E10AB7">
              <w:rPr>
                <w:rFonts w:eastAsia="Times New Roman" w:cs="Times New Roman"/>
                <w:color w:val="000000"/>
                <w:szCs w:val="24"/>
                <w:lang w:eastAsia="hu-HU"/>
              </w:rPr>
              <w:t>1 - 3</w:t>
            </w:r>
          </w:p>
        </w:tc>
        <w:tc>
          <w:tcPr>
            <w:tcW w:w="2835" w:type="dxa"/>
          </w:tcPr>
          <w:p w14:paraId="1AC412EB" w14:textId="77777777" w:rsidR="0079166A" w:rsidRPr="00E10AB7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2 -</w:t>
            </w:r>
            <w:r w:rsidRPr="00E10AB7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4</w:t>
            </w:r>
          </w:p>
        </w:tc>
      </w:tr>
      <w:tr w:rsidR="0079166A" w:rsidRPr="00E10AB7" w14:paraId="71ED7935" w14:textId="77777777" w:rsidTr="0079166A">
        <w:tc>
          <w:tcPr>
            <w:tcW w:w="2835" w:type="dxa"/>
          </w:tcPr>
          <w:p w14:paraId="4C53D194" w14:textId="77777777" w:rsidR="0079166A" w:rsidRPr="00E10AB7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E10AB7">
              <w:rPr>
                <w:rFonts w:eastAsia="Times New Roman" w:cs="Times New Roman"/>
                <w:color w:val="000000"/>
                <w:szCs w:val="24"/>
                <w:lang w:eastAsia="hu-HU"/>
              </w:rPr>
              <w:t>Ilka utca</w:t>
            </w:r>
          </w:p>
        </w:tc>
        <w:tc>
          <w:tcPr>
            <w:tcW w:w="2835" w:type="dxa"/>
          </w:tcPr>
          <w:p w14:paraId="469C0AC9" w14:textId="77777777" w:rsidR="0079166A" w:rsidRPr="00E10AB7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E10AB7">
              <w:rPr>
                <w:rFonts w:eastAsia="Times New Roman" w:cs="Times New Roman"/>
                <w:color w:val="000000"/>
                <w:szCs w:val="24"/>
                <w:lang w:eastAsia="hu-HU"/>
              </w:rPr>
              <w:t>39 -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</w:t>
            </w:r>
            <w:r w:rsidRPr="00E10AB7">
              <w:rPr>
                <w:rFonts w:eastAsia="Times New Roman" w:cs="Times New Roman"/>
                <w:color w:val="000000"/>
                <w:szCs w:val="24"/>
                <w:lang w:eastAsia="hu-HU"/>
              </w:rPr>
              <w:t>61</w:t>
            </w:r>
          </w:p>
        </w:tc>
        <w:tc>
          <w:tcPr>
            <w:tcW w:w="2835" w:type="dxa"/>
          </w:tcPr>
          <w:p w14:paraId="6B5689B3" w14:textId="77777777" w:rsidR="0079166A" w:rsidRPr="00E10AB7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E10AB7" w14:paraId="21E3C332" w14:textId="77777777" w:rsidTr="0079166A">
        <w:tc>
          <w:tcPr>
            <w:tcW w:w="2835" w:type="dxa"/>
          </w:tcPr>
          <w:p w14:paraId="3E4FD6B9" w14:textId="77777777" w:rsidR="0079166A" w:rsidRPr="00E10AB7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E10AB7">
              <w:rPr>
                <w:rFonts w:eastAsia="Times New Roman" w:cs="Times New Roman"/>
                <w:color w:val="000000"/>
                <w:szCs w:val="24"/>
                <w:lang w:eastAsia="hu-HU"/>
              </w:rPr>
              <w:t>Semsey Andor utca</w:t>
            </w:r>
          </w:p>
        </w:tc>
        <w:tc>
          <w:tcPr>
            <w:tcW w:w="2835" w:type="dxa"/>
          </w:tcPr>
          <w:p w14:paraId="17ED4369" w14:textId="77777777" w:rsidR="0079166A" w:rsidRPr="00E10AB7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E10AB7">
              <w:rPr>
                <w:rFonts w:eastAsia="Times New Roman" w:cs="Times New Roman"/>
                <w:color w:val="000000"/>
                <w:szCs w:val="24"/>
                <w:lang w:eastAsia="hu-HU"/>
              </w:rPr>
              <w:t>31 - 39</w:t>
            </w:r>
          </w:p>
        </w:tc>
        <w:tc>
          <w:tcPr>
            <w:tcW w:w="2835" w:type="dxa"/>
          </w:tcPr>
          <w:p w14:paraId="043FE293" w14:textId="77777777" w:rsidR="0079166A" w:rsidRPr="00E10AB7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E10AB7" w14:paraId="7E55164E" w14:textId="77777777" w:rsidTr="0079166A">
        <w:tc>
          <w:tcPr>
            <w:tcW w:w="2835" w:type="dxa"/>
          </w:tcPr>
          <w:p w14:paraId="39C42BEF" w14:textId="77777777" w:rsidR="0079166A" w:rsidRPr="00E10AB7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E10AB7">
              <w:rPr>
                <w:rFonts w:eastAsia="Times New Roman" w:cs="Times New Roman"/>
                <w:color w:val="000000"/>
                <w:szCs w:val="24"/>
                <w:lang w:eastAsia="hu-HU"/>
              </w:rPr>
              <w:t>Stefánia út</w:t>
            </w:r>
          </w:p>
        </w:tc>
        <w:tc>
          <w:tcPr>
            <w:tcW w:w="2835" w:type="dxa"/>
          </w:tcPr>
          <w:p w14:paraId="35D63057" w14:textId="77777777" w:rsidR="0079166A" w:rsidRPr="00E10AB7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39 - 43, 91</w:t>
            </w:r>
          </w:p>
        </w:tc>
        <w:tc>
          <w:tcPr>
            <w:tcW w:w="2835" w:type="dxa"/>
          </w:tcPr>
          <w:p w14:paraId="75093C24" w14:textId="77777777" w:rsidR="0079166A" w:rsidRPr="00E10AB7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E10AB7">
              <w:rPr>
                <w:rFonts w:eastAsia="Times New Roman" w:cs="Times New Roman"/>
                <w:color w:val="000000"/>
                <w:szCs w:val="24"/>
                <w:lang w:eastAsia="hu-HU"/>
              </w:rPr>
              <w:t>30</w:t>
            </w:r>
          </w:p>
        </w:tc>
      </w:tr>
      <w:tr w:rsidR="0079166A" w:rsidRPr="00E10AB7" w14:paraId="37195FBC" w14:textId="77777777" w:rsidTr="0079166A">
        <w:tc>
          <w:tcPr>
            <w:tcW w:w="2835" w:type="dxa"/>
          </w:tcPr>
          <w:p w14:paraId="21459776" w14:textId="77777777" w:rsidR="0079166A" w:rsidRPr="00E10AB7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E10AB7">
              <w:rPr>
                <w:rFonts w:eastAsia="Times New Roman" w:cs="Times New Roman"/>
                <w:color w:val="000000"/>
                <w:szCs w:val="24"/>
                <w:lang w:eastAsia="hu-HU"/>
              </w:rPr>
              <w:t>Thököly út</w:t>
            </w:r>
          </w:p>
        </w:tc>
        <w:tc>
          <w:tcPr>
            <w:tcW w:w="2835" w:type="dxa"/>
          </w:tcPr>
          <w:p w14:paraId="05D05DB7" w14:textId="77777777" w:rsidR="0079166A" w:rsidRPr="00E10AB7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E10AB7">
              <w:rPr>
                <w:rFonts w:eastAsia="Times New Roman" w:cs="Times New Roman"/>
                <w:color w:val="000000"/>
                <w:szCs w:val="24"/>
                <w:lang w:eastAsia="hu-HU"/>
              </w:rPr>
              <w:t>63 - 77</w:t>
            </w:r>
          </w:p>
        </w:tc>
        <w:tc>
          <w:tcPr>
            <w:tcW w:w="2835" w:type="dxa"/>
          </w:tcPr>
          <w:p w14:paraId="25A7F2C6" w14:textId="77777777" w:rsidR="0079166A" w:rsidRPr="00E10AB7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E10AB7">
              <w:rPr>
                <w:rFonts w:eastAsia="Times New Roman" w:cs="Times New Roman"/>
                <w:color w:val="000000"/>
                <w:szCs w:val="24"/>
                <w:lang w:eastAsia="hu-HU"/>
              </w:rPr>
              <w:t>92 - 98 </w:t>
            </w:r>
          </w:p>
        </w:tc>
      </w:tr>
    </w:tbl>
    <w:p w14:paraId="637A85EA" w14:textId="77777777" w:rsidR="0079166A" w:rsidRPr="009C20A6" w:rsidRDefault="0079166A" w:rsidP="0079166A">
      <w:pPr>
        <w:ind w:firstLine="180"/>
        <w:rPr>
          <w:color w:val="000000"/>
          <w:szCs w:val="24"/>
        </w:rPr>
      </w:pPr>
    </w:p>
    <w:p w14:paraId="6E703AF2" w14:textId="77777777" w:rsidR="0079166A" w:rsidRPr="009C20A6" w:rsidRDefault="0079166A" w:rsidP="0079166A">
      <w:pPr>
        <w:rPr>
          <w:color w:val="000000"/>
          <w:szCs w:val="24"/>
        </w:rPr>
      </w:pPr>
      <w:r w:rsidRPr="009C20A6">
        <w:rPr>
          <w:b/>
          <w:bCs/>
          <w:color w:val="000000"/>
          <w:szCs w:val="24"/>
        </w:rPr>
        <w:t>24.</w:t>
      </w:r>
      <w:r>
        <w:rPr>
          <w:b/>
          <w:bCs/>
          <w:color w:val="000000"/>
          <w:szCs w:val="24"/>
        </w:rPr>
        <w:t xml:space="preserve"> </w:t>
      </w:r>
      <w:r w:rsidRPr="009C20A6">
        <w:rPr>
          <w:b/>
          <w:bCs/>
          <w:color w:val="000000"/>
          <w:szCs w:val="24"/>
        </w:rPr>
        <w:t>számú körzet:</w:t>
      </w:r>
      <w:r w:rsidRPr="009C20A6">
        <w:rPr>
          <w:color w:val="000000"/>
          <w:szCs w:val="24"/>
        </w:rPr>
        <w:t> Budapest XIV., Erzsébet királyné útja 47.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79166A" w:rsidRPr="00CB6F84" w14:paraId="3EAC3536" w14:textId="77777777" w:rsidTr="0079166A">
        <w:tc>
          <w:tcPr>
            <w:tcW w:w="2835" w:type="dxa"/>
          </w:tcPr>
          <w:p w14:paraId="6292470E" w14:textId="77777777" w:rsidR="0079166A" w:rsidRPr="00CB6F8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CB6F84">
              <w:rPr>
                <w:rFonts w:eastAsia="Times New Roman" w:cs="Times New Roman"/>
                <w:color w:val="000000"/>
                <w:szCs w:val="24"/>
                <w:lang w:eastAsia="hu-HU"/>
              </w:rPr>
              <w:t>Argentina tér</w:t>
            </w:r>
          </w:p>
        </w:tc>
        <w:tc>
          <w:tcPr>
            <w:tcW w:w="2835" w:type="dxa"/>
          </w:tcPr>
          <w:p w14:paraId="20BCC8B8" w14:textId="77777777" w:rsidR="0079166A" w:rsidRPr="00CB6F8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056CEC27" w14:textId="77777777" w:rsidR="0079166A" w:rsidRPr="00CB6F8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CB6F8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CB6F84" w14:paraId="7C621A93" w14:textId="77777777" w:rsidTr="0079166A">
        <w:tc>
          <w:tcPr>
            <w:tcW w:w="2835" w:type="dxa"/>
          </w:tcPr>
          <w:p w14:paraId="6F82366D" w14:textId="77777777" w:rsidR="0079166A" w:rsidRPr="00CB6F8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CB6F84">
              <w:rPr>
                <w:rFonts w:eastAsia="Times New Roman" w:cs="Times New Roman"/>
                <w:color w:val="000000"/>
                <w:szCs w:val="24"/>
                <w:lang w:eastAsia="hu-HU"/>
              </w:rPr>
              <w:t>Balázs utca</w:t>
            </w:r>
          </w:p>
        </w:tc>
        <w:tc>
          <w:tcPr>
            <w:tcW w:w="2835" w:type="dxa"/>
          </w:tcPr>
          <w:p w14:paraId="716EDD52" w14:textId="77777777" w:rsidR="0079166A" w:rsidRPr="00CB6F8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CB6F84">
              <w:rPr>
                <w:rFonts w:eastAsia="Times New Roman" w:cs="Times New Roman"/>
                <w:color w:val="000000"/>
                <w:szCs w:val="24"/>
                <w:lang w:eastAsia="hu-HU"/>
              </w:rPr>
              <w:t>1 - 19</w:t>
            </w:r>
          </w:p>
        </w:tc>
        <w:tc>
          <w:tcPr>
            <w:tcW w:w="2835" w:type="dxa"/>
          </w:tcPr>
          <w:p w14:paraId="452D7804" w14:textId="77777777" w:rsidR="0079166A" w:rsidRPr="00CB6F8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CB6F84">
              <w:rPr>
                <w:rFonts w:eastAsia="Times New Roman" w:cs="Times New Roman"/>
                <w:color w:val="000000"/>
                <w:szCs w:val="24"/>
                <w:lang w:eastAsia="hu-HU"/>
              </w:rPr>
              <w:t>2 – 20</w:t>
            </w:r>
          </w:p>
        </w:tc>
      </w:tr>
      <w:tr w:rsidR="0079166A" w:rsidRPr="00CB6F84" w14:paraId="5A8326FC" w14:textId="77777777" w:rsidTr="0079166A">
        <w:tc>
          <w:tcPr>
            <w:tcW w:w="2835" w:type="dxa"/>
          </w:tcPr>
          <w:p w14:paraId="5AA27389" w14:textId="77777777" w:rsidR="0079166A" w:rsidRPr="00CB6F8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CB6F84">
              <w:rPr>
                <w:rFonts w:eastAsia="Times New Roman" w:cs="Times New Roman"/>
                <w:color w:val="000000"/>
                <w:szCs w:val="24"/>
                <w:lang w:eastAsia="hu-HU"/>
              </w:rPr>
              <w:t>Csömöri út</w:t>
            </w:r>
          </w:p>
        </w:tc>
        <w:tc>
          <w:tcPr>
            <w:tcW w:w="2835" w:type="dxa"/>
          </w:tcPr>
          <w:p w14:paraId="25372B9C" w14:textId="77777777" w:rsidR="0079166A" w:rsidRPr="00CB6F8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5090B52C" w14:textId="77777777" w:rsidR="0079166A" w:rsidRPr="00CB6F8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CB6F84">
              <w:rPr>
                <w:rFonts w:eastAsia="Times New Roman" w:cs="Times New Roman"/>
                <w:color w:val="000000"/>
                <w:szCs w:val="24"/>
                <w:lang w:eastAsia="hu-HU"/>
              </w:rPr>
              <w:t>12 - 60</w:t>
            </w:r>
          </w:p>
        </w:tc>
      </w:tr>
      <w:tr w:rsidR="0079166A" w:rsidRPr="00CB6F84" w14:paraId="4381A587" w14:textId="77777777" w:rsidTr="0079166A">
        <w:tc>
          <w:tcPr>
            <w:tcW w:w="2835" w:type="dxa"/>
          </w:tcPr>
          <w:p w14:paraId="747B6EC1" w14:textId="77777777" w:rsidR="0079166A" w:rsidRPr="00CB6F8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CB6F84">
              <w:rPr>
                <w:rFonts w:eastAsia="Times New Roman" w:cs="Times New Roman"/>
                <w:color w:val="000000"/>
                <w:szCs w:val="24"/>
                <w:lang w:eastAsia="hu-HU"/>
              </w:rPr>
              <w:t>Fűrész utca</w:t>
            </w:r>
          </w:p>
        </w:tc>
        <w:tc>
          <w:tcPr>
            <w:tcW w:w="2835" w:type="dxa"/>
          </w:tcPr>
          <w:p w14:paraId="3E54E0D1" w14:textId="77777777" w:rsidR="0079166A" w:rsidRPr="00CB6F8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53 -</w:t>
            </w:r>
            <w:r w:rsidRPr="00CB6F8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87</w:t>
            </w:r>
          </w:p>
        </w:tc>
        <w:tc>
          <w:tcPr>
            <w:tcW w:w="2835" w:type="dxa"/>
          </w:tcPr>
          <w:p w14:paraId="594191C2" w14:textId="77777777" w:rsidR="0079166A" w:rsidRPr="00CB6F8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CB6F84">
              <w:rPr>
                <w:rFonts w:eastAsia="Times New Roman" w:cs="Times New Roman"/>
                <w:color w:val="000000"/>
                <w:szCs w:val="24"/>
                <w:lang w:eastAsia="hu-HU"/>
              </w:rPr>
              <w:t>50 -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</w:t>
            </w:r>
            <w:r w:rsidRPr="00CB6F84">
              <w:rPr>
                <w:rFonts w:eastAsia="Times New Roman" w:cs="Times New Roman"/>
                <w:color w:val="000000"/>
                <w:szCs w:val="24"/>
                <w:lang w:eastAsia="hu-HU"/>
              </w:rPr>
              <w:t>84</w:t>
            </w:r>
          </w:p>
        </w:tc>
      </w:tr>
      <w:tr w:rsidR="0079166A" w:rsidRPr="00CB6F84" w14:paraId="04DB31FA" w14:textId="77777777" w:rsidTr="0079166A">
        <w:tc>
          <w:tcPr>
            <w:tcW w:w="2835" w:type="dxa"/>
          </w:tcPr>
          <w:p w14:paraId="5FB81504" w14:textId="77777777" w:rsidR="0079166A" w:rsidRPr="00CB6F8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CB6F84">
              <w:rPr>
                <w:rFonts w:eastAsia="Times New Roman" w:cs="Times New Roman"/>
                <w:color w:val="000000"/>
                <w:szCs w:val="24"/>
                <w:lang w:eastAsia="hu-HU"/>
              </w:rPr>
              <w:t>Gervay utca</w:t>
            </w:r>
          </w:p>
        </w:tc>
        <w:tc>
          <w:tcPr>
            <w:tcW w:w="2835" w:type="dxa"/>
          </w:tcPr>
          <w:p w14:paraId="340B26A7" w14:textId="77777777" w:rsidR="0079166A" w:rsidRPr="00CB6F8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CB6F84">
              <w:rPr>
                <w:rFonts w:eastAsia="Times New Roman" w:cs="Times New Roman"/>
                <w:color w:val="000000"/>
                <w:szCs w:val="24"/>
                <w:lang w:eastAsia="hu-HU"/>
              </w:rPr>
              <w:t>15 - 57</w:t>
            </w:r>
          </w:p>
        </w:tc>
        <w:tc>
          <w:tcPr>
            <w:tcW w:w="2835" w:type="dxa"/>
          </w:tcPr>
          <w:p w14:paraId="2AD6933C" w14:textId="77777777" w:rsidR="0079166A" w:rsidRPr="00CB6F8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14 -</w:t>
            </w:r>
            <w:r w:rsidRPr="00CB6F8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54</w:t>
            </w:r>
          </w:p>
        </w:tc>
      </w:tr>
      <w:tr w:rsidR="0079166A" w:rsidRPr="00CB6F84" w14:paraId="5B37D969" w14:textId="77777777" w:rsidTr="0079166A">
        <w:tc>
          <w:tcPr>
            <w:tcW w:w="2835" w:type="dxa"/>
          </w:tcPr>
          <w:p w14:paraId="6818FABE" w14:textId="77777777" w:rsidR="0079166A" w:rsidRPr="00CB6F8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CB6F84">
              <w:rPr>
                <w:rFonts w:eastAsia="Times New Roman" w:cs="Times New Roman"/>
                <w:color w:val="000000"/>
                <w:szCs w:val="24"/>
                <w:lang w:eastAsia="hu-HU"/>
              </w:rPr>
              <w:t>Gyarmat utca</w:t>
            </w:r>
          </w:p>
        </w:tc>
        <w:tc>
          <w:tcPr>
            <w:tcW w:w="2835" w:type="dxa"/>
          </w:tcPr>
          <w:p w14:paraId="21582A56" w14:textId="77777777" w:rsidR="0079166A" w:rsidRPr="00CB6F8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CB6F84">
              <w:rPr>
                <w:rFonts w:eastAsia="Times New Roman" w:cs="Times New Roman"/>
                <w:color w:val="000000"/>
                <w:szCs w:val="24"/>
                <w:lang w:eastAsia="hu-HU"/>
              </w:rPr>
              <w:t>67 - 107</w:t>
            </w:r>
          </w:p>
        </w:tc>
        <w:tc>
          <w:tcPr>
            <w:tcW w:w="2835" w:type="dxa"/>
          </w:tcPr>
          <w:p w14:paraId="4E5CDA84" w14:textId="77777777" w:rsidR="0079166A" w:rsidRPr="00CB6F8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78 -</w:t>
            </w:r>
            <w:r w:rsidRPr="00CB6F8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120</w:t>
            </w:r>
          </w:p>
        </w:tc>
      </w:tr>
      <w:tr w:rsidR="0079166A" w:rsidRPr="00CB6F84" w14:paraId="671DFD2D" w14:textId="77777777" w:rsidTr="0079166A">
        <w:tc>
          <w:tcPr>
            <w:tcW w:w="2835" w:type="dxa"/>
          </w:tcPr>
          <w:p w14:paraId="089C7AB9" w14:textId="77777777" w:rsidR="0079166A" w:rsidRPr="00CB6F8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CB6F84">
              <w:rPr>
                <w:rFonts w:eastAsia="Times New Roman" w:cs="Times New Roman"/>
                <w:color w:val="000000"/>
                <w:szCs w:val="24"/>
                <w:lang w:eastAsia="hu-HU"/>
              </w:rPr>
              <w:t>Jávorka Ádám utca</w:t>
            </w:r>
          </w:p>
        </w:tc>
        <w:tc>
          <w:tcPr>
            <w:tcW w:w="2835" w:type="dxa"/>
          </w:tcPr>
          <w:p w14:paraId="761CBC0F" w14:textId="77777777" w:rsidR="0079166A" w:rsidRPr="00CB6F8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CB6F84">
              <w:rPr>
                <w:rFonts w:eastAsia="Times New Roman" w:cs="Times New Roman"/>
                <w:color w:val="000000"/>
                <w:szCs w:val="24"/>
                <w:lang w:eastAsia="hu-HU"/>
              </w:rPr>
              <w:t>23 - 73</w:t>
            </w:r>
          </w:p>
        </w:tc>
        <w:tc>
          <w:tcPr>
            <w:tcW w:w="2835" w:type="dxa"/>
          </w:tcPr>
          <w:p w14:paraId="476775C6" w14:textId="77777777" w:rsidR="0079166A" w:rsidRPr="00CB6F8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CB6F84">
              <w:rPr>
                <w:rFonts w:eastAsia="Times New Roman" w:cs="Times New Roman"/>
                <w:color w:val="000000"/>
                <w:szCs w:val="24"/>
                <w:lang w:eastAsia="hu-HU"/>
              </w:rPr>
              <w:t>18 - 60/d</w:t>
            </w:r>
          </w:p>
        </w:tc>
      </w:tr>
      <w:tr w:rsidR="0079166A" w:rsidRPr="00CB6F84" w14:paraId="4745694C" w14:textId="77777777" w:rsidTr="0079166A">
        <w:tc>
          <w:tcPr>
            <w:tcW w:w="2835" w:type="dxa"/>
          </w:tcPr>
          <w:p w14:paraId="048695CC" w14:textId="77777777" w:rsidR="0079166A" w:rsidRPr="00CB6F8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CB6F84">
              <w:rPr>
                <w:rFonts w:eastAsia="Times New Roman" w:cs="Times New Roman"/>
                <w:color w:val="000000"/>
                <w:szCs w:val="24"/>
                <w:lang w:eastAsia="hu-HU"/>
              </w:rPr>
              <w:t>Kerékgyártó utca</w:t>
            </w:r>
          </w:p>
        </w:tc>
        <w:tc>
          <w:tcPr>
            <w:tcW w:w="2835" w:type="dxa"/>
          </w:tcPr>
          <w:p w14:paraId="3A2D5C8C" w14:textId="77777777" w:rsidR="0079166A" w:rsidRPr="00CB6F8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CB6F84">
              <w:rPr>
                <w:rFonts w:eastAsia="Times New Roman" w:cs="Times New Roman"/>
                <w:color w:val="000000"/>
                <w:szCs w:val="24"/>
                <w:lang w:eastAsia="hu-HU"/>
              </w:rPr>
              <w:t>13 - 45/d</w:t>
            </w:r>
          </w:p>
        </w:tc>
        <w:tc>
          <w:tcPr>
            <w:tcW w:w="2835" w:type="dxa"/>
          </w:tcPr>
          <w:p w14:paraId="79442B7E" w14:textId="77777777" w:rsidR="0079166A" w:rsidRPr="00CB6F8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CB6F84" w14:paraId="27F9A867" w14:textId="77777777" w:rsidTr="0079166A">
        <w:tc>
          <w:tcPr>
            <w:tcW w:w="2835" w:type="dxa"/>
          </w:tcPr>
          <w:p w14:paraId="4CE5716F" w14:textId="77777777" w:rsidR="0079166A" w:rsidRPr="00CB6F8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CB6F84">
              <w:rPr>
                <w:rFonts w:eastAsia="Times New Roman" w:cs="Times New Roman"/>
                <w:color w:val="000000"/>
                <w:szCs w:val="24"/>
                <w:lang w:eastAsia="hu-HU"/>
              </w:rPr>
              <w:t>Lőcsei út</w:t>
            </w:r>
          </w:p>
        </w:tc>
        <w:tc>
          <w:tcPr>
            <w:tcW w:w="2835" w:type="dxa"/>
          </w:tcPr>
          <w:p w14:paraId="193D8D96" w14:textId="77777777" w:rsidR="0079166A" w:rsidRPr="00CB6F8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CB6F84">
              <w:rPr>
                <w:rFonts w:eastAsia="Times New Roman" w:cs="Times New Roman"/>
                <w:color w:val="000000"/>
                <w:szCs w:val="24"/>
                <w:lang w:eastAsia="hu-HU"/>
              </w:rPr>
              <w:t>35 - 69/b</w:t>
            </w:r>
          </w:p>
        </w:tc>
        <w:tc>
          <w:tcPr>
            <w:tcW w:w="2835" w:type="dxa"/>
          </w:tcPr>
          <w:p w14:paraId="696D7A4C" w14:textId="77777777" w:rsidR="0079166A" w:rsidRPr="00CB6F8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CB6F84" w14:paraId="3AE1D676" w14:textId="77777777" w:rsidTr="0079166A">
        <w:tc>
          <w:tcPr>
            <w:tcW w:w="2835" w:type="dxa"/>
          </w:tcPr>
          <w:p w14:paraId="2FBE3563" w14:textId="77777777" w:rsidR="0079166A" w:rsidRPr="00CB6F8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CB6F84">
              <w:rPr>
                <w:rFonts w:eastAsia="Times New Roman" w:cs="Times New Roman"/>
                <w:color w:val="000000"/>
                <w:szCs w:val="24"/>
                <w:lang w:eastAsia="hu-HU"/>
              </w:rPr>
              <w:t>Must utca</w:t>
            </w:r>
          </w:p>
        </w:tc>
        <w:tc>
          <w:tcPr>
            <w:tcW w:w="2835" w:type="dxa"/>
          </w:tcPr>
          <w:p w14:paraId="2F12D2C2" w14:textId="77777777" w:rsidR="0079166A" w:rsidRPr="00CB6F8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002C345F" w14:textId="77777777" w:rsidR="0079166A" w:rsidRPr="00CB6F8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CB6F8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CB6F84" w14:paraId="54A8596F" w14:textId="77777777" w:rsidTr="0079166A">
        <w:tc>
          <w:tcPr>
            <w:tcW w:w="2835" w:type="dxa"/>
          </w:tcPr>
          <w:p w14:paraId="04ED3E52" w14:textId="77777777" w:rsidR="0079166A" w:rsidRPr="00CB6F8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CB6F84">
              <w:rPr>
                <w:rFonts w:eastAsia="Times New Roman" w:cs="Times New Roman"/>
                <w:color w:val="000000"/>
                <w:szCs w:val="24"/>
                <w:lang w:eastAsia="hu-HU"/>
              </w:rPr>
              <w:t>Rákospatak utca</w:t>
            </w:r>
          </w:p>
        </w:tc>
        <w:tc>
          <w:tcPr>
            <w:tcW w:w="2835" w:type="dxa"/>
          </w:tcPr>
          <w:p w14:paraId="1C7C7C4D" w14:textId="77777777" w:rsidR="0079166A" w:rsidRPr="00CB6F8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6EB94566" w14:textId="77777777" w:rsidR="0079166A" w:rsidRPr="00CB6F8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CB6F84">
              <w:rPr>
                <w:rFonts w:eastAsia="Times New Roman" w:cs="Times New Roman"/>
                <w:color w:val="000000"/>
                <w:szCs w:val="24"/>
                <w:lang w:eastAsia="hu-HU"/>
              </w:rPr>
              <w:t>30 - 60/d</w:t>
            </w:r>
          </w:p>
        </w:tc>
      </w:tr>
      <w:tr w:rsidR="0079166A" w:rsidRPr="00CB6F84" w14:paraId="4A6D4B99" w14:textId="77777777" w:rsidTr="0079166A">
        <w:tc>
          <w:tcPr>
            <w:tcW w:w="2835" w:type="dxa"/>
          </w:tcPr>
          <w:p w14:paraId="597BC912" w14:textId="77777777" w:rsidR="0079166A" w:rsidRPr="00CB6F8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CB6F84">
              <w:rPr>
                <w:rFonts w:eastAsia="Times New Roman" w:cs="Times New Roman"/>
                <w:color w:val="000000"/>
                <w:szCs w:val="24"/>
                <w:lang w:eastAsia="hu-HU"/>
              </w:rPr>
              <w:t>Telepes utca</w:t>
            </w:r>
          </w:p>
        </w:tc>
        <w:tc>
          <w:tcPr>
            <w:tcW w:w="2835" w:type="dxa"/>
          </w:tcPr>
          <w:p w14:paraId="7CDD97E5" w14:textId="77777777" w:rsidR="0079166A" w:rsidRPr="00CB6F8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CB6F84">
              <w:rPr>
                <w:rFonts w:eastAsia="Times New Roman" w:cs="Times New Roman"/>
                <w:color w:val="000000"/>
                <w:szCs w:val="24"/>
                <w:lang w:eastAsia="hu-HU"/>
              </w:rPr>
              <w:t>15 - 51</w:t>
            </w:r>
          </w:p>
        </w:tc>
        <w:tc>
          <w:tcPr>
            <w:tcW w:w="2835" w:type="dxa"/>
          </w:tcPr>
          <w:p w14:paraId="5C191CA8" w14:textId="77777777" w:rsidR="0079166A" w:rsidRPr="00CB6F8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18 -</w:t>
            </w:r>
            <w:r w:rsidRPr="00CB6F8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56</w:t>
            </w:r>
          </w:p>
        </w:tc>
      </w:tr>
    </w:tbl>
    <w:p w14:paraId="5DF9FC01" w14:textId="77777777" w:rsidR="0079166A" w:rsidRPr="009C20A6" w:rsidRDefault="0079166A" w:rsidP="0079166A">
      <w:pPr>
        <w:ind w:firstLine="180"/>
        <w:rPr>
          <w:color w:val="000000"/>
          <w:szCs w:val="24"/>
        </w:rPr>
      </w:pPr>
    </w:p>
    <w:p w14:paraId="5A45A0E2" w14:textId="77777777" w:rsidR="0079166A" w:rsidRPr="009C20A6" w:rsidRDefault="0079166A" w:rsidP="0079166A">
      <w:pPr>
        <w:rPr>
          <w:color w:val="000000"/>
          <w:szCs w:val="24"/>
        </w:rPr>
      </w:pPr>
      <w:r w:rsidRPr="009C20A6">
        <w:rPr>
          <w:b/>
          <w:bCs/>
          <w:color w:val="000000"/>
          <w:szCs w:val="24"/>
        </w:rPr>
        <w:t>25.</w:t>
      </w:r>
      <w:r>
        <w:rPr>
          <w:b/>
          <w:bCs/>
          <w:color w:val="000000"/>
          <w:szCs w:val="24"/>
        </w:rPr>
        <w:t xml:space="preserve"> </w:t>
      </w:r>
      <w:r w:rsidRPr="009C20A6">
        <w:rPr>
          <w:b/>
          <w:bCs/>
          <w:color w:val="000000"/>
          <w:szCs w:val="24"/>
        </w:rPr>
        <w:t>számú körzet:</w:t>
      </w:r>
      <w:r w:rsidRPr="009C20A6">
        <w:rPr>
          <w:color w:val="000000"/>
          <w:szCs w:val="24"/>
        </w:rPr>
        <w:t> Budapest XIV., Erzsébet királyné útja 47.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79166A" w:rsidRPr="00241524" w14:paraId="746CE2FE" w14:textId="77777777" w:rsidTr="0079166A">
        <w:tc>
          <w:tcPr>
            <w:tcW w:w="2835" w:type="dxa"/>
          </w:tcPr>
          <w:p w14:paraId="3C39D4DE" w14:textId="77777777" w:rsidR="0079166A" w:rsidRPr="0024152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41524">
              <w:rPr>
                <w:rFonts w:eastAsia="Times New Roman" w:cs="Times New Roman"/>
                <w:color w:val="000000"/>
                <w:szCs w:val="24"/>
                <w:lang w:eastAsia="hu-HU"/>
              </w:rPr>
              <w:t>Birtok utca</w:t>
            </w:r>
          </w:p>
        </w:tc>
        <w:tc>
          <w:tcPr>
            <w:tcW w:w="2835" w:type="dxa"/>
          </w:tcPr>
          <w:p w14:paraId="11A82F87" w14:textId="77777777" w:rsidR="0079166A" w:rsidRPr="0024152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7C341093" w14:textId="77777777" w:rsidR="0079166A" w:rsidRPr="0024152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4152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241524" w14:paraId="21E24B93" w14:textId="77777777" w:rsidTr="0079166A">
        <w:tc>
          <w:tcPr>
            <w:tcW w:w="2835" w:type="dxa"/>
          </w:tcPr>
          <w:p w14:paraId="104D1367" w14:textId="77777777" w:rsidR="0079166A" w:rsidRPr="0024152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41524">
              <w:rPr>
                <w:rFonts w:eastAsia="Times New Roman" w:cs="Times New Roman"/>
                <w:color w:val="000000"/>
                <w:szCs w:val="24"/>
                <w:lang w:eastAsia="hu-HU"/>
              </w:rPr>
              <w:t>Cinkotai út</w:t>
            </w:r>
          </w:p>
        </w:tc>
        <w:tc>
          <w:tcPr>
            <w:tcW w:w="2835" w:type="dxa"/>
          </w:tcPr>
          <w:p w14:paraId="77EE03E5" w14:textId="77777777" w:rsidR="0079166A" w:rsidRPr="0024152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41524">
              <w:rPr>
                <w:rFonts w:eastAsia="Times New Roman" w:cs="Times New Roman"/>
                <w:color w:val="000000"/>
                <w:szCs w:val="24"/>
                <w:lang w:eastAsia="hu-HU"/>
              </w:rPr>
              <w:t>111 - 145</w:t>
            </w:r>
          </w:p>
        </w:tc>
        <w:tc>
          <w:tcPr>
            <w:tcW w:w="2835" w:type="dxa"/>
          </w:tcPr>
          <w:p w14:paraId="01187237" w14:textId="77777777" w:rsidR="0079166A" w:rsidRPr="0024152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116 -</w:t>
            </w:r>
            <w:r w:rsidRPr="0024152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150</w:t>
            </w:r>
          </w:p>
        </w:tc>
      </w:tr>
      <w:tr w:rsidR="0079166A" w:rsidRPr="00241524" w14:paraId="20133BB6" w14:textId="77777777" w:rsidTr="0079166A">
        <w:tc>
          <w:tcPr>
            <w:tcW w:w="2835" w:type="dxa"/>
          </w:tcPr>
          <w:p w14:paraId="017A0499" w14:textId="77777777" w:rsidR="0079166A" w:rsidRPr="0024152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41524">
              <w:rPr>
                <w:rFonts w:eastAsia="Times New Roman" w:cs="Times New Roman"/>
                <w:color w:val="000000"/>
                <w:szCs w:val="24"/>
                <w:lang w:eastAsia="hu-HU"/>
              </w:rPr>
              <w:t>Csömöri út</w:t>
            </w:r>
          </w:p>
        </w:tc>
        <w:tc>
          <w:tcPr>
            <w:tcW w:w="2835" w:type="dxa"/>
          </w:tcPr>
          <w:p w14:paraId="410F176B" w14:textId="77777777" w:rsidR="0079166A" w:rsidRPr="0024152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41524">
              <w:rPr>
                <w:rFonts w:eastAsia="Times New Roman" w:cs="Times New Roman"/>
                <w:color w:val="000000"/>
                <w:szCs w:val="24"/>
                <w:lang w:eastAsia="hu-HU"/>
              </w:rPr>
              <w:t>21 - 39</w:t>
            </w:r>
          </w:p>
        </w:tc>
        <w:tc>
          <w:tcPr>
            <w:tcW w:w="2835" w:type="dxa"/>
          </w:tcPr>
          <w:p w14:paraId="7B023E0C" w14:textId="77777777" w:rsidR="0079166A" w:rsidRPr="0024152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62 -</w:t>
            </w:r>
            <w:r w:rsidRPr="0024152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156</w:t>
            </w:r>
          </w:p>
        </w:tc>
      </w:tr>
      <w:tr w:rsidR="0079166A" w:rsidRPr="00241524" w14:paraId="514AAF1F" w14:textId="77777777" w:rsidTr="0079166A">
        <w:tc>
          <w:tcPr>
            <w:tcW w:w="2835" w:type="dxa"/>
          </w:tcPr>
          <w:p w14:paraId="1CE67795" w14:textId="77777777" w:rsidR="0079166A" w:rsidRPr="0024152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41524">
              <w:rPr>
                <w:rFonts w:eastAsia="Times New Roman" w:cs="Times New Roman"/>
                <w:color w:val="000000"/>
                <w:szCs w:val="24"/>
                <w:lang w:eastAsia="hu-HU"/>
              </w:rPr>
              <w:t>Deés utca</w:t>
            </w:r>
          </w:p>
        </w:tc>
        <w:tc>
          <w:tcPr>
            <w:tcW w:w="2835" w:type="dxa"/>
          </w:tcPr>
          <w:p w14:paraId="50864706" w14:textId="77777777" w:rsidR="0079166A" w:rsidRPr="0024152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41524">
              <w:rPr>
                <w:rFonts w:eastAsia="Times New Roman" w:cs="Times New Roman"/>
                <w:color w:val="000000"/>
                <w:szCs w:val="24"/>
                <w:lang w:eastAsia="hu-HU"/>
              </w:rPr>
              <w:t>1 - 89</w:t>
            </w:r>
          </w:p>
        </w:tc>
        <w:tc>
          <w:tcPr>
            <w:tcW w:w="2835" w:type="dxa"/>
          </w:tcPr>
          <w:p w14:paraId="4A5F9E5A" w14:textId="77777777" w:rsidR="0079166A" w:rsidRPr="0024152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2 -</w:t>
            </w:r>
            <w:r w:rsidRPr="0024152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80</w:t>
            </w:r>
          </w:p>
        </w:tc>
      </w:tr>
      <w:tr w:rsidR="0079166A" w:rsidRPr="00241524" w14:paraId="1B5CC27F" w14:textId="77777777" w:rsidTr="0079166A">
        <w:tc>
          <w:tcPr>
            <w:tcW w:w="2835" w:type="dxa"/>
          </w:tcPr>
          <w:p w14:paraId="392D1C97" w14:textId="77777777" w:rsidR="0079166A" w:rsidRPr="0024152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41524">
              <w:rPr>
                <w:rFonts w:eastAsia="Times New Roman" w:cs="Times New Roman"/>
                <w:color w:val="000000"/>
                <w:szCs w:val="24"/>
                <w:lang w:eastAsia="hu-HU"/>
              </w:rPr>
              <w:t>Holics utca</w:t>
            </w:r>
          </w:p>
        </w:tc>
        <w:tc>
          <w:tcPr>
            <w:tcW w:w="2835" w:type="dxa"/>
          </w:tcPr>
          <w:p w14:paraId="12AEAF04" w14:textId="77777777" w:rsidR="0079166A" w:rsidRPr="0024152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527CDDFB" w14:textId="77777777" w:rsidR="0079166A" w:rsidRPr="0024152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4152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241524" w14:paraId="36CB40C6" w14:textId="77777777" w:rsidTr="0079166A">
        <w:tc>
          <w:tcPr>
            <w:tcW w:w="2835" w:type="dxa"/>
          </w:tcPr>
          <w:p w14:paraId="509E5395" w14:textId="77777777" w:rsidR="0079166A" w:rsidRPr="0024152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41524">
              <w:rPr>
                <w:rFonts w:eastAsia="Times New Roman" w:cs="Times New Roman"/>
                <w:color w:val="000000"/>
                <w:szCs w:val="24"/>
                <w:lang w:eastAsia="hu-HU"/>
              </w:rPr>
              <w:t>Huszt utca</w:t>
            </w:r>
          </w:p>
        </w:tc>
        <w:tc>
          <w:tcPr>
            <w:tcW w:w="2835" w:type="dxa"/>
          </w:tcPr>
          <w:p w14:paraId="64F965FA" w14:textId="77777777" w:rsidR="0079166A" w:rsidRPr="0024152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4ECA0268" w14:textId="77777777" w:rsidR="0079166A" w:rsidRPr="0024152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4152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241524" w14:paraId="05743788" w14:textId="77777777" w:rsidTr="0079166A">
        <w:tc>
          <w:tcPr>
            <w:tcW w:w="2835" w:type="dxa"/>
          </w:tcPr>
          <w:p w14:paraId="2E80C279" w14:textId="77777777" w:rsidR="0079166A" w:rsidRPr="0024152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41524">
              <w:rPr>
                <w:rFonts w:eastAsia="Times New Roman" w:cs="Times New Roman"/>
                <w:color w:val="000000"/>
                <w:szCs w:val="24"/>
                <w:lang w:eastAsia="hu-HU"/>
              </w:rPr>
              <w:t>Istvánffy utca</w:t>
            </w:r>
          </w:p>
        </w:tc>
        <w:tc>
          <w:tcPr>
            <w:tcW w:w="2835" w:type="dxa"/>
          </w:tcPr>
          <w:p w14:paraId="1CB16DEE" w14:textId="77777777" w:rsidR="0079166A" w:rsidRPr="0024152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41524">
              <w:rPr>
                <w:rFonts w:eastAsia="Times New Roman" w:cs="Times New Roman"/>
                <w:color w:val="000000"/>
                <w:szCs w:val="24"/>
                <w:lang w:eastAsia="hu-HU"/>
              </w:rPr>
              <w:t>1 - 49</w:t>
            </w:r>
          </w:p>
        </w:tc>
        <w:tc>
          <w:tcPr>
            <w:tcW w:w="2835" w:type="dxa"/>
          </w:tcPr>
          <w:p w14:paraId="5DD3125C" w14:textId="77777777" w:rsidR="0079166A" w:rsidRPr="0024152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41524" w14:paraId="70567906" w14:textId="77777777" w:rsidTr="0079166A">
        <w:tc>
          <w:tcPr>
            <w:tcW w:w="2835" w:type="dxa"/>
          </w:tcPr>
          <w:p w14:paraId="5683034B" w14:textId="77777777" w:rsidR="0079166A" w:rsidRPr="0024152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41524">
              <w:rPr>
                <w:rFonts w:eastAsia="Times New Roman" w:cs="Times New Roman"/>
                <w:color w:val="000000"/>
                <w:szCs w:val="24"/>
                <w:lang w:eastAsia="hu-HU"/>
              </w:rPr>
              <w:t>Miskolci utca</w:t>
            </w:r>
          </w:p>
        </w:tc>
        <w:tc>
          <w:tcPr>
            <w:tcW w:w="2835" w:type="dxa"/>
          </w:tcPr>
          <w:p w14:paraId="7B22387F" w14:textId="77777777" w:rsidR="0079166A" w:rsidRPr="0024152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41524">
              <w:rPr>
                <w:rFonts w:eastAsia="Times New Roman" w:cs="Times New Roman"/>
                <w:color w:val="000000"/>
                <w:szCs w:val="24"/>
                <w:lang w:eastAsia="hu-HU"/>
              </w:rPr>
              <w:t>69 - 117</w:t>
            </w:r>
          </w:p>
        </w:tc>
        <w:tc>
          <w:tcPr>
            <w:tcW w:w="2835" w:type="dxa"/>
          </w:tcPr>
          <w:p w14:paraId="6ADE61AF" w14:textId="77777777" w:rsidR="0079166A" w:rsidRPr="0024152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2 -</w:t>
            </w:r>
            <w:r w:rsidRPr="0024152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60</w:t>
            </w:r>
          </w:p>
        </w:tc>
      </w:tr>
      <w:tr w:rsidR="0079166A" w:rsidRPr="00241524" w14:paraId="3D814F54" w14:textId="77777777" w:rsidTr="0079166A">
        <w:tc>
          <w:tcPr>
            <w:tcW w:w="2835" w:type="dxa"/>
          </w:tcPr>
          <w:p w14:paraId="406DBE29" w14:textId="77777777" w:rsidR="0079166A" w:rsidRPr="0024152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41524">
              <w:rPr>
                <w:rFonts w:eastAsia="Times New Roman" w:cs="Times New Roman"/>
                <w:color w:val="000000"/>
                <w:szCs w:val="24"/>
                <w:lang w:eastAsia="hu-HU"/>
              </w:rPr>
              <w:t>Németpróna utca</w:t>
            </w:r>
          </w:p>
        </w:tc>
        <w:tc>
          <w:tcPr>
            <w:tcW w:w="2835" w:type="dxa"/>
          </w:tcPr>
          <w:p w14:paraId="4D2502C9" w14:textId="77777777" w:rsidR="0079166A" w:rsidRPr="0024152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1FE8B555" w14:textId="77777777" w:rsidR="0079166A" w:rsidRPr="0024152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4152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241524" w14:paraId="0DD9BA98" w14:textId="77777777" w:rsidTr="0079166A">
        <w:tc>
          <w:tcPr>
            <w:tcW w:w="2835" w:type="dxa"/>
          </w:tcPr>
          <w:p w14:paraId="24CD0E01" w14:textId="77777777" w:rsidR="0079166A" w:rsidRPr="0024152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41524">
              <w:rPr>
                <w:rFonts w:eastAsia="Times New Roman" w:cs="Times New Roman"/>
                <w:color w:val="000000"/>
                <w:szCs w:val="24"/>
                <w:lang w:eastAsia="hu-HU"/>
              </w:rPr>
              <w:t>Öv utca</w:t>
            </w:r>
          </w:p>
        </w:tc>
        <w:tc>
          <w:tcPr>
            <w:tcW w:w="2835" w:type="dxa"/>
          </w:tcPr>
          <w:p w14:paraId="699EF096" w14:textId="77777777" w:rsidR="0079166A" w:rsidRPr="0024152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115 -</w:t>
            </w:r>
            <w:r w:rsidRPr="0024152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127</w:t>
            </w:r>
          </w:p>
        </w:tc>
        <w:tc>
          <w:tcPr>
            <w:tcW w:w="2835" w:type="dxa"/>
          </w:tcPr>
          <w:p w14:paraId="11809B7D" w14:textId="77777777" w:rsidR="0079166A" w:rsidRPr="0024152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110 -</w:t>
            </w:r>
            <w:r w:rsidRPr="0024152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172</w:t>
            </w:r>
          </w:p>
        </w:tc>
      </w:tr>
      <w:tr w:rsidR="0079166A" w:rsidRPr="00241524" w14:paraId="5CBC85A8" w14:textId="77777777" w:rsidTr="0079166A">
        <w:tc>
          <w:tcPr>
            <w:tcW w:w="2835" w:type="dxa"/>
          </w:tcPr>
          <w:p w14:paraId="74D804D3" w14:textId="77777777" w:rsidR="0079166A" w:rsidRPr="0024152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41524">
              <w:rPr>
                <w:rFonts w:eastAsia="Times New Roman" w:cs="Times New Roman"/>
                <w:color w:val="000000"/>
                <w:szCs w:val="24"/>
                <w:lang w:eastAsia="hu-HU"/>
              </w:rPr>
              <w:t>Öv utca</w:t>
            </w:r>
          </w:p>
        </w:tc>
        <w:tc>
          <w:tcPr>
            <w:tcW w:w="2835" w:type="dxa"/>
          </w:tcPr>
          <w:p w14:paraId="1E3E07EB" w14:textId="77777777" w:rsidR="0079166A" w:rsidRPr="0024152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41524">
              <w:rPr>
                <w:rFonts w:eastAsia="Times New Roman" w:cs="Times New Roman"/>
                <w:color w:val="000000"/>
                <w:szCs w:val="24"/>
                <w:lang w:eastAsia="hu-HU"/>
              </w:rPr>
              <w:t>139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</w:t>
            </w:r>
            <w:r w:rsidRPr="00241524">
              <w:rPr>
                <w:rFonts w:eastAsia="Times New Roman" w:cs="Times New Roman"/>
                <w:color w:val="000000"/>
                <w:szCs w:val="24"/>
                <w:lang w:eastAsia="hu-HU"/>
              </w:rPr>
              <w:t>-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</w:t>
            </w:r>
            <w:r w:rsidRPr="00241524">
              <w:rPr>
                <w:rFonts w:eastAsia="Times New Roman" w:cs="Times New Roman"/>
                <w:color w:val="000000"/>
                <w:szCs w:val="24"/>
                <w:lang w:eastAsia="hu-HU"/>
              </w:rPr>
              <w:t>147</w:t>
            </w:r>
          </w:p>
        </w:tc>
        <w:tc>
          <w:tcPr>
            <w:tcW w:w="2835" w:type="dxa"/>
          </w:tcPr>
          <w:p w14:paraId="4CC28030" w14:textId="77777777" w:rsidR="0079166A" w:rsidRPr="0024152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41524" w14:paraId="758C7BFC" w14:textId="77777777" w:rsidTr="0079166A">
        <w:tc>
          <w:tcPr>
            <w:tcW w:w="2835" w:type="dxa"/>
          </w:tcPr>
          <w:p w14:paraId="47605E2A" w14:textId="77777777" w:rsidR="0079166A" w:rsidRPr="0024152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41524">
              <w:rPr>
                <w:rFonts w:eastAsia="Times New Roman" w:cs="Times New Roman"/>
                <w:color w:val="000000"/>
                <w:szCs w:val="24"/>
                <w:lang w:eastAsia="hu-HU"/>
              </w:rPr>
              <w:t>Pöstyén utca</w:t>
            </w:r>
          </w:p>
        </w:tc>
        <w:tc>
          <w:tcPr>
            <w:tcW w:w="2835" w:type="dxa"/>
          </w:tcPr>
          <w:p w14:paraId="57094CD2" w14:textId="77777777" w:rsidR="0079166A" w:rsidRPr="0024152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41524">
              <w:rPr>
                <w:rFonts w:eastAsia="Times New Roman" w:cs="Times New Roman"/>
                <w:color w:val="000000"/>
                <w:szCs w:val="24"/>
                <w:lang w:eastAsia="hu-HU"/>
              </w:rPr>
              <w:t>1 - 21</w:t>
            </w:r>
          </w:p>
        </w:tc>
        <w:tc>
          <w:tcPr>
            <w:tcW w:w="2835" w:type="dxa"/>
          </w:tcPr>
          <w:p w14:paraId="1AD4ECC8" w14:textId="77777777" w:rsidR="0079166A" w:rsidRPr="0024152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41524">
              <w:rPr>
                <w:rFonts w:eastAsia="Times New Roman" w:cs="Times New Roman"/>
                <w:color w:val="000000"/>
                <w:szCs w:val="24"/>
                <w:lang w:eastAsia="hu-HU"/>
              </w:rPr>
              <w:t>2-4</w:t>
            </w:r>
          </w:p>
        </w:tc>
      </w:tr>
      <w:tr w:rsidR="0079166A" w:rsidRPr="00241524" w14:paraId="25E05B22" w14:textId="77777777" w:rsidTr="0079166A">
        <w:tc>
          <w:tcPr>
            <w:tcW w:w="2835" w:type="dxa"/>
          </w:tcPr>
          <w:p w14:paraId="297D6FC1" w14:textId="77777777" w:rsidR="0079166A" w:rsidRPr="0024152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41524">
              <w:rPr>
                <w:rFonts w:eastAsia="Times New Roman" w:cs="Times New Roman"/>
                <w:color w:val="000000"/>
                <w:szCs w:val="24"/>
                <w:lang w:eastAsia="hu-HU"/>
              </w:rPr>
              <w:t>Privigye utca</w:t>
            </w:r>
          </w:p>
        </w:tc>
        <w:tc>
          <w:tcPr>
            <w:tcW w:w="2835" w:type="dxa"/>
          </w:tcPr>
          <w:p w14:paraId="4C3506AB" w14:textId="77777777" w:rsidR="0079166A" w:rsidRPr="0024152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294DB9DF" w14:textId="77777777" w:rsidR="0079166A" w:rsidRPr="0024152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4152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241524" w14:paraId="58459263" w14:textId="77777777" w:rsidTr="0079166A">
        <w:tc>
          <w:tcPr>
            <w:tcW w:w="2835" w:type="dxa"/>
          </w:tcPr>
          <w:p w14:paraId="2B14E6E4" w14:textId="77777777" w:rsidR="0079166A" w:rsidRPr="0024152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41524">
              <w:rPr>
                <w:rFonts w:eastAsia="Times New Roman" w:cs="Times New Roman"/>
                <w:color w:val="000000"/>
                <w:szCs w:val="24"/>
                <w:lang w:eastAsia="hu-HU"/>
              </w:rPr>
              <w:t>Rákospatak utca</w:t>
            </w:r>
          </w:p>
        </w:tc>
        <w:tc>
          <w:tcPr>
            <w:tcW w:w="2835" w:type="dxa"/>
          </w:tcPr>
          <w:p w14:paraId="5BEA93DD" w14:textId="77777777" w:rsidR="0079166A" w:rsidRPr="0024152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41524">
              <w:rPr>
                <w:rFonts w:eastAsia="Times New Roman" w:cs="Times New Roman"/>
                <w:color w:val="000000"/>
                <w:szCs w:val="24"/>
                <w:lang w:eastAsia="hu-HU"/>
              </w:rPr>
              <w:t>1 - 55</w:t>
            </w:r>
          </w:p>
        </w:tc>
        <w:tc>
          <w:tcPr>
            <w:tcW w:w="2835" w:type="dxa"/>
          </w:tcPr>
          <w:p w14:paraId="513779B9" w14:textId="77777777" w:rsidR="0079166A" w:rsidRPr="0024152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41524" w14:paraId="65095B0D" w14:textId="77777777" w:rsidTr="0079166A">
        <w:tc>
          <w:tcPr>
            <w:tcW w:w="2835" w:type="dxa"/>
          </w:tcPr>
          <w:p w14:paraId="000DB430" w14:textId="77777777" w:rsidR="0079166A" w:rsidRPr="0024152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4152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Szegvári utca </w:t>
            </w:r>
          </w:p>
        </w:tc>
        <w:tc>
          <w:tcPr>
            <w:tcW w:w="2835" w:type="dxa"/>
          </w:tcPr>
          <w:p w14:paraId="28C64F35" w14:textId="77777777" w:rsidR="0079166A" w:rsidRPr="0024152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5AD97FD1" w14:textId="77777777" w:rsidR="0079166A" w:rsidRPr="0024152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4152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241524" w14:paraId="3528713B" w14:textId="77777777" w:rsidTr="0079166A">
        <w:tc>
          <w:tcPr>
            <w:tcW w:w="2835" w:type="dxa"/>
          </w:tcPr>
          <w:p w14:paraId="32F6F1AB" w14:textId="77777777" w:rsidR="0079166A" w:rsidRPr="0024152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41524">
              <w:rPr>
                <w:rFonts w:eastAsia="Times New Roman" w:cs="Times New Roman"/>
                <w:color w:val="000000"/>
                <w:szCs w:val="24"/>
                <w:lang w:eastAsia="hu-HU"/>
              </w:rPr>
              <w:t>Szenice utca</w:t>
            </w:r>
          </w:p>
        </w:tc>
        <w:tc>
          <w:tcPr>
            <w:tcW w:w="2835" w:type="dxa"/>
          </w:tcPr>
          <w:p w14:paraId="46A1EED5" w14:textId="77777777" w:rsidR="0079166A" w:rsidRPr="0024152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4D5446AE" w14:textId="77777777" w:rsidR="0079166A" w:rsidRPr="0024152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4152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241524" w14:paraId="0D04C468" w14:textId="77777777" w:rsidTr="0079166A">
        <w:tc>
          <w:tcPr>
            <w:tcW w:w="2835" w:type="dxa"/>
          </w:tcPr>
          <w:p w14:paraId="6B8CAD1D" w14:textId="77777777" w:rsidR="0079166A" w:rsidRPr="0024152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41524">
              <w:rPr>
                <w:rFonts w:eastAsia="Times New Roman" w:cs="Times New Roman"/>
                <w:color w:val="000000"/>
                <w:szCs w:val="24"/>
                <w:lang w:eastAsia="hu-HU"/>
              </w:rPr>
              <w:t>Szentes utca</w:t>
            </w:r>
          </w:p>
        </w:tc>
        <w:tc>
          <w:tcPr>
            <w:tcW w:w="2835" w:type="dxa"/>
          </w:tcPr>
          <w:p w14:paraId="0EDA12B8" w14:textId="77777777" w:rsidR="0079166A" w:rsidRPr="0024152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41524">
              <w:rPr>
                <w:rFonts w:eastAsia="Times New Roman" w:cs="Times New Roman"/>
                <w:color w:val="000000"/>
                <w:szCs w:val="24"/>
                <w:lang w:eastAsia="hu-HU"/>
              </w:rPr>
              <w:t>1 - 43</w:t>
            </w:r>
          </w:p>
        </w:tc>
        <w:tc>
          <w:tcPr>
            <w:tcW w:w="2835" w:type="dxa"/>
          </w:tcPr>
          <w:p w14:paraId="5F0CE6F2" w14:textId="77777777" w:rsidR="0079166A" w:rsidRPr="0024152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41524">
              <w:rPr>
                <w:rFonts w:eastAsia="Times New Roman" w:cs="Times New Roman"/>
                <w:color w:val="000000"/>
                <w:szCs w:val="24"/>
                <w:lang w:eastAsia="hu-HU"/>
              </w:rPr>
              <w:t>2 - 40/b</w:t>
            </w:r>
          </w:p>
        </w:tc>
      </w:tr>
      <w:tr w:rsidR="0079166A" w:rsidRPr="00241524" w14:paraId="1793F6AB" w14:textId="77777777" w:rsidTr="0079166A">
        <w:tc>
          <w:tcPr>
            <w:tcW w:w="2835" w:type="dxa"/>
          </w:tcPr>
          <w:p w14:paraId="0AEF923E" w14:textId="77777777" w:rsidR="0079166A" w:rsidRPr="0024152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41524">
              <w:rPr>
                <w:rFonts w:eastAsia="Times New Roman" w:cs="Times New Roman"/>
                <w:color w:val="000000"/>
                <w:szCs w:val="24"/>
                <w:lang w:eastAsia="hu-HU"/>
              </w:rPr>
              <w:t>Szugló utca</w:t>
            </w:r>
          </w:p>
        </w:tc>
        <w:tc>
          <w:tcPr>
            <w:tcW w:w="2835" w:type="dxa"/>
          </w:tcPr>
          <w:p w14:paraId="23C9FA70" w14:textId="77777777" w:rsidR="0079166A" w:rsidRPr="0024152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41524">
              <w:rPr>
                <w:rFonts w:eastAsia="Times New Roman" w:cs="Times New Roman"/>
                <w:color w:val="000000"/>
                <w:szCs w:val="24"/>
                <w:lang w:eastAsia="hu-HU"/>
              </w:rPr>
              <w:t>127 - 193</w:t>
            </w:r>
          </w:p>
        </w:tc>
        <w:tc>
          <w:tcPr>
            <w:tcW w:w="2835" w:type="dxa"/>
          </w:tcPr>
          <w:p w14:paraId="16997115" w14:textId="77777777" w:rsidR="0079166A" w:rsidRPr="0024152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138 -</w:t>
            </w:r>
            <w:r w:rsidRPr="0024152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222</w:t>
            </w:r>
          </w:p>
        </w:tc>
      </w:tr>
      <w:tr w:rsidR="0079166A" w:rsidRPr="00241524" w14:paraId="7361F45C" w14:textId="77777777" w:rsidTr="0079166A">
        <w:tc>
          <w:tcPr>
            <w:tcW w:w="2835" w:type="dxa"/>
          </w:tcPr>
          <w:p w14:paraId="226AAEE7" w14:textId="77777777" w:rsidR="0079166A" w:rsidRPr="0024152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Szuglói körvasú</w:t>
            </w:r>
            <w:r w:rsidRPr="00241524">
              <w:rPr>
                <w:rFonts w:eastAsia="Times New Roman" w:cs="Times New Roman"/>
                <w:color w:val="000000"/>
                <w:szCs w:val="24"/>
                <w:lang w:eastAsia="hu-HU"/>
              </w:rPr>
              <w:t>t sor</w:t>
            </w:r>
          </w:p>
        </w:tc>
        <w:tc>
          <w:tcPr>
            <w:tcW w:w="2835" w:type="dxa"/>
          </w:tcPr>
          <w:p w14:paraId="71C490E8" w14:textId="77777777" w:rsidR="0079166A" w:rsidRPr="0024152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41524">
              <w:rPr>
                <w:rFonts w:eastAsia="Times New Roman" w:cs="Times New Roman"/>
                <w:color w:val="000000"/>
                <w:szCs w:val="24"/>
                <w:lang w:eastAsia="hu-HU"/>
              </w:rPr>
              <w:t>127/b - 133</w:t>
            </w:r>
          </w:p>
        </w:tc>
        <w:tc>
          <w:tcPr>
            <w:tcW w:w="2835" w:type="dxa"/>
          </w:tcPr>
          <w:p w14:paraId="1CF80EF1" w14:textId="77777777" w:rsidR="0079166A" w:rsidRPr="0024152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128 -</w:t>
            </w:r>
            <w:r w:rsidRPr="0024152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132</w:t>
            </w:r>
          </w:p>
        </w:tc>
      </w:tr>
      <w:tr w:rsidR="0079166A" w:rsidRPr="00241524" w14:paraId="5F6B7C18" w14:textId="77777777" w:rsidTr="0079166A">
        <w:tc>
          <w:tcPr>
            <w:tcW w:w="2835" w:type="dxa"/>
          </w:tcPr>
          <w:p w14:paraId="0FE87233" w14:textId="77777777" w:rsidR="0079166A" w:rsidRPr="0024152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41524">
              <w:rPr>
                <w:rFonts w:eastAsia="Times New Roman" w:cs="Times New Roman"/>
                <w:color w:val="000000"/>
                <w:szCs w:val="24"/>
                <w:lang w:eastAsia="hu-HU"/>
              </w:rPr>
              <w:t>Vágújhely utca</w:t>
            </w:r>
          </w:p>
        </w:tc>
        <w:tc>
          <w:tcPr>
            <w:tcW w:w="2835" w:type="dxa"/>
          </w:tcPr>
          <w:p w14:paraId="6371BCE8" w14:textId="77777777" w:rsidR="0079166A" w:rsidRPr="0024152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1D68FAD5" w14:textId="77777777" w:rsidR="0079166A" w:rsidRPr="0024152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4152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241524" w14:paraId="3491BFD7" w14:textId="77777777" w:rsidTr="0079166A">
        <w:tc>
          <w:tcPr>
            <w:tcW w:w="2835" w:type="dxa"/>
          </w:tcPr>
          <w:p w14:paraId="39847FD5" w14:textId="77777777" w:rsidR="0079166A" w:rsidRPr="0024152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41524">
              <w:rPr>
                <w:rFonts w:eastAsia="Times New Roman" w:cs="Times New Roman"/>
                <w:color w:val="000000"/>
                <w:szCs w:val="24"/>
                <w:lang w:eastAsia="hu-HU"/>
              </w:rPr>
              <w:t>Verbó utca</w:t>
            </w:r>
          </w:p>
        </w:tc>
        <w:tc>
          <w:tcPr>
            <w:tcW w:w="2835" w:type="dxa"/>
          </w:tcPr>
          <w:p w14:paraId="2B28E36D" w14:textId="77777777" w:rsidR="0079166A" w:rsidRPr="0024152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5AA9864B" w14:textId="77777777" w:rsidR="0079166A" w:rsidRPr="0024152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4152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</w:tbl>
    <w:p w14:paraId="0CF294CE" w14:textId="77777777" w:rsidR="0079166A" w:rsidRPr="009C20A6" w:rsidRDefault="0079166A" w:rsidP="0079166A">
      <w:pPr>
        <w:rPr>
          <w:color w:val="000000"/>
          <w:szCs w:val="24"/>
        </w:rPr>
      </w:pPr>
      <w:r w:rsidRPr="009C20A6">
        <w:rPr>
          <w:b/>
          <w:bCs/>
          <w:color w:val="000000"/>
          <w:szCs w:val="24"/>
        </w:rPr>
        <w:lastRenderedPageBreak/>
        <w:t>26.</w:t>
      </w:r>
      <w:r>
        <w:rPr>
          <w:b/>
          <w:bCs/>
          <w:color w:val="000000"/>
          <w:szCs w:val="24"/>
        </w:rPr>
        <w:t xml:space="preserve"> </w:t>
      </w:r>
      <w:r w:rsidRPr="009C20A6">
        <w:rPr>
          <w:b/>
          <w:bCs/>
          <w:color w:val="000000"/>
          <w:szCs w:val="24"/>
        </w:rPr>
        <w:t>számú körzet:</w:t>
      </w:r>
      <w:r w:rsidRPr="009C20A6">
        <w:rPr>
          <w:color w:val="000000"/>
          <w:szCs w:val="24"/>
        </w:rPr>
        <w:t> Budapest XIV., Erzsébet királyné útja 47.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79166A" w:rsidRPr="003F47FF" w14:paraId="02F29C96" w14:textId="77777777" w:rsidTr="0079166A">
        <w:tc>
          <w:tcPr>
            <w:tcW w:w="2835" w:type="dxa"/>
          </w:tcPr>
          <w:p w14:paraId="514356D6" w14:textId="77777777" w:rsidR="0079166A" w:rsidRPr="003F47FF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F47FF">
              <w:rPr>
                <w:rFonts w:eastAsia="Times New Roman" w:cs="Times New Roman"/>
                <w:color w:val="000000"/>
                <w:szCs w:val="24"/>
                <w:lang w:eastAsia="hu-HU"/>
              </w:rPr>
              <w:t>Amerikai út</w:t>
            </w:r>
          </w:p>
        </w:tc>
        <w:tc>
          <w:tcPr>
            <w:tcW w:w="2835" w:type="dxa"/>
          </w:tcPr>
          <w:p w14:paraId="1F672BD5" w14:textId="77777777" w:rsidR="0079166A" w:rsidRPr="003F47FF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F47FF">
              <w:rPr>
                <w:rFonts w:eastAsia="Times New Roman" w:cs="Times New Roman"/>
                <w:color w:val="000000"/>
                <w:szCs w:val="24"/>
                <w:lang w:eastAsia="hu-HU"/>
              </w:rPr>
              <w:t>49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</w:t>
            </w:r>
            <w:r w:rsidRPr="003F47FF">
              <w:rPr>
                <w:rFonts w:eastAsia="Times New Roman" w:cs="Times New Roman"/>
                <w:color w:val="000000"/>
                <w:szCs w:val="24"/>
                <w:lang w:eastAsia="hu-HU"/>
              </w:rPr>
              <w:t>- 65</w:t>
            </w:r>
          </w:p>
        </w:tc>
        <w:tc>
          <w:tcPr>
            <w:tcW w:w="2835" w:type="dxa"/>
          </w:tcPr>
          <w:p w14:paraId="540946EC" w14:textId="77777777" w:rsidR="0079166A" w:rsidRPr="003F47FF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64 -</w:t>
            </w:r>
            <w:r w:rsidRPr="003F47FF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88</w:t>
            </w:r>
          </w:p>
        </w:tc>
      </w:tr>
      <w:tr w:rsidR="0079166A" w:rsidRPr="003F47FF" w14:paraId="54F924BA" w14:textId="77777777" w:rsidTr="0079166A">
        <w:tc>
          <w:tcPr>
            <w:tcW w:w="2835" w:type="dxa"/>
          </w:tcPr>
          <w:p w14:paraId="306DD998" w14:textId="77777777" w:rsidR="0079166A" w:rsidRPr="003F47FF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F47FF">
              <w:rPr>
                <w:rFonts w:eastAsia="Times New Roman" w:cs="Times New Roman"/>
                <w:color w:val="000000"/>
                <w:szCs w:val="24"/>
                <w:lang w:eastAsia="hu-HU"/>
              </w:rPr>
              <w:t>Columbus utca</w:t>
            </w:r>
          </w:p>
        </w:tc>
        <w:tc>
          <w:tcPr>
            <w:tcW w:w="2835" w:type="dxa"/>
          </w:tcPr>
          <w:p w14:paraId="0141716B" w14:textId="77777777" w:rsidR="0079166A" w:rsidRPr="003F47FF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F47FF">
              <w:rPr>
                <w:rFonts w:eastAsia="Times New Roman" w:cs="Times New Roman"/>
                <w:color w:val="000000"/>
                <w:szCs w:val="24"/>
                <w:lang w:eastAsia="hu-HU"/>
              </w:rPr>
              <w:t>53 - 69</w:t>
            </w:r>
          </w:p>
        </w:tc>
        <w:tc>
          <w:tcPr>
            <w:tcW w:w="2835" w:type="dxa"/>
          </w:tcPr>
          <w:p w14:paraId="46A8CE24" w14:textId="77777777" w:rsidR="0079166A" w:rsidRPr="003F47FF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44 -</w:t>
            </w:r>
            <w:r w:rsidRPr="003F47FF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66</w:t>
            </w:r>
          </w:p>
        </w:tc>
      </w:tr>
      <w:tr w:rsidR="0079166A" w:rsidRPr="003F47FF" w14:paraId="4129414E" w14:textId="77777777" w:rsidTr="0079166A">
        <w:tc>
          <w:tcPr>
            <w:tcW w:w="2835" w:type="dxa"/>
          </w:tcPr>
          <w:p w14:paraId="7502DD37" w14:textId="77777777" w:rsidR="0079166A" w:rsidRPr="003F47FF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F47FF">
              <w:rPr>
                <w:rFonts w:eastAsia="Times New Roman" w:cs="Times New Roman"/>
                <w:color w:val="000000"/>
                <w:szCs w:val="24"/>
                <w:lang w:eastAsia="hu-HU"/>
              </w:rPr>
              <w:t>Erzsébet királyné útja</w:t>
            </w:r>
          </w:p>
        </w:tc>
        <w:tc>
          <w:tcPr>
            <w:tcW w:w="2835" w:type="dxa"/>
          </w:tcPr>
          <w:p w14:paraId="09ED8B88" w14:textId="77777777" w:rsidR="0079166A" w:rsidRPr="003F47FF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F47FF">
              <w:rPr>
                <w:rFonts w:eastAsia="Times New Roman" w:cs="Times New Roman"/>
                <w:color w:val="000000"/>
                <w:szCs w:val="24"/>
                <w:lang w:eastAsia="hu-HU"/>
              </w:rPr>
              <w:t>5 - 39</w:t>
            </w:r>
          </w:p>
        </w:tc>
        <w:tc>
          <w:tcPr>
            <w:tcW w:w="2835" w:type="dxa"/>
          </w:tcPr>
          <w:p w14:paraId="790EA051" w14:textId="77777777" w:rsidR="0079166A" w:rsidRPr="003F47FF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3F47FF" w14:paraId="7C6037B2" w14:textId="77777777" w:rsidTr="0079166A">
        <w:tc>
          <w:tcPr>
            <w:tcW w:w="2835" w:type="dxa"/>
          </w:tcPr>
          <w:p w14:paraId="66BB2D2B" w14:textId="77777777" w:rsidR="0079166A" w:rsidRPr="003F47FF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F47FF">
              <w:rPr>
                <w:rFonts w:eastAsia="Times New Roman" w:cs="Times New Roman"/>
                <w:color w:val="000000"/>
                <w:szCs w:val="24"/>
                <w:lang w:eastAsia="hu-HU"/>
              </w:rPr>
              <w:t>Gyarmat utca</w:t>
            </w:r>
          </w:p>
        </w:tc>
        <w:tc>
          <w:tcPr>
            <w:tcW w:w="2835" w:type="dxa"/>
          </w:tcPr>
          <w:p w14:paraId="35C0B0AD" w14:textId="77777777" w:rsidR="0079166A" w:rsidRPr="003F47FF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3C469F76" w14:textId="77777777" w:rsidR="0079166A" w:rsidRPr="003F47FF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F47FF">
              <w:rPr>
                <w:rFonts w:eastAsia="Times New Roman" w:cs="Times New Roman"/>
                <w:color w:val="000000"/>
                <w:szCs w:val="24"/>
                <w:lang w:eastAsia="hu-HU"/>
              </w:rPr>
              <w:t>26 - 46</w:t>
            </w:r>
          </w:p>
        </w:tc>
      </w:tr>
      <w:tr w:rsidR="0079166A" w:rsidRPr="003F47FF" w14:paraId="370DBAD6" w14:textId="77777777" w:rsidTr="0079166A">
        <w:tc>
          <w:tcPr>
            <w:tcW w:w="2835" w:type="dxa"/>
          </w:tcPr>
          <w:p w14:paraId="1245B2F5" w14:textId="77777777" w:rsidR="0079166A" w:rsidRPr="003F47FF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F47FF">
              <w:rPr>
                <w:rFonts w:eastAsia="Times New Roman" w:cs="Times New Roman"/>
                <w:color w:val="000000"/>
                <w:szCs w:val="24"/>
                <w:lang w:eastAsia="hu-HU"/>
              </w:rPr>
              <w:t>Korong utca</w:t>
            </w:r>
          </w:p>
        </w:tc>
        <w:tc>
          <w:tcPr>
            <w:tcW w:w="2835" w:type="dxa"/>
          </w:tcPr>
          <w:p w14:paraId="16EF2E42" w14:textId="77777777" w:rsidR="0079166A" w:rsidRPr="003F47FF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F47FF">
              <w:rPr>
                <w:rFonts w:eastAsia="Times New Roman" w:cs="Times New Roman"/>
                <w:color w:val="000000"/>
                <w:szCs w:val="24"/>
                <w:lang w:eastAsia="hu-HU"/>
              </w:rPr>
              <w:t>31 - 51</w:t>
            </w:r>
          </w:p>
        </w:tc>
        <w:tc>
          <w:tcPr>
            <w:tcW w:w="2835" w:type="dxa"/>
          </w:tcPr>
          <w:p w14:paraId="70CE57DD" w14:textId="77777777" w:rsidR="0079166A" w:rsidRPr="003F47FF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2 -</w:t>
            </w:r>
            <w:r w:rsidRPr="003F47FF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58</w:t>
            </w:r>
          </w:p>
        </w:tc>
      </w:tr>
      <w:tr w:rsidR="0079166A" w:rsidRPr="003F47FF" w14:paraId="38E57D98" w14:textId="77777777" w:rsidTr="0079166A">
        <w:tc>
          <w:tcPr>
            <w:tcW w:w="2835" w:type="dxa"/>
          </w:tcPr>
          <w:p w14:paraId="24C57FD5" w14:textId="77777777" w:rsidR="0079166A" w:rsidRPr="003F47FF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F47FF">
              <w:rPr>
                <w:rFonts w:eastAsia="Times New Roman" w:cs="Times New Roman"/>
                <w:color w:val="000000"/>
                <w:szCs w:val="24"/>
                <w:lang w:eastAsia="hu-HU"/>
              </w:rPr>
              <w:t>Laky Adolf utca</w:t>
            </w:r>
          </w:p>
        </w:tc>
        <w:tc>
          <w:tcPr>
            <w:tcW w:w="2835" w:type="dxa"/>
          </w:tcPr>
          <w:p w14:paraId="47C5CAEC" w14:textId="77777777" w:rsidR="0079166A" w:rsidRPr="003F47FF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F47FF">
              <w:rPr>
                <w:rFonts w:eastAsia="Times New Roman" w:cs="Times New Roman"/>
                <w:color w:val="000000"/>
                <w:szCs w:val="24"/>
                <w:lang w:eastAsia="hu-HU"/>
              </w:rPr>
              <w:t>25 - 29, 37 - 51</w:t>
            </w:r>
          </w:p>
        </w:tc>
        <w:tc>
          <w:tcPr>
            <w:tcW w:w="2835" w:type="dxa"/>
          </w:tcPr>
          <w:p w14:paraId="0A069096" w14:textId="77777777" w:rsidR="0079166A" w:rsidRPr="003F47FF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34 -</w:t>
            </w:r>
            <w:r w:rsidRPr="003F47FF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46</w:t>
            </w:r>
          </w:p>
        </w:tc>
      </w:tr>
      <w:tr w:rsidR="0079166A" w:rsidRPr="003F47FF" w14:paraId="433AB952" w14:textId="77777777" w:rsidTr="0079166A">
        <w:tc>
          <w:tcPr>
            <w:tcW w:w="2835" w:type="dxa"/>
          </w:tcPr>
          <w:p w14:paraId="57100569" w14:textId="77777777" w:rsidR="0079166A" w:rsidRPr="003F47FF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F47FF">
              <w:rPr>
                <w:rFonts w:eastAsia="Times New Roman" w:cs="Times New Roman"/>
                <w:color w:val="000000"/>
                <w:szCs w:val="24"/>
                <w:lang w:eastAsia="hu-HU"/>
              </w:rPr>
              <w:t>Mexikói út</w:t>
            </w:r>
          </w:p>
        </w:tc>
        <w:tc>
          <w:tcPr>
            <w:tcW w:w="2835" w:type="dxa"/>
          </w:tcPr>
          <w:p w14:paraId="1CAC7B24" w14:textId="77777777" w:rsidR="0079166A" w:rsidRPr="003F47FF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F47FF">
              <w:rPr>
                <w:rFonts w:eastAsia="Times New Roman" w:cs="Times New Roman"/>
                <w:color w:val="000000"/>
                <w:szCs w:val="24"/>
                <w:lang w:eastAsia="hu-HU"/>
              </w:rPr>
              <w:t>59 - 67</w:t>
            </w:r>
          </w:p>
        </w:tc>
        <w:tc>
          <w:tcPr>
            <w:tcW w:w="2835" w:type="dxa"/>
          </w:tcPr>
          <w:p w14:paraId="1FFCE06F" w14:textId="77777777" w:rsidR="0079166A" w:rsidRPr="003F47FF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60 -</w:t>
            </w:r>
            <w:r w:rsidRPr="003F47FF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66</w:t>
            </w:r>
          </w:p>
        </w:tc>
      </w:tr>
      <w:tr w:rsidR="0079166A" w:rsidRPr="003F47FF" w14:paraId="320FC068" w14:textId="77777777" w:rsidTr="0079166A">
        <w:tc>
          <w:tcPr>
            <w:tcW w:w="2835" w:type="dxa"/>
          </w:tcPr>
          <w:p w14:paraId="3EE46511" w14:textId="77777777" w:rsidR="0079166A" w:rsidRPr="003F47FF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F47FF">
              <w:rPr>
                <w:rFonts w:eastAsia="Times New Roman" w:cs="Times New Roman"/>
                <w:color w:val="000000"/>
                <w:szCs w:val="24"/>
                <w:lang w:eastAsia="hu-HU"/>
              </w:rPr>
              <w:t>Róna utca</w:t>
            </w:r>
          </w:p>
        </w:tc>
        <w:tc>
          <w:tcPr>
            <w:tcW w:w="2835" w:type="dxa"/>
          </w:tcPr>
          <w:p w14:paraId="5B0614B1" w14:textId="77777777" w:rsidR="0079166A" w:rsidRPr="003F47FF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1354AA23" w14:textId="77777777" w:rsidR="0079166A" w:rsidRPr="003F47FF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F47FF">
              <w:rPr>
                <w:rFonts w:eastAsia="Times New Roman" w:cs="Times New Roman"/>
                <w:color w:val="000000"/>
                <w:szCs w:val="24"/>
                <w:lang w:eastAsia="hu-HU"/>
              </w:rPr>
              <w:t>188 - 220</w:t>
            </w:r>
          </w:p>
        </w:tc>
      </w:tr>
      <w:tr w:rsidR="0079166A" w:rsidRPr="003F47FF" w14:paraId="3FAF42D9" w14:textId="77777777" w:rsidTr="0079166A">
        <w:tc>
          <w:tcPr>
            <w:tcW w:w="2835" w:type="dxa"/>
          </w:tcPr>
          <w:p w14:paraId="21551865" w14:textId="77777777" w:rsidR="0079166A" w:rsidRPr="003F47FF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F47FF">
              <w:rPr>
                <w:rFonts w:eastAsia="Times New Roman" w:cs="Times New Roman"/>
                <w:color w:val="000000"/>
                <w:szCs w:val="24"/>
                <w:lang w:eastAsia="hu-HU"/>
              </w:rPr>
              <w:t>Uzsoki utca</w:t>
            </w:r>
          </w:p>
        </w:tc>
        <w:tc>
          <w:tcPr>
            <w:tcW w:w="2835" w:type="dxa"/>
          </w:tcPr>
          <w:p w14:paraId="5895A086" w14:textId="77777777" w:rsidR="0079166A" w:rsidRPr="003F47FF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F47FF">
              <w:rPr>
                <w:rFonts w:eastAsia="Times New Roman" w:cs="Times New Roman"/>
                <w:color w:val="000000"/>
                <w:szCs w:val="24"/>
                <w:lang w:eastAsia="hu-HU"/>
              </w:rPr>
              <w:t>23 - 45</w:t>
            </w:r>
          </w:p>
        </w:tc>
        <w:tc>
          <w:tcPr>
            <w:tcW w:w="2835" w:type="dxa"/>
          </w:tcPr>
          <w:p w14:paraId="7F3C199B" w14:textId="77777777" w:rsidR="0079166A" w:rsidRPr="003F47FF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F47FF">
              <w:rPr>
                <w:rFonts w:eastAsia="Times New Roman" w:cs="Times New Roman"/>
                <w:color w:val="000000"/>
                <w:szCs w:val="24"/>
                <w:lang w:eastAsia="hu-HU"/>
              </w:rPr>
              <w:t>24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</w:t>
            </w:r>
            <w:r w:rsidRPr="003F47FF">
              <w:rPr>
                <w:rFonts w:eastAsia="Times New Roman" w:cs="Times New Roman"/>
                <w:color w:val="000000"/>
                <w:szCs w:val="24"/>
                <w:lang w:eastAsia="hu-HU"/>
              </w:rPr>
              <w:t>-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</w:t>
            </w:r>
            <w:r w:rsidRPr="003F47FF">
              <w:rPr>
                <w:rFonts w:eastAsia="Times New Roman" w:cs="Times New Roman"/>
                <w:color w:val="000000"/>
                <w:szCs w:val="24"/>
                <w:lang w:eastAsia="hu-HU"/>
              </w:rPr>
              <w:t>30/a, 32/a, 34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</w:t>
            </w:r>
            <w:r w:rsidRPr="003F47FF">
              <w:rPr>
                <w:rFonts w:eastAsia="Times New Roman" w:cs="Times New Roman"/>
                <w:color w:val="000000"/>
                <w:szCs w:val="24"/>
                <w:lang w:eastAsia="hu-HU"/>
              </w:rPr>
              <w:t>-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</w:t>
            </w:r>
            <w:r w:rsidRPr="003F47FF">
              <w:rPr>
                <w:rFonts w:eastAsia="Times New Roman" w:cs="Times New Roman"/>
                <w:color w:val="000000"/>
                <w:szCs w:val="24"/>
                <w:lang w:eastAsia="hu-HU"/>
              </w:rPr>
              <w:t>44</w:t>
            </w:r>
          </w:p>
        </w:tc>
      </w:tr>
    </w:tbl>
    <w:p w14:paraId="41A45C45" w14:textId="77777777" w:rsidR="0079166A" w:rsidRPr="009C20A6" w:rsidRDefault="0079166A" w:rsidP="0079166A">
      <w:pPr>
        <w:ind w:firstLine="180"/>
        <w:rPr>
          <w:color w:val="000000"/>
          <w:szCs w:val="24"/>
        </w:rPr>
      </w:pPr>
    </w:p>
    <w:p w14:paraId="597489F3" w14:textId="77777777" w:rsidR="0079166A" w:rsidRPr="009C20A6" w:rsidRDefault="0079166A" w:rsidP="0079166A">
      <w:pPr>
        <w:rPr>
          <w:color w:val="000000"/>
          <w:szCs w:val="24"/>
        </w:rPr>
      </w:pPr>
      <w:r w:rsidRPr="009C20A6">
        <w:rPr>
          <w:b/>
          <w:bCs/>
          <w:color w:val="000000"/>
          <w:szCs w:val="24"/>
        </w:rPr>
        <w:t>27.</w:t>
      </w:r>
      <w:r>
        <w:rPr>
          <w:b/>
          <w:bCs/>
          <w:color w:val="000000"/>
          <w:szCs w:val="24"/>
        </w:rPr>
        <w:t xml:space="preserve"> </w:t>
      </w:r>
      <w:r w:rsidRPr="009C20A6">
        <w:rPr>
          <w:b/>
          <w:bCs/>
          <w:color w:val="000000"/>
          <w:szCs w:val="24"/>
        </w:rPr>
        <w:t>számú körzet:</w:t>
      </w:r>
      <w:r w:rsidRPr="009C20A6">
        <w:rPr>
          <w:color w:val="000000"/>
          <w:szCs w:val="24"/>
        </w:rPr>
        <w:t> Budapest XIV., Erzsébet királyné útja 47.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79166A" w:rsidRPr="00D5449C" w14:paraId="57B4E7BF" w14:textId="77777777" w:rsidTr="0079166A">
        <w:tc>
          <w:tcPr>
            <w:tcW w:w="2835" w:type="dxa"/>
          </w:tcPr>
          <w:p w14:paraId="66DD02AC" w14:textId="77777777" w:rsidR="0079166A" w:rsidRPr="00D5449C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D5449C">
              <w:rPr>
                <w:rFonts w:eastAsia="Times New Roman" w:cs="Times New Roman"/>
                <w:color w:val="000000"/>
                <w:szCs w:val="24"/>
                <w:lang w:eastAsia="hu-HU"/>
              </w:rPr>
              <w:t>Balázs utca</w:t>
            </w:r>
          </w:p>
        </w:tc>
        <w:tc>
          <w:tcPr>
            <w:tcW w:w="2835" w:type="dxa"/>
          </w:tcPr>
          <w:p w14:paraId="47BC60B1" w14:textId="77777777" w:rsidR="0079166A" w:rsidRPr="00D5449C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D5449C">
              <w:rPr>
                <w:rFonts w:eastAsia="Times New Roman" w:cs="Times New Roman"/>
                <w:color w:val="000000"/>
                <w:szCs w:val="24"/>
                <w:lang w:eastAsia="hu-HU"/>
              </w:rPr>
              <w:t>21 - 47</w:t>
            </w:r>
          </w:p>
        </w:tc>
        <w:tc>
          <w:tcPr>
            <w:tcW w:w="2835" w:type="dxa"/>
          </w:tcPr>
          <w:p w14:paraId="20D648D5" w14:textId="77777777" w:rsidR="0079166A" w:rsidRPr="00D5449C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22 -</w:t>
            </w:r>
            <w:r w:rsidRPr="00D5449C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52</w:t>
            </w:r>
          </w:p>
        </w:tc>
      </w:tr>
      <w:tr w:rsidR="0079166A" w:rsidRPr="00D5449C" w14:paraId="259E177B" w14:textId="77777777" w:rsidTr="0079166A">
        <w:tc>
          <w:tcPr>
            <w:tcW w:w="2835" w:type="dxa"/>
          </w:tcPr>
          <w:p w14:paraId="522B7875" w14:textId="77777777" w:rsidR="0079166A" w:rsidRPr="00D5449C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D5449C">
              <w:rPr>
                <w:rFonts w:eastAsia="Times New Roman" w:cs="Times New Roman"/>
                <w:color w:val="000000"/>
                <w:szCs w:val="24"/>
                <w:lang w:eastAsia="hu-HU"/>
              </w:rPr>
              <w:t>Czobor utca</w:t>
            </w:r>
          </w:p>
        </w:tc>
        <w:tc>
          <w:tcPr>
            <w:tcW w:w="2835" w:type="dxa"/>
          </w:tcPr>
          <w:p w14:paraId="68B8F3D2" w14:textId="77777777" w:rsidR="0079166A" w:rsidRPr="00D5449C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D5449C">
              <w:rPr>
                <w:rFonts w:eastAsia="Times New Roman" w:cs="Times New Roman"/>
                <w:color w:val="000000"/>
                <w:szCs w:val="24"/>
                <w:lang w:eastAsia="hu-HU"/>
              </w:rPr>
              <w:t>35 - 69</w:t>
            </w:r>
          </w:p>
        </w:tc>
        <w:tc>
          <w:tcPr>
            <w:tcW w:w="2835" w:type="dxa"/>
          </w:tcPr>
          <w:p w14:paraId="1A6EBEE5" w14:textId="77777777" w:rsidR="0079166A" w:rsidRPr="00D5449C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38 -</w:t>
            </w:r>
            <w:r w:rsidRPr="00D5449C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82</w:t>
            </w:r>
          </w:p>
        </w:tc>
      </w:tr>
      <w:tr w:rsidR="0079166A" w:rsidRPr="00D5449C" w14:paraId="0CF5AD68" w14:textId="77777777" w:rsidTr="0079166A">
        <w:tc>
          <w:tcPr>
            <w:tcW w:w="2835" w:type="dxa"/>
          </w:tcPr>
          <w:p w14:paraId="3CF79DAE" w14:textId="77777777" w:rsidR="0079166A" w:rsidRPr="00D5449C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D5449C">
              <w:rPr>
                <w:rFonts w:eastAsia="Times New Roman" w:cs="Times New Roman"/>
                <w:color w:val="000000"/>
                <w:szCs w:val="24"/>
                <w:lang w:eastAsia="hu-HU"/>
              </w:rPr>
              <w:t>Erzsébet királyné útja</w:t>
            </w:r>
          </w:p>
        </w:tc>
        <w:tc>
          <w:tcPr>
            <w:tcW w:w="2835" w:type="dxa"/>
          </w:tcPr>
          <w:p w14:paraId="0268E771" w14:textId="77777777" w:rsidR="0079166A" w:rsidRPr="00D5449C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D5449C">
              <w:rPr>
                <w:rFonts w:eastAsia="Times New Roman" w:cs="Times New Roman"/>
                <w:color w:val="000000"/>
                <w:szCs w:val="24"/>
                <w:lang w:eastAsia="hu-HU"/>
              </w:rPr>
              <w:t>63 - 71</w:t>
            </w:r>
          </w:p>
        </w:tc>
        <w:tc>
          <w:tcPr>
            <w:tcW w:w="2835" w:type="dxa"/>
          </w:tcPr>
          <w:p w14:paraId="0D839B9E" w14:textId="77777777" w:rsidR="0079166A" w:rsidRPr="00D5449C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D5449C" w14:paraId="14746FA6" w14:textId="77777777" w:rsidTr="0079166A">
        <w:tc>
          <w:tcPr>
            <w:tcW w:w="2835" w:type="dxa"/>
          </w:tcPr>
          <w:p w14:paraId="480A3151" w14:textId="77777777" w:rsidR="0079166A" w:rsidRPr="00D5449C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D5449C">
              <w:rPr>
                <w:rFonts w:eastAsia="Times New Roman" w:cs="Times New Roman"/>
                <w:color w:val="000000"/>
                <w:szCs w:val="24"/>
                <w:lang w:eastAsia="hu-HU"/>
              </w:rPr>
              <w:t>Fűrész utca</w:t>
            </w:r>
          </w:p>
        </w:tc>
        <w:tc>
          <w:tcPr>
            <w:tcW w:w="2835" w:type="dxa"/>
          </w:tcPr>
          <w:p w14:paraId="4A12D5A7" w14:textId="77777777" w:rsidR="0079166A" w:rsidRPr="00D5449C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D5449C">
              <w:rPr>
                <w:rFonts w:eastAsia="Times New Roman" w:cs="Times New Roman"/>
                <w:color w:val="000000"/>
                <w:szCs w:val="24"/>
                <w:lang w:eastAsia="hu-HU"/>
              </w:rPr>
              <w:t>89 - 111</w:t>
            </w:r>
          </w:p>
        </w:tc>
        <w:tc>
          <w:tcPr>
            <w:tcW w:w="2835" w:type="dxa"/>
          </w:tcPr>
          <w:p w14:paraId="4F9B50B8" w14:textId="77777777" w:rsidR="0079166A" w:rsidRPr="00D5449C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86 -</w:t>
            </w:r>
            <w:r w:rsidRPr="00D5449C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92</w:t>
            </w:r>
          </w:p>
        </w:tc>
      </w:tr>
      <w:tr w:rsidR="0079166A" w:rsidRPr="00D5449C" w14:paraId="05A6205E" w14:textId="77777777" w:rsidTr="0079166A">
        <w:tc>
          <w:tcPr>
            <w:tcW w:w="2835" w:type="dxa"/>
          </w:tcPr>
          <w:p w14:paraId="51EBEDBF" w14:textId="77777777" w:rsidR="0079166A" w:rsidRPr="00D5449C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D5449C">
              <w:rPr>
                <w:rFonts w:eastAsia="Times New Roman" w:cs="Times New Roman"/>
                <w:color w:val="000000"/>
                <w:szCs w:val="24"/>
                <w:lang w:eastAsia="hu-HU"/>
              </w:rPr>
              <w:t>Hejő utca</w:t>
            </w:r>
          </w:p>
        </w:tc>
        <w:tc>
          <w:tcPr>
            <w:tcW w:w="2835" w:type="dxa"/>
          </w:tcPr>
          <w:p w14:paraId="630CAC4D" w14:textId="77777777" w:rsidR="0079166A" w:rsidRPr="00D5449C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783ADFBC" w14:textId="77777777" w:rsidR="0079166A" w:rsidRPr="00D5449C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D5449C">
              <w:rPr>
                <w:rFonts w:eastAsia="Times New Roman" w:cs="Times New Roman"/>
                <w:color w:val="000000"/>
                <w:szCs w:val="24"/>
                <w:lang w:eastAsia="hu-HU"/>
              </w:rPr>
              <w:t>2 - 10</w:t>
            </w:r>
          </w:p>
        </w:tc>
      </w:tr>
      <w:tr w:rsidR="0079166A" w:rsidRPr="00D5449C" w14:paraId="127FF5DE" w14:textId="77777777" w:rsidTr="0079166A">
        <w:tc>
          <w:tcPr>
            <w:tcW w:w="2835" w:type="dxa"/>
          </w:tcPr>
          <w:p w14:paraId="51346D5F" w14:textId="77777777" w:rsidR="0079166A" w:rsidRPr="00D5449C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D5449C">
              <w:rPr>
                <w:rFonts w:eastAsia="Times New Roman" w:cs="Times New Roman"/>
                <w:color w:val="000000"/>
                <w:szCs w:val="24"/>
                <w:lang w:eastAsia="hu-HU"/>
              </w:rPr>
              <w:t>Ilosvay Selymes tér</w:t>
            </w:r>
          </w:p>
        </w:tc>
        <w:tc>
          <w:tcPr>
            <w:tcW w:w="2835" w:type="dxa"/>
          </w:tcPr>
          <w:p w14:paraId="6354AA54" w14:textId="77777777" w:rsidR="0079166A" w:rsidRPr="00D5449C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D5449C">
              <w:rPr>
                <w:rFonts w:eastAsia="Times New Roman" w:cs="Times New Roman"/>
                <w:color w:val="000000"/>
                <w:szCs w:val="24"/>
                <w:lang w:eastAsia="hu-HU"/>
              </w:rPr>
              <w:t>1 - 9, 13 - 21</w:t>
            </w:r>
          </w:p>
        </w:tc>
        <w:tc>
          <w:tcPr>
            <w:tcW w:w="2835" w:type="dxa"/>
          </w:tcPr>
          <w:p w14:paraId="42174A08" w14:textId="77777777" w:rsidR="0079166A" w:rsidRPr="00D5449C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D5449C">
              <w:rPr>
                <w:rFonts w:eastAsia="Times New Roman" w:cs="Times New Roman"/>
                <w:color w:val="000000"/>
                <w:szCs w:val="24"/>
                <w:lang w:eastAsia="hu-HU"/>
              </w:rPr>
              <w:t>2 - 10, 14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</w:t>
            </w:r>
            <w:r w:rsidRPr="00D5449C">
              <w:rPr>
                <w:rFonts w:eastAsia="Times New Roman" w:cs="Times New Roman"/>
                <w:color w:val="000000"/>
                <w:szCs w:val="24"/>
                <w:lang w:eastAsia="hu-HU"/>
              </w:rPr>
              <w:t>-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</w:t>
            </w:r>
            <w:r w:rsidRPr="00D5449C">
              <w:rPr>
                <w:rFonts w:eastAsia="Times New Roman" w:cs="Times New Roman"/>
                <w:color w:val="000000"/>
                <w:szCs w:val="24"/>
                <w:lang w:eastAsia="hu-HU"/>
              </w:rPr>
              <w:t>22</w:t>
            </w:r>
          </w:p>
        </w:tc>
      </w:tr>
      <w:tr w:rsidR="0079166A" w:rsidRPr="00D5449C" w14:paraId="48E4FDB0" w14:textId="77777777" w:rsidTr="0079166A">
        <w:tc>
          <w:tcPr>
            <w:tcW w:w="2835" w:type="dxa"/>
          </w:tcPr>
          <w:p w14:paraId="5207FAC6" w14:textId="77777777" w:rsidR="0079166A" w:rsidRPr="00D5449C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D5449C">
              <w:rPr>
                <w:rFonts w:eastAsia="Times New Roman" w:cs="Times New Roman"/>
                <w:color w:val="000000"/>
                <w:szCs w:val="24"/>
                <w:lang w:eastAsia="hu-HU"/>
              </w:rPr>
              <w:t>Ilosvay Selymes utca</w:t>
            </w:r>
          </w:p>
        </w:tc>
        <w:tc>
          <w:tcPr>
            <w:tcW w:w="2835" w:type="dxa"/>
          </w:tcPr>
          <w:p w14:paraId="172C4F74" w14:textId="77777777" w:rsidR="0079166A" w:rsidRPr="00D5449C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D5449C">
              <w:rPr>
                <w:rFonts w:eastAsia="Times New Roman" w:cs="Times New Roman"/>
                <w:color w:val="000000"/>
                <w:szCs w:val="24"/>
                <w:lang w:eastAsia="hu-HU"/>
              </w:rPr>
              <w:t>25 - 95</w:t>
            </w:r>
          </w:p>
        </w:tc>
        <w:tc>
          <w:tcPr>
            <w:tcW w:w="2835" w:type="dxa"/>
          </w:tcPr>
          <w:p w14:paraId="19F0E099" w14:textId="77777777" w:rsidR="0079166A" w:rsidRPr="00D5449C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50 -</w:t>
            </w:r>
            <w:r w:rsidRPr="00D5449C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90</w:t>
            </w:r>
          </w:p>
        </w:tc>
      </w:tr>
      <w:tr w:rsidR="0079166A" w:rsidRPr="00D5449C" w14:paraId="2DD15957" w14:textId="77777777" w:rsidTr="0079166A">
        <w:tc>
          <w:tcPr>
            <w:tcW w:w="2835" w:type="dxa"/>
          </w:tcPr>
          <w:p w14:paraId="13E513F2" w14:textId="77777777" w:rsidR="0079166A" w:rsidRPr="00D5449C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D5449C">
              <w:rPr>
                <w:rFonts w:eastAsia="Times New Roman" w:cs="Times New Roman"/>
                <w:color w:val="000000"/>
                <w:szCs w:val="24"/>
                <w:lang w:eastAsia="hu-HU"/>
              </w:rPr>
              <w:t>Kerékgyártó utca</w:t>
            </w:r>
          </w:p>
        </w:tc>
        <w:tc>
          <w:tcPr>
            <w:tcW w:w="2835" w:type="dxa"/>
          </w:tcPr>
          <w:p w14:paraId="563AD792" w14:textId="77777777" w:rsidR="0079166A" w:rsidRPr="00D5449C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2A6CDFC5" w14:textId="77777777" w:rsidR="0079166A" w:rsidRPr="00D5449C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D5449C">
              <w:rPr>
                <w:rFonts w:eastAsia="Times New Roman" w:cs="Times New Roman"/>
                <w:color w:val="000000"/>
                <w:szCs w:val="24"/>
                <w:lang w:eastAsia="hu-HU"/>
              </w:rPr>
              <w:t>24 - 86</w:t>
            </w:r>
          </w:p>
        </w:tc>
      </w:tr>
      <w:tr w:rsidR="0079166A" w:rsidRPr="00D5449C" w14:paraId="65D7B1F4" w14:textId="77777777" w:rsidTr="0079166A">
        <w:tc>
          <w:tcPr>
            <w:tcW w:w="2835" w:type="dxa"/>
          </w:tcPr>
          <w:p w14:paraId="535D311A" w14:textId="77777777" w:rsidR="0079166A" w:rsidRPr="00D5449C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D5449C">
              <w:rPr>
                <w:rFonts w:eastAsia="Times New Roman" w:cs="Times New Roman"/>
                <w:color w:val="000000"/>
                <w:szCs w:val="24"/>
                <w:lang w:eastAsia="hu-HU"/>
              </w:rPr>
              <w:t>Lőcsei út</w:t>
            </w:r>
          </w:p>
        </w:tc>
        <w:tc>
          <w:tcPr>
            <w:tcW w:w="2835" w:type="dxa"/>
          </w:tcPr>
          <w:p w14:paraId="39318BC3" w14:textId="77777777" w:rsidR="0079166A" w:rsidRPr="00D5449C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D5449C">
              <w:rPr>
                <w:rFonts w:eastAsia="Times New Roman" w:cs="Times New Roman"/>
                <w:color w:val="000000"/>
                <w:szCs w:val="24"/>
                <w:lang w:eastAsia="hu-HU"/>
              </w:rPr>
              <w:t>71 - 77</w:t>
            </w:r>
          </w:p>
        </w:tc>
        <w:tc>
          <w:tcPr>
            <w:tcW w:w="2835" w:type="dxa"/>
          </w:tcPr>
          <w:p w14:paraId="3CCB7F19" w14:textId="77777777" w:rsidR="0079166A" w:rsidRPr="00D5449C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D5449C" w14:paraId="3400CA4B" w14:textId="77777777" w:rsidTr="0079166A">
        <w:tc>
          <w:tcPr>
            <w:tcW w:w="2835" w:type="dxa"/>
          </w:tcPr>
          <w:p w14:paraId="1ED2CF9C" w14:textId="77777777" w:rsidR="0079166A" w:rsidRPr="00D5449C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D5449C">
              <w:rPr>
                <w:rFonts w:eastAsia="Times New Roman" w:cs="Times New Roman"/>
                <w:color w:val="000000"/>
                <w:szCs w:val="24"/>
                <w:lang w:eastAsia="hu-HU"/>
              </w:rPr>
              <w:t>Rákospatak utca</w:t>
            </w:r>
          </w:p>
        </w:tc>
        <w:tc>
          <w:tcPr>
            <w:tcW w:w="2835" w:type="dxa"/>
          </w:tcPr>
          <w:p w14:paraId="187351B7" w14:textId="77777777" w:rsidR="0079166A" w:rsidRPr="00D5449C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D5449C">
              <w:rPr>
                <w:rFonts w:eastAsia="Times New Roman" w:cs="Times New Roman"/>
                <w:color w:val="000000"/>
                <w:szCs w:val="24"/>
                <w:lang w:eastAsia="hu-HU"/>
              </w:rPr>
              <w:t>69 - 71</w:t>
            </w:r>
          </w:p>
        </w:tc>
        <w:tc>
          <w:tcPr>
            <w:tcW w:w="2835" w:type="dxa"/>
          </w:tcPr>
          <w:p w14:paraId="1B129C3F" w14:textId="77777777" w:rsidR="0079166A" w:rsidRPr="00D5449C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62 -</w:t>
            </w:r>
            <w:r w:rsidRPr="00D5449C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68</w:t>
            </w:r>
          </w:p>
        </w:tc>
      </w:tr>
      <w:tr w:rsidR="0079166A" w:rsidRPr="00D5449C" w14:paraId="420FB0BC" w14:textId="77777777" w:rsidTr="0079166A">
        <w:tc>
          <w:tcPr>
            <w:tcW w:w="2835" w:type="dxa"/>
          </w:tcPr>
          <w:p w14:paraId="1D5D7BEF" w14:textId="77777777" w:rsidR="0079166A" w:rsidRPr="00D5449C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D5449C">
              <w:rPr>
                <w:rFonts w:eastAsia="Times New Roman" w:cs="Times New Roman"/>
                <w:color w:val="000000"/>
                <w:szCs w:val="24"/>
                <w:lang w:eastAsia="hu-HU"/>
              </w:rPr>
              <w:t>Szatmár utca</w:t>
            </w:r>
          </w:p>
        </w:tc>
        <w:tc>
          <w:tcPr>
            <w:tcW w:w="2835" w:type="dxa"/>
          </w:tcPr>
          <w:p w14:paraId="26684DC0" w14:textId="77777777" w:rsidR="0079166A" w:rsidRPr="00D5449C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D5449C">
              <w:rPr>
                <w:rFonts w:eastAsia="Times New Roman" w:cs="Times New Roman"/>
                <w:color w:val="000000"/>
                <w:szCs w:val="24"/>
                <w:lang w:eastAsia="hu-HU"/>
              </w:rPr>
              <w:t>33 - 85</w:t>
            </w:r>
          </w:p>
        </w:tc>
        <w:tc>
          <w:tcPr>
            <w:tcW w:w="2835" w:type="dxa"/>
          </w:tcPr>
          <w:p w14:paraId="0A7B94FF" w14:textId="77777777" w:rsidR="0079166A" w:rsidRPr="00D5449C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22 -</w:t>
            </w:r>
            <w:r w:rsidRPr="00D5449C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32</w:t>
            </w:r>
          </w:p>
        </w:tc>
      </w:tr>
      <w:tr w:rsidR="0079166A" w:rsidRPr="00D5449C" w14:paraId="504C914A" w14:textId="77777777" w:rsidTr="0079166A">
        <w:tc>
          <w:tcPr>
            <w:tcW w:w="2835" w:type="dxa"/>
          </w:tcPr>
          <w:p w14:paraId="6EFBFBAE" w14:textId="77777777" w:rsidR="0079166A" w:rsidRPr="00D5449C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D5449C">
              <w:rPr>
                <w:rFonts w:eastAsia="Times New Roman" w:cs="Times New Roman"/>
                <w:color w:val="000000"/>
                <w:szCs w:val="24"/>
                <w:lang w:eastAsia="hu-HU"/>
              </w:rPr>
              <w:t>Szentes utca</w:t>
            </w:r>
          </w:p>
        </w:tc>
        <w:tc>
          <w:tcPr>
            <w:tcW w:w="2835" w:type="dxa"/>
          </w:tcPr>
          <w:p w14:paraId="53F324D1" w14:textId="77777777" w:rsidR="0079166A" w:rsidRPr="00D5449C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31D84144" w14:textId="77777777" w:rsidR="0079166A" w:rsidRPr="00D5449C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D5449C">
              <w:rPr>
                <w:rFonts w:eastAsia="Times New Roman" w:cs="Times New Roman"/>
                <w:color w:val="000000"/>
                <w:szCs w:val="24"/>
                <w:lang w:eastAsia="hu-HU"/>
              </w:rPr>
              <w:t>52 - 66</w:t>
            </w:r>
          </w:p>
        </w:tc>
      </w:tr>
    </w:tbl>
    <w:p w14:paraId="246E9794" w14:textId="77777777" w:rsidR="0079166A" w:rsidRPr="009C20A6" w:rsidRDefault="0079166A" w:rsidP="0079166A">
      <w:pPr>
        <w:ind w:firstLine="180"/>
        <w:rPr>
          <w:color w:val="000000"/>
          <w:szCs w:val="24"/>
        </w:rPr>
      </w:pPr>
    </w:p>
    <w:p w14:paraId="41B9DE7C" w14:textId="77777777" w:rsidR="0079166A" w:rsidRPr="009C20A6" w:rsidRDefault="0079166A" w:rsidP="0079166A">
      <w:pPr>
        <w:rPr>
          <w:color w:val="000000"/>
          <w:szCs w:val="24"/>
        </w:rPr>
      </w:pPr>
      <w:r w:rsidRPr="009C20A6">
        <w:rPr>
          <w:b/>
          <w:bCs/>
          <w:color w:val="000000"/>
          <w:szCs w:val="24"/>
        </w:rPr>
        <w:t>28.</w:t>
      </w:r>
      <w:r>
        <w:rPr>
          <w:b/>
          <w:bCs/>
          <w:color w:val="000000"/>
          <w:szCs w:val="24"/>
        </w:rPr>
        <w:t xml:space="preserve"> </w:t>
      </w:r>
      <w:r w:rsidRPr="009C20A6">
        <w:rPr>
          <w:b/>
          <w:bCs/>
          <w:color w:val="000000"/>
          <w:szCs w:val="24"/>
        </w:rPr>
        <w:t>számú körzet:</w:t>
      </w:r>
      <w:r w:rsidRPr="009C20A6">
        <w:rPr>
          <w:color w:val="000000"/>
          <w:szCs w:val="24"/>
        </w:rPr>
        <w:t> Budapest XIV., Erzsébet királyné útja 47.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79166A" w:rsidRPr="00E32C2D" w14:paraId="4F9466F2" w14:textId="77777777" w:rsidTr="0079166A">
        <w:tc>
          <w:tcPr>
            <w:tcW w:w="2835" w:type="dxa"/>
          </w:tcPr>
          <w:p w14:paraId="12990D19" w14:textId="77777777" w:rsidR="0079166A" w:rsidRPr="00E32C2D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E32C2D">
              <w:rPr>
                <w:rFonts w:eastAsia="Times New Roman" w:cs="Times New Roman"/>
                <w:color w:val="000000"/>
                <w:szCs w:val="24"/>
                <w:lang w:eastAsia="hu-HU"/>
              </w:rPr>
              <w:t>Amerikai út</w:t>
            </w:r>
          </w:p>
        </w:tc>
        <w:tc>
          <w:tcPr>
            <w:tcW w:w="2835" w:type="dxa"/>
          </w:tcPr>
          <w:p w14:paraId="14982797" w14:textId="77777777" w:rsidR="0079166A" w:rsidRPr="00E32C2D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E32C2D">
              <w:rPr>
                <w:rFonts w:eastAsia="Times New Roman" w:cs="Times New Roman"/>
                <w:color w:val="000000"/>
                <w:szCs w:val="24"/>
                <w:lang w:eastAsia="hu-HU"/>
              </w:rPr>
              <w:t>67 - 95</w:t>
            </w:r>
          </w:p>
        </w:tc>
        <w:tc>
          <w:tcPr>
            <w:tcW w:w="2835" w:type="dxa"/>
          </w:tcPr>
          <w:p w14:paraId="2C33857A" w14:textId="77777777" w:rsidR="0079166A" w:rsidRPr="00E32C2D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E32C2D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90 - 100 </w:t>
            </w:r>
          </w:p>
        </w:tc>
      </w:tr>
      <w:tr w:rsidR="0079166A" w:rsidRPr="00E32C2D" w14:paraId="6C12B119" w14:textId="77777777" w:rsidTr="0079166A">
        <w:tc>
          <w:tcPr>
            <w:tcW w:w="2835" w:type="dxa"/>
          </w:tcPr>
          <w:p w14:paraId="0B3E32A6" w14:textId="77777777" w:rsidR="0079166A" w:rsidRPr="00E32C2D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E32C2D">
              <w:rPr>
                <w:rFonts w:eastAsia="Times New Roman" w:cs="Times New Roman"/>
                <w:color w:val="000000"/>
                <w:szCs w:val="24"/>
                <w:lang w:eastAsia="hu-HU"/>
              </w:rPr>
              <w:t>Columbus utca</w:t>
            </w:r>
          </w:p>
        </w:tc>
        <w:tc>
          <w:tcPr>
            <w:tcW w:w="2835" w:type="dxa"/>
          </w:tcPr>
          <w:p w14:paraId="6C29D0E3" w14:textId="77777777" w:rsidR="0079166A" w:rsidRPr="00E32C2D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E32C2D">
              <w:rPr>
                <w:rFonts w:eastAsia="Times New Roman" w:cs="Times New Roman"/>
                <w:color w:val="000000"/>
                <w:szCs w:val="24"/>
                <w:lang w:eastAsia="hu-HU"/>
              </w:rPr>
              <w:t>71 - 89</w:t>
            </w:r>
          </w:p>
        </w:tc>
        <w:tc>
          <w:tcPr>
            <w:tcW w:w="2835" w:type="dxa"/>
          </w:tcPr>
          <w:p w14:paraId="1B3F725A" w14:textId="77777777" w:rsidR="0079166A" w:rsidRPr="00E32C2D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E32C2D" w14:paraId="3F4D4F88" w14:textId="77777777" w:rsidTr="0079166A">
        <w:tc>
          <w:tcPr>
            <w:tcW w:w="2835" w:type="dxa"/>
          </w:tcPr>
          <w:p w14:paraId="2420F416" w14:textId="77777777" w:rsidR="0079166A" w:rsidRPr="00E32C2D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E32C2D">
              <w:rPr>
                <w:rFonts w:eastAsia="Times New Roman" w:cs="Times New Roman"/>
                <w:color w:val="000000"/>
                <w:szCs w:val="24"/>
                <w:lang w:eastAsia="hu-HU"/>
              </w:rPr>
              <w:t>Dorozsma köz</w:t>
            </w:r>
          </w:p>
        </w:tc>
        <w:tc>
          <w:tcPr>
            <w:tcW w:w="2835" w:type="dxa"/>
          </w:tcPr>
          <w:p w14:paraId="1F40A7F7" w14:textId="77777777" w:rsidR="0079166A" w:rsidRPr="00E32C2D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0E787C82" w14:textId="77777777" w:rsidR="0079166A" w:rsidRPr="00E32C2D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E32C2D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E32C2D" w14:paraId="2429883C" w14:textId="77777777" w:rsidTr="0079166A">
        <w:tc>
          <w:tcPr>
            <w:tcW w:w="2835" w:type="dxa"/>
          </w:tcPr>
          <w:p w14:paraId="13F0F91D" w14:textId="77777777" w:rsidR="0079166A" w:rsidRPr="00E32C2D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E32C2D">
              <w:rPr>
                <w:rFonts w:eastAsia="Times New Roman" w:cs="Times New Roman"/>
                <w:color w:val="000000"/>
                <w:szCs w:val="24"/>
                <w:lang w:eastAsia="hu-HU"/>
              </w:rPr>
              <w:t>Dorozsmai utca</w:t>
            </w:r>
          </w:p>
        </w:tc>
        <w:tc>
          <w:tcPr>
            <w:tcW w:w="2835" w:type="dxa"/>
          </w:tcPr>
          <w:p w14:paraId="1E9185CF" w14:textId="77777777" w:rsidR="0079166A" w:rsidRPr="00E32C2D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E32C2D">
              <w:rPr>
                <w:rFonts w:eastAsia="Times New Roman" w:cs="Times New Roman"/>
                <w:color w:val="000000"/>
                <w:szCs w:val="24"/>
                <w:lang w:eastAsia="hu-HU"/>
              </w:rPr>
              <w:t>1 - 21</w:t>
            </w:r>
          </w:p>
        </w:tc>
        <w:tc>
          <w:tcPr>
            <w:tcW w:w="2835" w:type="dxa"/>
          </w:tcPr>
          <w:p w14:paraId="4FC7197C" w14:textId="77777777" w:rsidR="0079166A" w:rsidRPr="00E32C2D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2 -</w:t>
            </w:r>
            <w:r w:rsidRPr="00E32C2D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66</w:t>
            </w:r>
          </w:p>
        </w:tc>
      </w:tr>
      <w:tr w:rsidR="0079166A" w:rsidRPr="00E32C2D" w14:paraId="109A1B6D" w14:textId="77777777" w:rsidTr="0079166A">
        <w:tc>
          <w:tcPr>
            <w:tcW w:w="2835" w:type="dxa"/>
          </w:tcPr>
          <w:p w14:paraId="685C25A2" w14:textId="77777777" w:rsidR="0079166A" w:rsidRPr="00E32C2D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E32C2D">
              <w:rPr>
                <w:rFonts w:eastAsia="Times New Roman" w:cs="Times New Roman"/>
                <w:color w:val="000000"/>
                <w:szCs w:val="24"/>
                <w:lang w:eastAsia="hu-HU"/>
              </w:rPr>
              <w:t>Edison köz</w:t>
            </w:r>
          </w:p>
        </w:tc>
        <w:tc>
          <w:tcPr>
            <w:tcW w:w="2835" w:type="dxa"/>
          </w:tcPr>
          <w:p w14:paraId="321CAEC4" w14:textId="77777777" w:rsidR="0079166A" w:rsidRPr="00E32C2D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116952CC" w14:textId="77777777" w:rsidR="0079166A" w:rsidRPr="00E32C2D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E32C2D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E32C2D" w14:paraId="0F656577" w14:textId="77777777" w:rsidTr="0079166A">
        <w:tc>
          <w:tcPr>
            <w:tcW w:w="2835" w:type="dxa"/>
          </w:tcPr>
          <w:p w14:paraId="031AEABC" w14:textId="77777777" w:rsidR="0079166A" w:rsidRPr="00E32C2D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E32C2D">
              <w:rPr>
                <w:rFonts w:eastAsia="Times New Roman" w:cs="Times New Roman"/>
                <w:color w:val="000000"/>
                <w:szCs w:val="24"/>
                <w:lang w:eastAsia="hu-HU"/>
              </w:rPr>
              <w:t>Edison utca</w:t>
            </w:r>
          </w:p>
        </w:tc>
        <w:tc>
          <w:tcPr>
            <w:tcW w:w="2835" w:type="dxa"/>
          </w:tcPr>
          <w:p w14:paraId="3AABE25F" w14:textId="77777777" w:rsidR="0079166A" w:rsidRPr="00E32C2D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6F183991" w14:textId="77777777" w:rsidR="0079166A" w:rsidRPr="00E32C2D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E32C2D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E32C2D" w14:paraId="6D733C19" w14:textId="77777777" w:rsidTr="0079166A">
        <w:tc>
          <w:tcPr>
            <w:tcW w:w="2835" w:type="dxa"/>
          </w:tcPr>
          <w:p w14:paraId="3FF24E63" w14:textId="77777777" w:rsidR="0079166A" w:rsidRPr="00E32C2D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E32C2D">
              <w:rPr>
                <w:rFonts w:eastAsia="Times New Roman" w:cs="Times New Roman"/>
                <w:color w:val="000000"/>
                <w:szCs w:val="24"/>
                <w:lang w:eastAsia="hu-HU"/>
              </w:rPr>
              <w:t>Erzsébet királyné útja</w:t>
            </w:r>
          </w:p>
        </w:tc>
        <w:tc>
          <w:tcPr>
            <w:tcW w:w="2835" w:type="dxa"/>
          </w:tcPr>
          <w:p w14:paraId="4DB602BB" w14:textId="77777777" w:rsidR="0079166A" w:rsidRPr="00E32C2D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5A93A6CF" w14:textId="77777777" w:rsidR="0079166A" w:rsidRPr="00E32C2D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E32C2D">
              <w:rPr>
                <w:rFonts w:eastAsia="Times New Roman" w:cs="Times New Roman"/>
                <w:color w:val="000000"/>
                <w:szCs w:val="24"/>
                <w:lang w:eastAsia="hu-HU"/>
              </w:rPr>
              <w:t>10 - 28</w:t>
            </w:r>
          </w:p>
        </w:tc>
      </w:tr>
      <w:tr w:rsidR="0079166A" w:rsidRPr="00E32C2D" w14:paraId="0B4D7CCB" w14:textId="77777777" w:rsidTr="0079166A">
        <w:tc>
          <w:tcPr>
            <w:tcW w:w="2835" w:type="dxa"/>
          </w:tcPr>
          <w:p w14:paraId="78D5704F" w14:textId="77777777" w:rsidR="0079166A" w:rsidRPr="00E32C2D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E32C2D">
              <w:rPr>
                <w:rFonts w:eastAsia="Times New Roman" w:cs="Times New Roman"/>
                <w:color w:val="000000"/>
                <w:szCs w:val="24"/>
                <w:lang w:eastAsia="hu-HU"/>
              </w:rPr>
              <w:t>Horvát Boldizsár utca</w:t>
            </w:r>
          </w:p>
        </w:tc>
        <w:tc>
          <w:tcPr>
            <w:tcW w:w="2835" w:type="dxa"/>
          </w:tcPr>
          <w:p w14:paraId="2F426FD3" w14:textId="77777777" w:rsidR="0079166A" w:rsidRPr="00E32C2D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E32C2D">
              <w:rPr>
                <w:rFonts w:eastAsia="Times New Roman" w:cs="Times New Roman"/>
                <w:color w:val="000000"/>
                <w:szCs w:val="24"/>
                <w:lang w:eastAsia="hu-HU"/>
              </w:rPr>
              <w:t>1 - 15</w:t>
            </w:r>
          </w:p>
        </w:tc>
        <w:tc>
          <w:tcPr>
            <w:tcW w:w="2835" w:type="dxa"/>
          </w:tcPr>
          <w:p w14:paraId="22C8C580" w14:textId="77777777" w:rsidR="0079166A" w:rsidRPr="00E32C2D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E32C2D" w14:paraId="345FF837" w14:textId="77777777" w:rsidTr="0079166A">
        <w:tc>
          <w:tcPr>
            <w:tcW w:w="2835" w:type="dxa"/>
          </w:tcPr>
          <w:p w14:paraId="36B9418D" w14:textId="77777777" w:rsidR="0079166A" w:rsidRPr="00E32C2D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E32C2D">
              <w:rPr>
                <w:rFonts w:eastAsia="Times New Roman" w:cs="Times New Roman"/>
                <w:color w:val="000000"/>
                <w:szCs w:val="24"/>
                <w:lang w:eastAsia="hu-HU"/>
              </w:rPr>
              <w:t>Kacsóh Pongrác út</w:t>
            </w:r>
          </w:p>
        </w:tc>
        <w:tc>
          <w:tcPr>
            <w:tcW w:w="2835" w:type="dxa"/>
          </w:tcPr>
          <w:p w14:paraId="7C1494D6" w14:textId="77777777" w:rsidR="0079166A" w:rsidRPr="00E32C2D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E32C2D">
              <w:rPr>
                <w:rFonts w:eastAsia="Times New Roman" w:cs="Times New Roman"/>
                <w:color w:val="000000"/>
                <w:szCs w:val="24"/>
                <w:lang w:eastAsia="hu-HU"/>
              </w:rPr>
              <w:t>25 - 97</w:t>
            </w:r>
          </w:p>
        </w:tc>
        <w:tc>
          <w:tcPr>
            <w:tcW w:w="2835" w:type="dxa"/>
          </w:tcPr>
          <w:p w14:paraId="3C9ED50C" w14:textId="77777777" w:rsidR="0079166A" w:rsidRPr="00E32C2D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E32C2D" w14:paraId="1FD7728A" w14:textId="77777777" w:rsidTr="0079166A">
        <w:tc>
          <w:tcPr>
            <w:tcW w:w="2835" w:type="dxa"/>
          </w:tcPr>
          <w:p w14:paraId="60C21B10" w14:textId="77777777" w:rsidR="0079166A" w:rsidRPr="00E32C2D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E32C2D">
              <w:rPr>
                <w:rFonts w:eastAsia="Times New Roman" w:cs="Times New Roman"/>
                <w:color w:val="000000"/>
                <w:szCs w:val="24"/>
                <w:lang w:eastAsia="hu-HU"/>
              </w:rPr>
              <w:t>Laky Adolf utca</w:t>
            </w:r>
          </w:p>
        </w:tc>
        <w:tc>
          <w:tcPr>
            <w:tcW w:w="2835" w:type="dxa"/>
          </w:tcPr>
          <w:p w14:paraId="119520CA" w14:textId="77777777" w:rsidR="0079166A" w:rsidRPr="00E32C2D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E32C2D">
              <w:rPr>
                <w:rFonts w:eastAsia="Times New Roman" w:cs="Times New Roman"/>
                <w:color w:val="000000"/>
                <w:szCs w:val="24"/>
                <w:lang w:eastAsia="hu-HU"/>
              </w:rPr>
              <w:t>53 - 77</w:t>
            </w:r>
          </w:p>
        </w:tc>
        <w:tc>
          <w:tcPr>
            <w:tcW w:w="2835" w:type="dxa"/>
          </w:tcPr>
          <w:p w14:paraId="21178F0C" w14:textId="77777777" w:rsidR="0079166A" w:rsidRPr="00E32C2D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48 -</w:t>
            </w:r>
            <w:r w:rsidRPr="00E32C2D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84</w:t>
            </w:r>
          </w:p>
        </w:tc>
      </w:tr>
      <w:tr w:rsidR="0079166A" w:rsidRPr="00E32C2D" w14:paraId="09A9CBF0" w14:textId="77777777" w:rsidTr="0079166A">
        <w:tc>
          <w:tcPr>
            <w:tcW w:w="2835" w:type="dxa"/>
          </w:tcPr>
          <w:p w14:paraId="2751CDEF" w14:textId="77777777" w:rsidR="0079166A" w:rsidRPr="00E32C2D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E32C2D">
              <w:rPr>
                <w:rFonts w:eastAsia="Times New Roman" w:cs="Times New Roman"/>
                <w:color w:val="000000"/>
                <w:szCs w:val="24"/>
                <w:lang w:eastAsia="hu-HU"/>
              </w:rPr>
              <w:t>Laky köz</w:t>
            </w:r>
          </w:p>
        </w:tc>
        <w:tc>
          <w:tcPr>
            <w:tcW w:w="2835" w:type="dxa"/>
          </w:tcPr>
          <w:p w14:paraId="08560D57" w14:textId="77777777" w:rsidR="0079166A" w:rsidRPr="00E32C2D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E32C2D">
              <w:rPr>
                <w:rFonts w:eastAsia="Times New Roman" w:cs="Times New Roman"/>
                <w:color w:val="000000"/>
                <w:szCs w:val="24"/>
                <w:lang w:eastAsia="hu-HU"/>
              </w:rPr>
              <w:t>1 - 15</w:t>
            </w:r>
          </w:p>
        </w:tc>
        <w:tc>
          <w:tcPr>
            <w:tcW w:w="2835" w:type="dxa"/>
          </w:tcPr>
          <w:p w14:paraId="684A68F7" w14:textId="77777777" w:rsidR="0079166A" w:rsidRPr="00E32C2D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2 -</w:t>
            </w:r>
            <w:r w:rsidRPr="00E32C2D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10</w:t>
            </w:r>
          </w:p>
        </w:tc>
      </w:tr>
      <w:tr w:rsidR="0079166A" w:rsidRPr="00E32C2D" w14:paraId="3260F5D2" w14:textId="77777777" w:rsidTr="0079166A">
        <w:tc>
          <w:tcPr>
            <w:tcW w:w="2835" w:type="dxa"/>
          </w:tcPr>
          <w:p w14:paraId="5201617F" w14:textId="77777777" w:rsidR="0079166A" w:rsidRPr="00E32C2D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E32C2D">
              <w:rPr>
                <w:rFonts w:eastAsia="Times New Roman" w:cs="Times New Roman"/>
                <w:color w:val="000000"/>
                <w:szCs w:val="24"/>
                <w:lang w:eastAsia="hu-HU"/>
              </w:rPr>
              <w:t>Lapály utca</w:t>
            </w:r>
          </w:p>
        </w:tc>
        <w:tc>
          <w:tcPr>
            <w:tcW w:w="2835" w:type="dxa"/>
          </w:tcPr>
          <w:p w14:paraId="1A061E87" w14:textId="77777777" w:rsidR="0079166A" w:rsidRPr="00E32C2D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77CDEF44" w14:textId="77777777" w:rsidR="0079166A" w:rsidRPr="00E32C2D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E32C2D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E32C2D" w14:paraId="2048FE03" w14:textId="77777777" w:rsidTr="0079166A">
        <w:tc>
          <w:tcPr>
            <w:tcW w:w="2835" w:type="dxa"/>
          </w:tcPr>
          <w:p w14:paraId="4CC34557" w14:textId="77777777" w:rsidR="0079166A" w:rsidRPr="00E32C2D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E32C2D">
              <w:rPr>
                <w:rFonts w:eastAsia="Times New Roman" w:cs="Times New Roman"/>
                <w:color w:val="000000"/>
                <w:szCs w:val="24"/>
                <w:lang w:eastAsia="hu-HU"/>
              </w:rPr>
              <w:t>Róna utca</w:t>
            </w:r>
          </w:p>
        </w:tc>
        <w:tc>
          <w:tcPr>
            <w:tcW w:w="2835" w:type="dxa"/>
          </w:tcPr>
          <w:p w14:paraId="7A480274" w14:textId="77777777" w:rsidR="0079166A" w:rsidRPr="00E32C2D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379312E7" w14:textId="77777777" w:rsidR="0079166A" w:rsidRPr="00E32C2D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E32C2D">
              <w:rPr>
                <w:rFonts w:eastAsia="Times New Roman" w:cs="Times New Roman"/>
                <w:color w:val="000000"/>
                <w:szCs w:val="24"/>
                <w:lang w:eastAsia="hu-HU"/>
              </w:rPr>
              <w:t>234</w:t>
            </w:r>
          </w:p>
        </w:tc>
      </w:tr>
      <w:tr w:rsidR="0079166A" w:rsidRPr="00E32C2D" w14:paraId="5979BBA1" w14:textId="77777777" w:rsidTr="0079166A">
        <w:tc>
          <w:tcPr>
            <w:tcW w:w="2835" w:type="dxa"/>
          </w:tcPr>
          <w:p w14:paraId="2B45879E" w14:textId="77777777" w:rsidR="0079166A" w:rsidRPr="00E32C2D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E32C2D">
              <w:rPr>
                <w:rFonts w:eastAsia="Times New Roman" w:cs="Times New Roman"/>
                <w:color w:val="000000"/>
                <w:szCs w:val="24"/>
                <w:lang w:eastAsia="hu-HU"/>
              </w:rPr>
              <w:t>Uzsoki utca</w:t>
            </w:r>
          </w:p>
        </w:tc>
        <w:tc>
          <w:tcPr>
            <w:tcW w:w="2835" w:type="dxa"/>
          </w:tcPr>
          <w:p w14:paraId="257079AA" w14:textId="77777777" w:rsidR="0079166A" w:rsidRPr="00E32C2D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E32C2D">
              <w:rPr>
                <w:rFonts w:eastAsia="Times New Roman" w:cs="Times New Roman"/>
                <w:color w:val="000000"/>
                <w:szCs w:val="24"/>
                <w:lang w:eastAsia="hu-HU"/>
              </w:rPr>
              <w:t>47 - 57</w:t>
            </w:r>
          </w:p>
        </w:tc>
        <w:tc>
          <w:tcPr>
            <w:tcW w:w="2835" w:type="dxa"/>
          </w:tcPr>
          <w:p w14:paraId="66F82A40" w14:textId="77777777" w:rsidR="0079166A" w:rsidRPr="00E32C2D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46 -</w:t>
            </w:r>
            <w:r w:rsidRPr="00E32C2D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60</w:t>
            </w:r>
          </w:p>
        </w:tc>
      </w:tr>
    </w:tbl>
    <w:p w14:paraId="2E1FFC49" w14:textId="77777777" w:rsidR="0079166A" w:rsidRPr="009C20A6" w:rsidRDefault="0079166A" w:rsidP="0079166A">
      <w:pPr>
        <w:ind w:firstLine="180"/>
        <w:rPr>
          <w:color w:val="000000"/>
          <w:szCs w:val="24"/>
        </w:rPr>
      </w:pPr>
    </w:p>
    <w:p w14:paraId="1C1E4C78" w14:textId="77777777" w:rsidR="0079166A" w:rsidRPr="009C20A6" w:rsidRDefault="0079166A" w:rsidP="0079166A">
      <w:pPr>
        <w:rPr>
          <w:color w:val="000000"/>
          <w:szCs w:val="24"/>
        </w:rPr>
      </w:pPr>
      <w:r w:rsidRPr="009C20A6">
        <w:rPr>
          <w:b/>
          <w:bCs/>
          <w:color w:val="000000"/>
          <w:szCs w:val="24"/>
        </w:rPr>
        <w:t>29.</w:t>
      </w:r>
      <w:r>
        <w:rPr>
          <w:b/>
          <w:bCs/>
          <w:color w:val="000000"/>
          <w:szCs w:val="24"/>
        </w:rPr>
        <w:t xml:space="preserve"> </w:t>
      </w:r>
      <w:r w:rsidRPr="009C20A6">
        <w:rPr>
          <w:b/>
          <w:bCs/>
          <w:color w:val="000000"/>
          <w:szCs w:val="24"/>
        </w:rPr>
        <w:t>számú körzet:</w:t>
      </w:r>
      <w:r w:rsidRPr="009C20A6">
        <w:rPr>
          <w:color w:val="000000"/>
          <w:szCs w:val="24"/>
        </w:rPr>
        <w:t> Budapest XIV., Erzsébet királyné útja 47.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79166A" w:rsidRPr="00E2506E" w14:paraId="7868C719" w14:textId="77777777" w:rsidTr="0079166A">
        <w:tc>
          <w:tcPr>
            <w:tcW w:w="2835" w:type="dxa"/>
          </w:tcPr>
          <w:p w14:paraId="51686A2A" w14:textId="77777777" w:rsidR="0079166A" w:rsidRPr="00E2506E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E2506E">
              <w:rPr>
                <w:rFonts w:eastAsia="Times New Roman" w:cs="Times New Roman"/>
                <w:color w:val="000000"/>
                <w:szCs w:val="24"/>
                <w:lang w:eastAsia="hu-HU"/>
              </w:rPr>
              <w:t>Dévényi utca</w:t>
            </w:r>
          </w:p>
        </w:tc>
        <w:tc>
          <w:tcPr>
            <w:tcW w:w="2835" w:type="dxa"/>
          </w:tcPr>
          <w:p w14:paraId="2DBDAD8B" w14:textId="77777777" w:rsidR="0079166A" w:rsidRPr="00E2506E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60B770A1" w14:textId="77777777" w:rsidR="0079166A" w:rsidRPr="00E2506E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E2506E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E2506E" w14:paraId="2C9F0AC1" w14:textId="77777777" w:rsidTr="0079166A">
        <w:tc>
          <w:tcPr>
            <w:tcW w:w="2835" w:type="dxa"/>
          </w:tcPr>
          <w:p w14:paraId="66AAF886" w14:textId="77777777" w:rsidR="0079166A" w:rsidRPr="00E2506E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E2506E">
              <w:rPr>
                <w:rFonts w:eastAsia="Times New Roman" w:cs="Times New Roman"/>
                <w:color w:val="000000"/>
                <w:szCs w:val="24"/>
                <w:lang w:eastAsia="hu-HU"/>
              </w:rPr>
              <w:t>Erzsébet királyné útja</w:t>
            </w:r>
          </w:p>
        </w:tc>
        <w:tc>
          <w:tcPr>
            <w:tcW w:w="2835" w:type="dxa"/>
          </w:tcPr>
          <w:p w14:paraId="480D22FE" w14:textId="77777777" w:rsidR="0079166A" w:rsidRPr="00E2506E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3B043CD8" w14:textId="77777777" w:rsidR="0079166A" w:rsidRPr="00E2506E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E2506E">
              <w:rPr>
                <w:rFonts w:eastAsia="Times New Roman" w:cs="Times New Roman"/>
                <w:color w:val="000000"/>
                <w:szCs w:val="24"/>
                <w:lang w:eastAsia="hu-HU"/>
              </w:rPr>
              <w:t>28 - 30/b</w:t>
            </w:r>
          </w:p>
        </w:tc>
      </w:tr>
      <w:tr w:rsidR="0079166A" w:rsidRPr="00E2506E" w14:paraId="5C4DD5CC" w14:textId="77777777" w:rsidTr="0079166A">
        <w:tc>
          <w:tcPr>
            <w:tcW w:w="2835" w:type="dxa"/>
          </w:tcPr>
          <w:p w14:paraId="6C6C513F" w14:textId="77777777" w:rsidR="0079166A" w:rsidRPr="00E2506E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E2506E">
              <w:rPr>
                <w:rFonts w:eastAsia="Times New Roman" w:cs="Times New Roman"/>
                <w:color w:val="000000"/>
                <w:szCs w:val="24"/>
                <w:lang w:eastAsia="hu-HU"/>
              </w:rPr>
              <w:t>Fűrész köz</w:t>
            </w:r>
          </w:p>
        </w:tc>
        <w:tc>
          <w:tcPr>
            <w:tcW w:w="2835" w:type="dxa"/>
          </w:tcPr>
          <w:p w14:paraId="1275D480" w14:textId="77777777" w:rsidR="0079166A" w:rsidRPr="00E2506E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4D65FAA8" w14:textId="77777777" w:rsidR="0079166A" w:rsidRPr="00E2506E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E2506E">
              <w:rPr>
                <w:rFonts w:eastAsia="Times New Roman" w:cs="Times New Roman"/>
                <w:color w:val="000000"/>
                <w:szCs w:val="24"/>
                <w:lang w:eastAsia="hu-HU"/>
              </w:rPr>
              <w:t>2 - 12</w:t>
            </w:r>
          </w:p>
        </w:tc>
      </w:tr>
      <w:tr w:rsidR="0079166A" w:rsidRPr="00E2506E" w14:paraId="31C197A1" w14:textId="77777777" w:rsidTr="0079166A">
        <w:tc>
          <w:tcPr>
            <w:tcW w:w="2835" w:type="dxa"/>
          </w:tcPr>
          <w:p w14:paraId="310FD9FD" w14:textId="77777777" w:rsidR="0079166A" w:rsidRPr="00E2506E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E2506E">
              <w:rPr>
                <w:rFonts w:eastAsia="Times New Roman" w:cs="Times New Roman"/>
                <w:color w:val="000000"/>
                <w:szCs w:val="24"/>
                <w:lang w:eastAsia="hu-HU"/>
              </w:rPr>
              <w:t>Gervay utca</w:t>
            </w:r>
          </w:p>
        </w:tc>
        <w:tc>
          <w:tcPr>
            <w:tcW w:w="2835" w:type="dxa"/>
          </w:tcPr>
          <w:p w14:paraId="482A8172" w14:textId="77777777" w:rsidR="0079166A" w:rsidRPr="00E2506E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E2506E">
              <w:rPr>
                <w:rFonts w:eastAsia="Times New Roman" w:cs="Times New Roman"/>
                <w:color w:val="000000"/>
                <w:szCs w:val="24"/>
                <w:lang w:eastAsia="hu-HU"/>
              </w:rPr>
              <w:t>59 - 71</w:t>
            </w:r>
          </w:p>
        </w:tc>
        <w:tc>
          <w:tcPr>
            <w:tcW w:w="2835" w:type="dxa"/>
          </w:tcPr>
          <w:p w14:paraId="21B4D7A5" w14:textId="77777777" w:rsidR="0079166A" w:rsidRPr="00E2506E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56 -</w:t>
            </w:r>
            <w:r w:rsidRPr="00E2506E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70</w:t>
            </w:r>
          </w:p>
        </w:tc>
      </w:tr>
      <w:tr w:rsidR="0079166A" w:rsidRPr="00E2506E" w14:paraId="29A282F6" w14:textId="77777777" w:rsidTr="0079166A">
        <w:tc>
          <w:tcPr>
            <w:tcW w:w="2835" w:type="dxa"/>
          </w:tcPr>
          <w:p w14:paraId="6AE2C84A" w14:textId="77777777" w:rsidR="0079166A" w:rsidRPr="00E2506E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E2506E">
              <w:rPr>
                <w:rFonts w:eastAsia="Times New Roman" w:cs="Times New Roman"/>
                <w:color w:val="000000"/>
                <w:szCs w:val="24"/>
                <w:lang w:eastAsia="hu-HU"/>
              </w:rPr>
              <w:t>Horvát Boldizsár utca</w:t>
            </w:r>
          </w:p>
        </w:tc>
        <w:tc>
          <w:tcPr>
            <w:tcW w:w="2835" w:type="dxa"/>
          </w:tcPr>
          <w:p w14:paraId="192A9FB1" w14:textId="77777777" w:rsidR="0079166A" w:rsidRPr="00E2506E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E2506E">
              <w:rPr>
                <w:rFonts w:eastAsia="Times New Roman" w:cs="Times New Roman"/>
                <w:color w:val="000000"/>
                <w:szCs w:val="24"/>
                <w:lang w:eastAsia="hu-HU"/>
              </w:rPr>
              <w:t>17- 19</w:t>
            </w:r>
          </w:p>
        </w:tc>
        <w:tc>
          <w:tcPr>
            <w:tcW w:w="2835" w:type="dxa"/>
          </w:tcPr>
          <w:p w14:paraId="133D16DB" w14:textId="77777777" w:rsidR="0079166A" w:rsidRPr="00E2506E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10 -</w:t>
            </w:r>
            <w:r w:rsidRPr="00E2506E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16</w:t>
            </w:r>
          </w:p>
        </w:tc>
      </w:tr>
      <w:tr w:rsidR="0079166A" w:rsidRPr="00E2506E" w14:paraId="37B910AD" w14:textId="77777777" w:rsidTr="0079166A">
        <w:tc>
          <w:tcPr>
            <w:tcW w:w="2835" w:type="dxa"/>
          </w:tcPr>
          <w:p w14:paraId="5A86E212" w14:textId="77777777" w:rsidR="0079166A" w:rsidRPr="00E2506E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E2506E">
              <w:rPr>
                <w:rFonts w:eastAsia="Times New Roman" w:cs="Times New Roman"/>
                <w:color w:val="000000"/>
                <w:szCs w:val="24"/>
                <w:lang w:eastAsia="hu-HU"/>
              </w:rPr>
              <w:t>Ilosvai Selymes tér</w:t>
            </w:r>
          </w:p>
        </w:tc>
        <w:tc>
          <w:tcPr>
            <w:tcW w:w="2835" w:type="dxa"/>
          </w:tcPr>
          <w:p w14:paraId="039BAA0E" w14:textId="77777777" w:rsidR="0079166A" w:rsidRPr="00E2506E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11</w:t>
            </w:r>
          </w:p>
        </w:tc>
        <w:tc>
          <w:tcPr>
            <w:tcW w:w="2835" w:type="dxa"/>
          </w:tcPr>
          <w:p w14:paraId="05D78294" w14:textId="77777777" w:rsidR="0079166A" w:rsidRPr="00E2506E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12</w:t>
            </w:r>
          </w:p>
        </w:tc>
      </w:tr>
      <w:tr w:rsidR="0079166A" w:rsidRPr="00E2506E" w14:paraId="4892DF49" w14:textId="77777777" w:rsidTr="0079166A">
        <w:tc>
          <w:tcPr>
            <w:tcW w:w="2835" w:type="dxa"/>
          </w:tcPr>
          <w:p w14:paraId="51C19D6E" w14:textId="77777777" w:rsidR="0079166A" w:rsidRPr="00E2506E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E2506E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Istvánffy utca </w:t>
            </w:r>
          </w:p>
        </w:tc>
        <w:tc>
          <w:tcPr>
            <w:tcW w:w="2835" w:type="dxa"/>
          </w:tcPr>
          <w:p w14:paraId="0BC163F9" w14:textId="77777777" w:rsidR="0079166A" w:rsidRPr="00E2506E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15250739" w14:textId="77777777" w:rsidR="0079166A" w:rsidRPr="00E2506E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E2506E">
              <w:rPr>
                <w:rFonts w:eastAsia="Times New Roman" w:cs="Times New Roman"/>
                <w:color w:val="000000"/>
                <w:szCs w:val="24"/>
                <w:lang w:eastAsia="hu-HU"/>
              </w:rPr>
              <w:t>2 - 14</w:t>
            </w:r>
          </w:p>
        </w:tc>
      </w:tr>
      <w:tr w:rsidR="0079166A" w:rsidRPr="00E2506E" w14:paraId="37D4A4EC" w14:textId="77777777" w:rsidTr="0079166A">
        <w:tc>
          <w:tcPr>
            <w:tcW w:w="2835" w:type="dxa"/>
          </w:tcPr>
          <w:p w14:paraId="458CDB98" w14:textId="77777777" w:rsidR="0079166A" w:rsidRPr="00E2506E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E2506E">
              <w:rPr>
                <w:rFonts w:eastAsia="Times New Roman" w:cs="Times New Roman"/>
                <w:color w:val="000000"/>
                <w:szCs w:val="24"/>
                <w:lang w:eastAsia="hu-HU"/>
              </w:rPr>
              <w:lastRenderedPageBreak/>
              <w:t>Kacsóh Pongrác út</w:t>
            </w:r>
          </w:p>
        </w:tc>
        <w:tc>
          <w:tcPr>
            <w:tcW w:w="2835" w:type="dxa"/>
          </w:tcPr>
          <w:p w14:paraId="47D13B86" w14:textId="77777777" w:rsidR="0079166A" w:rsidRPr="00E2506E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40E54D56" w14:textId="77777777" w:rsidR="0079166A" w:rsidRPr="00E2506E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E2506E">
              <w:rPr>
                <w:rFonts w:eastAsia="Times New Roman" w:cs="Times New Roman"/>
                <w:color w:val="000000"/>
                <w:szCs w:val="24"/>
                <w:lang w:eastAsia="hu-HU"/>
              </w:rPr>
              <w:t>2 - 16</w:t>
            </w:r>
          </w:p>
        </w:tc>
      </w:tr>
      <w:tr w:rsidR="0079166A" w:rsidRPr="00E2506E" w14:paraId="217EC158" w14:textId="77777777" w:rsidTr="0079166A">
        <w:tc>
          <w:tcPr>
            <w:tcW w:w="2835" w:type="dxa"/>
          </w:tcPr>
          <w:p w14:paraId="73C7D2EA" w14:textId="77777777" w:rsidR="0079166A" w:rsidRPr="00E2506E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E2506E">
              <w:rPr>
                <w:rFonts w:eastAsia="Times New Roman" w:cs="Times New Roman"/>
                <w:color w:val="000000"/>
                <w:szCs w:val="24"/>
                <w:lang w:eastAsia="hu-HU"/>
              </w:rPr>
              <w:t>Kassai tér</w:t>
            </w:r>
          </w:p>
        </w:tc>
        <w:tc>
          <w:tcPr>
            <w:tcW w:w="2835" w:type="dxa"/>
          </w:tcPr>
          <w:p w14:paraId="53F34B66" w14:textId="77777777" w:rsidR="0079166A" w:rsidRPr="00E2506E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E2506E">
              <w:rPr>
                <w:rFonts w:eastAsia="Times New Roman" w:cs="Times New Roman"/>
                <w:color w:val="000000"/>
                <w:szCs w:val="24"/>
                <w:lang w:eastAsia="hu-HU"/>
              </w:rPr>
              <w:t>1 - 9, 23 - 29</w:t>
            </w:r>
          </w:p>
        </w:tc>
        <w:tc>
          <w:tcPr>
            <w:tcW w:w="2835" w:type="dxa"/>
          </w:tcPr>
          <w:p w14:paraId="37A07394" w14:textId="77777777" w:rsidR="0079166A" w:rsidRPr="00E2506E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E2506E">
              <w:rPr>
                <w:rFonts w:eastAsia="Times New Roman" w:cs="Times New Roman"/>
                <w:color w:val="000000"/>
                <w:szCs w:val="24"/>
                <w:lang w:eastAsia="hu-HU"/>
              </w:rPr>
              <w:t>2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</w:t>
            </w:r>
            <w:r w:rsidRPr="00E2506E">
              <w:rPr>
                <w:rFonts w:eastAsia="Times New Roman" w:cs="Times New Roman"/>
                <w:color w:val="000000"/>
                <w:szCs w:val="24"/>
                <w:lang w:eastAsia="hu-HU"/>
              </w:rPr>
              <w:t>-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</w:t>
            </w:r>
            <w:r w:rsidRPr="00E2506E">
              <w:rPr>
                <w:rFonts w:eastAsia="Times New Roman" w:cs="Times New Roman"/>
                <w:color w:val="000000"/>
                <w:szCs w:val="24"/>
                <w:lang w:eastAsia="hu-HU"/>
              </w:rPr>
              <w:t>8, 22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</w:t>
            </w:r>
            <w:r w:rsidRPr="00E2506E">
              <w:rPr>
                <w:rFonts w:eastAsia="Times New Roman" w:cs="Times New Roman"/>
                <w:color w:val="000000"/>
                <w:szCs w:val="24"/>
                <w:lang w:eastAsia="hu-HU"/>
              </w:rPr>
              <w:t>-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</w:t>
            </w:r>
            <w:r w:rsidRPr="00E2506E">
              <w:rPr>
                <w:rFonts w:eastAsia="Times New Roman" w:cs="Times New Roman"/>
                <w:color w:val="000000"/>
                <w:szCs w:val="24"/>
                <w:lang w:eastAsia="hu-HU"/>
              </w:rPr>
              <w:t>28, 34</w:t>
            </w:r>
          </w:p>
        </w:tc>
      </w:tr>
      <w:tr w:rsidR="0079166A" w:rsidRPr="00E2506E" w14:paraId="11A66FEF" w14:textId="77777777" w:rsidTr="0079166A">
        <w:tc>
          <w:tcPr>
            <w:tcW w:w="2835" w:type="dxa"/>
          </w:tcPr>
          <w:p w14:paraId="16CC18E0" w14:textId="77777777" w:rsidR="0079166A" w:rsidRPr="00E2506E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E2506E">
              <w:rPr>
                <w:rFonts w:eastAsia="Times New Roman" w:cs="Times New Roman"/>
                <w:color w:val="000000"/>
                <w:szCs w:val="24"/>
                <w:lang w:eastAsia="hu-HU"/>
              </w:rPr>
              <w:t>Kerékgyártó utca</w:t>
            </w:r>
          </w:p>
        </w:tc>
        <w:tc>
          <w:tcPr>
            <w:tcW w:w="2835" w:type="dxa"/>
          </w:tcPr>
          <w:p w14:paraId="2EE2FCED" w14:textId="77777777" w:rsidR="0079166A" w:rsidRPr="00E2506E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E2506E">
              <w:rPr>
                <w:rFonts w:eastAsia="Times New Roman" w:cs="Times New Roman"/>
                <w:color w:val="000000"/>
                <w:szCs w:val="24"/>
                <w:lang w:eastAsia="hu-HU"/>
              </w:rPr>
              <w:t>47 - 55/b</w:t>
            </w:r>
          </w:p>
        </w:tc>
        <w:tc>
          <w:tcPr>
            <w:tcW w:w="2835" w:type="dxa"/>
          </w:tcPr>
          <w:p w14:paraId="550DE8BD" w14:textId="77777777" w:rsidR="0079166A" w:rsidRPr="00E2506E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E2506E" w14:paraId="3DC599B1" w14:textId="77777777" w:rsidTr="0079166A">
        <w:tc>
          <w:tcPr>
            <w:tcW w:w="2835" w:type="dxa"/>
          </w:tcPr>
          <w:p w14:paraId="3920CC10" w14:textId="77777777" w:rsidR="0079166A" w:rsidRPr="00E2506E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E2506E">
              <w:rPr>
                <w:rFonts w:eastAsia="Times New Roman" w:cs="Times New Roman"/>
                <w:color w:val="000000"/>
                <w:szCs w:val="24"/>
                <w:lang w:eastAsia="hu-HU"/>
              </w:rPr>
              <w:t>Laky Adolf utca</w:t>
            </w:r>
          </w:p>
        </w:tc>
        <w:tc>
          <w:tcPr>
            <w:tcW w:w="2835" w:type="dxa"/>
          </w:tcPr>
          <w:p w14:paraId="3A414A0B" w14:textId="77777777" w:rsidR="0079166A" w:rsidRPr="00E2506E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E2506E">
              <w:rPr>
                <w:rFonts w:eastAsia="Times New Roman" w:cs="Times New Roman"/>
                <w:color w:val="000000"/>
                <w:szCs w:val="24"/>
                <w:lang w:eastAsia="hu-HU"/>
              </w:rPr>
              <w:t>31 - 35</w:t>
            </w:r>
          </w:p>
        </w:tc>
        <w:tc>
          <w:tcPr>
            <w:tcW w:w="2835" w:type="dxa"/>
          </w:tcPr>
          <w:p w14:paraId="75C265BA" w14:textId="77777777" w:rsidR="0079166A" w:rsidRPr="00E2506E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E2506E" w14:paraId="32FBE7AA" w14:textId="77777777" w:rsidTr="0079166A">
        <w:tc>
          <w:tcPr>
            <w:tcW w:w="2835" w:type="dxa"/>
          </w:tcPr>
          <w:p w14:paraId="60A5DE5C" w14:textId="77777777" w:rsidR="0079166A" w:rsidRPr="00E2506E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E2506E">
              <w:rPr>
                <w:rFonts w:eastAsia="Times New Roman" w:cs="Times New Roman"/>
                <w:color w:val="000000"/>
                <w:szCs w:val="24"/>
                <w:lang w:eastAsia="hu-HU"/>
              </w:rPr>
              <w:t>Lapály utca</w:t>
            </w:r>
          </w:p>
        </w:tc>
        <w:tc>
          <w:tcPr>
            <w:tcW w:w="2835" w:type="dxa"/>
          </w:tcPr>
          <w:p w14:paraId="56505F10" w14:textId="77777777" w:rsidR="0079166A" w:rsidRPr="00E2506E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13</w:t>
            </w:r>
          </w:p>
        </w:tc>
        <w:tc>
          <w:tcPr>
            <w:tcW w:w="2835" w:type="dxa"/>
          </w:tcPr>
          <w:p w14:paraId="645BDB60" w14:textId="77777777" w:rsidR="0079166A" w:rsidRPr="00E2506E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14</w:t>
            </w:r>
          </w:p>
        </w:tc>
      </w:tr>
      <w:tr w:rsidR="0079166A" w:rsidRPr="00E2506E" w14:paraId="31960CBD" w14:textId="77777777" w:rsidTr="0079166A">
        <w:tc>
          <w:tcPr>
            <w:tcW w:w="2835" w:type="dxa"/>
          </w:tcPr>
          <w:p w14:paraId="04F32CEB" w14:textId="77777777" w:rsidR="0079166A" w:rsidRPr="00E2506E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E2506E">
              <w:rPr>
                <w:rFonts w:eastAsia="Times New Roman" w:cs="Times New Roman"/>
                <w:color w:val="000000"/>
                <w:szCs w:val="24"/>
                <w:lang w:eastAsia="hu-HU"/>
              </w:rPr>
              <w:t>Nagy Lajos király útja</w:t>
            </w:r>
          </w:p>
        </w:tc>
        <w:tc>
          <w:tcPr>
            <w:tcW w:w="2835" w:type="dxa"/>
          </w:tcPr>
          <w:p w14:paraId="000EE3C7" w14:textId="77777777" w:rsidR="0079166A" w:rsidRPr="00E2506E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564509CE" w14:textId="77777777" w:rsidR="0079166A" w:rsidRPr="00E2506E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E2506E">
              <w:rPr>
                <w:rFonts w:eastAsia="Times New Roman" w:cs="Times New Roman"/>
                <w:color w:val="000000"/>
                <w:szCs w:val="24"/>
                <w:lang w:eastAsia="hu-HU"/>
              </w:rPr>
              <w:t>216 - 226</w:t>
            </w:r>
          </w:p>
        </w:tc>
      </w:tr>
      <w:tr w:rsidR="0079166A" w:rsidRPr="00E2506E" w14:paraId="45832202" w14:textId="77777777" w:rsidTr="0079166A">
        <w:tc>
          <w:tcPr>
            <w:tcW w:w="2835" w:type="dxa"/>
          </w:tcPr>
          <w:p w14:paraId="64737B29" w14:textId="77777777" w:rsidR="0079166A" w:rsidRPr="00E2506E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E2506E">
              <w:rPr>
                <w:rFonts w:eastAsia="Times New Roman" w:cs="Times New Roman"/>
                <w:color w:val="000000"/>
                <w:szCs w:val="24"/>
                <w:lang w:eastAsia="hu-HU"/>
              </w:rPr>
              <w:t>Ógyalla tér</w:t>
            </w:r>
          </w:p>
        </w:tc>
        <w:tc>
          <w:tcPr>
            <w:tcW w:w="2835" w:type="dxa"/>
          </w:tcPr>
          <w:p w14:paraId="3D48BF31" w14:textId="77777777" w:rsidR="0079166A" w:rsidRPr="00E2506E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2ADB98D6" w14:textId="77777777" w:rsidR="0079166A" w:rsidRPr="00E2506E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E2506E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E2506E" w14:paraId="4DA3A398" w14:textId="77777777" w:rsidTr="0079166A">
        <w:tc>
          <w:tcPr>
            <w:tcW w:w="2835" w:type="dxa"/>
          </w:tcPr>
          <w:p w14:paraId="52BC7F84" w14:textId="77777777" w:rsidR="0079166A" w:rsidRPr="00E2506E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E2506E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Rákospatak utca </w:t>
            </w:r>
          </w:p>
        </w:tc>
        <w:tc>
          <w:tcPr>
            <w:tcW w:w="2835" w:type="dxa"/>
          </w:tcPr>
          <w:p w14:paraId="2474CE29" w14:textId="77777777" w:rsidR="0079166A" w:rsidRPr="00E2506E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E2506E">
              <w:rPr>
                <w:rFonts w:eastAsia="Times New Roman" w:cs="Times New Roman"/>
                <w:color w:val="000000"/>
                <w:szCs w:val="24"/>
                <w:lang w:eastAsia="hu-HU"/>
              </w:rPr>
              <w:t>57 - 63</w:t>
            </w:r>
          </w:p>
        </w:tc>
        <w:tc>
          <w:tcPr>
            <w:tcW w:w="2835" w:type="dxa"/>
          </w:tcPr>
          <w:p w14:paraId="3015C141" w14:textId="77777777" w:rsidR="0079166A" w:rsidRPr="00E2506E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E2506E" w14:paraId="35B80361" w14:textId="77777777" w:rsidTr="0079166A">
        <w:tc>
          <w:tcPr>
            <w:tcW w:w="2835" w:type="dxa"/>
          </w:tcPr>
          <w:p w14:paraId="19C7D4EA" w14:textId="77777777" w:rsidR="0079166A" w:rsidRPr="00E2506E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E2506E">
              <w:rPr>
                <w:rFonts w:eastAsia="Times New Roman" w:cs="Times New Roman"/>
                <w:color w:val="000000"/>
                <w:szCs w:val="24"/>
                <w:lang w:eastAsia="hu-HU"/>
              </w:rPr>
              <w:t>Rákosrendező p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ályaudvar</w:t>
            </w:r>
          </w:p>
        </w:tc>
        <w:tc>
          <w:tcPr>
            <w:tcW w:w="2835" w:type="dxa"/>
          </w:tcPr>
          <w:p w14:paraId="223FCE8E" w14:textId="77777777" w:rsidR="0079166A" w:rsidRPr="00E2506E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04E3E43F" w14:textId="77777777" w:rsidR="0079166A" w:rsidRPr="00E2506E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E2506E" w14:paraId="40EF28DE" w14:textId="77777777" w:rsidTr="0079166A">
        <w:tc>
          <w:tcPr>
            <w:tcW w:w="2835" w:type="dxa"/>
          </w:tcPr>
          <w:p w14:paraId="6F666672" w14:textId="77777777" w:rsidR="0079166A" w:rsidRPr="00E2506E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E2506E">
              <w:rPr>
                <w:rFonts w:eastAsia="Times New Roman" w:cs="Times New Roman"/>
                <w:color w:val="000000"/>
                <w:szCs w:val="24"/>
                <w:lang w:eastAsia="hu-HU"/>
              </w:rPr>
              <w:t>Róna utca</w:t>
            </w:r>
          </w:p>
        </w:tc>
        <w:tc>
          <w:tcPr>
            <w:tcW w:w="2835" w:type="dxa"/>
          </w:tcPr>
          <w:p w14:paraId="467504D2" w14:textId="77777777" w:rsidR="0079166A" w:rsidRPr="00E2506E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E2506E">
              <w:rPr>
                <w:rFonts w:eastAsia="Times New Roman" w:cs="Times New Roman"/>
                <w:color w:val="000000"/>
                <w:szCs w:val="24"/>
                <w:lang w:eastAsia="hu-HU"/>
              </w:rPr>
              <w:t>219 - 231</w:t>
            </w:r>
          </w:p>
        </w:tc>
        <w:tc>
          <w:tcPr>
            <w:tcW w:w="2835" w:type="dxa"/>
          </w:tcPr>
          <w:p w14:paraId="1246CB3A" w14:textId="77777777" w:rsidR="0079166A" w:rsidRPr="00E2506E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222 -</w:t>
            </w:r>
            <w:r w:rsidRPr="00E2506E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232</w:t>
            </w:r>
          </w:p>
        </w:tc>
      </w:tr>
      <w:tr w:rsidR="0079166A" w:rsidRPr="00E2506E" w14:paraId="08F96332" w14:textId="77777777" w:rsidTr="0079166A">
        <w:tc>
          <w:tcPr>
            <w:tcW w:w="2835" w:type="dxa"/>
          </w:tcPr>
          <w:p w14:paraId="31FF9A5A" w14:textId="77777777" w:rsidR="0079166A" w:rsidRPr="00E2506E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E2506E">
              <w:rPr>
                <w:rFonts w:eastAsia="Times New Roman" w:cs="Times New Roman"/>
                <w:color w:val="000000"/>
                <w:szCs w:val="24"/>
                <w:lang w:eastAsia="hu-HU"/>
              </w:rPr>
              <w:t>Szegedi út</w:t>
            </w:r>
          </w:p>
        </w:tc>
        <w:tc>
          <w:tcPr>
            <w:tcW w:w="2835" w:type="dxa"/>
          </w:tcPr>
          <w:p w14:paraId="35D13009" w14:textId="77777777" w:rsidR="0079166A" w:rsidRPr="00E2506E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352C8BBB" w14:textId="77777777" w:rsidR="0079166A" w:rsidRPr="00E2506E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E2506E">
              <w:rPr>
                <w:rFonts w:eastAsia="Times New Roman" w:cs="Times New Roman"/>
                <w:color w:val="000000"/>
                <w:szCs w:val="24"/>
                <w:lang w:eastAsia="hu-HU"/>
              </w:rPr>
              <w:t>72 - 74</w:t>
            </w:r>
          </w:p>
        </w:tc>
      </w:tr>
      <w:tr w:rsidR="0079166A" w:rsidRPr="00E2506E" w14:paraId="1BDDFB32" w14:textId="77777777" w:rsidTr="0079166A">
        <w:tc>
          <w:tcPr>
            <w:tcW w:w="2835" w:type="dxa"/>
          </w:tcPr>
          <w:p w14:paraId="625F3BF8" w14:textId="77777777" w:rsidR="0079166A" w:rsidRPr="00E2506E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E2506E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Szentes utca </w:t>
            </w:r>
          </w:p>
        </w:tc>
        <w:tc>
          <w:tcPr>
            <w:tcW w:w="2835" w:type="dxa"/>
          </w:tcPr>
          <w:p w14:paraId="7A8C8BE1" w14:textId="77777777" w:rsidR="0079166A" w:rsidRPr="00E2506E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7CDF416D" w14:textId="77777777" w:rsidR="0079166A" w:rsidRPr="00E2506E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E2506E">
              <w:rPr>
                <w:rFonts w:eastAsia="Times New Roman" w:cs="Times New Roman"/>
                <w:color w:val="000000"/>
                <w:szCs w:val="24"/>
                <w:lang w:eastAsia="hu-HU"/>
              </w:rPr>
              <w:t>42 - 50</w:t>
            </w:r>
          </w:p>
        </w:tc>
      </w:tr>
      <w:tr w:rsidR="0079166A" w:rsidRPr="00E2506E" w14:paraId="0F028CAB" w14:textId="77777777" w:rsidTr="0079166A">
        <w:tc>
          <w:tcPr>
            <w:tcW w:w="2835" w:type="dxa"/>
          </w:tcPr>
          <w:p w14:paraId="2DFA65BD" w14:textId="77777777" w:rsidR="0079166A" w:rsidRPr="00E2506E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E2506E">
              <w:rPr>
                <w:rFonts w:eastAsia="Times New Roman" w:cs="Times New Roman"/>
                <w:color w:val="000000"/>
                <w:szCs w:val="24"/>
                <w:lang w:eastAsia="hu-HU"/>
              </w:rPr>
              <w:t>Szőnyi út</w:t>
            </w:r>
          </w:p>
        </w:tc>
        <w:tc>
          <w:tcPr>
            <w:tcW w:w="2835" w:type="dxa"/>
          </w:tcPr>
          <w:p w14:paraId="7A1DBC74" w14:textId="77777777" w:rsidR="0079166A" w:rsidRPr="00E2506E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E2506E">
              <w:rPr>
                <w:rFonts w:eastAsia="Times New Roman" w:cs="Times New Roman"/>
                <w:color w:val="000000"/>
                <w:szCs w:val="24"/>
                <w:lang w:eastAsia="hu-HU"/>
              </w:rPr>
              <w:t>1 - 39</w:t>
            </w:r>
          </w:p>
        </w:tc>
        <w:tc>
          <w:tcPr>
            <w:tcW w:w="2835" w:type="dxa"/>
          </w:tcPr>
          <w:p w14:paraId="61D3A234" w14:textId="77777777" w:rsidR="0079166A" w:rsidRPr="00E2506E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2 -</w:t>
            </w:r>
            <w:r w:rsidRPr="00E2506E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40</w:t>
            </w:r>
          </w:p>
        </w:tc>
      </w:tr>
      <w:tr w:rsidR="0079166A" w:rsidRPr="00E2506E" w14:paraId="701A5CDE" w14:textId="77777777" w:rsidTr="0079166A">
        <w:tc>
          <w:tcPr>
            <w:tcW w:w="2835" w:type="dxa"/>
          </w:tcPr>
          <w:p w14:paraId="6FDB458C" w14:textId="77777777" w:rsidR="0079166A" w:rsidRPr="00E2506E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E2506E">
              <w:rPr>
                <w:rFonts w:eastAsia="Times New Roman" w:cs="Times New Roman"/>
                <w:color w:val="000000"/>
                <w:szCs w:val="24"/>
                <w:lang w:eastAsia="hu-HU"/>
              </w:rPr>
              <w:t>Tahi utca</w:t>
            </w:r>
          </w:p>
        </w:tc>
        <w:tc>
          <w:tcPr>
            <w:tcW w:w="2835" w:type="dxa"/>
          </w:tcPr>
          <w:p w14:paraId="4A080C5C" w14:textId="77777777" w:rsidR="0079166A" w:rsidRPr="00E2506E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31CF130B" w14:textId="77777777" w:rsidR="0079166A" w:rsidRPr="00E2506E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E2506E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E2506E" w14:paraId="17B8E33A" w14:textId="77777777" w:rsidTr="0079166A">
        <w:tc>
          <w:tcPr>
            <w:tcW w:w="2835" w:type="dxa"/>
          </w:tcPr>
          <w:p w14:paraId="3E69A29D" w14:textId="77777777" w:rsidR="0079166A" w:rsidRPr="00E2506E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E2506E">
              <w:rPr>
                <w:rFonts w:eastAsia="Times New Roman" w:cs="Times New Roman"/>
                <w:color w:val="000000"/>
                <w:szCs w:val="24"/>
                <w:lang w:eastAsia="hu-HU"/>
              </w:rPr>
              <w:t>Tatai utca</w:t>
            </w:r>
          </w:p>
        </w:tc>
        <w:tc>
          <w:tcPr>
            <w:tcW w:w="2835" w:type="dxa"/>
          </w:tcPr>
          <w:p w14:paraId="75904583" w14:textId="77777777" w:rsidR="0079166A" w:rsidRPr="00E2506E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3AC7A2AF" w14:textId="77777777" w:rsidR="0079166A" w:rsidRPr="00E2506E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E2506E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E2506E" w14:paraId="32A15E0E" w14:textId="77777777" w:rsidTr="0079166A">
        <w:tc>
          <w:tcPr>
            <w:tcW w:w="2835" w:type="dxa"/>
          </w:tcPr>
          <w:p w14:paraId="2AF1DEC5" w14:textId="77777777" w:rsidR="0079166A" w:rsidRPr="00E2506E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E2506E">
              <w:rPr>
                <w:rFonts w:eastAsia="Times New Roman" w:cs="Times New Roman"/>
                <w:color w:val="000000"/>
                <w:szCs w:val="24"/>
                <w:lang w:eastAsia="hu-HU"/>
              </w:rPr>
              <w:t>Teleki Blanka utca</w:t>
            </w:r>
          </w:p>
        </w:tc>
        <w:tc>
          <w:tcPr>
            <w:tcW w:w="2835" w:type="dxa"/>
          </w:tcPr>
          <w:p w14:paraId="1BFBF5F9" w14:textId="77777777" w:rsidR="0079166A" w:rsidRPr="00E2506E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2C181319" w14:textId="77777777" w:rsidR="0079166A" w:rsidRPr="00E2506E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E2506E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E2506E" w14:paraId="502C4F74" w14:textId="77777777" w:rsidTr="0079166A">
        <w:tc>
          <w:tcPr>
            <w:tcW w:w="2835" w:type="dxa"/>
          </w:tcPr>
          <w:p w14:paraId="73A20CDC" w14:textId="77777777" w:rsidR="0079166A" w:rsidRPr="00E2506E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E2506E">
              <w:rPr>
                <w:rFonts w:eastAsia="Times New Roman" w:cs="Times New Roman"/>
                <w:color w:val="000000"/>
                <w:szCs w:val="24"/>
                <w:lang w:eastAsia="hu-HU"/>
              </w:rPr>
              <w:t>Tengerszem utca</w:t>
            </w:r>
          </w:p>
        </w:tc>
        <w:tc>
          <w:tcPr>
            <w:tcW w:w="2835" w:type="dxa"/>
          </w:tcPr>
          <w:p w14:paraId="2AD44298" w14:textId="77777777" w:rsidR="0079166A" w:rsidRPr="00E2506E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E2506E">
              <w:rPr>
                <w:rFonts w:eastAsia="Times New Roman" w:cs="Times New Roman"/>
                <w:color w:val="000000"/>
                <w:szCs w:val="24"/>
                <w:lang w:eastAsia="hu-HU"/>
              </w:rPr>
              <w:t>1 - 7</w:t>
            </w:r>
          </w:p>
        </w:tc>
        <w:tc>
          <w:tcPr>
            <w:tcW w:w="2835" w:type="dxa"/>
          </w:tcPr>
          <w:p w14:paraId="2C0B7FA3" w14:textId="77777777" w:rsidR="0079166A" w:rsidRPr="00E2506E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2 -</w:t>
            </w:r>
            <w:r w:rsidRPr="00E2506E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10</w:t>
            </w:r>
          </w:p>
        </w:tc>
      </w:tr>
      <w:tr w:rsidR="0079166A" w:rsidRPr="00E2506E" w14:paraId="5AF7DE22" w14:textId="77777777" w:rsidTr="0079166A">
        <w:tc>
          <w:tcPr>
            <w:tcW w:w="2835" w:type="dxa"/>
          </w:tcPr>
          <w:p w14:paraId="4EF0FAAB" w14:textId="77777777" w:rsidR="0079166A" w:rsidRPr="00E2506E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E2506E">
              <w:rPr>
                <w:rFonts w:eastAsia="Times New Roman" w:cs="Times New Roman"/>
                <w:color w:val="000000"/>
                <w:szCs w:val="24"/>
                <w:lang w:eastAsia="hu-HU"/>
              </w:rPr>
              <w:t>Udvard utca</w:t>
            </w:r>
          </w:p>
        </w:tc>
        <w:tc>
          <w:tcPr>
            <w:tcW w:w="2835" w:type="dxa"/>
          </w:tcPr>
          <w:p w14:paraId="0DCD50AF" w14:textId="77777777" w:rsidR="0079166A" w:rsidRPr="00E2506E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189D05E5" w14:textId="77777777" w:rsidR="0079166A" w:rsidRPr="00E2506E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E2506E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E2506E" w14:paraId="1B865CBE" w14:textId="77777777" w:rsidTr="0079166A">
        <w:tc>
          <w:tcPr>
            <w:tcW w:w="2835" w:type="dxa"/>
          </w:tcPr>
          <w:p w14:paraId="7211A42D" w14:textId="77777777" w:rsidR="0079166A" w:rsidRPr="00E2506E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E2506E">
              <w:rPr>
                <w:rFonts w:eastAsia="Times New Roman" w:cs="Times New Roman"/>
                <w:color w:val="000000"/>
                <w:szCs w:val="24"/>
                <w:lang w:eastAsia="hu-HU"/>
              </w:rPr>
              <w:t>Uzsoki utca</w:t>
            </w:r>
          </w:p>
        </w:tc>
        <w:tc>
          <w:tcPr>
            <w:tcW w:w="2835" w:type="dxa"/>
          </w:tcPr>
          <w:p w14:paraId="29D44CC8" w14:textId="77777777" w:rsidR="0079166A" w:rsidRPr="00E2506E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50926700" w14:textId="77777777" w:rsidR="0079166A" w:rsidRPr="00E2506E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30/b, 32/b</w:t>
            </w:r>
          </w:p>
        </w:tc>
      </w:tr>
    </w:tbl>
    <w:p w14:paraId="0CA0B487" w14:textId="77777777" w:rsidR="0079166A" w:rsidRPr="009C20A6" w:rsidRDefault="0079166A" w:rsidP="0079166A">
      <w:pPr>
        <w:ind w:firstLine="180"/>
        <w:rPr>
          <w:color w:val="000000"/>
          <w:szCs w:val="24"/>
        </w:rPr>
      </w:pPr>
    </w:p>
    <w:p w14:paraId="0C3A47CF" w14:textId="77777777" w:rsidR="0079166A" w:rsidRPr="009C20A6" w:rsidRDefault="0079166A" w:rsidP="0079166A">
      <w:pPr>
        <w:rPr>
          <w:color w:val="000000"/>
          <w:szCs w:val="24"/>
        </w:rPr>
      </w:pPr>
      <w:r w:rsidRPr="009C20A6">
        <w:rPr>
          <w:b/>
          <w:bCs/>
          <w:color w:val="000000"/>
          <w:szCs w:val="24"/>
        </w:rPr>
        <w:t>30.</w:t>
      </w:r>
      <w:r>
        <w:rPr>
          <w:b/>
          <w:bCs/>
          <w:color w:val="000000"/>
          <w:szCs w:val="24"/>
        </w:rPr>
        <w:t xml:space="preserve"> </w:t>
      </w:r>
      <w:r w:rsidRPr="009C20A6">
        <w:rPr>
          <w:b/>
          <w:bCs/>
          <w:color w:val="000000"/>
          <w:szCs w:val="24"/>
        </w:rPr>
        <w:t>számú körzet:</w:t>
      </w:r>
      <w:r w:rsidRPr="009C20A6">
        <w:rPr>
          <w:color w:val="000000"/>
          <w:szCs w:val="24"/>
        </w:rPr>
        <w:t> Budapest XIV., Erzsébet királyné útja 47.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79166A" w:rsidRPr="00534685" w14:paraId="6A6CE283" w14:textId="77777777" w:rsidTr="0079166A">
        <w:tc>
          <w:tcPr>
            <w:tcW w:w="2835" w:type="dxa"/>
          </w:tcPr>
          <w:p w14:paraId="32E17C7C" w14:textId="77777777" w:rsidR="0079166A" w:rsidRPr="00534685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534685">
              <w:rPr>
                <w:rFonts w:eastAsia="Times New Roman" w:cs="Times New Roman"/>
                <w:color w:val="000000"/>
                <w:szCs w:val="24"/>
                <w:lang w:eastAsia="hu-HU"/>
              </w:rPr>
              <w:t>Czobor utca</w:t>
            </w:r>
          </w:p>
        </w:tc>
        <w:tc>
          <w:tcPr>
            <w:tcW w:w="2835" w:type="dxa"/>
          </w:tcPr>
          <w:p w14:paraId="0F7161F0" w14:textId="77777777" w:rsidR="0079166A" w:rsidRPr="00534685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534685">
              <w:rPr>
                <w:rFonts w:eastAsia="Times New Roman" w:cs="Times New Roman"/>
                <w:color w:val="000000"/>
                <w:szCs w:val="24"/>
                <w:lang w:eastAsia="hu-HU"/>
              </w:rPr>
              <w:t>1 - 33</w:t>
            </w:r>
          </w:p>
        </w:tc>
        <w:tc>
          <w:tcPr>
            <w:tcW w:w="2835" w:type="dxa"/>
          </w:tcPr>
          <w:p w14:paraId="0BC6F335" w14:textId="77777777" w:rsidR="0079166A" w:rsidRPr="00534685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2 -</w:t>
            </w:r>
            <w:r w:rsidRPr="00534685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36</w:t>
            </w:r>
          </w:p>
        </w:tc>
      </w:tr>
      <w:tr w:rsidR="0079166A" w:rsidRPr="00534685" w14:paraId="03B744BA" w14:textId="77777777" w:rsidTr="0079166A">
        <w:tc>
          <w:tcPr>
            <w:tcW w:w="2835" w:type="dxa"/>
          </w:tcPr>
          <w:p w14:paraId="6E3AA683" w14:textId="77777777" w:rsidR="0079166A" w:rsidRPr="00534685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534685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Erzsébet királyné útja </w:t>
            </w:r>
          </w:p>
        </w:tc>
        <w:tc>
          <w:tcPr>
            <w:tcW w:w="2835" w:type="dxa"/>
          </w:tcPr>
          <w:p w14:paraId="5B12D125" w14:textId="77777777" w:rsidR="0079166A" w:rsidRPr="00534685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534685">
              <w:rPr>
                <w:rFonts w:eastAsia="Times New Roman" w:cs="Times New Roman"/>
                <w:color w:val="000000"/>
                <w:szCs w:val="24"/>
                <w:lang w:eastAsia="hu-HU"/>
              </w:rPr>
              <w:t>41/a - 61</w:t>
            </w:r>
          </w:p>
        </w:tc>
        <w:tc>
          <w:tcPr>
            <w:tcW w:w="2835" w:type="dxa"/>
          </w:tcPr>
          <w:p w14:paraId="7BEE6575" w14:textId="77777777" w:rsidR="0079166A" w:rsidRPr="00534685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534685" w14:paraId="3F368A31" w14:textId="77777777" w:rsidTr="0079166A">
        <w:tc>
          <w:tcPr>
            <w:tcW w:w="2835" w:type="dxa"/>
          </w:tcPr>
          <w:p w14:paraId="28D43391" w14:textId="77777777" w:rsidR="0079166A" w:rsidRPr="00534685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534685">
              <w:rPr>
                <w:rFonts w:eastAsia="Times New Roman" w:cs="Times New Roman"/>
                <w:color w:val="000000"/>
                <w:szCs w:val="24"/>
                <w:lang w:eastAsia="hu-HU"/>
              </w:rPr>
              <w:t>Fűrész utca</w:t>
            </w:r>
          </w:p>
        </w:tc>
        <w:tc>
          <w:tcPr>
            <w:tcW w:w="2835" w:type="dxa"/>
          </w:tcPr>
          <w:p w14:paraId="6FCB0AA7" w14:textId="77777777" w:rsidR="0079166A" w:rsidRPr="00534685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5B64A5B9" w14:textId="77777777" w:rsidR="0079166A" w:rsidRPr="00534685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534685">
              <w:rPr>
                <w:rFonts w:eastAsia="Times New Roman" w:cs="Times New Roman"/>
                <w:color w:val="000000"/>
                <w:szCs w:val="24"/>
                <w:lang w:eastAsia="hu-HU"/>
              </w:rPr>
              <w:t>94 - 106</w:t>
            </w:r>
          </w:p>
        </w:tc>
      </w:tr>
      <w:tr w:rsidR="0079166A" w:rsidRPr="00534685" w14:paraId="71FBECC0" w14:textId="77777777" w:rsidTr="0079166A">
        <w:tc>
          <w:tcPr>
            <w:tcW w:w="2835" w:type="dxa"/>
          </w:tcPr>
          <w:p w14:paraId="2A60476E" w14:textId="77777777" w:rsidR="0079166A" w:rsidRPr="00534685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534685">
              <w:rPr>
                <w:rFonts w:eastAsia="Times New Roman" w:cs="Times New Roman"/>
                <w:color w:val="000000"/>
                <w:szCs w:val="24"/>
                <w:lang w:eastAsia="hu-HU"/>
              </w:rPr>
              <w:t>Gervay utca</w:t>
            </w:r>
          </w:p>
        </w:tc>
        <w:tc>
          <w:tcPr>
            <w:tcW w:w="2835" w:type="dxa"/>
          </w:tcPr>
          <w:p w14:paraId="4AA10154" w14:textId="77777777" w:rsidR="0079166A" w:rsidRPr="00534685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534685">
              <w:rPr>
                <w:rFonts w:eastAsia="Times New Roman" w:cs="Times New Roman"/>
                <w:color w:val="000000"/>
                <w:szCs w:val="24"/>
                <w:lang w:eastAsia="hu-HU"/>
              </w:rPr>
              <w:t>1 - 13</w:t>
            </w:r>
          </w:p>
        </w:tc>
        <w:tc>
          <w:tcPr>
            <w:tcW w:w="2835" w:type="dxa"/>
          </w:tcPr>
          <w:p w14:paraId="1DBCE077" w14:textId="77777777" w:rsidR="0079166A" w:rsidRPr="00534685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2 - 12/b</w:t>
            </w:r>
          </w:p>
        </w:tc>
      </w:tr>
      <w:tr w:rsidR="0079166A" w:rsidRPr="00534685" w14:paraId="58AB8B64" w14:textId="77777777" w:rsidTr="0079166A">
        <w:tc>
          <w:tcPr>
            <w:tcW w:w="2835" w:type="dxa"/>
          </w:tcPr>
          <w:p w14:paraId="68B67271" w14:textId="77777777" w:rsidR="0079166A" w:rsidRPr="00534685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534685">
              <w:rPr>
                <w:rFonts w:eastAsia="Times New Roman" w:cs="Times New Roman"/>
                <w:color w:val="000000"/>
                <w:szCs w:val="24"/>
                <w:lang w:eastAsia="hu-HU"/>
              </w:rPr>
              <w:t>Gyarmat utca</w:t>
            </w:r>
          </w:p>
        </w:tc>
        <w:tc>
          <w:tcPr>
            <w:tcW w:w="2835" w:type="dxa"/>
          </w:tcPr>
          <w:p w14:paraId="3A513A15" w14:textId="77777777" w:rsidR="0079166A" w:rsidRPr="00534685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592E1A15" w14:textId="77777777" w:rsidR="0079166A" w:rsidRPr="00534685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534685">
              <w:rPr>
                <w:rFonts w:eastAsia="Times New Roman" w:cs="Times New Roman"/>
                <w:color w:val="000000"/>
                <w:szCs w:val="24"/>
                <w:lang w:eastAsia="hu-HU"/>
              </w:rPr>
              <w:t>48 - 56, 64 - 76</w:t>
            </w:r>
          </w:p>
        </w:tc>
      </w:tr>
      <w:tr w:rsidR="0079166A" w:rsidRPr="00534685" w14:paraId="1F564F57" w14:textId="77777777" w:rsidTr="0079166A">
        <w:tc>
          <w:tcPr>
            <w:tcW w:w="2835" w:type="dxa"/>
          </w:tcPr>
          <w:p w14:paraId="480F6D85" w14:textId="77777777" w:rsidR="0079166A" w:rsidRPr="00534685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534685">
              <w:rPr>
                <w:rFonts w:eastAsia="Times New Roman" w:cs="Times New Roman"/>
                <w:color w:val="000000"/>
                <w:szCs w:val="24"/>
                <w:lang w:eastAsia="hu-HU"/>
              </w:rPr>
              <w:t>Ilosvay Selymes utca</w:t>
            </w:r>
          </w:p>
        </w:tc>
        <w:tc>
          <w:tcPr>
            <w:tcW w:w="2835" w:type="dxa"/>
          </w:tcPr>
          <w:p w14:paraId="12E95A44" w14:textId="77777777" w:rsidR="0079166A" w:rsidRPr="00534685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534685">
              <w:rPr>
                <w:rFonts w:eastAsia="Times New Roman" w:cs="Times New Roman"/>
                <w:color w:val="000000"/>
                <w:szCs w:val="24"/>
                <w:lang w:eastAsia="hu-HU"/>
              </w:rPr>
              <w:t>1 - 23</w:t>
            </w:r>
          </w:p>
        </w:tc>
        <w:tc>
          <w:tcPr>
            <w:tcW w:w="2835" w:type="dxa"/>
          </w:tcPr>
          <w:p w14:paraId="1D38991B" w14:textId="77777777" w:rsidR="0079166A" w:rsidRPr="00534685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2 -</w:t>
            </w:r>
            <w:r w:rsidRPr="00534685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48</w:t>
            </w:r>
          </w:p>
        </w:tc>
      </w:tr>
      <w:tr w:rsidR="0079166A" w:rsidRPr="00534685" w14:paraId="41E0F6F1" w14:textId="77777777" w:rsidTr="0079166A">
        <w:tc>
          <w:tcPr>
            <w:tcW w:w="2835" w:type="dxa"/>
          </w:tcPr>
          <w:p w14:paraId="4D2E8EBA" w14:textId="77777777" w:rsidR="0079166A" w:rsidRPr="00534685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534685">
              <w:rPr>
                <w:rFonts w:eastAsia="Times New Roman" w:cs="Times New Roman"/>
                <w:color w:val="000000"/>
                <w:szCs w:val="24"/>
                <w:lang w:eastAsia="hu-HU"/>
              </w:rPr>
              <w:t>Kerékgyártó utca</w:t>
            </w:r>
          </w:p>
        </w:tc>
        <w:tc>
          <w:tcPr>
            <w:tcW w:w="2835" w:type="dxa"/>
          </w:tcPr>
          <w:p w14:paraId="0E265269" w14:textId="77777777" w:rsidR="0079166A" w:rsidRPr="00534685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534685">
              <w:rPr>
                <w:rFonts w:eastAsia="Times New Roman" w:cs="Times New Roman"/>
                <w:color w:val="000000"/>
                <w:szCs w:val="24"/>
                <w:lang w:eastAsia="hu-HU"/>
              </w:rPr>
              <w:t>1 - 11</w:t>
            </w:r>
          </w:p>
        </w:tc>
        <w:tc>
          <w:tcPr>
            <w:tcW w:w="2835" w:type="dxa"/>
          </w:tcPr>
          <w:p w14:paraId="6F343BA4" w14:textId="77777777" w:rsidR="0079166A" w:rsidRPr="00534685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2 -</w:t>
            </w:r>
            <w:r w:rsidRPr="00534685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22</w:t>
            </w:r>
          </w:p>
        </w:tc>
      </w:tr>
      <w:tr w:rsidR="0079166A" w:rsidRPr="00534685" w14:paraId="5A2D6FE1" w14:textId="77777777" w:rsidTr="0079166A">
        <w:tc>
          <w:tcPr>
            <w:tcW w:w="2835" w:type="dxa"/>
          </w:tcPr>
          <w:p w14:paraId="6E6E58D6" w14:textId="77777777" w:rsidR="0079166A" w:rsidRPr="00534685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534685">
              <w:rPr>
                <w:rFonts w:eastAsia="Times New Roman" w:cs="Times New Roman"/>
                <w:color w:val="000000"/>
                <w:szCs w:val="24"/>
                <w:lang w:eastAsia="hu-HU"/>
              </w:rPr>
              <w:t>Limanova köz</w:t>
            </w:r>
          </w:p>
        </w:tc>
        <w:tc>
          <w:tcPr>
            <w:tcW w:w="2835" w:type="dxa"/>
          </w:tcPr>
          <w:p w14:paraId="1A52E90E" w14:textId="77777777" w:rsidR="0079166A" w:rsidRPr="00534685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534685">
              <w:rPr>
                <w:rFonts w:eastAsia="Times New Roman" w:cs="Times New Roman"/>
                <w:color w:val="000000"/>
                <w:szCs w:val="24"/>
                <w:lang w:eastAsia="hu-HU"/>
              </w:rPr>
              <w:t>1 - 3</w:t>
            </w:r>
          </w:p>
        </w:tc>
        <w:tc>
          <w:tcPr>
            <w:tcW w:w="2835" w:type="dxa"/>
          </w:tcPr>
          <w:p w14:paraId="79C3735B" w14:textId="77777777" w:rsidR="0079166A" w:rsidRPr="00534685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2 -</w:t>
            </w:r>
            <w:r w:rsidRPr="00534685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4</w:t>
            </w:r>
          </w:p>
        </w:tc>
      </w:tr>
      <w:tr w:rsidR="0079166A" w:rsidRPr="00534685" w14:paraId="2EC0BD7B" w14:textId="77777777" w:rsidTr="0079166A">
        <w:tc>
          <w:tcPr>
            <w:tcW w:w="2835" w:type="dxa"/>
            <w:shd w:val="clear" w:color="auto" w:fill="auto"/>
          </w:tcPr>
          <w:p w14:paraId="1C29F477" w14:textId="77777777" w:rsidR="0079166A" w:rsidRPr="00534685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534685">
              <w:rPr>
                <w:rFonts w:eastAsia="Times New Roman" w:cs="Times New Roman"/>
                <w:color w:val="000000"/>
                <w:szCs w:val="24"/>
                <w:lang w:eastAsia="hu-HU"/>
              </w:rPr>
              <w:t>Limanova tér</w:t>
            </w:r>
          </w:p>
        </w:tc>
        <w:tc>
          <w:tcPr>
            <w:tcW w:w="2835" w:type="dxa"/>
          </w:tcPr>
          <w:p w14:paraId="10943806" w14:textId="77777777" w:rsidR="0079166A" w:rsidRPr="00534685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9 - 11, 15</w:t>
            </w:r>
          </w:p>
        </w:tc>
        <w:tc>
          <w:tcPr>
            <w:tcW w:w="2835" w:type="dxa"/>
          </w:tcPr>
          <w:p w14:paraId="2135F9E6" w14:textId="77777777" w:rsidR="0079166A" w:rsidRPr="00534685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8 - 10, 14 - 16</w:t>
            </w:r>
          </w:p>
        </w:tc>
      </w:tr>
      <w:tr w:rsidR="0079166A" w:rsidRPr="00534685" w14:paraId="3DE4CD3F" w14:textId="77777777" w:rsidTr="0079166A">
        <w:tc>
          <w:tcPr>
            <w:tcW w:w="2835" w:type="dxa"/>
          </w:tcPr>
          <w:p w14:paraId="3331D1C1" w14:textId="77777777" w:rsidR="0079166A" w:rsidRPr="00534685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534685">
              <w:rPr>
                <w:rFonts w:eastAsia="Times New Roman" w:cs="Times New Roman"/>
                <w:color w:val="000000"/>
                <w:szCs w:val="24"/>
                <w:lang w:eastAsia="hu-HU"/>
              </w:rPr>
              <w:t>Limanova utca</w:t>
            </w:r>
          </w:p>
        </w:tc>
        <w:tc>
          <w:tcPr>
            <w:tcW w:w="2835" w:type="dxa"/>
          </w:tcPr>
          <w:p w14:paraId="1948AA30" w14:textId="77777777" w:rsidR="0079166A" w:rsidRPr="00534685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534685">
              <w:rPr>
                <w:rFonts w:eastAsia="Times New Roman" w:cs="Times New Roman"/>
                <w:color w:val="000000"/>
                <w:szCs w:val="24"/>
                <w:lang w:eastAsia="hu-HU"/>
              </w:rPr>
              <w:t>1 - 5</w:t>
            </w:r>
          </w:p>
        </w:tc>
        <w:tc>
          <w:tcPr>
            <w:tcW w:w="2835" w:type="dxa"/>
          </w:tcPr>
          <w:p w14:paraId="13B5BB72" w14:textId="77777777" w:rsidR="0079166A" w:rsidRPr="00534685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2</w:t>
            </w:r>
          </w:p>
        </w:tc>
      </w:tr>
      <w:tr w:rsidR="0079166A" w:rsidRPr="00534685" w14:paraId="5D9AF000" w14:textId="77777777" w:rsidTr="0079166A">
        <w:tc>
          <w:tcPr>
            <w:tcW w:w="2835" w:type="dxa"/>
          </w:tcPr>
          <w:p w14:paraId="0DA2B2A5" w14:textId="77777777" w:rsidR="0079166A" w:rsidRPr="00534685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534685">
              <w:rPr>
                <w:rFonts w:eastAsia="Times New Roman" w:cs="Times New Roman"/>
                <w:color w:val="000000"/>
                <w:szCs w:val="24"/>
                <w:lang w:eastAsia="hu-HU"/>
              </w:rPr>
              <w:t>Lőcsei út</w:t>
            </w:r>
          </w:p>
        </w:tc>
        <w:tc>
          <w:tcPr>
            <w:tcW w:w="2835" w:type="dxa"/>
          </w:tcPr>
          <w:p w14:paraId="35AC25BB" w14:textId="77777777" w:rsidR="0079166A" w:rsidRPr="00534685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534685">
              <w:rPr>
                <w:rFonts w:eastAsia="Times New Roman" w:cs="Times New Roman"/>
                <w:color w:val="000000"/>
                <w:szCs w:val="24"/>
                <w:lang w:eastAsia="hu-HU"/>
              </w:rPr>
              <w:t>79 - 91</w:t>
            </w:r>
          </w:p>
        </w:tc>
        <w:tc>
          <w:tcPr>
            <w:tcW w:w="2835" w:type="dxa"/>
          </w:tcPr>
          <w:p w14:paraId="28303CD8" w14:textId="77777777" w:rsidR="0079166A" w:rsidRPr="00534685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66 -</w:t>
            </w:r>
            <w:r w:rsidRPr="00534685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92</w:t>
            </w:r>
          </w:p>
        </w:tc>
      </w:tr>
      <w:tr w:rsidR="0079166A" w:rsidRPr="00534685" w14:paraId="7FBA9F31" w14:textId="77777777" w:rsidTr="0079166A">
        <w:tc>
          <w:tcPr>
            <w:tcW w:w="2835" w:type="dxa"/>
          </w:tcPr>
          <w:p w14:paraId="1BF61F6C" w14:textId="77777777" w:rsidR="0079166A" w:rsidRPr="00534685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534685">
              <w:rPr>
                <w:rFonts w:eastAsia="Times New Roman" w:cs="Times New Roman"/>
                <w:color w:val="000000"/>
                <w:szCs w:val="24"/>
                <w:lang w:eastAsia="hu-HU"/>
              </w:rPr>
              <w:t>Nagy Lajos király útja</w:t>
            </w:r>
          </w:p>
        </w:tc>
        <w:tc>
          <w:tcPr>
            <w:tcW w:w="2835" w:type="dxa"/>
          </w:tcPr>
          <w:p w14:paraId="4C202988" w14:textId="77777777" w:rsidR="0079166A" w:rsidRPr="00534685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534685">
              <w:rPr>
                <w:rFonts w:eastAsia="Times New Roman" w:cs="Times New Roman"/>
                <w:color w:val="000000"/>
                <w:szCs w:val="24"/>
                <w:lang w:eastAsia="hu-HU"/>
              </w:rPr>
              <w:t>163 - 189</w:t>
            </w:r>
          </w:p>
        </w:tc>
        <w:tc>
          <w:tcPr>
            <w:tcW w:w="2835" w:type="dxa"/>
          </w:tcPr>
          <w:p w14:paraId="08E62232" w14:textId="77777777" w:rsidR="0079166A" w:rsidRPr="00534685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180 -</w:t>
            </w:r>
            <w:r w:rsidRPr="00534685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214</w:t>
            </w:r>
          </w:p>
        </w:tc>
      </w:tr>
      <w:tr w:rsidR="0079166A" w:rsidRPr="00534685" w14:paraId="4C9148C9" w14:textId="77777777" w:rsidTr="0079166A">
        <w:tc>
          <w:tcPr>
            <w:tcW w:w="2835" w:type="dxa"/>
          </w:tcPr>
          <w:p w14:paraId="357A227F" w14:textId="77777777" w:rsidR="0079166A" w:rsidRPr="00534685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534685">
              <w:rPr>
                <w:rFonts w:eastAsia="Times New Roman" w:cs="Times New Roman"/>
                <w:color w:val="000000"/>
                <w:szCs w:val="24"/>
                <w:lang w:eastAsia="hu-HU"/>
              </w:rPr>
              <w:t>Róna utca</w:t>
            </w:r>
          </w:p>
        </w:tc>
        <w:tc>
          <w:tcPr>
            <w:tcW w:w="2835" w:type="dxa"/>
          </w:tcPr>
          <w:p w14:paraId="298A3A2E" w14:textId="77777777" w:rsidR="0079166A" w:rsidRPr="00534685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534685">
              <w:rPr>
                <w:rFonts w:eastAsia="Times New Roman" w:cs="Times New Roman"/>
                <w:color w:val="000000"/>
                <w:szCs w:val="24"/>
                <w:lang w:eastAsia="hu-HU"/>
              </w:rPr>
              <w:t>173 - 217</w:t>
            </w:r>
          </w:p>
        </w:tc>
        <w:tc>
          <w:tcPr>
            <w:tcW w:w="2835" w:type="dxa"/>
          </w:tcPr>
          <w:p w14:paraId="36E6BA99" w14:textId="77777777" w:rsidR="0079166A" w:rsidRPr="00534685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534685" w14:paraId="6200DFE6" w14:textId="77777777" w:rsidTr="0079166A">
        <w:tc>
          <w:tcPr>
            <w:tcW w:w="2835" w:type="dxa"/>
          </w:tcPr>
          <w:p w14:paraId="7CA2329D" w14:textId="77777777" w:rsidR="0079166A" w:rsidRPr="00534685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534685">
              <w:rPr>
                <w:rFonts w:eastAsia="Times New Roman" w:cs="Times New Roman"/>
                <w:color w:val="000000"/>
                <w:szCs w:val="24"/>
                <w:lang w:eastAsia="hu-HU"/>
              </w:rPr>
              <w:t>Szatmár utca</w:t>
            </w:r>
          </w:p>
        </w:tc>
        <w:tc>
          <w:tcPr>
            <w:tcW w:w="2835" w:type="dxa"/>
          </w:tcPr>
          <w:p w14:paraId="757CAAF1" w14:textId="77777777" w:rsidR="0079166A" w:rsidRPr="00534685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534685">
              <w:rPr>
                <w:rFonts w:eastAsia="Times New Roman" w:cs="Times New Roman"/>
                <w:color w:val="000000"/>
                <w:szCs w:val="24"/>
                <w:lang w:eastAsia="hu-HU"/>
              </w:rPr>
              <w:t>1 - 17</w:t>
            </w:r>
          </w:p>
        </w:tc>
        <w:tc>
          <w:tcPr>
            <w:tcW w:w="2835" w:type="dxa"/>
          </w:tcPr>
          <w:p w14:paraId="4AB6CDC5" w14:textId="77777777" w:rsidR="0079166A" w:rsidRPr="00534685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2 -</w:t>
            </w:r>
            <w:r w:rsidRPr="00534685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20</w:t>
            </w:r>
          </w:p>
        </w:tc>
      </w:tr>
    </w:tbl>
    <w:p w14:paraId="569A5285" w14:textId="77777777" w:rsidR="0079166A" w:rsidRPr="009C20A6" w:rsidRDefault="0079166A" w:rsidP="0079166A">
      <w:pPr>
        <w:rPr>
          <w:color w:val="000000"/>
          <w:szCs w:val="24"/>
        </w:rPr>
      </w:pPr>
    </w:p>
    <w:p w14:paraId="795C9B98" w14:textId="77777777" w:rsidR="0079166A" w:rsidRPr="009C20A6" w:rsidRDefault="0079166A" w:rsidP="0079166A">
      <w:pPr>
        <w:rPr>
          <w:color w:val="000000"/>
          <w:szCs w:val="24"/>
        </w:rPr>
      </w:pPr>
      <w:r w:rsidRPr="009C20A6">
        <w:rPr>
          <w:b/>
          <w:bCs/>
          <w:color w:val="000000"/>
          <w:szCs w:val="24"/>
        </w:rPr>
        <w:t>31.</w:t>
      </w:r>
      <w:r>
        <w:rPr>
          <w:b/>
          <w:bCs/>
          <w:color w:val="000000"/>
          <w:szCs w:val="24"/>
        </w:rPr>
        <w:t xml:space="preserve"> </w:t>
      </w:r>
      <w:r w:rsidRPr="009C20A6">
        <w:rPr>
          <w:b/>
          <w:bCs/>
          <w:color w:val="000000"/>
          <w:szCs w:val="24"/>
        </w:rPr>
        <w:t>számú körzet:</w:t>
      </w:r>
      <w:r w:rsidRPr="009C20A6">
        <w:rPr>
          <w:color w:val="000000"/>
          <w:szCs w:val="24"/>
        </w:rPr>
        <w:t> Budapest XIV., Erzsébet királyné útja 47.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79166A" w:rsidRPr="000C4204" w14:paraId="4FE299B8" w14:textId="77777777" w:rsidTr="0079166A">
        <w:tc>
          <w:tcPr>
            <w:tcW w:w="2835" w:type="dxa"/>
          </w:tcPr>
          <w:p w14:paraId="70CA09E8" w14:textId="77777777" w:rsidR="0079166A" w:rsidRPr="000C420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0C4204">
              <w:rPr>
                <w:rFonts w:eastAsia="Times New Roman" w:cs="Times New Roman"/>
                <w:color w:val="000000"/>
                <w:szCs w:val="24"/>
                <w:lang w:eastAsia="hu-HU"/>
              </w:rPr>
              <w:t>Dorozsmai utca</w:t>
            </w:r>
          </w:p>
        </w:tc>
        <w:tc>
          <w:tcPr>
            <w:tcW w:w="2835" w:type="dxa"/>
          </w:tcPr>
          <w:p w14:paraId="11EAF482" w14:textId="77777777" w:rsidR="0079166A" w:rsidRPr="000C420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7DB2D000" w14:textId="77777777" w:rsidR="0079166A" w:rsidRPr="000C420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0C4204">
              <w:rPr>
                <w:rFonts w:eastAsia="Times New Roman" w:cs="Times New Roman"/>
                <w:color w:val="000000"/>
                <w:szCs w:val="24"/>
                <w:lang w:eastAsia="hu-HU"/>
              </w:rPr>
              <w:t>68 - 94</w:t>
            </w:r>
          </w:p>
        </w:tc>
      </w:tr>
      <w:tr w:rsidR="0079166A" w:rsidRPr="000C4204" w14:paraId="51346D6B" w14:textId="77777777" w:rsidTr="0079166A">
        <w:tc>
          <w:tcPr>
            <w:tcW w:w="2835" w:type="dxa"/>
          </w:tcPr>
          <w:p w14:paraId="432FFC4A" w14:textId="77777777" w:rsidR="0079166A" w:rsidRPr="000C420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0C420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Horvát Boldizsár utca </w:t>
            </w:r>
          </w:p>
        </w:tc>
        <w:tc>
          <w:tcPr>
            <w:tcW w:w="2835" w:type="dxa"/>
          </w:tcPr>
          <w:p w14:paraId="22EE718F" w14:textId="77777777" w:rsidR="0079166A" w:rsidRPr="000C420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30874A26" w14:textId="77777777" w:rsidR="0079166A" w:rsidRPr="000C420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0C4204">
              <w:rPr>
                <w:rFonts w:eastAsia="Times New Roman" w:cs="Times New Roman"/>
                <w:color w:val="000000"/>
                <w:szCs w:val="24"/>
                <w:lang w:eastAsia="hu-HU"/>
              </w:rPr>
              <w:t>2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</w:t>
            </w:r>
            <w:r w:rsidRPr="000C4204">
              <w:rPr>
                <w:rFonts w:eastAsia="Times New Roman" w:cs="Times New Roman"/>
                <w:color w:val="000000"/>
                <w:szCs w:val="24"/>
                <w:lang w:eastAsia="hu-HU"/>
              </w:rPr>
              <w:t>-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</w:t>
            </w:r>
            <w:r w:rsidRPr="000C4204">
              <w:rPr>
                <w:rFonts w:eastAsia="Times New Roman" w:cs="Times New Roman"/>
                <w:color w:val="000000"/>
                <w:szCs w:val="24"/>
                <w:lang w:eastAsia="hu-HU"/>
              </w:rPr>
              <w:t>8</w:t>
            </w:r>
          </w:p>
        </w:tc>
      </w:tr>
      <w:tr w:rsidR="0079166A" w:rsidRPr="000C4204" w14:paraId="6F7CAF4C" w14:textId="77777777" w:rsidTr="0079166A">
        <w:tc>
          <w:tcPr>
            <w:tcW w:w="2835" w:type="dxa"/>
          </w:tcPr>
          <w:p w14:paraId="63568500" w14:textId="77777777" w:rsidR="0079166A" w:rsidRPr="000C420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0C4204">
              <w:rPr>
                <w:rFonts w:eastAsia="Times New Roman" w:cs="Times New Roman"/>
                <w:color w:val="000000"/>
                <w:szCs w:val="24"/>
                <w:lang w:eastAsia="hu-HU"/>
              </w:rPr>
              <w:t>Kassai tér</w:t>
            </w:r>
          </w:p>
        </w:tc>
        <w:tc>
          <w:tcPr>
            <w:tcW w:w="2835" w:type="dxa"/>
          </w:tcPr>
          <w:p w14:paraId="093936C2" w14:textId="77777777" w:rsidR="0079166A" w:rsidRPr="000C420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0C4204">
              <w:rPr>
                <w:rFonts w:eastAsia="Times New Roman" w:cs="Times New Roman"/>
                <w:color w:val="000000"/>
                <w:szCs w:val="24"/>
                <w:lang w:eastAsia="hu-HU"/>
              </w:rPr>
              <w:t>11 - 21</w:t>
            </w:r>
          </w:p>
        </w:tc>
        <w:tc>
          <w:tcPr>
            <w:tcW w:w="2835" w:type="dxa"/>
          </w:tcPr>
          <w:p w14:paraId="72F65736" w14:textId="77777777" w:rsidR="0079166A" w:rsidRPr="000C420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10 -</w:t>
            </w:r>
            <w:r w:rsidRPr="000C420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20</w:t>
            </w:r>
          </w:p>
        </w:tc>
      </w:tr>
      <w:tr w:rsidR="0079166A" w:rsidRPr="000C4204" w14:paraId="7B13A9B0" w14:textId="77777777" w:rsidTr="0079166A">
        <w:tc>
          <w:tcPr>
            <w:tcW w:w="2835" w:type="dxa"/>
          </w:tcPr>
          <w:p w14:paraId="1D5DDA0B" w14:textId="77777777" w:rsidR="0079166A" w:rsidRPr="000C420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0C4204">
              <w:rPr>
                <w:rFonts w:eastAsia="Times New Roman" w:cs="Times New Roman"/>
                <w:color w:val="000000"/>
                <w:szCs w:val="24"/>
                <w:lang w:eastAsia="hu-HU"/>
              </w:rPr>
              <w:t>Laky köz</w:t>
            </w:r>
          </w:p>
        </w:tc>
        <w:tc>
          <w:tcPr>
            <w:tcW w:w="2835" w:type="dxa"/>
          </w:tcPr>
          <w:p w14:paraId="34828CF9" w14:textId="77777777" w:rsidR="0079166A" w:rsidRPr="000C420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0F66F00C" w14:textId="77777777" w:rsidR="0079166A" w:rsidRPr="000C420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0C4204">
              <w:rPr>
                <w:rFonts w:eastAsia="Times New Roman" w:cs="Times New Roman"/>
                <w:color w:val="000000"/>
                <w:szCs w:val="24"/>
                <w:lang w:eastAsia="hu-HU"/>
              </w:rPr>
              <w:t>12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</w:t>
            </w:r>
            <w:r w:rsidRPr="000C4204">
              <w:rPr>
                <w:rFonts w:eastAsia="Times New Roman" w:cs="Times New Roman"/>
                <w:color w:val="000000"/>
                <w:szCs w:val="24"/>
                <w:lang w:eastAsia="hu-HU"/>
              </w:rPr>
              <w:t>-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</w:t>
            </w:r>
            <w:r w:rsidRPr="000C4204">
              <w:rPr>
                <w:rFonts w:eastAsia="Times New Roman" w:cs="Times New Roman"/>
                <w:color w:val="000000"/>
                <w:szCs w:val="24"/>
                <w:lang w:eastAsia="hu-HU"/>
              </w:rPr>
              <w:t>14</w:t>
            </w:r>
          </w:p>
        </w:tc>
      </w:tr>
      <w:tr w:rsidR="0079166A" w:rsidRPr="000C4204" w14:paraId="5D60FA26" w14:textId="77777777" w:rsidTr="0079166A">
        <w:tc>
          <w:tcPr>
            <w:tcW w:w="2835" w:type="dxa"/>
          </w:tcPr>
          <w:p w14:paraId="3C61C105" w14:textId="77777777" w:rsidR="0079166A" w:rsidRPr="000C420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0C420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Lőcsei út </w:t>
            </w:r>
          </w:p>
        </w:tc>
        <w:tc>
          <w:tcPr>
            <w:tcW w:w="2835" w:type="dxa"/>
          </w:tcPr>
          <w:p w14:paraId="0D36AEDE" w14:textId="77777777" w:rsidR="0079166A" w:rsidRPr="000C420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05DF2A28" w14:textId="77777777" w:rsidR="0079166A" w:rsidRPr="000C420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0C4204">
              <w:rPr>
                <w:rFonts w:eastAsia="Times New Roman" w:cs="Times New Roman"/>
                <w:color w:val="000000"/>
                <w:szCs w:val="24"/>
                <w:lang w:eastAsia="hu-HU"/>
              </w:rPr>
              <w:t>108 - 116</w:t>
            </w:r>
          </w:p>
        </w:tc>
      </w:tr>
      <w:tr w:rsidR="0079166A" w:rsidRPr="000C4204" w14:paraId="2F702E76" w14:textId="77777777" w:rsidTr="0079166A">
        <w:tc>
          <w:tcPr>
            <w:tcW w:w="2835" w:type="dxa"/>
          </w:tcPr>
          <w:p w14:paraId="6C6977CB" w14:textId="77777777" w:rsidR="0079166A" w:rsidRPr="000C420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0C4204">
              <w:rPr>
                <w:rFonts w:eastAsia="Times New Roman" w:cs="Times New Roman"/>
                <w:color w:val="000000"/>
                <w:szCs w:val="24"/>
                <w:lang w:eastAsia="hu-HU"/>
              </w:rPr>
              <w:t>Nagy Lajos király útja</w:t>
            </w:r>
          </w:p>
        </w:tc>
        <w:tc>
          <w:tcPr>
            <w:tcW w:w="2835" w:type="dxa"/>
          </w:tcPr>
          <w:p w14:paraId="2525877B" w14:textId="77777777" w:rsidR="0079166A" w:rsidRPr="000C420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0C4204">
              <w:rPr>
                <w:rFonts w:eastAsia="Times New Roman" w:cs="Times New Roman"/>
                <w:color w:val="000000"/>
                <w:szCs w:val="24"/>
                <w:lang w:eastAsia="hu-HU"/>
              </w:rPr>
              <w:t>209 - 217</w:t>
            </w:r>
          </w:p>
        </w:tc>
        <w:tc>
          <w:tcPr>
            <w:tcW w:w="2835" w:type="dxa"/>
          </w:tcPr>
          <w:p w14:paraId="2BCB4058" w14:textId="77777777" w:rsidR="0079166A" w:rsidRPr="000C420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0C4204" w14:paraId="1EBFC803" w14:textId="77777777" w:rsidTr="0079166A">
        <w:tc>
          <w:tcPr>
            <w:tcW w:w="2835" w:type="dxa"/>
          </w:tcPr>
          <w:p w14:paraId="7DB32B12" w14:textId="77777777" w:rsidR="0079166A" w:rsidRPr="000C420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0C4204">
              <w:rPr>
                <w:rFonts w:eastAsia="Times New Roman" w:cs="Times New Roman"/>
                <w:color w:val="000000"/>
                <w:szCs w:val="24"/>
                <w:lang w:eastAsia="hu-HU"/>
              </w:rPr>
              <w:t>Szikszó park</w:t>
            </w:r>
          </w:p>
        </w:tc>
        <w:tc>
          <w:tcPr>
            <w:tcW w:w="2835" w:type="dxa"/>
          </w:tcPr>
          <w:p w14:paraId="5D88594F" w14:textId="77777777" w:rsidR="0079166A" w:rsidRPr="000C420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0C4204">
              <w:rPr>
                <w:rFonts w:eastAsia="Times New Roman" w:cs="Times New Roman"/>
                <w:color w:val="000000"/>
                <w:szCs w:val="24"/>
                <w:lang w:eastAsia="hu-HU"/>
              </w:rPr>
              <w:t>1 - 11</w:t>
            </w:r>
          </w:p>
        </w:tc>
        <w:tc>
          <w:tcPr>
            <w:tcW w:w="2835" w:type="dxa"/>
          </w:tcPr>
          <w:p w14:paraId="52D70AA2" w14:textId="77777777" w:rsidR="0079166A" w:rsidRPr="000C420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2 -</w:t>
            </w:r>
            <w:r w:rsidRPr="000C420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10</w:t>
            </w:r>
          </w:p>
        </w:tc>
      </w:tr>
      <w:tr w:rsidR="0079166A" w:rsidRPr="000C4204" w14:paraId="7F733366" w14:textId="77777777" w:rsidTr="0079166A">
        <w:tc>
          <w:tcPr>
            <w:tcW w:w="2835" w:type="dxa"/>
          </w:tcPr>
          <w:p w14:paraId="3E68E8CA" w14:textId="77777777" w:rsidR="0079166A" w:rsidRPr="000C420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0C4204">
              <w:rPr>
                <w:rFonts w:eastAsia="Times New Roman" w:cs="Times New Roman"/>
                <w:color w:val="000000"/>
                <w:szCs w:val="24"/>
                <w:lang w:eastAsia="hu-HU"/>
              </w:rPr>
              <w:t>Szikszó utca</w:t>
            </w:r>
          </w:p>
        </w:tc>
        <w:tc>
          <w:tcPr>
            <w:tcW w:w="2835" w:type="dxa"/>
          </w:tcPr>
          <w:p w14:paraId="59B77515" w14:textId="77777777" w:rsidR="0079166A" w:rsidRPr="000C420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0C4204">
              <w:rPr>
                <w:rFonts w:eastAsia="Times New Roman" w:cs="Times New Roman"/>
                <w:color w:val="000000"/>
                <w:szCs w:val="24"/>
                <w:lang w:eastAsia="hu-HU"/>
              </w:rPr>
              <w:t>1 - 13</w:t>
            </w:r>
          </w:p>
        </w:tc>
        <w:tc>
          <w:tcPr>
            <w:tcW w:w="2835" w:type="dxa"/>
          </w:tcPr>
          <w:p w14:paraId="6E138F73" w14:textId="77777777" w:rsidR="0079166A" w:rsidRPr="000C420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0C4204" w14:paraId="66155F25" w14:textId="77777777" w:rsidTr="0079166A">
        <w:tc>
          <w:tcPr>
            <w:tcW w:w="2835" w:type="dxa"/>
          </w:tcPr>
          <w:p w14:paraId="0187BD61" w14:textId="77777777" w:rsidR="0079166A" w:rsidRPr="000C420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0C4204">
              <w:rPr>
                <w:rFonts w:eastAsia="Times New Roman" w:cs="Times New Roman"/>
                <w:color w:val="000000"/>
                <w:szCs w:val="24"/>
                <w:lang w:eastAsia="hu-HU"/>
              </w:rPr>
              <w:t>Tanya utca</w:t>
            </w:r>
          </w:p>
        </w:tc>
        <w:tc>
          <w:tcPr>
            <w:tcW w:w="2835" w:type="dxa"/>
          </w:tcPr>
          <w:p w14:paraId="4F78E650" w14:textId="77777777" w:rsidR="0079166A" w:rsidRPr="000C420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6C286E1E" w14:textId="77777777" w:rsidR="0079166A" w:rsidRPr="000C420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0C420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0C4204" w14:paraId="2AB8804A" w14:textId="77777777" w:rsidTr="0079166A">
        <w:tc>
          <w:tcPr>
            <w:tcW w:w="2835" w:type="dxa"/>
          </w:tcPr>
          <w:p w14:paraId="5CEFFE28" w14:textId="77777777" w:rsidR="0079166A" w:rsidRPr="000C420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0C4204">
              <w:rPr>
                <w:rFonts w:eastAsia="Times New Roman" w:cs="Times New Roman"/>
                <w:color w:val="000000"/>
                <w:szCs w:val="24"/>
                <w:lang w:eastAsia="hu-HU"/>
              </w:rPr>
              <w:t>Ungvár utca</w:t>
            </w:r>
          </w:p>
        </w:tc>
        <w:tc>
          <w:tcPr>
            <w:tcW w:w="2835" w:type="dxa"/>
          </w:tcPr>
          <w:p w14:paraId="7DF63E10" w14:textId="77777777" w:rsidR="0079166A" w:rsidRPr="000C420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1/a-f</w:t>
            </w:r>
          </w:p>
        </w:tc>
        <w:tc>
          <w:tcPr>
            <w:tcW w:w="2835" w:type="dxa"/>
          </w:tcPr>
          <w:p w14:paraId="6AB7DD7A" w14:textId="77777777" w:rsidR="0079166A" w:rsidRPr="000C420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2 -</w:t>
            </w:r>
            <w:r w:rsidRPr="000C420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12</w:t>
            </w:r>
          </w:p>
        </w:tc>
      </w:tr>
      <w:tr w:rsidR="0079166A" w:rsidRPr="000C4204" w14:paraId="52CE9F3B" w14:textId="77777777" w:rsidTr="0079166A">
        <w:tc>
          <w:tcPr>
            <w:tcW w:w="2835" w:type="dxa"/>
          </w:tcPr>
          <w:p w14:paraId="031E711A" w14:textId="77777777" w:rsidR="0079166A" w:rsidRPr="000C420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0C4204">
              <w:rPr>
                <w:rFonts w:eastAsia="Times New Roman" w:cs="Times New Roman"/>
                <w:color w:val="000000"/>
                <w:szCs w:val="24"/>
                <w:lang w:eastAsia="hu-HU"/>
              </w:rPr>
              <w:t>Uzsoki utca</w:t>
            </w:r>
          </w:p>
        </w:tc>
        <w:tc>
          <w:tcPr>
            <w:tcW w:w="2835" w:type="dxa"/>
          </w:tcPr>
          <w:p w14:paraId="41E59A3C" w14:textId="77777777" w:rsidR="0079166A" w:rsidRPr="000C420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205AB496" w14:textId="77777777" w:rsidR="0079166A" w:rsidRPr="000C420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0C4204">
              <w:rPr>
                <w:rFonts w:eastAsia="Times New Roman" w:cs="Times New Roman"/>
                <w:color w:val="000000"/>
                <w:szCs w:val="24"/>
                <w:lang w:eastAsia="hu-HU"/>
              </w:rPr>
              <w:t>62, 64</w:t>
            </w:r>
          </w:p>
        </w:tc>
      </w:tr>
    </w:tbl>
    <w:p w14:paraId="5BBF71E0" w14:textId="77777777" w:rsidR="0079166A" w:rsidRPr="009C20A6" w:rsidRDefault="0079166A" w:rsidP="0079166A">
      <w:pPr>
        <w:ind w:firstLine="180"/>
        <w:rPr>
          <w:color w:val="000000"/>
          <w:szCs w:val="24"/>
        </w:rPr>
      </w:pPr>
    </w:p>
    <w:p w14:paraId="5A80773D" w14:textId="77777777" w:rsidR="0079166A" w:rsidRPr="009C20A6" w:rsidRDefault="0079166A" w:rsidP="0079166A">
      <w:pPr>
        <w:ind w:firstLine="180"/>
        <w:rPr>
          <w:color w:val="000000"/>
          <w:szCs w:val="24"/>
        </w:rPr>
      </w:pPr>
      <w:r w:rsidRPr="009C20A6">
        <w:rPr>
          <w:b/>
          <w:bCs/>
          <w:color w:val="000000"/>
          <w:szCs w:val="24"/>
        </w:rPr>
        <w:lastRenderedPageBreak/>
        <w:t>32.számú körzet:</w:t>
      </w:r>
      <w:r w:rsidRPr="009C20A6">
        <w:rPr>
          <w:color w:val="000000"/>
          <w:szCs w:val="24"/>
        </w:rPr>
        <w:t> Budapest XIV., Erzsébet királyné útja 47.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79166A" w:rsidRPr="00B571FA" w14:paraId="27C9A4CE" w14:textId="77777777" w:rsidTr="0079166A">
        <w:tc>
          <w:tcPr>
            <w:tcW w:w="2835" w:type="dxa"/>
          </w:tcPr>
          <w:p w14:paraId="0D6B4956" w14:textId="77777777" w:rsidR="0079166A" w:rsidRPr="00B571FA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571FA">
              <w:rPr>
                <w:rFonts w:eastAsia="Times New Roman" w:cs="Times New Roman"/>
                <w:color w:val="000000"/>
                <w:szCs w:val="24"/>
                <w:lang w:eastAsia="hu-HU"/>
              </w:rPr>
              <w:t>Balázs park</w:t>
            </w:r>
          </w:p>
        </w:tc>
        <w:tc>
          <w:tcPr>
            <w:tcW w:w="2835" w:type="dxa"/>
          </w:tcPr>
          <w:p w14:paraId="67E92A7A" w14:textId="77777777" w:rsidR="0079166A" w:rsidRPr="00B571FA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770F7A09" w14:textId="77777777" w:rsidR="0079166A" w:rsidRPr="00B571FA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571FA">
              <w:rPr>
                <w:rFonts w:eastAsia="Times New Roman" w:cs="Times New Roman"/>
                <w:color w:val="000000"/>
                <w:szCs w:val="24"/>
                <w:lang w:eastAsia="hu-HU"/>
              </w:rPr>
              <w:t>1 - 4</w:t>
            </w:r>
          </w:p>
        </w:tc>
      </w:tr>
      <w:tr w:rsidR="0079166A" w:rsidRPr="00B571FA" w14:paraId="7C4A7BDC" w14:textId="77777777" w:rsidTr="0079166A">
        <w:tc>
          <w:tcPr>
            <w:tcW w:w="2835" w:type="dxa"/>
          </w:tcPr>
          <w:p w14:paraId="7DC43E49" w14:textId="77777777" w:rsidR="0079166A" w:rsidRPr="00B571FA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571FA">
              <w:rPr>
                <w:rFonts w:eastAsia="Times New Roman" w:cs="Times New Roman"/>
                <w:color w:val="000000"/>
                <w:szCs w:val="24"/>
                <w:lang w:eastAsia="hu-HU"/>
              </w:rPr>
              <w:t>Balázs utca</w:t>
            </w:r>
          </w:p>
        </w:tc>
        <w:tc>
          <w:tcPr>
            <w:tcW w:w="2835" w:type="dxa"/>
          </w:tcPr>
          <w:p w14:paraId="6C967359" w14:textId="77777777" w:rsidR="0079166A" w:rsidRPr="00B571FA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49 -</w:t>
            </w:r>
            <w:r w:rsidRPr="00B571FA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81</w:t>
            </w:r>
          </w:p>
        </w:tc>
        <w:tc>
          <w:tcPr>
            <w:tcW w:w="2835" w:type="dxa"/>
          </w:tcPr>
          <w:p w14:paraId="62D40ED9" w14:textId="77777777" w:rsidR="0079166A" w:rsidRPr="00B571FA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56 -</w:t>
            </w:r>
            <w:r w:rsidRPr="00B571FA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76</w:t>
            </w:r>
          </w:p>
        </w:tc>
      </w:tr>
      <w:tr w:rsidR="0079166A" w:rsidRPr="00B571FA" w14:paraId="726C5A52" w14:textId="77777777" w:rsidTr="0079166A">
        <w:tc>
          <w:tcPr>
            <w:tcW w:w="2835" w:type="dxa"/>
          </w:tcPr>
          <w:p w14:paraId="507EAFBE" w14:textId="77777777" w:rsidR="0079166A" w:rsidRPr="00B571FA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571FA">
              <w:rPr>
                <w:rFonts w:eastAsia="Times New Roman" w:cs="Times New Roman"/>
                <w:color w:val="000000"/>
                <w:szCs w:val="24"/>
                <w:lang w:eastAsia="hu-HU"/>
              </w:rPr>
              <w:t>Dorozsmai utca</w:t>
            </w:r>
          </w:p>
        </w:tc>
        <w:tc>
          <w:tcPr>
            <w:tcW w:w="2835" w:type="dxa"/>
          </w:tcPr>
          <w:p w14:paraId="2728D993" w14:textId="77777777" w:rsidR="0079166A" w:rsidRPr="00B571FA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571FA">
              <w:rPr>
                <w:rFonts w:eastAsia="Times New Roman" w:cs="Times New Roman"/>
                <w:color w:val="000000"/>
                <w:szCs w:val="24"/>
                <w:lang w:eastAsia="hu-HU"/>
              </w:rPr>
              <w:t>95 - 169</w:t>
            </w:r>
          </w:p>
        </w:tc>
        <w:tc>
          <w:tcPr>
            <w:tcW w:w="2835" w:type="dxa"/>
          </w:tcPr>
          <w:p w14:paraId="652FB62A" w14:textId="77777777" w:rsidR="0079166A" w:rsidRPr="00B571FA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112 -</w:t>
            </w:r>
            <w:r w:rsidRPr="00B571FA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152</w:t>
            </w:r>
          </w:p>
        </w:tc>
      </w:tr>
      <w:tr w:rsidR="0079166A" w:rsidRPr="00B571FA" w14:paraId="681AF17F" w14:textId="77777777" w:rsidTr="0079166A">
        <w:tc>
          <w:tcPr>
            <w:tcW w:w="2835" w:type="dxa"/>
          </w:tcPr>
          <w:p w14:paraId="41D1FFAA" w14:textId="77777777" w:rsidR="0079166A" w:rsidRPr="00B571FA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571FA">
              <w:rPr>
                <w:rFonts w:eastAsia="Times New Roman" w:cs="Times New Roman"/>
                <w:color w:val="000000"/>
                <w:szCs w:val="24"/>
                <w:lang w:eastAsia="hu-HU"/>
              </w:rPr>
              <w:t>Erzsébet királyné útja</w:t>
            </w:r>
          </w:p>
        </w:tc>
        <w:tc>
          <w:tcPr>
            <w:tcW w:w="2835" w:type="dxa"/>
          </w:tcPr>
          <w:p w14:paraId="3049EA9C" w14:textId="77777777" w:rsidR="0079166A" w:rsidRPr="00B571FA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571FA">
              <w:rPr>
                <w:rFonts w:eastAsia="Times New Roman" w:cs="Times New Roman"/>
                <w:color w:val="000000"/>
                <w:szCs w:val="24"/>
                <w:lang w:eastAsia="hu-HU"/>
              </w:rPr>
              <w:t>73 - 81</w:t>
            </w:r>
          </w:p>
        </w:tc>
        <w:tc>
          <w:tcPr>
            <w:tcW w:w="2835" w:type="dxa"/>
          </w:tcPr>
          <w:p w14:paraId="1EBA31F3" w14:textId="77777777" w:rsidR="0079166A" w:rsidRPr="00B571FA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571FA">
              <w:rPr>
                <w:rFonts w:eastAsia="Times New Roman" w:cs="Times New Roman"/>
                <w:color w:val="000000"/>
                <w:szCs w:val="24"/>
                <w:lang w:eastAsia="hu-HU"/>
              </w:rPr>
              <w:t>58 - 76/a</w:t>
            </w:r>
          </w:p>
        </w:tc>
      </w:tr>
      <w:tr w:rsidR="0079166A" w:rsidRPr="00B571FA" w14:paraId="17F03459" w14:textId="77777777" w:rsidTr="0079166A">
        <w:tc>
          <w:tcPr>
            <w:tcW w:w="2835" w:type="dxa"/>
          </w:tcPr>
          <w:p w14:paraId="6CAF7425" w14:textId="77777777" w:rsidR="0079166A" w:rsidRPr="00B571FA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571FA">
              <w:rPr>
                <w:rFonts w:eastAsia="Times New Roman" w:cs="Times New Roman"/>
                <w:color w:val="000000"/>
                <w:szCs w:val="24"/>
                <w:lang w:eastAsia="hu-HU"/>
              </w:rPr>
              <w:t>Fűrész köz</w:t>
            </w:r>
          </w:p>
        </w:tc>
        <w:tc>
          <w:tcPr>
            <w:tcW w:w="2835" w:type="dxa"/>
          </w:tcPr>
          <w:p w14:paraId="22079592" w14:textId="77777777" w:rsidR="0079166A" w:rsidRPr="00B571FA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571FA">
              <w:rPr>
                <w:rFonts w:eastAsia="Times New Roman" w:cs="Times New Roman"/>
                <w:color w:val="000000"/>
                <w:szCs w:val="24"/>
                <w:lang w:eastAsia="hu-HU"/>
              </w:rPr>
              <w:t>1 - 11</w:t>
            </w:r>
          </w:p>
        </w:tc>
        <w:tc>
          <w:tcPr>
            <w:tcW w:w="2835" w:type="dxa"/>
          </w:tcPr>
          <w:p w14:paraId="1801CBB2" w14:textId="77777777" w:rsidR="0079166A" w:rsidRPr="00B571FA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B571FA" w14:paraId="72334C83" w14:textId="77777777" w:rsidTr="0079166A">
        <w:tc>
          <w:tcPr>
            <w:tcW w:w="2835" w:type="dxa"/>
          </w:tcPr>
          <w:p w14:paraId="7514F526" w14:textId="77777777" w:rsidR="0079166A" w:rsidRPr="00B571FA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571FA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Fűrész utca </w:t>
            </w:r>
          </w:p>
        </w:tc>
        <w:tc>
          <w:tcPr>
            <w:tcW w:w="2835" w:type="dxa"/>
          </w:tcPr>
          <w:p w14:paraId="400DA333" w14:textId="77777777" w:rsidR="0079166A" w:rsidRPr="00B571FA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571FA">
              <w:rPr>
                <w:rFonts w:eastAsia="Times New Roman" w:cs="Times New Roman"/>
                <w:color w:val="000000"/>
                <w:szCs w:val="24"/>
                <w:lang w:eastAsia="hu-HU"/>
              </w:rPr>
              <w:t>113 - 139</w:t>
            </w:r>
          </w:p>
        </w:tc>
        <w:tc>
          <w:tcPr>
            <w:tcW w:w="2835" w:type="dxa"/>
          </w:tcPr>
          <w:p w14:paraId="663AA0AF" w14:textId="77777777" w:rsidR="0079166A" w:rsidRPr="00B571FA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B571FA" w14:paraId="22D12CBE" w14:textId="77777777" w:rsidTr="0079166A">
        <w:tc>
          <w:tcPr>
            <w:tcW w:w="2835" w:type="dxa"/>
          </w:tcPr>
          <w:p w14:paraId="350B2FDB" w14:textId="77777777" w:rsidR="0079166A" w:rsidRPr="00B571FA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571FA">
              <w:rPr>
                <w:rFonts w:eastAsia="Times New Roman" w:cs="Times New Roman"/>
                <w:color w:val="000000"/>
                <w:szCs w:val="24"/>
                <w:lang w:eastAsia="hu-HU"/>
              </w:rPr>
              <w:t>Gyanafalva utca</w:t>
            </w:r>
          </w:p>
        </w:tc>
        <w:tc>
          <w:tcPr>
            <w:tcW w:w="2835" w:type="dxa"/>
          </w:tcPr>
          <w:p w14:paraId="0937BE8D" w14:textId="77777777" w:rsidR="0079166A" w:rsidRPr="00B571FA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3A95E078" w14:textId="77777777" w:rsidR="0079166A" w:rsidRPr="00B571FA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571FA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B571FA" w14:paraId="061F0085" w14:textId="77777777" w:rsidTr="0079166A">
        <w:tc>
          <w:tcPr>
            <w:tcW w:w="2835" w:type="dxa"/>
          </w:tcPr>
          <w:p w14:paraId="4DAE43FF" w14:textId="77777777" w:rsidR="0079166A" w:rsidRPr="00B571FA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571FA">
              <w:rPr>
                <w:rFonts w:eastAsia="Times New Roman" w:cs="Times New Roman"/>
                <w:color w:val="000000"/>
                <w:szCs w:val="24"/>
                <w:lang w:eastAsia="hu-HU"/>
              </w:rPr>
              <w:t>Kacsóh Pongrác út</w:t>
            </w:r>
          </w:p>
        </w:tc>
        <w:tc>
          <w:tcPr>
            <w:tcW w:w="2835" w:type="dxa"/>
          </w:tcPr>
          <w:p w14:paraId="317378B6" w14:textId="77777777" w:rsidR="0079166A" w:rsidRPr="00B571FA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571FA">
              <w:rPr>
                <w:rFonts w:eastAsia="Times New Roman" w:cs="Times New Roman"/>
                <w:color w:val="000000"/>
                <w:szCs w:val="24"/>
                <w:lang w:eastAsia="hu-HU"/>
              </w:rPr>
              <w:t>99 - 103</w:t>
            </w:r>
          </w:p>
        </w:tc>
        <w:tc>
          <w:tcPr>
            <w:tcW w:w="2835" w:type="dxa"/>
          </w:tcPr>
          <w:p w14:paraId="35EAA740" w14:textId="77777777" w:rsidR="0079166A" w:rsidRPr="00B571FA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B571FA" w14:paraId="5334C6A1" w14:textId="77777777" w:rsidTr="0079166A">
        <w:tc>
          <w:tcPr>
            <w:tcW w:w="2835" w:type="dxa"/>
          </w:tcPr>
          <w:p w14:paraId="6E639F9E" w14:textId="77777777" w:rsidR="0079166A" w:rsidRPr="00B571FA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571FA">
              <w:rPr>
                <w:rFonts w:eastAsia="Times New Roman" w:cs="Times New Roman"/>
                <w:color w:val="000000"/>
                <w:szCs w:val="24"/>
                <w:lang w:eastAsia="hu-HU"/>
              </w:rPr>
              <w:t>Kassai utca</w:t>
            </w:r>
          </w:p>
        </w:tc>
        <w:tc>
          <w:tcPr>
            <w:tcW w:w="2835" w:type="dxa"/>
          </w:tcPr>
          <w:p w14:paraId="7EEF5E2A" w14:textId="77777777" w:rsidR="0079166A" w:rsidRPr="00B571FA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571FA">
              <w:rPr>
                <w:rFonts w:eastAsia="Times New Roman" w:cs="Times New Roman"/>
                <w:color w:val="000000"/>
                <w:szCs w:val="24"/>
                <w:lang w:eastAsia="hu-HU"/>
              </w:rPr>
              <w:t>65 - 143</w:t>
            </w:r>
          </w:p>
        </w:tc>
        <w:tc>
          <w:tcPr>
            <w:tcW w:w="2835" w:type="dxa"/>
          </w:tcPr>
          <w:p w14:paraId="3FFC7582" w14:textId="77777777" w:rsidR="0079166A" w:rsidRPr="00B571FA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76 -</w:t>
            </w:r>
            <w:r w:rsidRPr="00B571FA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150</w:t>
            </w:r>
          </w:p>
        </w:tc>
      </w:tr>
      <w:tr w:rsidR="0079166A" w:rsidRPr="00B571FA" w14:paraId="5DCA9BB6" w14:textId="77777777" w:rsidTr="0079166A">
        <w:tc>
          <w:tcPr>
            <w:tcW w:w="2835" w:type="dxa"/>
          </w:tcPr>
          <w:p w14:paraId="2AB4F67E" w14:textId="77777777" w:rsidR="0079166A" w:rsidRPr="00B571FA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571FA">
              <w:rPr>
                <w:rFonts w:eastAsia="Times New Roman" w:cs="Times New Roman"/>
                <w:color w:val="000000"/>
                <w:szCs w:val="24"/>
                <w:lang w:eastAsia="hu-HU"/>
              </w:rPr>
              <w:t>Királyhida utca</w:t>
            </w:r>
          </w:p>
        </w:tc>
        <w:tc>
          <w:tcPr>
            <w:tcW w:w="2835" w:type="dxa"/>
          </w:tcPr>
          <w:p w14:paraId="7B60F7BE" w14:textId="77777777" w:rsidR="0079166A" w:rsidRPr="00B571FA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520D2829" w14:textId="77777777" w:rsidR="0079166A" w:rsidRPr="00B571FA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571FA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B571FA" w14:paraId="444D8180" w14:textId="77777777" w:rsidTr="0079166A">
        <w:tc>
          <w:tcPr>
            <w:tcW w:w="2835" w:type="dxa"/>
          </w:tcPr>
          <w:p w14:paraId="40C487C2" w14:textId="77777777" w:rsidR="0079166A" w:rsidRPr="00B571FA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571FA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Pándorfalu utca </w:t>
            </w:r>
          </w:p>
        </w:tc>
        <w:tc>
          <w:tcPr>
            <w:tcW w:w="2835" w:type="dxa"/>
          </w:tcPr>
          <w:p w14:paraId="4E98F3DE" w14:textId="77777777" w:rsidR="0079166A" w:rsidRPr="00B571FA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5CD0760C" w14:textId="77777777" w:rsidR="0079166A" w:rsidRPr="00B571FA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571FA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B571FA" w14:paraId="0D1257ED" w14:textId="77777777" w:rsidTr="0079166A">
        <w:tc>
          <w:tcPr>
            <w:tcW w:w="2835" w:type="dxa"/>
          </w:tcPr>
          <w:p w14:paraId="6C6DEEDA" w14:textId="77777777" w:rsidR="0079166A" w:rsidRPr="00B571FA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571FA">
              <w:rPr>
                <w:rFonts w:eastAsia="Times New Roman" w:cs="Times New Roman"/>
                <w:color w:val="000000"/>
                <w:szCs w:val="24"/>
                <w:lang w:eastAsia="hu-HU"/>
              </w:rPr>
              <w:t>Rákospatak utca</w:t>
            </w:r>
          </w:p>
        </w:tc>
        <w:tc>
          <w:tcPr>
            <w:tcW w:w="2835" w:type="dxa"/>
          </w:tcPr>
          <w:p w14:paraId="50711BDA" w14:textId="77777777" w:rsidR="0079166A" w:rsidRPr="00B571FA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1E466160" w14:textId="77777777" w:rsidR="0079166A" w:rsidRPr="00B571FA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70 - 98/b</w:t>
            </w:r>
          </w:p>
        </w:tc>
      </w:tr>
      <w:tr w:rsidR="0079166A" w:rsidRPr="00B571FA" w14:paraId="4866E2AF" w14:textId="77777777" w:rsidTr="0079166A">
        <w:tc>
          <w:tcPr>
            <w:tcW w:w="2835" w:type="dxa"/>
          </w:tcPr>
          <w:p w14:paraId="13C3CD7B" w14:textId="77777777" w:rsidR="0079166A" w:rsidRPr="00B571FA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571FA">
              <w:rPr>
                <w:rFonts w:eastAsia="Times New Roman" w:cs="Times New Roman"/>
                <w:color w:val="000000"/>
                <w:szCs w:val="24"/>
                <w:lang w:eastAsia="hu-HU"/>
              </w:rPr>
              <w:t>Ráskay Lea utca</w:t>
            </w:r>
          </w:p>
        </w:tc>
        <w:tc>
          <w:tcPr>
            <w:tcW w:w="2835" w:type="dxa"/>
          </w:tcPr>
          <w:p w14:paraId="59AEABDE" w14:textId="77777777" w:rsidR="0079166A" w:rsidRPr="00B571FA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31 -</w:t>
            </w:r>
            <w:r w:rsidRPr="00B571FA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79</w:t>
            </w:r>
          </w:p>
        </w:tc>
        <w:tc>
          <w:tcPr>
            <w:tcW w:w="2835" w:type="dxa"/>
          </w:tcPr>
          <w:p w14:paraId="1D0448BB" w14:textId="77777777" w:rsidR="0079166A" w:rsidRPr="00B571FA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32 -</w:t>
            </w:r>
            <w:r w:rsidRPr="00B571FA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86</w:t>
            </w:r>
          </w:p>
        </w:tc>
      </w:tr>
      <w:tr w:rsidR="0079166A" w:rsidRPr="00B571FA" w14:paraId="4B51E1B1" w14:textId="77777777" w:rsidTr="0079166A">
        <w:tc>
          <w:tcPr>
            <w:tcW w:w="2835" w:type="dxa"/>
          </w:tcPr>
          <w:p w14:paraId="2E13289F" w14:textId="77777777" w:rsidR="0079166A" w:rsidRPr="00B571FA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571FA">
              <w:rPr>
                <w:rFonts w:eastAsia="Times New Roman" w:cs="Times New Roman"/>
                <w:color w:val="000000"/>
                <w:szCs w:val="24"/>
                <w:lang w:eastAsia="hu-HU"/>
              </w:rPr>
              <w:t>Szatmár utca</w:t>
            </w:r>
          </w:p>
        </w:tc>
        <w:tc>
          <w:tcPr>
            <w:tcW w:w="2835" w:type="dxa"/>
          </w:tcPr>
          <w:p w14:paraId="300A1575" w14:textId="77777777" w:rsidR="0079166A" w:rsidRPr="00B571FA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0DE5FE1A" w14:textId="77777777" w:rsidR="0079166A" w:rsidRPr="00B571FA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571FA">
              <w:rPr>
                <w:rFonts w:eastAsia="Times New Roman" w:cs="Times New Roman"/>
                <w:color w:val="000000"/>
                <w:szCs w:val="24"/>
                <w:lang w:eastAsia="hu-HU"/>
              </w:rPr>
              <w:t>34 - 42</w:t>
            </w:r>
          </w:p>
        </w:tc>
      </w:tr>
      <w:tr w:rsidR="0079166A" w:rsidRPr="00B571FA" w14:paraId="779B6205" w14:textId="77777777" w:rsidTr="0079166A">
        <w:tc>
          <w:tcPr>
            <w:tcW w:w="2835" w:type="dxa"/>
          </w:tcPr>
          <w:p w14:paraId="1F4C30A0" w14:textId="77777777" w:rsidR="0079166A" w:rsidRPr="00B571FA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571FA">
              <w:rPr>
                <w:rFonts w:eastAsia="Times New Roman" w:cs="Times New Roman"/>
                <w:color w:val="000000"/>
                <w:szCs w:val="24"/>
                <w:lang w:eastAsia="hu-HU"/>
              </w:rPr>
              <w:t>Szőnyi út</w:t>
            </w:r>
          </w:p>
        </w:tc>
        <w:tc>
          <w:tcPr>
            <w:tcW w:w="2835" w:type="dxa"/>
          </w:tcPr>
          <w:p w14:paraId="48F21E20" w14:textId="77777777" w:rsidR="0079166A" w:rsidRPr="00B571FA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571FA">
              <w:rPr>
                <w:rFonts w:eastAsia="Times New Roman" w:cs="Times New Roman"/>
                <w:color w:val="000000"/>
                <w:szCs w:val="24"/>
                <w:lang w:eastAsia="hu-HU"/>
              </w:rPr>
              <w:t>41 - 53</w:t>
            </w:r>
          </w:p>
        </w:tc>
        <w:tc>
          <w:tcPr>
            <w:tcW w:w="2835" w:type="dxa"/>
          </w:tcPr>
          <w:p w14:paraId="0B7A8DB7" w14:textId="77777777" w:rsidR="0079166A" w:rsidRPr="00B571FA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42 -</w:t>
            </w:r>
            <w:r w:rsidRPr="00B571FA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58</w:t>
            </w:r>
          </w:p>
        </w:tc>
      </w:tr>
      <w:tr w:rsidR="0079166A" w:rsidRPr="00B571FA" w14:paraId="685EB741" w14:textId="77777777" w:rsidTr="0079166A">
        <w:tc>
          <w:tcPr>
            <w:tcW w:w="2835" w:type="dxa"/>
          </w:tcPr>
          <w:p w14:paraId="1F0C5108" w14:textId="77777777" w:rsidR="0079166A" w:rsidRPr="00B571FA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571FA">
              <w:rPr>
                <w:rFonts w:eastAsia="Times New Roman" w:cs="Times New Roman"/>
                <w:color w:val="000000"/>
                <w:szCs w:val="24"/>
                <w:lang w:eastAsia="hu-HU"/>
              </w:rPr>
              <w:t>Tengerszem köz</w:t>
            </w:r>
          </w:p>
        </w:tc>
        <w:tc>
          <w:tcPr>
            <w:tcW w:w="2835" w:type="dxa"/>
          </w:tcPr>
          <w:p w14:paraId="368D5315" w14:textId="77777777" w:rsidR="0079166A" w:rsidRPr="00B571FA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66B928CA" w14:textId="77777777" w:rsidR="0079166A" w:rsidRPr="00B571FA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B571FA" w14:paraId="50F6CC33" w14:textId="77777777" w:rsidTr="0079166A">
        <w:tc>
          <w:tcPr>
            <w:tcW w:w="2835" w:type="dxa"/>
          </w:tcPr>
          <w:p w14:paraId="14A92BB5" w14:textId="77777777" w:rsidR="0079166A" w:rsidRPr="00B571FA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571FA">
              <w:rPr>
                <w:rFonts w:eastAsia="Times New Roman" w:cs="Times New Roman"/>
                <w:color w:val="000000"/>
                <w:szCs w:val="24"/>
                <w:lang w:eastAsia="hu-HU"/>
              </w:rPr>
              <w:t>Tengerszem utca</w:t>
            </w:r>
          </w:p>
        </w:tc>
        <w:tc>
          <w:tcPr>
            <w:tcW w:w="2835" w:type="dxa"/>
          </w:tcPr>
          <w:p w14:paraId="38FE723B" w14:textId="77777777" w:rsidR="0079166A" w:rsidRPr="00B571FA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571FA">
              <w:rPr>
                <w:rFonts w:eastAsia="Times New Roman" w:cs="Times New Roman"/>
                <w:color w:val="000000"/>
                <w:szCs w:val="24"/>
                <w:lang w:eastAsia="hu-HU"/>
              </w:rPr>
              <w:t>9 - 37</w:t>
            </w:r>
          </w:p>
        </w:tc>
        <w:tc>
          <w:tcPr>
            <w:tcW w:w="2835" w:type="dxa"/>
          </w:tcPr>
          <w:p w14:paraId="1471131C" w14:textId="77777777" w:rsidR="0079166A" w:rsidRPr="00B571FA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12 -</w:t>
            </w:r>
            <w:r w:rsidRPr="00B571FA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42</w:t>
            </w:r>
          </w:p>
        </w:tc>
      </w:tr>
      <w:tr w:rsidR="0079166A" w:rsidRPr="00B571FA" w14:paraId="56232028" w14:textId="77777777" w:rsidTr="0079166A">
        <w:tc>
          <w:tcPr>
            <w:tcW w:w="2835" w:type="dxa"/>
          </w:tcPr>
          <w:p w14:paraId="27048EC1" w14:textId="77777777" w:rsidR="0079166A" w:rsidRPr="00B571FA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571FA">
              <w:rPr>
                <w:rFonts w:eastAsia="Times New Roman" w:cs="Times New Roman"/>
                <w:color w:val="000000"/>
                <w:szCs w:val="24"/>
                <w:lang w:eastAsia="hu-HU"/>
              </w:rPr>
              <w:t>Ungvár utca</w:t>
            </w:r>
          </w:p>
        </w:tc>
        <w:tc>
          <w:tcPr>
            <w:tcW w:w="2835" w:type="dxa"/>
          </w:tcPr>
          <w:p w14:paraId="74E54DDD" w14:textId="77777777" w:rsidR="0079166A" w:rsidRPr="00B571FA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571FA">
              <w:rPr>
                <w:rFonts w:eastAsia="Times New Roman" w:cs="Times New Roman"/>
                <w:color w:val="000000"/>
                <w:szCs w:val="24"/>
                <w:lang w:eastAsia="hu-HU"/>
              </w:rPr>
              <w:t>5 - 47</w:t>
            </w:r>
          </w:p>
        </w:tc>
        <w:tc>
          <w:tcPr>
            <w:tcW w:w="2835" w:type="dxa"/>
          </w:tcPr>
          <w:p w14:paraId="1BE909A1" w14:textId="77777777" w:rsidR="0079166A" w:rsidRPr="00B571FA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24 -</w:t>
            </w:r>
            <w:r w:rsidRPr="00B571FA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32</w:t>
            </w:r>
          </w:p>
        </w:tc>
      </w:tr>
    </w:tbl>
    <w:p w14:paraId="1C9580FD" w14:textId="77777777" w:rsidR="0079166A" w:rsidRPr="009C20A6" w:rsidRDefault="0079166A" w:rsidP="0079166A">
      <w:pPr>
        <w:ind w:firstLine="180"/>
        <w:rPr>
          <w:color w:val="000000"/>
          <w:szCs w:val="24"/>
        </w:rPr>
      </w:pPr>
    </w:p>
    <w:p w14:paraId="2E823750" w14:textId="77777777" w:rsidR="0079166A" w:rsidRPr="009C20A6" w:rsidRDefault="0079166A" w:rsidP="0079166A">
      <w:pPr>
        <w:rPr>
          <w:color w:val="000000"/>
          <w:szCs w:val="24"/>
        </w:rPr>
      </w:pPr>
      <w:r w:rsidRPr="009C20A6">
        <w:rPr>
          <w:b/>
          <w:bCs/>
          <w:color w:val="000000"/>
          <w:szCs w:val="24"/>
        </w:rPr>
        <w:t>33.</w:t>
      </w:r>
      <w:r>
        <w:rPr>
          <w:b/>
          <w:bCs/>
          <w:color w:val="000000"/>
          <w:szCs w:val="24"/>
        </w:rPr>
        <w:t xml:space="preserve"> </w:t>
      </w:r>
      <w:r w:rsidRPr="009C20A6">
        <w:rPr>
          <w:b/>
          <w:bCs/>
          <w:color w:val="000000"/>
          <w:szCs w:val="24"/>
        </w:rPr>
        <w:t>számú körzet:</w:t>
      </w:r>
      <w:r w:rsidRPr="009C20A6">
        <w:rPr>
          <w:color w:val="000000"/>
          <w:szCs w:val="24"/>
        </w:rPr>
        <w:t> Budapest XIV., Erzsébet királyné útja 47.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79166A" w:rsidRPr="00B571FA" w14:paraId="0DA43733" w14:textId="77777777" w:rsidTr="0079166A">
        <w:tc>
          <w:tcPr>
            <w:tcW w:w="2835" w:type="dxa"/>
          </w:tcPr>
          <w:p w14:paraId="5490C3E4" w14:textId="77777777" w:rsidR="0079166A" w:rsidRPr="00B571FA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571FA">
              <w:rPr>
                <w:rFonts w:eastAsia="Times New Roman" w:cs="Times New Roman"/>
                <w:color w:val="000000"/>
                <w:szCs w:val="24"/>
                <w:lang w:eastAsia="hu-HU"/>
              </w:rPr>
              <w:t>Dorozsmai utca</w:t>
            </w:r>
          </w:p>
        </w:tc>
        <w:tc>
          <w:tcPr>
            <w:tcW w:w="2835" w:type="dxa"/>
          </w:tcPr>
          <w:p w14:paraId="50B7D4C6" w14:textId="77777777" w:rsidR="0079166A" w:rsidRPr="00B571FA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571FA">
              <w:rPr>
                <w:rFonts w:eastAsia="Times New Roman" w:cs="Times New Roman"/>
                <w:color w:val="000000"/>
                <w:szCs w:val="24"/>
                <w:lang w:eastAsia="hu-HU"/>
              </w:rPr>
              <w:t>23 - 91</w:t>
            </w:r>
          </w:p>
        </w:tc>
        <w:tc>
          <w:tcPr>
            <w:tcW w:w="2835" w:type="dxa"/>
          </w:tcPr>
          <w:p w14:paraId="376A8CB1" w14:textId="77777777" w:rsidR="0079166A" w:rsidRPr="00B571FA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96 -</w:t>
            </w:r>
            <w:r w:rsidRPr="00B571FA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110</w:t>
            </w:r>
          </w:p>
        </w:tc>
      </w:tr>
      <w:tr w:rsidR="0079166A" w:rsidRPr="00B571FA" w14:paraId="18A73DAF" w14:textId="77777777" w:rsidTr="0079166A">
        <w:tc>
          <w:tcPr>
            <w:tcW w:w="2835" w:type="dxa"/>
          </w:tcPr>
          <w:p w14:paraId="6FE64B48" w14:textId="77777777" w:rsidR="0079166A" w:rsidRPr="00B571FA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571FA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Erzsébet királyné útja </w:t>
            </w:r>
          </w:p>
        </w:tc>
        <w:tc>
          <w:tcPr>
            <w:tcW w:w="2835" w:type="dxa"/>
          </w:tcPr>
          <w:p w14:paraId="70E30C5A" w14:textId="77777777" w:rsidR="0079166A" w:rsidRPr="00B571FA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515DDAFF" w14:textId="77777777" w:rsidR="0079166A" w:rsidRPr="00B571FA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571FA">
              <w:rPr>
                <w:rFonts w:eastAsia="Times New Roman" w:cs="Times New Roman"/>
                <w:color w:val="000000"/>
                <w:szCs w:val="24"/>
                <w:lang w:eastAsia="hu-HU"/>
              </w:rPr>
              <w:t>32 - 56</w:t>
            </w:r>
          </w:p>
        </w:tc>
      </w:tr>
      <w:tr w:rsidR="0079166A" w:rsidRPr="00B571FA" w14:paraId="60AAD2AF" w14:textId="77777777" w:rsidTr="0079166A">
        <w:tc>
          <w:tcPr>
            <w:tcW w:w="2835" w:type="dxa"/>
          </w:tcPr>
          <w:p w14:paraId="62F61C44" w14:textId="77777777" w:rsidR="0079166A" w:rsidRPr="00B571FA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571FA">
              <w:rPr>
                <w:rFonts w:eastAsia="Times New Roman" w:cs="Times New Roman"/>
                <w:color w:val="000000"/>
                <w:szCs w:val="24"/>
                <w:lang w:eastAsia="hu-HU"/>
              </w:rPr>
              <w:t>Felsőőr utca</w:t>
            </w:r>
          </w:p>
        </w:tc>
        <w:tc>
          <w:tcPr>
            <w:tcW w:w="2835" w:type="dxa"/>
          </w:tcPr>
          <w:p w14:paraId="16A757AA" w14:textId="77777777" w:rsidR="0079166A" w:rsidRPr="00B571FA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2CDACB02" w14:textId="77777777" w:rsidR="0079166A" w:rsidRPr="00B571FA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571FA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B571FA" w14:paraId="5A831017" w14:textId="77777777" w:rsidTr="0079166A">
        <w:tc>
          <w:tcPr>
            <w:tcW w:w="2835" w:type="dxa"/>
          </w:tcPr>
          <w:p w14:paraId="14615DF1" w14:textId="77777777" w:rsidR="0079166A" w:rsidRPr="00B571FA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571FA">
              <w:rPr>
                <w:rFonts w:eastAsia="Times New Roman" w:cs="Times New Roman"/>
                <w:color w:val="000000"/>
                <w:szCs w:val="24"/>
                <w:lang w:eastAsia="hu-HU"/>
              </w:rPr>
              <w:t>Fűrész utca</w:t>
            </w:r>
          </w:p>
        </w:tc>
        <w:tc>
          <w:tcPr>
            <w:tcW w:w="2835" w:type="dxa"/>
          </w:tcPr>
          <w:p w14:paraId="765D9C45" w14:textId="77777777" w:rsidR="0079166A" w:rsidRPr="00B571FA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00410C57" w14:textId="77777777" w:rsidR="0079166A" w:rsidRPr="00B571FA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571FA">
              <w:rPr>
                <w:rFonts w:eastAsia="Times New Roman" w:cs="Times New Roman"/>
                <w:color w:val="000000"/>
                <w:szCs w:val="24"/>
                <w:lang w:eastAsia="hu-HU"/>
              </w:rPr>
              <w:t>108 - 134</w:t>
            </w:r>
          </w:p>
        </w:tc>
      </w:tr>
      <w:tr w:rsidR="0079166A" w:rsidRPr="00B571FA" w14:paraId="03009272" w14:textId="77777777" w:rsidTr="0079166A">
        <w:tc>
          <w:tcPr>
            <w:tcW w:w="2835" w:type="dxa"/>
          </w:tcPr>
          <w:p w14:paraId="710D1BD2" w14:textId="77777777" w:rsidR="0079166A" w:rsidRPr="00B571FA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571FA">
              <w:rPr>
                <w:rFonts w:eastAsia="Times New Roman" w:cs="Times New Roman"/>
                <w:color w:val="000000"/>
                <w:szCs w:val="24"/>
                <w:lang w:eastAsia="hu-HU"/>
              </w:rPr>
              <w:t>Kacsóh Pongrác út</w:t>
            </w:r>
          </w:p>
        </w:tc>
        <w:tc>
          <w:tcPr>
            <w:tcW w:w="2835" w:type="dxa"/>
          </w:tcPr>
          <w:p w14:paraId="1EF12ADF" w14:textId="77777777" w:rsidR="0079166A" w:rsidRPr="00B571FA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571FA">
              <w:rPr>
                <w:rFonts w:eastAsia="Times New Roman" w:cs="Times New Roman"/>
                <w:color w:val="000000"/>
                <w:szCs w:val="24"/>
                <w:lang w:eastAsia="hu-HU"/>
              </w:rPr>
              <w:t>79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</w:t>
            </w:r>
            <w:r w:rsidRPr="00B571FA">
              <w:rPr>
                <w:rFonts w:eastAsia="Times New Roman" w:cs="Times New Roman"/>
                <w:color w:val="000000"/>
                <w:szCs w:val="24"/>
                <w:lang w:eastAsia="hu-HU"/>
              </w:rPr>
              <w:t>-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</w:t>
            </w:r>
            <w:r w:rsidRPr="00B571FA">
              <w:rPr>
                <w:rFonts w:eastAsia="Times New Roman" w:cs="Times New Roman"/>
                <w:color w:val="000000"/>
                <w:szCs w:val="24"/>
                <w:lang w:eastAsia="hu-HU"/>
              </w:rPr>
              <w:t>83</w:t>
            </w:r>
          </w:p>
        </w:tc>
        <w:tc>
          <w:tcPr>
            <w:tcW w:w="2835" w:type="dxa"/>
          </w:tcPr>
          <w:p w14:paraId="25066FED" w14:textId="77777777" w:rsidR="0079166A" w:rsidRPr="00B571FA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B571FA" w14:paraId="6AD163C0" w14:textId="77777777" w:rsidTr="0079166A">
        <w:tc>
          <w:tcPr>
            <w:tcW w:w="2835" w:type="dxa"/>
          </w:tcPr>
          <w:p w14:paraId="47FECD7F" w14:textId="77777777" w:rsidR="0079166A" w:rsidRPr="00B571FA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571FA">
              <w:rPr>
                <w:rFonts w:eastAsia="Times New Roman" w:cs="Times New Roman"/>
                <w:color w:val="000000"/>
                <w:szCs w:val="24"/>
                <w:lang w:eastAsia="hu-HU"/>
              </w:rPr>
              <w:t>Kassai utca</w:t>
            </w:r>
          </w:p>
        </w:tc>
        <w:tc>
          <w:tcPr>
            <w:tcW w:w="2835" w:type="dxa"/>
          </w:tcPr>
          <w:p w14:paraId="151E4FD1" w14:textId="77777777" w:rsidR="0079166A" w:rsidRPr="00B571FA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571FA">
              <w:rPr>
                <w:rFonts w:eastAsia="Times New Roman" w:cs="Times New Roman"/>
                <w:color w:val="000000"/>
                <w:szCs w:val="24"/>
                <w:lang w:eastAsia="hu-HU"/>
              </w:rPr>
              <w:t>1 - 63</w:t>
            </w:r>
          </w:p>
        </w:tc>
        <w:tc>
          <w:tcPr>
            <w:tcW w:w="2835" w:type="dxa"/>
          </w:tcPr>
          <w:p w14:paraId="46E8C4C4" w14:textId="77777777" w:rsidR="0079166A" w:rsidRPr="00B571FA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2 -</w:t>
            </w:r>
            <w:r w:rsidRPr="00B571FA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74</w:t>
            </w:r>
          </w:p>
        </w:tc>
      </w:tr>
      <w:tr w:rsidR="0079166A" w:rsidRPr="00B571FA" w14:paraId="6DB523A6" w14:textId="77777777" w:rsidTr="0079166A">
        <w:tc>
          <w:tcPr>
            <w:tcW w:w="2835" w:type="dxa"/>
          </w:tcPr>
          <w:p w14:paraId="7DECA0B3" w14:textId="77777777" w:rsidR="0079166A" w:rsidRPr="00B571FA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571FA">
              <w:rPr>
                <w:rFonts w:eastAsia="Times New Roman" w:cs="Times New Roman"/>
                <w:color w:val="000000"/>
                <w:szCs w:val="24"/>
                <w:lang w:eastAsia="hu-HU"/>
              </w:rPr>
              <w:t>Lőcsei út</w:t>
            </w:r>
          </w:p>
        </w:tc>
        <w:tc>
          <w:tcPr>
            <w:tcW w:w="2835" w:type="dxa"/>
          </w:tcPr>
          <w:p w14:paraId="79DDFF37" w14:textId="77777777" w:rsidR="0079166A" w:rsidRPr="00B571FA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571FA">
              <w:rPr>
                <w:rFonts w:eastAsia="Times New Roman" w:cs="Times New Roman"/>
                <w:color w:val="000000"/>
                <w:szCs w:val="24"/>
                <w:lang w:eastAsia="hu-HU"/>
              </w:rPr>
              <w:t>93 - 121</w:t>
            </w:r>
          </w:p>
        </w:tc>
        <w:tc>
          <w:tcPr>
            <w:tcW w:w="2835" w:type="dxa"/>
          </w:tcPr>
          <w:p w14:paraId="5494DB7D" w14:textId="77777777" w:rsidR="0079166A" w:rsidRPr="00B571FA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94 -</w:t>
            </w:r>
            <w:r w:rsidRPr="00B571FA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106</w:t>
            </w:r>
          </w:p>
        </w:tc>
      </w:tr>
      <w:tr w:rsidR="0079166A" w:rsidRPr="00B571FA" w14:paraId="6252BFC7" w14:textId="77777777" w:rsidTr="0079166A">
        <w:tc>
          <w:tcPr>
            <w:tcW w:w="2835" w:type="dxa"/>
          </w:tcPr>
          <w:p w14:paraId="59257DF5" w14:textId="77777777" w:rsidR="0079166A" w:rsidRPr="00B571FA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571FA">
              <w:rPr>
                <w:rFonts w:eastAsia="Times New Roman" w:cs="Times New Roman"/>
                <w:color w:val="000000"/>
                <w:szCs w:val="24"/>
                <w:lang w:eastAsia="hu-HU"/>
              </w:rPr>
              <w:t>Nagy Lajos király útja</w:t>
            </w:r>
          </w:p>
        </w:tc>
        <w:tc>
          <w:tcPr>
            <w:tcW w:w="2835" w:type="dxa"/>
          </w:tcPr>
          <w:p w14:paraId="0E5DF427" w14:textId="77777777" w:rsidR="0079166A" w:rsidRPr="00B571FA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571FA">
              <w:rPr>
                <w:rFonts w:eastAsia="Times New Roman" w:cs="Times New Roman"/>
                <w:color w:val="000000"/>
                <w:szCs w:val="24"/>
                <w:lang w:eastAsia="hu-HU"/>
              </w:rPr>
              <w:t>191 - 207</w:t>
            </w:r>
          </w:p>
        </w:tc>
        <w:tc>
          <w:tcPr>
            <w:tcW w:w="2835" w:type="dxa"/>
          </w:tcPr>
          <w:p w14:paraId="456C2EF8" w14:textId="77777777" w:rsidR="0079166A" w:rsidRPr="00B571FA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B571FA" w14:paraId="510EE29A" w14:textId="77777777" w:rsidTr="0079166A">
        <w:tc>
          <w:tcPr>
            <w:tcW w:w="2835" w:type="dxa"/>
          </w:tcPr>
          <w:p w14:paraId="1B940D69" w14:textId="77777777" w:rsidR="0079166A" w:rsidRPr="00B571FA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571FA">
              <w:rPr>
                <w:rFonts w:eastAsia="Times New Roman" w:cs="Times New Roman"/>
                <w:color w:val="000000"/>
                <w:szCs w:val="24"/>
                <w:lang w:eastAsia="hu-HU"/>
              </w:rPr>
              <w:t>Nezsider park</w:t>
            </w:r>
          </w:p>
        </w:tc>
        <w:tc>
          <w:tcPr>
            <w:tcW w:w="2835" w:type="dxa"/>
          </w:tcPr>
          <w:p w14:paraId="19D34000" w14:textId="77777777" w:rsidR="0079166A" w:rsidRPr="00B571FA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571FA">
              <w:rPr>
                <w:rFonts w:eastAsia="Times New Roman" w:cs="Times New Roman"/>
                <w:color w:val="000000"/>
                <w:szCs w:val="24"/>
                <w:lang w:eastAsia="hu-HU"/>
              </w:rPr>
              <w:t>1 - 11</w:t>
            </w:r>
          </w:p>
        </w:tc>
        <w:tc>
          <w:tcPr>
            <w:tcW w:w="2835" w:type="dxa"/>
          </w:tcPr>
          <w:p w14:paraId="584B0515" w14:textId="77777777" w:rsidR="0079166A" w:rsidRPr="00B571FA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2 -</w:t>
            </w:r>
            <w:r w:rsidRPr="00B571FA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10</w:t>
            </w:r>
          </w:p>
        </w:tc>
      </w:tr>
      <w:tr w:rsidR="0079166A" w:rsidRPr="00B571FA" w14:paraId="12585FF7" w14:textId="77777777" w:rsidTr="0079166A">
        <w:tc>
          <w:tcPr>
            <w:tcW w:w="2835" w:type="dxa"/>
          </w:tcPr>
          <w:p w14:paraId="4317FDF8" w14:textId="77777777" w:rsidR="0079166A" w:rsidRPr="00B571FA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571FA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Nezsider utca </w:t>
            </w:r>
          </w:p>
        </w:tc>
        <w:tc>
          <w:tcPr>
            <w:tcW w:w="2835" w:type="dxa"/>
          </w:tcPr>
          <w:p w14:paraId="0A76ECA3" w14:textId="77777777" w:rsidR="0079166A" w:rsidRPr="00B571FA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0F60DF04" w14:textId="77777777" w:rsidR="0079166A" w:rsidRPr="00B571FA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571FA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B571FA" w14:paraId="71CA5AF7" w14:textId="77777777" w:rsidTr="0079166A">
        <w:tc>
          <w:tcPr>
            <w:tcW w:w="2835" w:type="dxa"/>
          </w:tcPr>
          <w:p w14:paraId="63665375" w14:textId="77777777" w:rsidR="0079166A" w:rsidRPr="00B571FA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571FA">
              <w:rPr>
                <w:rFonts w:eastAsia="Times New Roman" w:cs="Times New Roman"/>
                <w:color w:val="000000"/>
                <w:szCs w:val="24"/>
                <w:lang w:eastAsia="hu-HU"/>
              </w:rPr>
              <w:t>Ráskay Lea utca</w:t>
            </w:r>
          </w:p>
        </w:tc>
        <w:tc>
          <w:tcPr>
            <w:tcW w:w="2835" w:type="dxa"/>
          </w:tcPr>
          <w:p w14:paraId="679C8957" w14:textId="77777777" w:rsidR="0079166A" w:rsidRPr="00B571FA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571FA">
              <w:rPr>
                <w:rFonts w:eastAsia="Times New Roman" w:cs="Times New Roman"/>
                <w:color w:val="000000"/>
                <w:szCs w:val="24"/>
                <w:lang w:eastAsia="hu-HU"/>
              </w:rPr>
              <w:t>1 - 29</w:t>
            </w:r>
          </w:p>
        </w:tc>
        <w:tc>
          <w:tcPr>
            <w:tcW w:w="2835" w:type="dxa"/>
          </w:tcPr>
          <w:p w14:paraId="7B4DC6A3" w14:textId="77777777" w:rsidR="0079166A" w:rsidRPr="00B571FA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2 -</w:t>
            </w:r>
            <w:r w:rsidRPr="00B571FA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30</w:t>
            </w:r>
          </w:p>
        </w:tc>
      </w:tr>
      <w:tr w:rsidR="0079166A" w:rsidRPr="00B571FA" w14:paraId="66018BCD" w14:textId="77777777" w:rsidTr="0079166A">
        <w:tc>
          <w:tcPr>
            <w:tcW w:w="2835" w:type="dxa"/>
          </w:tcPr>
          <w:p w14:paraId="7B10AA64" w14:textId="77777777" w:rsidR="0079166A" w:rsidRPr="00B571FA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571FA">
              <w:rPr>
                <w:rFonts w:eastAsia="Times New Roman" w:cs="Times New Roman"/>
                <w:color w:val="000000"/>
                <w:szCs w:val="24"/>
                <w:lang w:eastAsia="hu-HU"/>
              </w:rPr>
              <w:t>Stubnyai utca</w:t>
            </w:r>
          </w:p>
        </w:tc>
        <w:tc>
          <w:tcPr>
            <w:tcW w:w="2835" w:type="dxa"/>
          </w:tcPr>
          <w:p w14:paraId="4965B77D" w14:textId="77777777" w:rsidR="0079166A" w:rsidRPr="00B571FA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5E3D054F" w14:textId="77777777" w:rsidR="0079166A" w:rsidRPr="00B571FA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571FA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B571FA" w14:paraId="7500D7E9" w14:textId="77777777" w:rsidTr="0079166A">
        <w:tc>
          <w:tcPr>
            <w:tcW w:w="2835" w:type="dxa"/>
          </w:tcPr>
          <w:p w14:paraId="645D2B16" w14:textId="77777777" w:rsidR="0079166A" w:rsidRPr="00B571FA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571FA">
              <w:rPr>
                <w:rFonts w:eastAsia="Times New Roman" w:cs="Times New Roman"/>
                <w:color w:val="000000"/>
                <w:szCs w:val="24"/>
                <w:lang w:eastAsia="hu-HU"/>
              </w:rPr>
              <w:t>Szikszó park</w:t>
            </w:r>
          </w:p>
        </w:tc>
        <w:tc>
          <w:tcPr>
            <w:tcW w:w="2835" w:type="dxa"/>
          </w:tcPr>
          <w:p w14:paraId="654ACF3F" w14:textId="77777777" w:rsidR="0079166A" w:rsidRPr="00B571FA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571FA">
              <w:rPr>
                <w:rFonts w:eastAsia="Times New Roman" w:cs="Times New Roman"/>
                <w:color w:val="000000"/>
                <w:szCs w:val="24"/>
                <w:lang w:eastAsia="hu-HU"/>
              </w:rPr>
              <w:t>13</w:t>
            </w:r>
          </w:p>
        </w:tc>
        <w:tc>
          <w:tcPr>
            <w:tcW w:w="2835" w:type="dxa"/>
          </w:tcPr>
          <w:p w14:paraId="01FD7F14" w14:textId="77777777" w:rsidR="0079166A" w:rsidRPr="00B571FA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571FA">
              <w:rPr>
                <w:rFonts w:eastAsia="Times New Roman" w:cs="Times New Roman"/>
                <w:color w:val="000000"/>
                <w:szCs w:val="24"/>
                <w:lang w:eastAsia="hu-HU"/>
              </w:rPr>
              <w:t>12</w:t>
            </w:r>
          </w:p>
        </w:tc>
      </w:tr>
      <w:tr w:rsidR="0079166A" w:rsidRPr="00B571FA" w14:paraId="616BA2F3" w14:textId="77777777" w:rsidTr="0079166A">
        <w:tc>
          <w:tcPr>
            <w:tcW w:w="2835" w:type="dxa"/>
          </w:tcPr>
          <w:p w14:paraId="3C6807F3" w14:textId="77777777" w:rsidR="0079166A" w:rsidRPr="00B571FA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571FA">
              <w:rPr>
                <w:rFonts w:eastAsia="Times New Roman" w:cs="Times New Roman"/>
                <w:color w:val="000000"/>
                <w:szCs w:val="24"/>
                <w:lang w:eastAsia="hu-HU"/>
              </w:rPr>
              <w:t>Ungvár utca</w:t>
            </w:r>
          </w:p>
        </w:tc>
        <w:tc>
          <w:tcPr>
            <w:tcW w:w="2835" w:type="dxa"/>
          </w:tcPr>
          <w:p w14:paraId="7E05BAE2" w14:textId="77777777" w:rsidR="0079166A" w:rsidRPr="00B571FA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3</w:t>
            </w:r>
          </w:p>
        </w:tc>
        <w:tc>
          <w:tcPr>
            <w:tcW w:w="2835" w:type="dxa"/>
          </w:tcPr>
          <w:p w14:paraId="3CDF667D" w14:textId="77777777" w:rsidR="0079166A" w:rsidRPr="00B571FA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14 -</w:t>
            </w:r>
            <w:r w:rsidRPr="00B571FA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22</w:t>
            </w:r>
          </w:p>
        </w:tc>
      </w:tr>
    </w:tbl>
    <w:p w14:paraId="79572070" w14:textId="77777777" w:rsidR="0079166A" w:rsidRPr="009C20A6" w:rsidRDefault="0079166A" w:rsidP="0079166A">
      <w:pPr>
        <w:ind w:firstLine="180"/>
        <w:rPr>
          <w:color w:val="000000"/>
          <w:szCs w:val="24"/>
        </w:rPr>
      </w:pPr>
    </w:p>
    <w:p w14:paraId="1E845290" w14:textId="22BD6FB2" w:rsidR="0079166A" w:rsidRPr="009C20A6" w:rsidRDefault="0079166A" w:rsidP="0079166A">
      <w:pPr>
        <w:rPr>
          <w:color w:val="000000"/>
          <w:szCs w:val="24"/>
        </w:rPr>
      </w:pPr>
      <w:r w:rsidRPr="009C20A6">
        <w:rPr>
          <w:b/>
          <w:bCs/>
          <w:color w:val="000000"/>
          <w:szCs w:val="24"/>
        </w:rPr>
        <w:t>34.</w:t>
      </w:r>
      <w:r>
        <w:rPr>
          <w:b/>
          <w:bCs/>
          <w:color w:val="000000"/>
          <w:szCs w:val="24"/>
        </w:rPr>
        <w:t xml:space="preserve"> </w:t>
      </w:r>
      <w:r w:rsidRPr="009C20A6">
        <w:rPr>
          <w:b/>
          <w:bCs/>
          <w:color w:val="000000"/>
          <w:szCs w:val="24"/>
        </w:rPr>
        <w:t>számú körzet:</w:t>
      </w:r>
      <w:r w:rsidRPr="009C20A6">
        <w:rPr>
          <w:color w:val="000000"/>
          <w:szCs w:val="24"/>
        </w:rPr>
        <w:t> Budapest XIV., Lőcsei utca 4/b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79166A" w:rsidRPr="00183AA0" w14:paraId="0B334916" w14:textId="77777777" w:rsidTr="0079166A">
        <w:tc>
          <w:tcPr>
            <w:tcW w:w="2835" w:type="dxa"/>
          </w:tcPr>
          <w:p w14:paraId="55602B1D" w14:textId="77777777" w:rsidR="0079166A" w:rsidRPr="00183AA0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183AA0">
              <w:rPr>
                <w:rFonts w:eastAsia="Times New Roman" w:cs="Times New Roman"/>
                <w:color w:val="000000"/>
                <w:szCs w:val="24"/>
                <w:lang w:eastAsia="hu-HU"/>
              </w:rPr>
              <w:t>Angol utca</w:t>
            </w:r>
          </w:p>
        </w:tc>
        <w:tc>
          <w:tcPr>
            <w:tcW w:w="2835" w:type="dxa"/>
          </w:tcPr>
          <w:p w14:paraId="6562D857" w14:textId="77777777" w:rsidR="0079166A" w:rsidRPr="00183AA0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183AA0">
              <w:rPr>
                <w:rFonts w:eastAsia="Times New Roman" w:cs="Times New Roman"/>
                <w:color w:val="000000"/>
                <w:szCs w:val="24"/>
                <w:lang w:eastAsia="hu-HU"/>
              </w:rPr>
              <w:t>77 - 89</w:t>
            </w:r>
          </w:p>
        </w:tc>
        <w:tc>
          <w:tcPr>
            <w:tcW w:w="2835" w:type="dxa"/>
          </w:tcPr>
          <w:p w14:paraId="1C127586" w14:textId="77777777" w:rsidR="0079166A" w:rsidRPr="00183AA0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183AA0" w14:paraId="5A01490F" w14:textId="77777777" w:rsidTr="0079166A">
        <w:tc>
          <w:tcPr>
            <w:tcW w:w="2835" w:type="dxa"/>
          </w:tcPr>
          <w:p w14:paraId="49877555" w14:textId="77777777" w:rsidR="0079166A" w:rsidRPr="00183AA0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183AA0">
              <w:rPr>
                <w:rFonts w:eastAsia="Times New Roman" w:cs="Times New Roman"/>
                <w:color w:val="000000"/>
                <w:szCs w:val="24"/>
                <w:lang w:eastAsia="hu-HU"/>
              </w:rPr>
              <w:t>Benkő utca</w:t>
            </w:r>
          </w:p>
        </w:tc>
        <w:tc>
          <w:tcPr>
            <w:tcW w:w="2835" w:type="dxa"/>
          </w:tcPr>
          <w:p w14:paraId="6CAD1B63" w14:textId="77777777" w:rsidR="0079166A" w:rsidRPr="00183AA0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183AA0">
              <w:rPr>
                <w:rFonts w:eastAsia="Times New Roman" w:cs="Times New Roman"/>
                <w:color w:val="000000"/>
                <w:szCs w:val="24"/>
                <w:lang w:eastAsia="hu-HU"/>
              </w:rPr>
              <w:t>1 - 43</w:t>
            </w:r>
          </w:p>
        </w:tc>
        <w:tc>
          <w:tcPr>
            <w:tcW w:w="2835" w:type="dxa"/>
          </w:tcPr>
          <w:p w14:paraId="4800992E" w14:textId="77777777" w:rsidR="0079166A" w:rsidRPr="00183AA0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2 -</w:t>
            </w:r>
            <w:r w:rsidRPr="00183AA0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24</w:t>
            </w:r>
          </w:p>
        </w:tc>
      </w:tr>
      <w:tr w:rsidR="0079166A" w:rsidRPr="00183AA0" w14:paraId="74345805" w14:textId="77777777" w:rsidTr="0079166A">
        <w:tc>
          <w:tcPr>
            <w:tcW w:w="2835" w:type="dxa"/>
          </w:tcPr>
          <w:p w14:paraId="7E5CABFF" w14:textId="77777777" w:rsidR="0079166A" w:rsidRPr="00183AA0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183AA0">
              <w:rPr>
                <w:rFonts w:eastAsia="Times New Roman" w:cs="Times New Roman"/>
                <w:color w:val="000000"/>
                <w:szCs w:val="24"/>
                <w:lang w:eastAsia="hu-HU"/>
              </w:rPr>
              <w:t>Bosnyák tér</w:t>
            </w:r>
          </w:p>
        </w:tc>
        <w:tc>
          <w:tcPr>
            <w:tcW w:w="2835" w:type="dxa"/>
          </w:tcPr>
          <w:p w14:paraId="443F56E3" w14:textId="77777777" w:rsidR="0079166A" w:rsidRPr="00183AA0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5 - 7</w:t>
            </w:r>
          </w:p>
        </w:tc>
        <w:tc>
          <w:tcPr>
            <w:tcW w:w="2835" w:type="dxa"/>
          </w:tcPr>
          <w:p w14:paraId="4CF5290B" w14:textId="77777777" w:rsidR="0079166A" w:rsidRPr="00183AA0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6</w:t>
            </w:r>
          </w:p>
        </w:tc>
      </w:tr>
      <w:tr w:rsidR="0079166A" w:rsidRPr="00183AA0" w14:paraId="2A434935" w14:textId="77777777" w:rsidTr="0079166A">
        <w:tc>
          <w:tcPr>
            <w:tcW w:w="2835" w:type="dxa"/>
          </w:tcPr>
          <w:p w14:paraId="1721AD88" w14:textId="77777777" w:rsidR="0079166A" w:rsidRPr="00183AA0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183AA0">
              <w:rPr>
                <w:rFonts w:eastAsia="Times New Roman" w:cs="Times New Roman"/>
                <w:color w:val="000000"/>
                <w:szCs w:val="24"/>
                <w:lang w:eastAsia="hu-HU"/>
              </w:rPr>
              <w:t>Bosnyák utca</w:t>
            </w:r>
          </w:p>
        </w:tc>
        <w:tc>
          <w:tcPr>
            <w:tcW w:w="2835" w:type="dxa"/>
          </w:tcPr>
          <w:p w14:paraId="020AFBAC" w14:textId="77777777" w:rsidR="0079166A" w:rsidRPr="00183AA0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183AA0">
              <w:rPr>
                <w:rFonts w:eastAsia="Times New Roman" w:cs="Times New Roman"/>
                <w:color w:val="000000"/>
                <w:szCs w:val="24"/>
                <w:lang w:eastAsia="hu-HU"/>
              </w:rPr>
              <w:t>17 - 23</w:t>
            </w:r>
          </w:p>
        </w:tc>
        <w:tc>
          <w:tcPr>
            <w:tcW w:w="2835" w:type="dxa"/>
          </w:tcPr>
          <w:p w14:paraId="7A65B0F9" w14:textId="77777777" w:rsidR="0079166A" w:rsidRPr="00183AA0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183AA0" w14:paraId="5A09EDBA" w14:textId="77777777" w:rsidTr="0079166A">
        <w:tc>
          <w:tcPr>
            <w:tcW w:w="2835" w:type="dxa"/>
          </w:tcPr>
          <w:p w14:paraId="725C2D53" w14:textId="77777777" w:rsidR="0079166A" w:rsidRPr="00183AA0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183AA0">
              <w:rPr>
                <w:rFonts w:eastAsia="Times New Roman" w:cs="Times New Roman"/>
                <w:color w:val="000000"/>
                <w:szCs w:val="24"/>
                <w:lang w:eastAsia="hu-HU"/>
              </w:rPr>
              <w:t>Egressy tér</w:t>
            </w:r>
          </w:p>
        </w:tc>
        <w:tc>
          <w:tcPr>
            <w:tcW w:w="2835" w:type="dxa"/>
          </w:tcPr>
          <w:p w14:paraId="5543B666" w14:textId="77777777" w:rsidR="0079166A" w:rsidRPr="00183AA0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1 - 11/b</w:t>
            </w:r>
          </w:p>
        </w:tc>
        <w:tc>
          <w:tcPr>
            <w:tcW w:w="2835" w:type="dxa"/>
          </w:tcPr>
          <w:p w14:paraId="21B93A9A" w14:textId="77777777" w:rsidR="0079166A" w:rsidRPr="00183AA0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183AA0">
              <w:rPr>
                <w:rFonts w:eastAsia="Times New Roman" w:cs="Times New Roman"/>
                <w:color w:val="000000"/>
                <w:szCs w:val="24"/>
                <w:lang w:eastAsia="hu-HU"/>
              </w:rPr>
              <w:t>2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</w:t>
            </w:r>
            <w:r w:rsidRPr="00183AA0">
              <w:rPr>
                <w:rFonts w:eastAsia="Times New Roman" w:cs="Times New Roman"/>
                <w:color w:val="000000"/>
                <w:szCs w:val="24"/>
                <w:lang w:eastAsia="hu-HU"/>
              </w:rPr>
              <w:t>-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</w:t>
            </w:r>
            <w:r w:rsidRPr="00183AA0">
              <w:rPr>
                <w:rFonts w:eastAsia="Times New Roman" w:cs="Times New Roman"/>
                <w:color w:val="000000"/>
                <w:szCs w:val="24"/>
                <w:lang w:eastAsia="hu-HU"/>
              </w:rPr>
              <w:t>10</w:t>
            </w:r>
          </w:p>
        </w:tc>
      </w:tr>
      <w:tr w:rsidR="0079166A" w:rsidRPr="00183AA0" w14:paraId="209D40DF" w14:textId="77777777" w:rsidTr="0079166A">
        <w:tc>
          <w:tcPr>
            <w:tcW w:w="2835" w:type="dxa"/>
          </w:tcPr>
          <w:p w14:paraId="49F1D2DC" w14:textId="77777777" w:rsidR="0079166A" w:rsidRPr="00183AA0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183AA0">
              <w:rPr>
                <w:rFonts w:eastAsia="Times New Roman" w:cs="Times New Roman"/>
                <w:color w:val="000000"/>
                <w:szCs w:val="24"/>
                <w:lang w:eastAsia="hu-HU"/>
              </w:rPr>
              <w:t>Egressy út</w:t>
            </w:r>
          </w:p>
        </w:tc>
        <w:tc>
          <w:tcPr>
            <w:tcW w:w="2835" w:type="dxa"/>
          </w:tcPr>
          <w:p w14:paraId="5D33170A" w14:textId="77777777" w:rsidR="0079166A" w:rsidRPr="00183AA0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0C07C1AA" w14:textId="77777777" w:rsidR="0079166A" w:rsidRPr="00183AA0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183AA0">
              <w:rPr>
                <w:rFonts w:eastAsia="Times New Roman" w:cs="Times New Roman"/>
                <w:color w:val="000000"/>
                <w:szCs w:val="24"/>
                <w:lang w:eastAsia="hu-HU"/>
              </w:rPr>
              <w:t>114 - 146</w:t>
            </w:r>
          </w:p>
        </w:tc>
      </w:tr>
      <w:tr w:rsidR="0079166A" w:rsidRPr="00183AA0" w14:paraId="5292E48F" w14:textId="77777777" w:rsidTr="0079166A">
        <w:tc>
          <w:tcPr>
            <w:tcW w:w="2835" w:type="dxa"/>
          </w:tcPr>
          <w:p w14:paraId="4BCE61A2" w14:textId="77777777" w:rsidR="0079166A" w:rsidRPr="00183AA0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183AA0">
              <w:rPr>
                <w:rFonts w:eastAsia="Times New Roman" w:cs="Times New Roman"/>
                <w:color w:val="000000"/>
                <w:szCs w:val="24"/>
                <w:lang w:eastAsia="hu-HU"/>
              </w:rPr>
              <w:t>Fűrész utca</w:t>
            </w:r>
          </w:p>
        </w:tc>
        <w:tc>
          <w:tcPr>
            <w:tcW w:w="2835" w:type="dxa"/>
          </w:tcPr>
          <w:p w14:paraId="47846DA6" w14:textId="77777777" w:rsidR="0079166A" w:rsidRPr="00183AA0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3E6F656D" w14:textId="77777777" w:rsidR="0079166A" w:rsidRPr="00183AA0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183AA0">
              <w:rPr>
                <w:rFonts w:eastAsia="Times New Roman" w:cs="Times New Roman"/>
                <w:color w:val="000000"/>
                <w:szCs w:val="24"/>
                <w:lang w:eastAsia="hu-HU"/>
              </w:rPr>
              <w:t>2 - 14</w:t>
            </w:r>
          </w:p>
        </w:tc>
      </w:tr>
      <w:tr w:rsidR="0079166A" w:rsidRPr="00183AA0" w14:paraId="5518DF81" w14:textId="77777777" w:rsidTr="0079166A">
        <w:tc>
          <w:tcPr>
            <w:tcW w:w="2835" w:type="dxa"/>
          </w:tcPr>
          <w:p w14:paraId="6857133F" w14:textId="77777777" w:rsidR="0079166A" w:rsidRPr="00183AA0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183AA0">
              <w:rPr>
                <w:rFonts w:eastAsia="Times New Roman" w:cs="Times New Roman"/>
                <w:color w:val="000000"/>
                <w:szCs w:val="24"/>
                <w:lang w:eastAsia="hu-HU"/>
              </w:rPr>
              <w:t>Jerney utca</w:t>
            </w:r>
          </w:p>
        </w:tc>
        <w:tc>
          <w:tcPr>
            <w:tcW w:w="2835" w:type="dxa"/>
          </w:tcPr>
          <w:p w14:paraId="6F8A34CC" w14:textId="77777777" w:rsidR="0079166A" w:rsidRPr="00183AA0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241858F1" w14:textId="77777777" w:rsidR="0079166A" w:rsidRPr="00183AA0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183AA0">
              <w:rPr>
                <w:rFonts w:eastAsia="Times New Roman" w:cs="Times New Roman"/>
                <w:color w:val="000000"/>
                <w:szCs w:val="24"/>
                <w:lang w:eastAsia="hu-HU"/>
              </w:rPr>
              <w:t>64 - 70</w:t>
            </w:r>
          </w:p>
        </w:tc>
      </w:tr>
      <w:tr w:rsidR="0079166A" w:rsidRPr="00183AA0" w14:paraId="234EA11D" w14:textId="77777777" w:rsidTr="0079166A">
        <w:tc>
          <w:tcPr>
            <w:tcW w:w="2835" w:type="dxa"/>
          </w:tcPr>
          <w:p w14:paraId="36433C6B" w14:textId="77777777" w:rsidR="0079166A" w:rsidRPr="00183AA0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183AA0">
              <w:rPr>
                <w:rFonts w:eastAsia="Times New Roman" w:cs="Times New Roman"/>
                <w:color w:val="000000"/>
                <w:szCs w:val="24"/>
                <w:lang w:eastAsia="hu-HU"/>
              </w:rPr>
              <w:t>Komócsy utca</w:t>
            </w:r>
          </w:p>
        </w:tc>
        <w:tc>
          <w:tcPr>
            <w:tcW w:w="2835" w:type="dxa"/>
          </w:tcPr>
          <w:p w14:paraId="4C71A592" w14:textId="77777777" w:rsidR="0079166A" w:rsidRPr="00183AA0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183AA0">
              <w:rPr>
                <w:rFonts w:eastAsia="Times New Roman" w:cs="Times New Roman"/>
                <w:color w:val="000000"/>
                <w:szCs w:val="24"/>
                <w:lang w:eastAsia="hu-HU"/>
              </w:rPr>
              <w:t>1 - 15</w:t>
            </w:r>
          </w:p>
        </w:tc>
        <w:tc>
          <w:tcPr>
            <w:tcW w:w="2835" w:type="dxa"/>
          </w:tcPr>
          <w:p w14:paraId="3EE99D91" w14:textId="77777777" w:rsidR="0079166A" w:rsidRPr="00183AA0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2 -</w:t>
            </w:r>
            <w:r w:rsidRPr="00183AA0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16</w:t>
            </w:r>
          </w:p>
        </w:tc>
      </w:tr>
      <w:tr w:rsidR="0079166A" w:rsidRPr="00183AA0" w14:paraId="258B652D" w14:textId="77777777" w:rsidTr="0079166A">
        <w:tc>
          <w:tcPr>
            <w:tcW w:w="2835" w:type="dxa"/>
          </w:tcPr>
          <w:p w14:paraId="1A879C6C" w14:textId="77777777" w:rsidR="0079166A" w:rsidRPr="00183AA0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183AA0">
              <w:rPr>
                <w:rFonts w:eastAsia="Times New Roman" w:cs="Times New Roman"/>
                <w:color w:val="000000"/>
                <w:szCs w:val="24"/>
                <w:lang w:eastAsia="hu-HU"/>
              </w:rPr>
              <w:t>Lengyel utca</w:t>
            </w:r>
          </w:p>
        </w:tc>
        <w:tc>
          <w:tcPr>
            <w:tcW w:w="2835" w:type="dxa"/>
          </w:tcPr>
          <w:p w14:paraId="5F888844" w14:textId="77777777" w:rsidR="0079166A" w:rsidRPr="00183AA0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13E078EA" w14:textId="77777777" w:rsidR="0079166A" w:rsidRPr="00183AA0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183AA0">
              <w:rPr>
                <w:rFonts w:eastAsia="Times New Roman" w:cs="Times New Roman"/>
                <w:color w:val="000000"/>
                <w:szCs w:val="24"/>
                <w:lang w:eastAsia="hu-HU"/>
              </w:rPr>
              <w:t>8 - 16</w:t>
            </w:r>
          </w:p>
        </w:tc>
      </w:tr>
      <w:tr w:rsidR="0079166A" w:rsidRPr="00183AA0" w14:paraId="47B52A9B" w14:textId="77777777" w:rsidTr="0079166A">
        <w:tc>
          <w:tcPr>
            <w:tcW w:w="2835" w:type="dxa"/>
          </w:tcPr>
          <w:p w14:paraId="6FB543B7" w14:textId="77777777" w:rsidR="0079166A" w:rsidRPr="00183AA0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183AA0">
              <w:rPr>
                <w:rFonts w:eastAsia="Times New Roman" w:cs="Times New Roman"/>
                <w:color w:val="000000"/>
                <w:szCs w:val="24"/>
                <w:lang w:eastAsia="hu-HU"/>
              </w:rPr>
              <w:t>Lőcsei út</w:t>
            </w:r>
          </w:p>
        </w:tc>
        <w:tc>
          <w:tcPr>
            <w:tcW w:w="2835" w:type="dxa"/>
          </w:tcPr>
          <w:p w14:paraId="17F3B18E" w14:textId="77777777" w:rsidR="0079166A" w:rsidRPr="00183AA0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183AA0">
              <w:rPr>
                <w:rFonts w:eastAsia="Times New Roman" w:cs="Times New Roman"/>
                <w:color w:val="000000"/>
                <w:szCs w:val="24"/>
                <w:lang w:eastAsia="hu-HU"/>
              </w:rPr>
              <w:t>1 - 9</w:t>
            </w:r>
          </w:p>
        </w:tc>
        <w:tc>
          <w:tcPr>
            <w:tcW w:w="2835" w:type="dxa"/>
          </w:tcPr>
          <w:p w14:paraId="7AEF419D" w14:textId="77777777" w:rsidR="0079166A" w:rsidRPr="00183AA0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2 -</w:t>
            </w:r>
            <w:r w:rsidRPr="00183AA0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38</w:t>
            </w:r>
          </w:p>
        </w:tc>
      </w:tr>
      <w:tr w:rsidR="0079166A" w:rsidRPr="00183AA0" w14:paraId="1E52F1DE" w14:textId="77777777" w:rsidTr="0079166A">
        <w:tc>
          <w:tcPr>
            <w:tcW w:w="2835" w:type="dxa"/>
          </w:tcPr>
          <w:p w14:paraId="0C305ED8" w14:textId="77777777" w:rsidR="0079166A" w:rsidRPr="00183AA0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183AA0">
              <w:rPr>
                <w:rFonts w:eastAsia="Times New Roman" w:cs="Times New Roman"/>
                <w:color w:val="000000"/>
                <w:szCs w:val="24"/>
                <w:lang w:eastAsia="hu-HU"/>
              </w:rPr>
              <w:t>Nagy Lajos király útja</w:t>
            </w:r>
          </w:p>
        </w:tc>
        <w:tc>
          <w:tcPr>
            <w:tcW w:w="2835" w:type="dxa"/>
          </w:tcPr>
          <w:p w14:paraId="36B3327A" w14:textId="77777777" w:rsidR="0079166A" w:rsidRPr="00183AA0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183AA0">
              <w:rPr>
                <w:rFonts w:eastAsia="Times New Roman" w:cs="Times New Roman"/>
                <w:color w:val="000000"/>
                <w:szCs w:val="24"/>
                <w:lang w:eastAsia="hu-HU"/>
              </w:rPr>
              <w:t>97 - 135</w:t>
            </w:r>
          </w:p>
        </w:tc>
        <w:tc>
          <w:tcPr>
            <w:tcW w:w="2835" w:type="dxa"/>
          </w:tcPr>
          <w:p w14:paraId="13A43A08" w14:textId="77777777" w:rsidR="0079166A" w:rsidRPr="00183AA0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128 -</w:t>
            </w:r>
            <w:r w:rsidRPr="00183AA0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140</w:t>
            </w:r>
          </w:p>
        </w:tc>
      </w:tr>
      <w:tr w:rsidR="0079166A" w:rsidRPr="00183AA0" w14:paraId="709D1357" w14:textId="77777777" w:rsidTr="0079166A">
        <w:tc>
          <w:tcPr>
            <w:tcW w:w="2835" w:type="dxa"/>
          </w:tcPr>
          <w:p w14:paraId="6F158486" w14:textId="77777777" w:rsidR="0079166A" w:rsidRPr="00183AA0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183AA0">
              <w:rPr>
                <w:rFonts w:eastAsia="Times New Roman" w:cs="Times New Roman"/>
                <w:color w:val="000000"/>
                <w:szCs w:val="24"/>
                <w:lang w:eastAsia="hu-HU"/>
              </w:rPr>
              <w:lastRenderedPageBreak/>
              <w:t>Pósa Lajos utca</w:t>
            </w:r>
          </w:p>
        </w:tc>
        <w:tc>
          <w:tcPr>
            <w:tcW w:w="2835" w:type="dxa"/>
          </w:tcPr>
          <w:p w14:paraId="2789EF55" w14:textId="77777777" w:rsidR="0079166A" w:rsidRPr="00183AA0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183AA0">
              <w:rPr>
                <w:rFonts w:eastAsia="Times New Roman" w:cs="Times New Roman"/>
                <w:color w:val="000000"/>
                <w:szCs w:val="24"/>
                <w:lang w:eastAsia="hu-HU"/>
              </w:rPr>
              <w:t>1 - 33</w:t>
            </w:r>
          </w:p>
        </w:tc>
        <w:tc>
          <w:tcPr>
            <w:tcW w:w="2835" w:type="dxa"/>
          </w:tcPr>
          <w:p w14:paraId="71AF6405" w14:textId="77777777" w:rsidR="0079166A" w:rsidRPr="00183AA0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2 -</w:t>
            </w:r>
            <w:r w:rsidRPr="00183AA0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38</w:t>
            </w:r>
          </w:p>
        </w:tc>
      </w:tr>
      <w:tr w:rsidR="0079166A" w:rsidRPr="00183AA0" w14:paraId="77F721C1" w14:textId="77777777" w:rsidTr="0079166A">
        <w:tc>
          <w:tcPr>
            <w:tcW w:w="2835" w:type="dxa"/>
          </w:tcPr>
          <w:p w14:paraId="54FBF6CD" w14:textId="77777777" w:rsidR="0079166A" w:rsidRPr="00183AA0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183AA0">
              <w:rPr>
                <w:rFonts w:eastAsia="Times New Roman" w:cs="Times New Roman"/>
                <w:color w:val="000000"/>
                <w:szCs w:val="24"/>
                <w:lang w:eastAsia="hu-HU"/>
              </w:rPr>
              <w:t>Répásy Mihály utca</w:t>
            </w:r>
          </w:p>
        </w:tc>
        <w:tc>
          <w:tcPr>
            <w:tcW w:w="2835" w:type="dxa"/>
          </w:tcPr>
          <w:p w14:paraId="6137FC99" w14:textId="77777777" w:rsidR="0079166A" w:rsidRPr="00183AA0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183AA0">
              <w:rPr>
                <w:rFonts w:eastAsia="Times New Roman" w:cs="Times New Roman"/>
                <w:color w:val="000000"/>
                <w:szCs w:val="24"/>
                <w:lang w:eastAsia="hu-HU"/>
              </w:rPr>
              <w:t>1 -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</w:t>
            </w:r>
            <w:r w:rsidRPr="00183AA0">
              <w:rPr>
                <w:rFonts w:eastAsia="Times New Roman" w:cs="Times New Roman"/>
                <w:color w:val="000000"/>
                <w:szCs w:val="24"/>
                <w:lang w:eastAsia="hu-HU"/>
              </w:rPr>
              <w:t>19</w:t>
            </w:r>
          </w:p>
        </w:tc>
        <w:tc>
          <w:tcPr>
            <w:tcW w:w="2835" w:type="dxa"/>
          </w:tcPr>
          <w:p w14:paraId="3BE26987" w14:textId="77777777" w:rsidR="0079166A" w:rsidRPr="00183AA0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6 -</w:t>
            </w:r>
            <w:r w:rsidRPr="00183AA0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16</w:t>
            </w:r>
          </w:p>
        </w:tc>
      </w:tr>
      <w:tr w:rsidR="0079166A" w:rsidRPr="00183AA0" w14:paraId="1065998B" w14:textId="77777777" w:rsidTr="0079166A">
        <w:tc>
          <w:tcPr>
            <w:tcW w:w="2835" w:type="dxa"/>
          </w:tcPr>
          <w:p w14:paraId="5ED6CE6A" w14:textId="77777777" w:rsidR="0079166A" w:rsidRPr="00183AA0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183AA0">
              <w:rPr>
                <w:rFonts w:eastAsia="Times New Roman" w:cs="Times New Roman"/>
                <w:color w:val="000000"/>
                <w:szCs w:val="24"/>
                <w:lang w:eastAsia="hu-HU"/>
              </w:rPr>
              <w:t>Rózsavölgyi utca</w:t>
            </w:r>
          </w:p>
        </w:tc>
        <w:tc>
          <w:tcPr>
            <w:tcW w:w="2835" w:type="dxa"/>
          </w:tcPr>
          <w:p w14:paraId="71B9A886" w14:textId="77777777" w:rsidR="0079166A" w:rsidRPr="00183AA0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7A830BB8" w14:textId="77777777" w:rsidR="0079166A" w:rsidRPr="00183AA0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183AA0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183AA0" w14:paraId="62A3CFAC" w14:textId="77777777" w:rsidTr="0079166A">
        <w:tc>
          <w:tcPr>
            <w:tcW w:w="2835" w:type="dxa"/>
          </w:tcPr>
          <w:p w14:paraId="24C01B2D" w14:textId="77777777" w:rsidR="0079166A" w:rsidRPr="00183AA0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183AA0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Rózsavölgyi tér </w:t>
            </w:r>
          </w:p>
        </w:tc>
        <w:tc>
          <w:tcPr>
            <w:tcW w:w="2835" w:type="dxa"/>
          </w:tcPr>
          <w:p w14:paraId="78DF513B" w14:textId="77777777" w:rsidR="0079166A" w:rsidRPr="00183AA0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183AA0">
              <w:rPr>
                <w:rFonts w:eastAsia="Times New Roman" w:cs="Times New Roman"/>
                <w:color w:val="000000"/>
                <w:szCs w:val="24"/>
                <w:lang w:eastAsia="hu-HU"/>
              </w:rPr>
              <w:t>1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</w:t>
            </w:r>
            <w:r w:rsidRPr="00183AA0">
              <w:rPr>
                <w:rFonts w:eastAsia="Times New Roman" w:cs="Times New Roman"/>
                <w:color w:val="000000"/>
                <w:szCs w:val="24"/>
                <w:lang w:eastAsia="hu-HU"/>
              </w:rPr>
              <w:t>-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</w:t>
            </w:r>
            <w:r w:rsidRPr="00183AA0">
              <w:rPr>
                <w:rFonts w:eastAsia="Times New Roman" w:cs="Times New Roman"/>
                <w:color w:val="000000"/>
                <w:szCs w:val="24"/>
                <w:lang w:eastAsia="hu-HU"/>
              </w:rPr>
              <w:t>9, 17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</w:t>
            </w:r>
            <w:r w:rsidRPr="00183AA0">
              <w:rPr>
                <w:rFonts w:eastAsia="Times New Roman" w:cs="Times New Roman"/>
                <w:color w:val="000000"/>
                <w:szCs w:val="24"/>
                <w:lang w:eastAsia="hu-HU"/>
              </w:rPr>
              <w:t>-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</w:t>
            </w:r>
            <w:r w:rsidRPr="00183AA0">
              <w:rPr>
                <w:rFonts w:eastAsia="Times New Roman" w:cs="Times New Roman"/>
                <w:color w:val="000000"/>
                <w:szCs w:val="24"/>
                <w:lang w:eastAsia="hu-HU"/>
              </w:rPr>
              <w:t>19</w:t>
            </w:r>
          </w:p>
        </w:tc>
        <w:tc>
          <w:tcPr>
            <w:tcW w:w="2835" w:type="dxa"/>
          </w:tcPr>
          <w:p w14:paraId="2A3C3401" w14:textId="77777777" w:rsidR="0079166A" w:rsidRPr="00183AA0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183AA0">
              <w:rPr>
                <w:rFonts w:eastAsia="Times New Roman" w:cs="Times New Roman"/>
                <w:color w:val="000000"/>
                <w:szCs w:val="24"/>
                <w:lang w:eastAsia="hu-HU"/>
              </w:rPr>
              <w:t>2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</w:t>
            </w:r>
            <w:r w:rsidRPr="00183AA0">
              <w:rPr>
                <w:rFonts w:eastAsia="Times New Roman" w:cs="Times New Roman"/>
                <w:color w:val="000000"/>
                <w:szCs w:val="24"/>
                <w:lang w:eastAsia="hu-HU"/>
              </w:rPr>
              <w:t>-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</w:t>
            </w:r>
            <w:r w:rsidRPr="00183AA0">
              <w:rPr>
                <w:rFonts w:eastAsia="Times New Roman" w:cs="Times New Roman"/>
                <w:color w:val="000000"/>
                <w:szCs w:val="24"/>
                <w:lang w:eastAsia="hu-HU"/>
              </w:rPr>
              <w:t>8, 16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</w:t>
            </w:r>
            <w:r w:rsidRPr="00183AA0">
              <w:rPr>
                <w:rFonts w:eastAsia="Times New Roman" w:cs="Times New Roman"/>
                <w:color w:val="000000"/>
                <w:szCs w:val="24"/>
                <w:lang w:eastAsia="hu-HU"/>
              </w:rPr>
              <w:t>-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</w:t>
            </w:r>
            <w:r w:rsidRPr="00183AA0">
              <w:rPr>
                <w:rFonts w:eastAsia="Times New Roman" w:cs="Times New Roman"/>
                <w:color w:val="000000"/>
                <w:szCs w:val="24"/>
                <w:lang w:eastAsia="hu-HU"/>
              </w:rPr>
              <w:t>20</w:t>
            </w:r>
          </w:p>
        </w:tc>
      </w:tr>
      <w:tr w:rsidR="0079166A" w:rsidRPr="00183AA0" w14:paraId="014C060D" w14:textId="77777777" w:rsidTr="0079166A">
        <w:tc>
          <w:tcPr>
            <w:tcW w:w="2835" w:type="dxa"/>
          </w:tcPr>
          <w:p w14:paraId="4162D3FF" w14:textId="77777777" w:rsidR="0079166A" w:rsidRPr="00183AA0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183AA0">
              <w:rPr>
                <w:rFonts w:eastAsia="Times New Roman" w:cs="Times New Roman"/>
                <w:color w:val="000000"/>
                <w:szCs w:val="24"/>
                <w:lang w:eastAsia="hu-HU"/>
              </w:rPr>
              <w:t>Szugló utca</w:t>
            </w:r>
          </w:p>
        </w:tc>
        <w:tc>
          <w:tcPr>
            <w:tcW w:w="2835" w:type="dxa"/>
          </w:tcPr>
          <w:p w14:paraId="076BC7AA" w14:textId="77777777" w:rsidR="0079166A" w:rsidRPr="00183AA0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183AA0">
              <w:rPr>
                <w:rFonts w:eastAsia="Times New Roman" w:cs="Times New Roman"/>
                <w:color w:val="000000"/>
                <w:szCs w:val="24"/>
                <w:lang w:eastAsia="hu-HU"/>
              </w:rPr>
              <w:t>81 - 85</w:t>
            </w:r>
          </w:p>
        </w:tc>
        <w:tc>
          <w:tcPr>
            <w:tcW w:w="2835" w:type="dxa"/>
          </w:tcPr>
          <w:p w14:paraId="4CD7790F" w14:textId="77777777" w:rsidR="0079166A" w:rsidRPr="00183AA0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70 -</w:t>
            </w:r>
            <w:r w:rsidRPr="00183AA0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90</w:t>
            </w:r>
          </w:p>
        </w:tc>
      </w:tr>
      <w:tr w:rsidR="0079166A" w:rsidRPr="00183AA0" w14:paraId="500700BC" w14:textId="77777777" w:rsidTr="0079166A">
        <w:tc>
          <w:tcPr>
            <w:tcW w:w="2835" w:type="dxa"/>
          </w:tcPr>
          <w:p w14:paraId="5C90CCC7" w14:textId="77777777" w:rsidR="0079166A" w:rsidRPr="00183AA0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183AA0">
              <w:rPr>
                <w:rFonts w:eastAsia="Times New Roman" w:cs="Times New Roman"/>
                <w:color w:val="000000"/>
                <w:szCs w:val="24"/>
                <w:lang w:eastAsia="hu-HU"/>
              </w:rPr>
              <w:t>Turán tér</w:t>
            </w:r>
          </w:p>
        </w:tc>
        <w:tc>
          <w:tcPr>
            <w:tcW w:w="2835" w:type="dxa"/>
          </w:tcPr>
          <w:p w14:paraId="3A0CE701" w14:textId="77777777" w:rsidR="0079166A" w:rsidRPr="00183AA0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1C06E835" w14:textId="77777777" w:rsidR="0079166A" w:rsidRPr="00183AA0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183AA0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183AA0" w14:paraId="25DB6FE4" w14:textId="77777777" w:rsidTr="0079166A">
        <w:tc>
          <w:tcPr>
            <w:tcW w:w="2835" w:type="dxa"/>
          </w:tcPr>
          <w:p w14:paraId="37B41114" w14:textId="77777777" w:rsidR="0079166A" w:rsidRPr="00183AA0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183AA0">
              <w:rPr>
                <w:rFonts w:eastAsia="Times New Roman" w:cs="Times New Roman"/>
                <w:color w:val="000000"/>
                <w:szCs w:val="24"/>
                <w:lang w:eastAsia="hu-HU"/>
              </w:rPr>
              <w:t>Turán utca</w:t>
            </w:r>
          </w:p>
        </w:tc>
        <w:tc>
          <w:tcPr>
            <w:tcW w:w="2835" w:type="dxa"/>
          </w:tcPr>
          <w:p w14:paraId="11FFEB82" w14:textId="77777777" w:rsidR="0079166A" w:rsidRPr="00183AA0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21FA9965" w14:textId="77777777" w:rsidR="0079166A" w:rsidRPr="00183AA0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183AA0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183AA0" w14:paraId="750A1A1F" w14:textId="77777777" w:rsidTr="0079166A">
        <w:tc>
          <w:tcPr>
            <w:tcW w:w="2835" w:type="dxa"/>
          </w:tcPr>
          <w:p w14:paraId="6E603A25" w14:textId="77777777" w:rsidR="0079166A" w:rsidRPr="00183AA0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183AA0">
              <w:rPr>
                <w:rFonts w:eastAsia="Times New Roman" w:cs="Times New Roman"/>
                <w:color w:val="000000"/>
                <w:szCs w:val="24"/>
                <w:lang w:eastAsia="hu-HU"/>
              </w:rPr>
              <w:t>Szabács utca</w:t>
            </w:r>
          </w:p>
        </w:tc>
        <w:tc>
          <w:tcPr>
            <w:tcW w:w="2835" w:type="dxa"/>
          </w:tcPr>
          <w:p w14:paraId="7CA37FBE" w14:textId="77777777" w:rsidR="0079166A" w:rsidRPr="00183AA0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2768A837" w14:textId="77777777" w:rsidR="0079166A" w:rsidRPr="00183AA0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183AA0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</w:tbl>
    <w:p w14:paraId="1F9916CB" w14:textId="77777777" w:rsidR="0079166A" w:rsidRPr="009C20A6" w:rsidRDefault="0079166A" w:rsidP="0079166A">
      <w:pPr>
        <w:ind w:firstLine="180"/>
        <w:rPr>
          <w:color w:val="000000"/>
          <w:szCs w:val="24"/>
        </w:rPr>
      </w:pPr>
    </w:p>
    <w:p w14:paraId="4F0C2337" w14:textId="77777777" w:rsidR="0079166A" w:rsidRPr="009C20A6" w:rsidRDefault="0079166A" w:rsidP="0079166A">
      <w:pPr>
        <w:rPr>
          <w:color w:val="000000"/>
          <w:szCs w:val="24"/>
        </w:rPr>
      </w:pPr>
      <w:r w:rsidRPr="009C20A6">
        <w:rPr>
          <w:b/>
          <w:bCs/>
          <w:color w:val="000000"/>
          <w:szCs w:val="24"/>
        </w:rPr>
        <w:t>35.</w:t>
      </w:r>
      <w:r>
        <w:rPr>
          <w:b/>
          <w:bCs/>
          <w:color w:val="000000"/>
          <w:szCs w:val="24"/>
        </w:rPr>
        <w:t xml:space="preserve"> </w:t>
      </w:r>
      <w:r w:rsidRPr="009C20A6">
        <w:rPr>
          <w:b/>
          <w:bCs/>
          <w:color w:val="000000"/>
          <w:szCs w:val="24"/>
        </w:rPr>
        <w:t>számú körzet:</w:t>
      </w:r>
      <w:r w:rsidRPr="009C20A6">
        <w:rPr>
          <w:color w:val="000000"/>
          <w:szCs w:val="24"/>
        </w:rPr>
        <w:t> Budapest XIV., Vezér utca 95.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79166A" w:rsidRPr="00904ECB" w14:paraId="36DD66C1" w14:textId="77777777" w:rsidTr="0079166A">
        <w:tc>
          <w:tcPr>
            <w:tcW w:w="2835" w:type="dxa"/>
          </w:tcPr>
          <w:p w14:paraId="1FAFDB09" w14:textId="77777777" w:rsidR="0079166A" w:rsidRPr="00904ECB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04ECB">
              <w:rPr>
                <w:rFonts w:eastAsia="Times New Roman" w:cs="Times New Roman"/>
                <w:color w:val="000000"/>
                <w:szCs w:val="24"/>
                <w:lang w:eastAsia="hu-HU"/>
              </w:rPr>
              <w:t>Abavár utca</w:t>
            </w:r>
          </w:p>
        </w:tc>
        <w:tc>
          <w:tcPr>
            <w:tcW w:w="2835" w:type="dxa"/>
          </w:tcPr>
          <w:p w14:paraId="3872AAE2" w14:textId="77777777" w:rsidR="0079166A" w:rsidRPr="00904ECB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221265F0" w14:textId="77777777" w:rsidR="0079166A" w:rsidRPr="00904ECB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04ECB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904ECB" w14:paraId="0A2A0D1A" w14:textId="77777777" w:rsidTr="0079166A">
        <w:tc>
          <w:tcPr>
            <w:tcW w:w="2835" w:type="dxa"/>
          </w:tcPr>
          <w:p w14:paraId="66BBC74A" w14:textId="77777777" w:rsidR="0079166A" w:rsidRPr="00904ECB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04ECB">
              <w:rPr>
                <w:rFonts w:eastAsia="Times New Roman" w:cs="Times New Roman"/>
                <w:color w:val="000000"/>
                <w:szCs w:val="24"/>
                <w:lang w:eastAsia="hu-HU"/>
              </w:rPr>
              <w:t>Bazsarózsa utca</w:t>
            </w:r>
          </w:p>
        </w:tc>
        <w:tc>
          <w:tcPr>
            <w:tcW w:w="2835" w:type="dxa"/>
          </w:tcPr>
          <w:p w14:paraId="4CD93F2B" w14:textId="77777777" w:rsidR="0079166A" w:rsidRPr="00904ECB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04ECB">
              <w:rPr>
                <w:rFonts w:eastAsia="Times New Roman" w:cs="Times New Roman"/>
                <w:color w:val="000000"/>
                <w:szCs w:val="24"/>
                <w:lang w:eastAsia="hu-HU"/>
              </w:rPr>
              <w:t>1 - 63</w:t>
            </w:r>
          </w:p>
        </w:tc>
        <w:tc>
          <w:tcPr>
            <w:tcW w:w="2835" w:type="dxa"/>
          </w:tcPr>
          <w:p w14:paraId="455933EE" w14:textId="77777777" w:rsidR="0079166A" w:rsidRPr="00904ECB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2 -</w:t>
            </w:r>
            <w:r w:rsidRPr="00904ECB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58</w:t>
            </w:r>
          </w:p>
        </w:tc>
      </w:tr>
      <w:tr w:rsidR="0079166A" w:rsidRPr="00904ECB" w14:paraId="3E67B46B" w14:textId="77777777" w:rsidTr="0079166A">
        <w:tc>
          <w:tcPr>
            <w:tcW w:w="2835" w:type="dxa"/>
          </w:tcPr>
          <w:p w14:paraId="0A45578B" w14:textId="77777777" w:rsidR="0079166A" w:rsidRPr="00904ECB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04ECB">
              <w:rPr>
                <w:rFonts w:eastAsia="Times New Roman" w:cs="Times New Roman"/>
                <w:color w:val="000000"/>
                <w:szCs w:val="24"/>
                <w:lang w:eastAsia="hu-HU"/>
              </w:rPr>
              <w:t>Bonyhádi út</w:t>
            </w:r>
          </w:p>
        </w:tc>
        <w:tc>
          <w:tcPr>
            <w:tcW w:w="2835" w:type="dxa"/>
          </w:tcPr>
          <w:p w14:paraId="213C32B5" w14:textId="77777777" w:rsidR="0079166A" w:rsidRPr="00904ECB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04ECB">
              <w:rPr>
                <w:rFonts w:eastAsia="Times New Roman" w:cs="Times New Roman"/>
                <w:color w:val="000000"/>
                <w:szCs w:val="24"/>
                <w:lang w:eastAsia="hu-HU"/>
              </w:rPr>
              <w:t>17 - 99</w:t>
            </w:r>
          </w:p>
        </w:tc>
        <w:tc>
          <w:tcPr>
            <w:tcW w:w="2835" w:type="dxa"/>
          </w:tcPr>
          <w:p w14:paraId="1D7220F9" w14:textId="77777777" w:rsidR="0079166A" w:rsidRPr="00904ECB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18/b -</w:t>
            </w:r>
            <w:r w:rsidRPr="00904ECB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68</w:t>
            </w:r>
          </w:p>
        </w:tc>
      </w:tr>
      <w:tr w:rsidR="0079166A" w:rsidRPr="00904ECB" w14:paraId="557F62FF" w14:textId="77777777" w:rsidTr="0079166A">
        <w:tc>
          <w:tcPr>
            <w:tcW w:w="2835" w:type="dxa"/>
          </w:tcPr>
          <w:p w14:paraId="2B813D0C" w14:textId="77777777" w:rsidR="0079166A" w:rsidRPr="00904ECB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04ECB">
              <w:rPr>
                <w:rFonts w:eastAsia="Times New Roman" w:cs="Times New Roman"/>
                <w:color w:val="000000"/>
                <w:szCs w:val="24"/>
                <w:lang w:eastAsia="hu-HU"/>
              </w:rPr>
              <w:t>Cserebogár utca</w:t>
            </w:r>
          </w:p>
        </w:tc>
        <w:tc>
          <w:tcPr>
            <w:tcW w:w="2835" w:type="dxa"/>
          </w:tcPr>
          <w:p w14:paraId="180FB67A" w14:textId="77777777" w:rsidR="0079166A" w:rsidRPr="00904ECB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2DD813E1" w14:textId="77777777" w:rsidR="0079166A" w:rsidRPr="00904ECB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04ECB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904ECB" w14:paraId="7E770140" w14:textId="77777777" w:rsidTr="0079166A">
        <w:tc>
          <w:tcPr>
            <w:tcW w:w="2835" w:type="dxa"/>
          </w:tcPr>
          <w:p w14:paraId="1305BCB0" w14:textId="77777777" w:rsidR="0079166A" w:rsidRPr="00904ECB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04ECB">
              <w:rPr>
                <w:rFonts w:eastAsia="Times New Roman" w:cs="Times New Roman"/>
                <w:color w:val="000000"/>
                <w:szCs w:val="24"/>
                <w:lang w:eastAsia="hu-HU"/>
              </w:rPr>
              <w:t>Csernyus utca</w:t>
            </w:r>
          </w:p>
        </w:tc>
        <w:tc>
          <w:tcPr>
            <w:tcW w:w="2835" w:type="dxa"/>
          </w:tcPr>
          <w:p w14:paraId="5E245C90" w14:textId="77777777" w:rsidR="0079166A" w:rsidRPr="00904ECB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04ECB">
              <w:rPr>
                <w:rFonts w:eastAsia="Times New Roman" w:cs="Times New Roman"/>
                <w:color w:val="000000"/>
                <w:szCs w:val="24"/>
                <w:lang w:eastAsia="hu-HU"/>
              </w:rPr>
              <w:t>13 - 47</w:t>
            </w:r>
          </w:p>
        </w:tc>
        <w:tc>
          <w:tcPr>
            <w:tcW w:w="2835" w:type="dxa"/>
          </w:tcPr>
          <w:p w14:paraId="33FFFC18" w14:textId="77777777" w:rsidR="0079166A" w:rsidRPr="00904ECB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14 -</w:t>
            </w:r>
            <w:r w:rsidRPr="00904ECB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64</w:t>
            </w:r>
          </w:p>
        </w:tc>
      </w:tr>
      <w:tr w:rsidR="0079166A" w:rsidRPr="00904ECB" w14:paraId="0C70C783" w14:textId="77777777" w:rsidTr="0079166A">
        <w:tc>
          <w:tcPr>
            <w:tcW w:w="2835" w:type="dxa"/>
          </w:tcPr>
          <w:p w14:paraId="367800F7" w14:textId="77777777" w:rsidR="0079166A" w:rsidRPr="00904ECB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04ECB">
              <w:rPr>
                <w:rFonts w:eastAsia="Times New Roman" w:cs="Times New Roman"/>
                <w:color w:val="000000"/>
                <w:szCs w:val="24"/>
                <w:lang w:eastAsia="hu-HU"/>
              </w:rPr>
              <w:t>Fischer István utca</w:t>
            </w:r>
          </w:p>
        </w:tc>
        <w:tc>
          <w:tcPr>
            <w:tcW w:w="2835" w:type="dxa"/>
          </w:tcPr>
          <w:p w14:paraId="34C9E25E" w14:textId="77777777" w:rsidR="0079166A" w:rsidRPr="00904ECB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04ECB">
              <w:rPr>
                <w:rFonts w:eastAsia="Times New Roman" w:cs="Times New Roman"/>
                <w:color w:val="000000"/>
                <w:szCs w:val="24"/>
                <w:lang w:eastAsia="hu-HU"/>
              </w:rPr>
              <w:t>65 - 93</w:t>
            </w:r>
          </w:p>
        </w:tc>
        <w:tc>
          <w:tcPr>
            <w:tcW w:w="2835" w:type="dxa"/>
          </w:tcPr>
          <w:p w14:paraId="3FFDF36F" w14:textId="77777777" w:rsidR="0079166A" w:rsidRPr="00904ECB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84 -</w:t>
            </w:r>
            <w:r w:rsidRPr="00904ECB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110</w:t>
            </w:r>
          </w:p>
        </w:tc>
      </w:tr>
      <w:tr w:rsidR="0079166A" w:rsidRPr="00904ECB" w14:paraId="119A5564" w14:textId="77777777" w:rsidTr="0079166A">
        <w:tc>
          <w:tcPr>
            <w:tcW w:w="2835" w:type="dxa"/>
          </w:tcPr>
          <w:p w14:paraId="5DA2AC6D" w14:textId="77777777" w:rsidR="0079166A" w:rsidRPr="00904ECB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04ECB">
              <w:rPr>
                <w:rFonts w:eastAsia="Times New Roman" w:cs="Times New Roman"/>
                <w:color w:val="000000"/>
                <w:szCs w:val="24"/>
                <w:lang w:eastAsia="hu-HU"/>
              </w:rPr>
              <w:t>Fogaras köz</w:t>
            </w:r>
          </w:p>
        </w:tc>
        <w:tc>
          <w:tcPr>
            <w:tcW w:w="2835" w:type="dxa"/>
          </w:tcPr>
          <w:p w14:paraId="44BDC882" w14:textId="77777777" w:rsidR="0079166A" w:rsidRPr="00904ECB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3FC2072E" w14:textId="77777777" w:rsidR="0079166A" w:rsidRPr="00904ECB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04ECB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904ECB" w14:paraId="5A47021C" w14:textId="77777777" w:rsidTr="0079166A">
        <w:tc>
          <w:tcPr>
            <w:tcW w:w="2835" w:type="dxa"/>
          </w:tcPr>
          <w:p w14:paraId="68CAA375" w14:textId="77777777" w:rsidR="0079166A" w:rsidRPr="00904ECB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04ECB">
              <w:rPr>
                <w:rFonts w:eastAsia="Times New Roman" w:cs="Times New Roman"/>
                <w:color w:val="000000"/>
                <w:szCs w:val="24"/>
                <w:lang w:eastAsia="hu-HU"/>
              </w:rPr>
              <w:t>Fogarasi út</w:t>
            </w:r>
          </w:p>
        </w:tc>
        <w:tc>
          <w:tcPr>
            <w:tcW w:w="2835" w:type="dxa"/>
          </w:tcPr>
          <w:p w14:paraId="40EDC04E" w14:textId="77777777" w:rsidR="0079166A" w:rsidRPr="00904ECB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04ECB">
              <w:rPr>
                <w:rFonts w:eastAsia="Times New Roman" w:cs="Times New Roman"/>
                <w:color w:val="000000"/>
                <w:szCs w:val="24"/>
                <w:lang w:eastAsia="hu-HU"/>
              </w:rPr>
              <w:t>147 - 169</w:t>
            </w:r>
          </w:p>
        </w:tc>
        <w:tc>
          <w:tcPr>
            <w:tcW w:w="2835" w:type="dxa"/>
          </w:tcPr>
          <w:p w14:paraId="7BF75363" w14:textId="77777777" w:rsidR="0079166A" w:rsidRPr="00904ECB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104 -</w:t>
            </w:r>
            <w:r w:rsidRPr="00904ECB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190</w:t>
            </w:r>
          </w:p>
        </w:tc>
      </w:tr>
      <w:tr w:rsidR="0079166A" w:rsidRPr="00904ECB" w14:paraId="5FC9225C" w14:textId="77777777" w:rsidTr="0079166A">
        <w:tc>
          <w:tcPr>
            <w:tcW w:w="2835" w:type="dxa"/>
          </w:tcPr>
          <w:p w14:paraId="7128E3D4" w14:textId="77777777" w:rsidR="0079166A" w:rsidRPr="00904ECB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04ECB">
              <w:rPr>
                <w:rFonts w:eastAsia="Times New Roman" w:cs="Times New Roman"/>
                <w:color w:val="000000"/>
                <w:szCs w:val="24"/>
                <w:lang w:eastAsia="hu-HU"/>
              </w:rPr>
              <w:t>Gödöllői utca</w:t>
            </w:r>
          </w:p>
        </w:tc>
        <w:tc>
          <w:tcPr>
            <w:tcW w:w="2835" w:type="dxa"/>
          </w:tcPr>
          <w:p w14:paraId="48B93F4A" w14:textId="77777777" w:rsidR="0079166A" w:rsidRPr="00904ECB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04ECB">
              <w:rPr>
                <w:rFonts w:eastAsia="Times New Roman" w:cs="Times New Roman"/>
                <w:color w:val="000000"/>
                <w:szCs w:val="24"/>
                <w:lang w:eastAsia="hu-HU"/>
              </w:rPr>
              <w:t>17/b - 103</w:t>
            </w:r>
          </w:p>
        </w:tc>
        <w:tc>
          <w:tcPr>
            <w:tcW w:w="2835" w:type="dxa"/>
          </w:tcPr>
          <w:p w14:paraId="05BDDCB8" w14:textId="77777777" w:rsidR="0079166A" w:rsidRPr="00904ECB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30 -</w:t>
            </w:r>
            <w:r w:rsidRPr="00904ECB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108</w:t>
            </w:r>
          </w:p>
        </w:tc>
      </w:tr>
      <w:tr w:rsidR="0079166A" w:rsidRPr="00904ECB" w14:paraId="6642301F" w14:textId="77777777" w:rsidTr="0079166A">
        <w:tc>
          <w:tcPr>
            <w:tcW w:w="2835" w:type="dxa"/>
          </w:tcPr>
          <w:p w14:paraId="42380102" w14:textId="77777777" w:rsidR="0079166A" w:rsidRPr="00904ECB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04ECB">
              <w:rPr>
                <w:rFonts w:eastAsia="Times New Roman" w:cs="Times New Roman"/>
                <w:color w:val="000000"/>
                <w:szCs w:val="24"/>
                <w:lang w:eastAsia="hu-HU"/>
              </w:rPr>
              <w:t>Gvadányi utca</w:t>
            </w:r>
          </w:p>
        </w:tc>
        <w:tc>
          <w:tcPr>
            <w:tcW w:w="2835" w:type="dxa"/>
          </w:tcPr>
          <w:p w14:paraId="798B7E8B" w14:textId="77777777" w:rsidR="0079166A" w:rsidRPr="00904ECB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77828C02" w14:textId="77777777" w:rsidR="0079166A" w:rsidRPr="00904ECB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04ECB">
              <w:rPr>
                <w:rFonts w:eastAsia="Times New Roman" w:cs="Times New Roman"/>
                <w:color w:val="000000"/>
                <w:szCs w:val="24"/>
                <w:lang w:eastAsia="hu-HU"/>
              </w:rPr>
              <w:t>86 - 104</w:t>
            </w:r>
          </w:p>
        </w:tc>
      </w:tr>
      <w:tr w:rsidR="0079166A" w:rsidRPr="00904ECB" w14:paraId="1F2C8EA2" w14:textId="77777777" w:rsidTr="0079166A">
        <w:tc>
          <w:tcPr>
            <w:tcW w:w="2835" w:type="dxa"/>
          </w:tcPr>
          <w:p w14:paraId="143CF7CC" w14:textId="77777777" w:rsidR="0079166A" w:rsidRPr="00904ECB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04ECB">
              <w:rPr>
                <w:rFonts w:eastAsia="Times New Roman" w:cs="Times New Roman"/>
                <w:color w:val="000000"/>
                <w:szCs w:val="24"/>
                <w:lang w:eastAsia="hu-HU"/>
              </w:rPr>
              <w:t>Jeszenák János utca</w:t>
            </w:r>
          </w:p>
        </w:tc>
        <w:tc>
          <w:tcPr>
            <w:tcW w:w="2835" w:type="dxa"/>
          </w:tcPr>
          <w:p w14:paraId="01FAFB1F" w14:textId="77777777" w:rsidR="0079166A" w:rsidRPr="00904ECB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04ECB">
              <w:rPr>
                <w:rFonts w:eastAsia="Times New Roman" w:cs="Times New Roman"/>
                <w:color w:val="000000"/>
                <w:szCs w:val="24"/>
                <w:lang w:eastAsia="hu-HU"/>
              </w:rPr>
              <w:t>13 - 89</w:t>
            </w:r>
          </w:p>
        </w:tc>
        <w:tc>
          <w:tcPr>
            <w:tcW w:w="2835" w:type="dxa"/>
          </w:tcPr>
          <w:p w14:paraId="1480759C" w14:textId="77777777" w:rsidR="0079166A" w:rsidRPr="00904ECB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30 -</w:t>
            </w:r>
            <w:r w:rsidRPr="00904ECB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60</w:t>
            </w:r>
          </w:p>
        </w:tc>
      </w:tr>
      <w:tr w:rsidR="0079166A" w:rsidRPr="00904ECB" w14:paraId="7F5759DD" w14:textId="77777777" w:rsidTr="0079166A">
        <w:tc>
          <w:tcPr>
            <w:tcW w:w="2835" w:type="dxa"/>
          </w:tcPr>
          <w:p w14:paraId="0B68A6BC" w14:textId="77777777" w:rsidR="0079166A" w:rsidRPr="00904ECB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04ECB">
              <w:rPr>
                <w:rFonts w:eastAsia="Times New Roman" w:cs="Times New Roman"/>
                <w:color w:val="000000"/>
                <w:szCs w:val="24"/>
                <w:lang w:eastAsia="hu-HU"/>
              </w:rPr>
              <w:t>Mályva utca</w:t>
            </w:r>
          </w:p>
        </w:tc>
        <w:tc>
          <w:tcPr>
            <w:tcW w:w="2835" w:type="dxa"/>
          </w:tcPr>
          <w:p w14:paraId="48D13185" w14:textId="77777777" w:rsidR="0079166A" w:rsidRPr="00904ECB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04ECB">
              <w:rPr>
                <w:rFonts w:eastAsia="Times New Roman" w:cs="Times New Roman"/>
                <w:color w:val="000000"/>
                <w:szCs w:val="24"/>
                <w:lang w:eastAsia="hu-HU"/>
              </w:rPr>
              <w:t>33 - 47</w:t>
            </w:r>
          </w:p>
        </w:tc>
        <w:tc>
          <w:tcPr>
            <w:tcW w:w="2835" w:type="dxa"/>
          </w:tcPr>
          <w:p w14:paraId="1C659023" w14:textId="77777777" w:rsidR="0079166A" w:rsidRPr="00904ECB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22 -</w:t>
            </w:r>
            <w:r w:rsidRPr="00904ECB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38</w:t>
            </w:r>
          </w:p>
        </w:tc>
      </w:tr>
      <w:tr w:rsidR="0079166A" w:rsidRPr="00904ECB" w14:paraId="33E9BC16" w14:textId="77777777" w:rsidTr="0079166A">
        <w:tc>
          <w:tcPr>
            <w:tcW w:w="2835" w:type="dxa"/>
          </w:tcPr>
          <w:p w14:paraId="551F7A9B" w14:textId="77777777" w:rsidR="0079166A" w:rsidRPr="00904ECB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04ECB">
              <w:rPr>
                <w:rFonts w:eastAsia="Times New Roman" w:cs="Times New Roman"/>
                <w:color w:val="000000"/>
                <w:szCs w:val="24"/>
                <w:lang w:eastAsia="hu-HU"/>
              </w:rPr>
              <w:t>Mogyoródi út</w:t>
            </w:r>
          </w:p>
        </w:tc>
        <w:tc>
          <w:tcPr>
            <w:tcW w:w="2835" w:type="dxa"/>
          </w:tcPr>
          <w:p w14:paraId="33AF67F2" w14:textId="77777777" w:rsidR="0079166A" w:rsidRPr="00904ECB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04ECB">
              <w:rPr>
                <w:rFonts w:eastAsia="Times New Roman" w:cs="Times New Roman"/>
                <w:color w:val="000000"/>
                <w:szCs w:val="24"/>
                <w:lang w:eastAsia="hu-HU"/>
              </w:rPr>
              <w:t>93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</w:t>
            </w:r>
            <w:r w:rsidRPr="00904ECB">
              <w:rPr>
                <w:rFonts w:eastAsia="Times New Roman" w:cs="Times New Roman"/>
                <w:color w:val="000000"/>
                <w:szCs w:val="24"/>
                <w:lang w:eastAsia="hu-HU"/>
              </w:rPr>
              <w:t>-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</w:t>
            </w:r>
            <w:r w:rsidRPr="00904ECB">
              <w:rPr>
                <w:rFonts w:eastAsia="Times New Roman" w:cs="Times New Roman"/>
                <w:color w:val="000000"/>
                <w:szCs w:val="24"/>
                <w:lang w:eastAsia="hu-HU"/>
              </w:rPr>
              <w:t>109</w:t>
            </w:r>
          </w:p>
        </w:tc>
        <w:tc>
          <w:tcPr>
            <w:tcW w:w="2835" w:type="dxa"/>
          </w:tcPr>
          <w:p w14:paraId="6B338E5F" w14:textId="77777777" w:rsidR="0079166A" w:rsidRPr="00904ECB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04ECB">
              <w:rPr>
                <w:rFonts w:eastAsia="Times New Roman" w:cs="Times New Roman"/>
                <w:color w:val="000000"/>
                <w:szCs w:val="24"/>
                <w:lang w:eastAsia="hu-HU"/>
              </w:rPr>
              <w:t>90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</w:t>
            </w:r>
            <w:r w:rsidRPr="00904ECB">
              <w:rPr>
                <w:rFonts w:eastAsia="Times New Roman" w:cs="Times New Roman"/>
                <w:color w:val="000000"/>
                <w:szCs w:val="24"/>
                <w:lang w:eastAsia="hu-HU"/>
              </w:rPr>
              <w:t>-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</w:t>
            </w:r>
            <w:r w:rsidRPr="00904ECB">
              <w:rPr>
                <w:rFonts w:eastAsia="Times New Roman" w:cs="Times New Roman"/>
                <w:color w:val="000000"/>
                <w:szCs w:val="24"/>
                <w:lang w:eastAsia="hu-HU"/>
              </w:rPr>
              <w:t>110</w:t>
            </w:r>
          </w:p>
        </w:tc>
      </w:tr>
      <w:tr w:rsidR="0079166A" w:rsidRPr="00904ECB" w14:paraId="21EF35F1" w14:textId="77777777" w:rsidTr="0079166A">
        <w:tc>
          <w:tcPr>
            <w:tcW w:w="2835" w:type="dxa"/>
          </w:tcPr>
          <w:p w14:paraId="28E16F49" w14:textId="77777777" w:rsidR="0079166A" w:rsidRPr="00904ECB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04ECB">
              <w:rPr>
                <w:rFonts w:eastAsia="Times New Roman" w:cs="Times New Roman"/>
                <w:color w:val="000000"/>
                <w:szCs w:val="24"/>
                <w:lang w:eastAsia="hu-HU"/>
              </w:rPr>
              <w:t>Örs vezér útja</w:t>
            </w:r>
          </w:p>
        </w:tc>
        <w:tc>
          <w:tcPr>
            <w:tcW w:w="2835" w:type="dxa"/>
          </w:tcPr>
          <w:p w14:paraId="6B770E72" w14:textId="77777777" w:rsidR="0079166A" w:rsidRPr="00904ECB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04ECB">
              <w:rPr>
                <w:rFonts w:eastAsia="Times New Roman" w:cs="Times New Roman"/>
                <w:color w:val="000000"/>
                <w:szCs w:val="24"/>
                <w:lang w:eastAsia="hu-HU"/>
              </w:rPr>
              <w:t>37 - 51</w:t>
            </w:r>
          </w:p>
        </w:tc>
        <w:tc>
          <w:tcPr>
            <w:tcW w:w="2835" w:type="dxa"/>
          </w:tcPr>
          <w:p w14:paraId="51721DD4" w14:textId="77777777" w:rsidR="0079166A" w:rsidRPr="00904ECB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56 -</w:t>
            </w:r>
            <w:r w:rsidRPr="00904ECB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80</w:t>
            </w:r>
          </w:p>
        </w:tc>
      </w:tr>
      <w:tr w:rsidR="0079166A" w:rsidRPr="00904ECB" w14:paraId="5C9DFEBB" w14:textId="77777777" w:rsidTr="0079166A">
        <w:tc>
          <w:tcPr>
            <w:tcW w:w="2835" w:type="dxa"/>
          </w:tcPr>
          <w:p w14:paraId="70F535EA" w14:textId="77777777" w:rsidR="0079166A" w:rsidRPr="00904ECB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04ECB">
              <w:rPr>
                <w:rFonts w:eastAsia="Times New Roman" w:cs="Times New Roman"/>
                <w:color w:val="000000"/>
                <w:szCs w:val="24"/>
                <w:lang w:eastAsia="hu-HU"/>
              </w:rPr>
              <w:t>Sabrák utca</w:t>
            </w:r>
          </w:p>
        </w:tc>
        <w:tc>
          <w:tcPr>
            <w:tcW w:w="2835" w:type="dxa"/>
          </w:tcPr>
          <w:p w14:paraId="0A224A45" w14:textId="77777777" w:rsidR="0079166A" w:rsidRPr="00904ECB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60880112" w14:textId="77777777" w:rsidR="0079166A" w:rsidRPr="00904ECB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04ECB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904ECB" w14:paraId="1BD5A221" w14:textId="77777777" w:rsidTr="0079166A">
        <w:tc>
          <w:tcPr>
            <w:tcW w:w="2835" w:type="dxa"/>
          </w:tcPr>
          <w:p w14:paraId="34423B0E" w14:textId="77777777" w:rsidR="0079166A" w:rsidRPr="00904ECB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04ECB">
              <w:rPr>
                <w:rFonts w:eastAsia="Times New Roman" w:cs="Times New Roman"/>
                <w:color w:val="000000"/>
                <w:szCs w:val="24"/>
                <w:lang w:eastAsia="hu-HU"/>
              </w:rPr>
              <w:t>Szablya utca</w:t>
            </w:r>
          </w:p>
        </w:tc>
        <w:tc>
          <w:tcPr>
            <w:tcW w:w="2835" w:type="dxa"/>
          </w:tcPr>
          <w:p w14:paraId="6BE049DF" w14:textId="77777777" w:rsidR="0079166A" w:rsidRPr="00904ECB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167EDC49" w14:textId="77777777" w:rsidR="0079166A" w:rsidRPr="00904ECB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04ECB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904ECB" w14:paraId="720CEE0C" w14:textId="77777777" w:rsidTr="0079166A">
        <w:tc>
          <w:tcPr>
            <w:tcW w:w="2835" w:type="dxa"/>
          </w:tcPr>
          <w:p w14:paraId="6DB99C02" w14:textId="77777777" w:rsidR="0079166A" w:rsidRPr="00904ECB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04ECB">
              <w:rPr>
                <w:rFonts w:eastAsia="Times New Roman" w:cs="Times New Roman"/>
                <w:color w:val="000000"/>
                <w:szCs w:val="24"/>
                <w:lang w:eastAsia="hu-HU"/>
              </w:rPr>
              <w:t>Tarsoly utca</w:t>
            </w:r>
          </w:p>
        </w:tc>
        <w:tc>
          <w:tcPr>
            <w:tcW w:w="2835" w:type="dxa"/>
          </w:tcPr>
          <w:p w14:paraId="04A2F8A2" w14:textId="77777777" w:rsidR="0079166A" w:rsidRPr="00904ECB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7B2914B9" w14:textId="77777777" w:rsidR="0079166A" w:rsidRPr="00904ECB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04ECB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904ECB" w14:paraId="5699E3F1" w14:textId="77777777" w:rsidTr="0079166A">
        <w:tc>
          <w:tcPr>
            <w:tcW w:w="2835" w:type="dxa"/>
          </w:tcPr>
          <w:p w14:paraId="7515317A" w14:textId="77777777" w:rsidR="0079166A" w:rsidRPr="00904ECB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04ECB">
              <w:rPr>
                <w:rFonts w:eastAsia="Times New Roman" w:cs="Times New Roman"/>
                <w:color w:val="000000"/>
                <w:szCs w:val="24"/>
                <w:lang w:eastAsia="hu-HU"/>
              </w:rPr>
              <w:t>Vezér utca</w:t>
            </w:r>
          </w:p>
        </w:tc>
        <w:tc>
          <w:tcPr>
            <w:tcW w:w="2835" w:type="dxa"/>
          </w:tcPr>
          <w:p w14:paraId="4917FD8C" w14:textId="77777777" w:rsidR="0079166A" w:rsidRPr="00904ECB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83 -</w:t>
            </w:r>
            <w:r w:rsidRPr="00904ECB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113/c</w:t>
            </w:r>
          </w:p>
        </w:tc>
        <w:tc>
          <w:tcPr>
            <w:tcW w:w="2835" w:type="dxa"/>
          </w:tcPr>
          <w:p w14:paraId="3866B0D0" w14:textId="77777777" w:rsidR="0079166A" w:rsidRPr="00904ECB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76 -</w:t>
            </w:r>
            <w:r w:rsidRPr="00904ECB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108</w:t>
            </w:r>
          </w:p>
        </w:tc>
      </w:tr>
      <w:tr w:rsidR="0079166A" w:rsidRPr="00904ECB" w14:paraId="45BE13D0" w14:textId="77777777" w:rsidTr="0079166A">
        <w:tc>
          <w:tcPr>
            <w:tcW w:w="2835" w:type="dxa"/>
          </w:tcPr>
          <w:p w14:paraId="68CA8038" w14:textId="77777777" w:rsidR="0079166A" w:rsidRPr="00904ECB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04ECB">
              <w:rPr>
                <w:rFonts w:eastAsia="Times New Roman" w:cs="Times New Roman"/>
                <w:color w:val="000000"/>
                <w:szCs w:val="24"/>
                <w:lang w:eastAsia="hu-HU"/>
              </w:rPr>
              <w:t>Zabla utca</w:t>
            </w:r>
          </w:p>
        </w:tc>
        <w:tc>
          <w:tcPr>
            <w:tcW w:w="2835" w:type="dxa"/>
          </w:tcPr>
          <w:p w14:paraId="3BA5E539" w14:textId="77777777" w:rsidR="0079166A" w:rsidRPr="00904ECB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66577F5E" w14:textId="77777777" w:rsidR="0079166A" w:rsidRPr="00904ECB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04ECB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904ECB" w14:paraId="692EDB4E" w14:textId="77777777" w:rsidTr="0079166A">
        <w:tc>
          <w:tcPr>
            <w:tcW w:w="2835" w:type="dxa"/>
          </w:tcPr>
          <w:p w14:paraId="280AE429" w14:textId="77777777" w:rsidR="0079166A" w:rsidRPr="00904ECB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04ECB">
              <w:rPr>
                <w:rFonts w:eastAsia="Times New Roman" w:cs="Times New Roman"/>
                <w:color w:val="000000"/>
                <w:szCs w:val="24"/>
                <w:lang w:eastAsia="hu-HU"/>
              </w:rPr>
              <w:t>Zsálya utca</w:t>
            </w:r>
          </w:p>
        </w:tc>
        <w:tc>
          <w:tcPr>
            <w:tcW w:w="2835" w:type="dxa"/>
          </w:tcPr>
          <w:p w14:paraId="44DFCB51" w14:textId="77777777" w:rsidR="0079166A" w:rsidRPr="00904ECB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5887B4C5" w14:textId="77777777" w:rsidR="0079166A" w:rsidRPr="00904ECB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04ECB">
              <w:rPr>
                <w:rFonts w:eastAsia="Times New Roman" w:cs="Times New Roman"/>
                <w:color w:val="000000"/>
                <w:szCs w:val="24"/>
                <w:lang w:eastAsia="hu-HU"/>
              </w:rPr>
              <w:t>46 - 70</w:t>
            </w:r>
          </w:p>
        </w:tc>
      </w:tr>
    </w:tbl>
    <w:p w14:paraId="45A03533" w14:textId="77777777" w:rsidR="0079166A" w:rsidRPr="009C20A6" w:rsidRDefault="0079166A" w:rsidP="0079166A">
      <w:pPr>
        <w:ind w:firstLine="180"/>
        <w:rPr>
          <w:color w:val="000000"/>
          <w:szCs w:val="24"/>
        </w:rPr>
      </w:pPr>
    </w:p>
    <w:p w14:paraId="2E25B4A7" w14:textId="5872B8AF" w:rsidR="0079166A" w:rsidRPr="009C20A6" w:rsidRDefault="0079166A" w:rsidP="0079166A">
      <w:pPr>
        <w:rPr>
          <w:color w:val="000000"/>
          <w:szCs w:val="24"/>
        </w:rPr>
      </w:pPr>
      <w:r w:rsidRPr="009C20A6">
        <w:rPr>
          <w:b/>
          <w:bCs/>
          <w:color w:val="000000"/>
          <w:szCs w:val="24"/>
        </w:rPr>
        <w:t>36.</w:t>
      </w:r>
      <w:r>
        <w:rPr>
          <w:b/>
          <w:bCs/>
          <w:color w:val="000000"/>
          <w:szCs w:val="24"/>
        </w:rPr>
        <w:t xml:space="preserve"> </w:t>
      </w:r>
      <w:r w:rsidRPr="009C20A6">
        <w:rPr>
          <w:b/>
          <w:bCs/>
          <w:color w:val="000000"/>
          <w:szCs w:val="24"/>
        </w:rPr>
        <w:t>számú körzet:</w:t>
      </w:r>
      <w:r w:rsidRPr="009C20A6">
        <w:rPr>
          <w:color w:val="000000"/>
          <w:szCs w:val="24"/>
        </w:rPr>
        <w:t xml:space="preserve"> Budapest XIV., Lőcsei </w:t>
      </w:r>
      <w:r>
        <w:rPr>
          <w:color w:val="000000"/>
          <w:szCs w:val="24"/>
        </w:rPr>
        <w:t>út</w:t>
      </w:r>
      <w:r w:rsidRPr="009C20A6">
        <w:rPr>
          <w:color w:val="000000"/>
          <w:szCs w:val="24"/>
        </w:rPr>
        <w:t xml:space="preserve"> 4/b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79166A" w:rsidRPr="009A7535" w14:paraId="3411CE7E" w14:textId="77777777" w:rsidTr="0079166A">
        <w:tc>
          <w:tcPr>
            <w:tcW w:w="2835" w:type="dxa"/>
          </w:tcPr>
          <w:p w14:paraId="77903D50" w14:textId="77777777" w:rsidR="0079166A" w:rsidRPr="009A7535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A7535">
              <w:rPr>
                <w:rFonts w:eastAsia="Times New Roman" w:cs="Times New Roman"/>
                <w:color w:val="000000"/>
                <w:szCs w:val="24"/>
                <w:lang w:eastAsia="hu-HU"/>
              </w:rPr>
              <w:t>Adria sétány</w:t>
            </w:r>
          </w:p>
        </w:tc>
        <w:tc>
          <w:tcPr>
            <w:tcW w:w="2835" w:type="dxa"/>
          </w:tcPr>
          <w:p w14:paraId="738D0D50" w14:textId="77777777" w:rsidR="0079166A" w:rsidRPr="009A7535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05449B98" w14:textId="77777777" w:rsidR="0079166A" w:rsidRPr="009A7535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A7535">
              <w:rPr>
                <w:rFonts w:eastAsia="Times New Roman" w:cs="Times New Roman"/>
                <w:color w:val="000000"/>
                <w:szCs w:val="24"/>
                <w:lang w:eastAsia="hu-HU"/>
              </w:rPr>
              <w:t>10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</w:t>
            </w:r>
            <w:r w:rsidRPr="009A7535">
              <w:rPr>
                <w:rFonts w:eastAsia="Times New Roman" w:cs="Times New Roman"/>
                <w:color w:val="000000"/>
                <w:szCs w:val="24"/>
                <w:lang w:eastAsia="hu-HU"/>
              </w:rPr>
              <w:t>-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</w:t>
            </w:r>
            <w:r w:rsidRPr="009A7535">
              <w:rPr>
                <w:rFonts w:eastAsia="Times New Roman" w:cs="Times New Roman"/>
                <w:color w:val="000000"/>
                <w:szCs w:val="24"/>
                <w:lang w:eastAsia="hu-HU"/>
              </w:rPr>
              <w:t>14</w:t>
            </w:r>
          </w:p>
        </w:tc>
      </w:tr>
      <w:tr w:rsidR="0079166A" w:rsidRPr="009A7535" w14:paraId="32766EA3" w14:textId="77777777" w:rsidTr="0079166A">
        <w:tc>
          <w:tcPr>
            <w:tcW w:w="2835" w:type="dxa"/>
          </w:tcPr>
          <w:p w14:paraId="2A2B7B10" w14:textId="77777777" w:rsidR="0079166A" w:rsidRPr="009A7535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A7535">
              <w:rPr>
                <w:rFonts w:eastAsia="Times New Roman" w:cs="Times New Roman"/>
                <w:color w:val="000000"/>
                <w:szCs w:val="24"/>
                <w:lang w:eastAsia="hu-HU"/>
              </w:rPr>
              <w:t>Bazsarózsa utca</w:t>
            </w:r>
          </w:p>
        </w:tc>
        <w:tc>
          <w:tcPr>
            <w:tcW w:w="2835" w:type="dxa"/>
          </w:tcPr>
          <w:p w14:paraId="611CCCA2" w14:textId="77777777" w:rsidR="0079166A" w:rsidRPr="009A7535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A7535">
              <w:rPr>
                <w:rFonts w:eastAsia="Times New Roman" w:cs="Times New Roman"/>
                <w:color w:val="000000"/>
                <w:szCs w:val="24"/>
                <w:lang w:eastAsia="hu-HU"/>
              </w:rPr>
              <w:t>65 - 111</w:t>
            </w:r>
          </w:p>
        </w:tc>
        <w:tc>
          <w:tcPr>
            <w:tcW w:w="2835" w:type="dxa"/>
          </w:tcPr>
          <w:p w14:paraId="28E3490E" w14:textId="77777777" w:rsidR="0079166A" w:rsidRPr="009A7535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60 -</w:t>
            </w:r>
            <w:r w:rsidRPr="009A7535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100</w:t>
            </w:r>
          </w:p>
        </w:tc>
      </w:tr>
      <w:tr w:rsidR="0079166A" w:rsidRPr="009A7535" w14:paraId="7384406E" w14:textId="77777777" w:rsidTr="0079166A">
        <w:tc>
          <w:tcPr>
            <w:tcW w:w="2835" w:type="dxa"/>
          </w:tcPr>
          <w:p w14:paraId="047F20CF" w14:textId="77777777" w:rsidR="0079166A" w:rsidRPr="009A7535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A7535">
              <w:rPr>
                <w:rFonts w:eastAsia="Times New Roman" w:cs="Times New Roman"/>
                <w:color w:val="000000"/>
                <w:szCs w:val="24"/>
                <w:lang w:eastAsia="hu-HU"/>
              </w:rPr>
              <w:t>Bonyhádi út</w:t>
            </w:r>
          </w:p>
        </w:tc>
        <w:tc>
          <w:tcPr>
            <w:tcW w:w="2835" w:type="dxa"/>
          </w:tcPr>
          <w:p w14:paraId="1C1A6484" w14:textId="77777777" w:rsidR="0079166A" w:rsidRPr="009A7535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A7535">
              <w:rPr>
                <w:rFonts w:eastAsia="Times New Roman" w:cs="Times New Roman"/>
                <w:color w:val="000000"/>
                <w:szCs w:val="24"/>
                <w:lang w:eastAsia="hu-HU"/>
              </w:rPr>
              <w:t>101 - 145</w:t>
            </w:r>
          </w:p>
        </w:tc>
        <w:tc>
          <w:tcPr>
            <w:tcW w:w="2835" w:type="dxa"/>
          </w:tcPr>
          <w:p w14:paraId="3B8EE216" w14:textId="77777777" w:rsidR="0079166A" w:rsidRPr="009A7535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70 -</w:t>
            </w:r>
            <w:r w:rsidRPr="009A7535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120</w:t>
            </w:r>
          </w:p>
        </w:tc>
      </w:tr>
      <w:tr w:rsidR="0079166A" w:rsidRPr="009A7535" w14:paraId="13AEAD54" w14:textId="77777777" w:rsidTr="0079166A">
        <w:tc>
          <w:tcPr>
            <w:tcW w:w="2835" w:type="dxa"/>
          </w:tcPr>
          <w:p w14:paraId="33A89F04" w14:textId="77777777" w:rsidR="0079166A" w:rsidRPr="009A7535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A7535">
              <w:rPr>
                <w:rFonts w:eastAsia="Times New Roman" w:cs="Times New Roman"/>
                <w:color w:val="000000"/>
                <w:szCs w:val="24"/>
                <w:lang w:eastAsia="hu-HU"/>
              </w:rPr>
              <w:t>Cinkotai út</w:t>
            </w:r>
          </w:p>
        </w:tc>
        <w:tc>
          <w:tcPr>
            <w:tcW w:w="2835" w:type="dxa"/>
          </w:tcPr>
          <w:p w14:paraId="66E93B63" w14:textId="77777777" w:rsidR="0079166A" w:rsidRPr="009A7535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A7535">
              <w:rPr>
                <w:rFonts w:eastAsia="Times New Roman" w:cs="Times New Roman"/>
                <w:color w:val="000000"/>
                <w:szCs w:val="24"/>
                <w:lang w:eastAsia="hu-HU"/>
              </w:rPr>
              <w:t>1 - 53</w:t>
            </w:r>
          </w:p>
        </w:tc>
        <w:tc>
          <w:tcPr>
            <w:tcW w:w="2835" w:type="dxa"/>
          </w:tcPr>
          <w:p w14:paraId="1C982420" w14:textId="77777777" w:rsidR="0079166A" w:rsidRPr="009A7535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2 -</w:t>
            </w:r>
            <w:r w:rsidRPr="009A7535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54</w:t>
            </w:r>
          </w:p>
        </w:tc>
      </w:tr>
      <w:tr w:rsidR="0079166A" w:rsidRPr="009A7535" w14:paraId="5F305012" w14:textId="77777777" w:rsidTr="0079166A">
        <w:tc>
          <w:tcPr>
            <w:tcW w:w="2835" w:type="dxa"/>
          </w:tcPr>
          <w:p w14:paraId="2F3C30DB" w14:textId="77777777" w:rsidR="0079166A" w:rsidRPr="009A7535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A7535">
              <w:rPr>
                <w:rFonts w:eastAsia="Times New Roman" w:cs="Times New Roman"/>
                <w:color w:val="000000"/>
                <w:szCs w:val="24"/>
                <w:lang w:eastAsia="hu-HU"/>
              </w:rPr>
              <w:t>Fischer István utca</w:t>
            </w:r>
          </w:p>
        </w:tc>
        <w:tc>
          <w:tcPr>
            <w:tcW w:w="2835" w:type="dxa"/>
          </w:tcPr>
          <w:p w14:paraId="332B0405" w14:textId="77777777" w:rsidR="0079166A" w:rsidRPr="009A7535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A7535">
              <w:rPr>
                <w:rFonts w:eastAsia="Times New Roman" w:cs="Times New Roman"/>
                <w:color w:val="000000"/>
                <w:szCs w:val="24"/>
                <w:lang w:eastAsia="hu-HU"/>
              </w:rPr>
              <w:t>95 - 99</w:t>
            </w:r>
          </w:p>
        </w:tc>
        <w:tc>
          <w:tcPr>
            <w:tcW w:w="2835" w:type="dxa"/>
          </w:tcPr>
          <w:p w14:paraId="14461214" w14:textId="77777777" w:rsidR="0079166A" w:rsidRPr="009A7535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9A7535" w14:paraId="33FF6504" w14:textId="77777777" w:rsidTr="0079166A">
        <w:tc>
          <w:tcPr>
            <w:tcW w:w="2835" w:type="dxa"/>
          </w:tcPr>
          <w:p w14:paraId="5B7CB554" w14:textId="77777777" w:rsidR="0079166A" w:rsidRPr="009A7535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A7535">
              <w:rPr>
                <w:rFonts w:eastAsia="Times New Roman" w:cs="Times New Roman"/>
                <w:color w:val="000000"/>
                <w:szCs w:val="24"/>
                <w:lang w:eastAsia="hu-HU"/>
              </w:rPr>
              <w:t>Fogarasi út</w:t>
            </w:r>
          </w:p>
        </w:tc>
        <w:tc>
          <w:tcPr>
            <w:tcW w:w="2835" w:type="dxa"/>
          </w:tcPr>
          <w:p w14:paraId="5A453BD8" w14:textId="77777777" w:rsidR="0079166A" w:rsidRPr="009A7535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A7535">
              <w:rPr>
                <w:rFonts w:eastAsia="Times New Roman" w:cs="Times New Roman"/>
                <w:color w:val="000000"/>
                <w:szCs w:val="24"/>
                <w:lang w:eastAsia="hu-HU"/>
              </w:rPr>
              <w:t>181 - 201</w:t>
            </w:r>
          </w:p>
        </w:tc>
        <w:tc>
          <w:tcPr>
            <w:tcW w:w="2835" w:type="dxa"/>
          </w:tcPr>
          <w:p w14:paraId="2D15AFA0" w14:textId="77777777" w:rsidR="0079166A" w:rsidRPr="009A7535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192 -</w:t>
            </w:r>
            <w:r w:rsidRPr="009A7535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232</w:t>
            </w:r>
          </w:p>
        </w:tc>
      </w:tr>
      <w:tr w:rsidR="0079166A" w:rsidRPr="009A7535" w14:paraId="2C4EDFC2" w14:textId="77777777" w:rsidTr="0079166A">
        <w:tc>
          <w:tcPr>
            <w:tcW w:w="2835" w:type="dxa"/>
          </w:tcPr>
          <w:p w14:paraId="67D326C3" w14:textId="77777777" w:rsidR="0079166A" w:rsidRPr="009A7535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A7535">
              <w:rPr>
                <w:rFonts w:eastAsia="Times New Roman" w:cs="Times New Roman"/>
                <w:color w:val="000000"/>
                <w:szCs w:val="24"/>
                <w:lang w:eastAsia="hu-HU"/>
              </w:rPr>
              <w:t>Gödöllői utca</w:t>
            </w:r>
          </w:p>
        </w:tc>
        <w:tc>
          <w:tcPr>
            <w:tcW w:w="2835" w:type="dxa"/>
          </w:tcPr>
          <w:p w14:paraId="2A82FEA7" w14:textId="77777777" w:rsidR="0079166A" w:rsidRPr="009A7535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A7535">
              <w:rPr>
                <w:rFonts w:eastAsia="Times New Roman" w:cs="Times New Roman"/>
                <w:color w:val="000000"/>
                <w:szCs w:val="24"/>
                <w:lang w:eastAsia="hu-HU"/>
              </w:rPr>
              <w:t>105 - 179</w:t>
            </w:r>
          </w:p>
        </w:tc>
        <w:tc>
          <w:tcPr>
            <w:tcW w:w="2835" w:type="dxa"/>
          </w:tcPr>
          <w:p w14:paraId="7E701126" w14:textId="77777777" w:rsidR="0079166A" w:rsidRPr="009A7535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132 -</w:t>
            </w:r>
            <w:r w:rsidRPr="009A7535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180</w:t>
            </w:r>
          </w:p>
        </w:tc>
      </w:tr>
      <w:tr w:rsidR="0079166A" w:rsidRPr="009A7535" w14:paraId="5F46E739" w14:textId="77777777" w:rsidTr="0079166A">
        <w:tc>
          <w:tcPr>
            <w:tcW w:w="2835" w:type="dxa"/>
          </w:tcPr>
          <w:p w14:paraId="68EAE02E" w14:textId="77777777" w:rsidR="0079166A" w:rsidRPr="009A7535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A7535">
              <w:rPr>
                <w:rFonts w:eastAsia="Times New Roman" w:cs="Times New Roman"/>
                <w:color w:val="000000"/>
                <w:szCs w:val="24"/>
                <w:lang w:eastAsia="hu-HU"/>
              </w:rPr>
              <w:t>Gvadányi utca</w:t>
            </w:r>
          </w:p>
        </w:tc>
        <w:tc>
          <w:tcPr>
            <w:tcW w:w="2835" w:type="dxa"/>
          </w:tcPr>
          <w:p w14:paraId="15A72239" w14:textId="77777777" w:rsidR="0079166A" w:rsidRPr="009A7535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A7535">
              <w:rPr>
                <w:rFonts w:eastAsia="Times New Roman" w:cs="Times New Roman"/>
                <w:color w:val="000000"/>
                <w:szCs w:val="24"/>
                <w:lang w:eastAsia="hu-HU"/>
              </w:rPr>
              <w:t>89 - 117</w:t>
            </w:r>
          </w:p>
        </w:tc>
        <w:tc>
          <w:tcPr>
            <w:tcW w:w="2835" w:type="dxa"/>
          </w:tcPr>
          <w:p w14:paraId="47D8B28F" w14:textId="77777777" w:rsidR="0079166A" w:rsidRPr="009A7535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106 -</w:t>
            </w:r>
            <w:r w:rsidRPr="009A7535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110</w:t>
            </w:r>
          </w:p>
        </w:tc>
      </w:tr>
      <w:tr w:rsidR="0079166A" w:rsidRPr="009A7535" w14:paraId="5C315B95" w14:textId="77777777" w:rsidTr="0079166A">
        <w:tc>
          <w:tcPr>
            <w:tcW w:w="2835" w:type="dxa"/>
          </w:tcPr>
          <w:p w14:paraId="3E21564A" w14:textId="77777777" w:rsidR="0079166A" w:rsidRPr="009A7535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A7535">
              <w:rPr>
                <w:rFonts w:eastAsia="Times New Roman" w:cs="Times New Roman"/>
                <w:color w:val="000000"/>
                <w:szCs w:val="24"/>
                <w:lang w:eastAsia="hu-HU"/>
              </w:rPr>
              <w:t>Jeszenák János utca</w:t>
            </w:r>
          </w:p>
        </w:tc>
        <w:tc>
          <w:tcPr>
            <w:tcW w:w="2835" w:type="dxa"/>
          </w:tcPr>
          <w:p w14:paraId="1FF833E5" w14:textId="77777777" w:rsidR="0079166A" w:rsidRPr="009A7535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A7535">
              <w:rPr>
                <w:rFonts w:eastAsia="Times New Roman" w:cs="Times New Roman"/>
                <w:color w:val="000000"/>
                <w:szCs w:val="24"/>
                <w:lang w:eastAsia="hu-HU"/>
              </w:rPr>
              <w:t>107 - 149</w:t>
            </w:r>
          </w:p>
        </w:tc>
        <w:tc>
          <w:tcPr>
            <w:tcW w:w="2835" w:type="dxa"/>
          </w:tcPr>
          <w:p w14:paraId="0FEB97F5" w14:textId="77777777" w:rsidR="0079166A" w:rsidRPr="009A7535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9A7535" w14:paraId="4FBAB2F8" w14:textId="77777777" w:rsidTr="0079166A">
        <w:tc>
          <w:tcPr>
            <w:tcW w:w="2835" w:type="dxa"/>
          </w:tcPr>
          <w:p w14:paraId="6C934B34" w14:textId="77777777" w:rsidR="0079166A" w:rsidRPr="009A7535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A7535">
              <w:rPr>
                <w:rFonts w:eastAsia="Times New Roman" w:cs="Times New Roman"/>
                <w:color w:val="000000"/>
                <w:szCs w:val="24"/>
                <w:lang w:eastAsia="hu-HU"/>
              </w:rPr>
              <w:t>Ipolyság utca</w:t>
            </w:r>
          </w:p>
        </w:tc>
        <w:tc>
          <w:tcPr>
            <w:tcW w:w="2835" w:type="dxa"/>
          </w:tcPr>
          <w:p w14:paraId="69B8EF31" w14:textId="77777777" w:rsidR="0079166A" w:rsidRPr="009A7535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76BD1AD1" w14:textId="77777777" w:rsidR="0079166A" w:rsidRPr="009A7535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A7535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9A7535" w14:paraId="220FAD8C" w14:textId="77777777" w:rsidTr="0079166A">
        <w:tc>
          <w:tcPr>
            <w:tcW w:w="2835" w:type="dxa"/>
          </w:tcPr>
          <w:p w14:paraId="4870B56D" w14:textId="77777777" w:rsidR="0079166A" w:rsidRPr="009A7535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A7535">
              <w:rPr>
                <w:rFonts w:eastAsia="Times New Roman" w:cs="Times New Roman"/>
                <w:color w:val="000000"/>
                <w:szCs w:val="24"/>
                <w:lang w:eastAsia="hu-HU"/>
              </w:rPr>
              <w:t>Kalauz utca</w:t>
            </w:r>
          </w:p>
        </w:tc>
        <w:tc>
          <w:tcPr>
            <w:tcW w:w="2835" w:type="dxa"/>
          </w:tcPr>
          <w:p w14:paraId="26ECEE91" w14:textId="77777777" w:rsidR="0079166A" w:rsidRPr="009A7535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6A88ED97" w14:textId="77777777" w:rsidR="0079166A" w:rsidRPr="009A7535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A7535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9A7535" w14:paraId="217ABF53" w14:textId="77777777" w:rsidTr="0079166A">
        <w:tc>
          <w:tcPr>
            <w:tcW w:w="2835" w:type="dxa"/>
          </w:tcPr>
          <w:p w14:paraId="4E8198B8" w14:textId="77777777" w:rsidR="0079166A" w:rsidRPr="009A7535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A7535">
              <w:rPr>
                <w:rFonts w:eastAsia="Times New Roman" w:cs="Times New Roman"/>
                <w:color w:val="000000"/>
                <w:szCs w:val="24"/>
                <w:lang w:eastAsia="hu-HU"/>
              </w:rPr>
              <w:t>Mogyoródi út</w:t>
            </w:r>
          </w:p>
        </w:tc>
        <w:tc>
          <w:tcPr>
            <w:tcW w:w="2835" w:type="dxa"/>
          </w:tcPr>
          <w:p w14:paraId="5CCCA1E9" w14:textId="77777777" w:rsidR="0079166A" w:rsidRPr="009A7535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A7535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199 - 207 </w:t>
            </w:r>
          </w:p>
        </w:tc>
        <w:tc>
          <w:tcPr>
            <w:tcW w:w="2835" w:type="dxa"/>
          </w:tcPr>
          <w:p w14:paraId="316C4408" w14:textId="77777777" w:rsidR="0079166A" w:rsidRPr="009A7535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A7535">
              <w:rPr>
                <w:rFonts w:eastAsia="Times New Roman" w:cs="Times New Roman"/>
                <w:color w:val="000000"/>
                <w:szCs w:val="24"/>
                <w:lang w:eastAsia="hu-HU"/>
              </w:rPr>
              <w:t>188</w:t>
            </w:r>
          </w:p>
        </w:tc>
      </w:tr>
      <w:tr w:rsidR="0079166A" w:rsidRPr="009A7535" w14:paraId="3A8E475D" w14:textId="77777777" w:rsidTr="0079166A">
        <w:tc>
          <w:tcPr>
            <w:tcW w:w="2835" w:type="dxa"/>
          </w:tcPr>
          <w:p w14:paraId="7D0A9383" w14:textId="77777777" w:rsidR="0079166A" w:rsidRPr="009A7535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A7535">
              <w:rPr>
                <w:rFonts w:eastAsia="Times New Roman" w:cs="Times New Roman"/>
                <w:color w:val="000000"/>
                <w:szCs w:val="24"/>
                <w:lang w:eastAsia="hu-HU"/>
              </w:rPr>
              <w:t>Negyed utca</w:t>
            </w:r>
          </w:p>
        </w:tc>
        <w:tc>
          <w:tcPr>
            <w:tcW w:w="2835" w:type="dxa"/>
          </w:tcPr>
          <w:p w14:paraId="19CA09EB" w14:textId="77777777" w:rsidR="0079166A" w:rsidRPr="009A7535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76EB43A0" w14:textId="77777777" w:rsidR="0079166A" w:rsidRPr="009A7535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A7535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9A7535" w14:paraId="7ACBFC58" w14:textId="77777777" w:rsidTr="0079166A">
        <w:tc>
          <w:tcPr>
            <w:tcW w:w="2835" w:type="dxa"/>
          </w:tcPr>
          <w:p w14:paraId="7F548689" w14:textId="77777777" w:rsidR="0079166A" w:rsidRPr="009A7535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A7535">
              <w:rPr>
                <w:rFonts w:eastAsia="Times New Roman" w:cs="Times New Roman"/>
                <w:color w:val="000000"/>
                <w:szCs w:val="24"/>
                <w:lang w:eastAsia="hu-HU"/>
              </w:rPr>
              <w:t>Öv utca</w:t>
            </w:r>
          </w:p>
        </w:tc>
        <w:tc>
          <w:tcPr>
            <w:tcW w:w="2835" w:type="dxa"/>
          </w:tcPr>
          <w:p w14:paraId="68BA281C" w14:textId="77777777" w:rsidR="0079166A" w:rsidRPr="009A7535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A7535">
              <w:rPr>
                <w:rFonts w:eastAsia="Times New Roman" w:cs="Times New Roman"/>
                <w:color w:val="000000"/>
                <w:szCs w:val="24"/>
                <w:lang w:eastAsia="hu-HU"/>
              </w:rPr>
              <w:t>1 - 59</w:t>
            </w:r>
          </w:p>
        </w:tc>
        <w:tc>
          <w:tcPr>
            <w:tcW w:w="2835" w:type="dxa"/>
          </w:tcPr>
          <w:p w14:paraId="48A19B34" w14:textId="77777777" w:rsidR="0079166A" w:rsidRPr="009A7535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16 -</w:t>
            </w:r>
            <w:r w:rsidRPr="009A7535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42</w:t>
            </w:r>
          </w:p>
        </w:tc>
      </w:tr>
      <w:tr w:rsidR="0079166A" w:rsidRPr="009A7535" w14:paraId="35509090" w14:textId="77777777" w:rsidTr="0079166A">
        <w:tc>
          <w:tcPr>
            <w:tcW w:w="2835" w:type="dxa"/>
          </w:tcPr>
          <w:p w14:paraId="7E9CAFBB" w14:textId="77777777" w:rsidR="0079166A" w:rsidRPr="009A7535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A7535">
              <w:rPr>
                <w:rFonts w:eastAsia="Times New Roman" w:cs="Times New Roman"/>
                <w:color w:val="000000"/>
                <w:szCs w:val="24"/>
                <w:lang w:eastAsia="hu-HU"/>
              </w:rPr>
              <w:t>Pered utca</w:t>
            </w:r>
          </w:p>
        </w:tc>
        <w:tc>
          <w:tcPr>
            <w:tcW w:w="2835" w:type="dxa"/>
          </w:tcPr>
          <w:p w14:paraId="5C0E8B33" w14:textId="77777777" w:rsidR="0079166A" w:rsidRPr="009A7535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34FEFD84" w14:textId="77777777" w:rsidR="0079166A" w:rsidRPr="009A7535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A7535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9A7535" w14:paraId="5433D295" w14:textId="77777777" w:rsidTr="0079166A">
        <w:tc>
          <w:tcPr>
            <w:tcW w:w="2835" w:type="dxa"/>
          </w:tcPr>
          <w:p w14:paraId="6EC6B575" w14:textId="77777777" w:rsidR="0079166A" w:rsidRPr="009A7535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A7535">
              <w:rPr>
                <w:rFonts w:eastAsia="Times New Roman" w:cs="Times New Roman"/>
                <w:color w:val="000000"/>
                <w:szCs w:val="24"/>
                <w:lang w:eastAsia="hu-HU"/>
              </w:rPr>
              <w:t>Rákosszentmihály pu.</w:t>
            </w:r>
          </w:p>
        </w:tc>
        <w:tc>
          <w:tcPr>
            <w:tcW w:w="2835" w:type="dxa"/>
          </w:tcPr>
          <w:p w14:paraId="582C3ED7" w14:textId="77777777" w:rsidR="0079166A" w:rsidRPr="009A7535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3473A954" w14:textId="77777777" w:rsidR="0079166A" w:rsidRPr="009A7535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9A7535" w14:paraId="251DFA57" w14:textId="77777777" w:rsidTr="0079166A">
        <w:tc>
          <w:tcPr>
            <w:tcW w:w="2835" w:type="dxa"/>
          </w:tcPr>
          <w:p w14:paraId="63227A83" w14:textId="77777777" w:rsidR="0079166A" w:rsidRPr="009A7535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A7535">
              <w:rPr>
                <w:rFonts w:eastAsia="Times New Roman" w:cs="Times New Roman"/>
                <w:color w:val="000000"/>
                <w:szCs w:val="24"/>
                <w:lang w:eastAsia="hu-HU"/>
              </w:rPr>
              <w:t>Szederkény utca</w:t>
            </w:r>
          </w:p>
        </w:tc>
        <w:tc>
          <w:tcPr>
            <w:tcW w:w="2835" w:type="dxa"/>
          </w:tcPr>
          <w:p w14:paraId="3CC2F25E" w14:textId="77777777" w:rsidR="0079166A" w:rsidRPr="009A7535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1DD8E6E1" w14:textId="77777777" w:rsidR="0079166A" w:rsidRPr="009A7535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A7535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9A7535" w14:paraId="4ADE8422" w14:textId="77777777" w:rsidTr="0079166A">
        <w:tc>
          <w:tcPr>
            <w:tcW w:w="2835" w:type="dxa"/>
          </w:tcPr>
          <w:p w14:paraId="0A19A2B7" w14:textId="77777777" w:rsidR="0079166A" w:rsidRPr="009A7535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A7535">
              <w:rPr>
                <w:rFonts w:eastAsia="Times New Roman" w:cs="Times New Roman"/>
                <w:color w:val="000000"/>
                <w:szCs w:val="24"/>
                <w:lang w:eastAsia="hu-HU"/>
              </w:rPr>
              <w:lastRenderedPageBreak/>
              <w:t>Szuglói körvasút sor</w:t>
            </w:r>
          </w:p>
        </w:tc>
        <w:tc>
          <w:tcPr>
            <w:tcW w:w="2835" w:type="dxa"/>
          </w:tcPr>
          <w:p w14:paraId="1484086C" w14:textId="77777777" w:rsidR="0079166A" w:rsidRPr="009A7535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A7535">
              <w:rPr>
                <w:rFonts w:eastAsia="Times New Roman" w:cs="Times New Roman"/>
                <w:color w:val="000000"/>
                <w:szCs w:val="24"/>
                <w:lang w:eastAsia="hu-HU"/>
              </w:rPr>
              <w:t>39 - 89</w:t>
            </w:r>
          </w:p>
        </w:tc>
        <w:tc>
          <w:tcPr>
            <w:tcW w:w="2835" w:type="dxa"/>
          </w:tcPr>
          <w:p w14:paraId="2843C4B8" w14:textId="77777777" w:rsidR="0079166A" w:rsidRPr="009A7535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38 -</w:t>
            </w:r>
            <w:r w:rsidRPr="009A7535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90</w:t>
            </w:r>
          </w:p>
        </w:tc>
      </w:tr>
      <w:tr w:rsidR="0079166A" w:rsidRPr="009A7535" w14:paraId="4ABB5EFB" w14:textId="77777777" w:rsidTr="0079166A">
        <w:tc>
          <w:tcPr>
            <w:tcW w:w="2835" w:type="dxa"/>
          </w:tcPr>
          <w:p w14:paraId="557FFC85" w14:textId="77777777" w:rsidR="0079166A" w:rsidRPr="009A7535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A7535">
              <w:rPr>
                <w:rFonts w:eastAsia="Times New Roman" w:cs="Times New Roman"/>
                <w:color w:val="000000"/>
                <w:szCs w:val="24"/>
                <w:lang w:eastAsia="hu-HU"/>
              </w:rPr>
              <w:t>Vazul utca</w:t>
            </w:r>
          </w:p>
        </w:tc>
        <w:tc>
          <w:tcPr>
            <w:tcW w:w="2835" w:type="dxa"/>
          </w:tcPr>
          <w:p w14:paraId="2A0750EF" w14:textId="77777777" w:rsidR="0079166A" w:rsidRPr="009A7535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75B8B9C3" w14:textId="77777777" w:rsidR="0079166A" w:rsidRPr="009A7535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A7535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9A7535" w14:paraId="2DCF19EB" w14:textId="77777777" w:rsidTr="0079166A">
        <w:tc>
          <w:tcPr>
            <w:tcW w:w="2835" w:type="dxa"/>
          </w:tcPr>
          <w:p w14:paraId="1137A7D1" w14:textId="77777777" w:rsidR="0079166A" w:rsidRPr="009A7535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A7535">
              <w:rPr>
                <w:rFonts w:eastAsia="Times New Roman" w:cs="Times New Roman"/>
                <w:color w:val="000000"/>
                <w:szCs w:val="24"/>
                <w:lang w:eastAsia="hu-HU"/>
              </w:rPr>
              <w:t>Vezseny utca</w:t>
            </w:r>
          </w:p>
        </w:tc>
        <w:tc>
          <w:tcPr>
            <w:tcW w:w="2835" w:type="dxa"/>
          </w:tcPr>
          <w:p w14:paraId="1F2DAE3B" w14:textId="77777777" w:rsidR="0079166A" w:rsidRPr="009A7535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3681D4D7" w14:textId="77777777" w:rsidR="0079166A" w:rsidRPr="009A7535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A7535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</w:tbl>
    <w:p w14:paraId="7D220FBA" w14:textId="77777777" w:rsidR="0079166A" w:rsidRPr="009C20A6" w:rsidRDefault="0079166A" w:rsidP="0079166A">
      <w:pPr>
        <w:ind w:firstLine="180"/>
        <w:rPr>
          <w:color w:val="000000"/>
          <w:szCs w:val="24"/>
        </w:rPr>
      </w:pPr>
    </w:p>
    <w:p w14:paraId="1EC25E17" w14:textId="77777777" w:rsidR="0079166A" w:rsidRPr="009C20A6" w:rsidRDefault="0079166A" w:rsidP="0079166A">
      <w:pPr>
        <w:rPr>
          <w:color w:val="000000"/>
          <w:szCs w:val="24"/>
        </w:rPr>
      </w:pPr>
      <w:r w:rsidRPr="009C20A6">
        <w:rPr>
          <w:b/>
          <w:bCs/>
          <w:color w:val="000000"/>
          <w:szCs w:val="24"/>
        </w:rPr>
        <w:t>37.</w:t>
      </w:r>
      <w:r>
        <w:rPr>
          <w:b/>
          <w:bCs/>
          <w:color w:val="000000"/>
          <w:szCs w:val="24"/>
        </w:rPr>
        <w:t xml:space="preserve"> </w:t>
      </w:r>
      <w:r w:rsidRPr="009C20A6">
        <w:rPr>
          <w:b/>
          <w:bCs/>
          <w:color w:val="000000"/>
          <w:szCs w:val="24"/>
        </w:rPr>
        <w:t>számú körzet:</w:t>
      </w:r>
      <w:r w:rsidRPr="009C20A6">
        <w:rPr>
          <w:color w:val="000000"/>
          <w:szCs w:val="24"/>
        </w:rPr>
        <w:t> Budapest XIV., Angol utca 51.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79166A" w:rsidRPr="00CC1F99" w14:paraId="277F3579" w14:textId="77777777" w:rsidTr="0079166A">
        <w:tc>
          <w:tcPr>
            <w:tcW w:w="2835" w:type="dxa"/>
          </w:tcPr>
          <w:p w14:paraId="21A0543A" w14:textId="77777777" w:rsidR="0079166A" w:rsidRPr="00CC1F99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CC1F99">
              <w:rPr>
                <w:rFonts w:eastAsia="Times New Roman" w:cs="Times New Roman"/>
                <w:color w:val="000000"/>
                <w:szCs w:val="24"/>
                <w:lang w:eastAsia="hu-HU"/>
              </w:rPr>
              <w:t>Álmos vezér útja</w:t>
            </w:r>
          </w:p>
        </w:tc>
        <w:tc>
          <w:tcPr>
            <w:tcW w:w="2835" w:type="dxa"/>
          </w:tcPr>
          <w:p w14:paraId="1ECBED92" w14:textId="77777777" w:rsidR="0079166A" w:rsidRPr="00CC1F99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53 -</w:t>
            </w:r>
            <w:r w:rsidRPr="00CC1F99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71</w:t>
            </w:r>
          </w:p>
        </w:tc>
        <w:tc>
          <w:tcPr>
            <w:tcW w:w="2835" w:type="dxa"/>
          </w:tcPr>
          <w:p w14:paraId="1065ABDF" w14:textId="77777777" w:rsidR="0079166A" w:rsidRPr="00CC1F99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CC1F99" w14:paraId="71D8C844" w14:textId="77777777" w:rsidTr="0079166A">
        <w:tc>
          <w:tcPr>
            <w:tcW w:w="2835" w:type="dxa"/>
          </w:tcPr>
          <w:p w14:paraId="563323EB" w14:textId="77777777" w:rsidR="0079166A" w:rsidRPr="00CC1F99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CC1F99">
              <w:rPr>
                <w:rFonts w:eastAsia="Times New Roman" w:cs="Times New Roman"/>
                <w:color w:val="000000"/>
                <w:szCs w:val="24"/>
                <w:lang w:eastAsia="hu-HU"/>
              </w:rPr>
              <w:t>Bonyhádi út</w:t>
            </w:r>
          </w:p>
        </w:tc>
        <w:tc>
          <w:tcPr>
            <w:tcW w:w="2835" w:type="dxa"/>
          </w:tcPr>
          <w:p w14:paraId="02F5DAB9" w14:textId="77777777" w:rsidR="0079166A" w:rsidRPr="00CC1F99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CC1F99">
              <w:rPr>
                <w:rFonts w:eastAsia="Times New Roman" w:cs="Times New Roman"/>
                <w:color w:val="000000"/>
                <w:szCs w:val="24"/>
                <w:lang w:eastAsia="hu-HU"/>
              </w:rPr>
              <w:t>1 - 15/b</w:t>
            </w:r>
          </w:p>
        </w:tc>
        <w:tc>
          <w:tcPr>
            <w:tcW w:w="2835" w:type="dxa"/>
          </w:tcPr>
          <w:p w14:paraId="2CD49159" w14:textId="77777777" w:rsidR="0079166A" w:rsidRPr="00CC1F99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2 -</w:t>
            </w:r>
            <w:r w:rsidRPr="00CC1F99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18/a</w:t>
            </w:r>
          </w:p>
        </w:tc>
      </w:tr>
      <w:tr w:rsidR="0079166A" w:rsidRPr="00CC1F99" w14:paraId="46A3DDB3" w14:textId="77777777" w:rsidTr="0079166A">
        <w:tc>
          <w:tcPr>
            <w:tcW w:w="2835" w:type="dxa"/>
          </w:tcPr>
          <w:p w14:paraId="2487CDBE" w14:textId="77777777" w:rsidR="0079166A" w:rsidRPr="00CC1F99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CC1F99">
              <w:rPr>
                <w:rFonts w:eastAsia="Times New Roman" w:cs="Times New Roman"/>
                <w:color w:val="000000"/>
                <w:szCs w:val="24"/>
                <w:lang w:eastAsia="hu-HU"/>
              </w:rPr>
              <w:t>Fogarasi út</w:t>
            </w:r>
          </w:p>
        </w:tc>
        <w:tc>
          <w:tcPr>
            <w:tcW w:w="2835" w:type="dxa"/>
          </w:tcPr>
          <w:p w14:paraId="08ECC160" w14:textId="77777777" w:rsidR="0079166A" w:rsidRPr="00CC1F99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7DC3410F" w14:textId="77777777" w:rsidR="0079166A" w:rsidRPr="00CC1F99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CC1F99">
              <w:rPr>
                <w:rFonts w:eastAsia="Times New Roman" w:cs="Times New Roman"/>
                <w:color w:val="000000"/>
                <w:szCs w:val="24"/>
                <w:lang w:eastAsia="hu-HU"/>
              </w:rPr>
              <w:t>100 - 102</w:t>
            </w:r>
          </w:p>
        </w:tc>
      </w:tr>
      <w:tr w:rsidR="0079166A" w:rsidRPr="00CC1F99" w14:paraId="2A5ABB68" w14:textId="77777777" w:rsidTr="0079166A">
        <w:tc>
          <w:tcPr>
            <w:tcW w:w="2835" w:type="dxa"/>
          </w:tcPr>
          <w:p w14:paraId="177D029B" w14:textId="77777777" w:rsidR="0079166A" w:rsidRPr="00CC1F99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CC1F99">
              <w:rPr>
                <w:rFonts w:eastAsia="Times New Roman" w:cs="Times New Roman"/>
                <w:color w:val="000000"/>
                <w:szCs w:val="24"/>
                <w:lang w:eastAsia="hu-HU"/>
              </w:rPr>
              <w:t>Gödöllői utca</w:t>
            </w:r>
          </w:p>
        </w:tc>
        <w:tc>
          <w:tcPr>
            <w:tcW w:w="2835" w:type="dxa"/>
          </w:tcPr>
          <w:p w14:paraId="31D9C156" w14:textId="77777777" w:rsidR="0079166A" w:rsidRPr="00CC1F99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CC1F99">
              <w:rPr>
                <w:rFonts w:eastAsia="Times New Roman" w:cs="Times New Roman"/>
                <w:color w:val="000000"/>
                <w:szCs w:val="24"/>
                <w:lang w:eastAsia="hu-HU"/>
              </w:rPr>
              <w:t>1 - 17/a</w:t>
            </w:r>
          </w:p>
        </w:tc>
        <w:tc>
          <w:tcPr>
            <w:tcW w:w="2835" w:type="dxa"/>
          </w:tcPr>
          <w:p w14:paraId="09DACF98" w14:textId="77777777" w:rsidR="0079166A" w:rsidRPr="00CC1F99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2 -</w:t>
            </w:r>
            <w:r w:rsidRPr="00CC1F99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28</w:t>
            </w:r>
          </w:p>
        </w:tc>
      </w:tr>
      <w:tr w:rsidR="0079166A" w:rsidRPr="00CC1F99" w14:paraId="2C78AF9F" w14:textId="77777777" w:rsidTr="0079166A">
        <w:tc>
          <w:tcPr>
            <w:tcW w:w="2835" w:type="dxa"/>
          </w:tcPr>
          <w:p w14:paraId="75D45FAB" w14:textId="77777777" w:rsidR="0079166A" w:rsidRPr="00CC1F99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CC1F99">
              <w:rPr>
                <w:rFonts w:eastAsia="Times New Roman" w:cs="Times New Roman"/>
                <w:color w:val="000000"/>
                <w:szCs w:val="24"/>
                <w:lang w:eastAsia="hu-HU"/>
              </w:rPr>
              <w:t>Heveder utca</w:t>
            </w:r>
          </w:p>
        </w:tc>
        <w:tc>
          <w:tcPr>
            <w:tcW w:w="2835" w:type="dxa"/>
          </w:tcPr>
          <w:p w14:paraId="6F67099F" w14:textId="77777777" w:rsidR="0079166A" w:rsidRPr="00CC1F99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5EE9052E" w14:textId="77777777" w:rsidR="0079166A" w:rsidRPr="00CC1F99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CC1F99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CC1F99" w14:paraId="758B4DBD" w14:textId="77777777" w:rsidTr="0079166A">
        <w:tc>
          <w:tcPr>
            <w:tcW w:w="2835" w:type="dxa"/>
          </w:tcPr>
          <w:p w14:paraId="2CF62E8B" w14:textId="77777777" w:rsidR="0079166A" w:rsidRPr="00CC1F99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CC1F99">
              <w:rPr>
                <w:rFonts w:eastAsia="Times New Roman" w:cs="Times New Roman"/>
                <w:color w:val="000000"/>
                <w:szCs w:val="24"/>
                <w:lang w:eastAsia="hu-HU"/>
              </w:rPr>
              <w:t>Jerney utca</w:t>
            </w:r>
          </w:p>
        </w:tc>
        <w:tc>
          <w:tcPr>
            <w:tcW w:w="2835" w:type="dxa"/>
          </w:tcPr>
          <w:p w14:paraId="7B6464C8" w14:textId="77777777" w:rsidR="0079166A" w:rsidRPr="00CC1F99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CC1F99">
              <w:rPr>
                <w:rFonts w:eastAsia="Times New Roman" w:cs="Times New Roman"/>
                <w:color w:val="000000"/>
                <w:szCs w:val="24"/>
                <w:lang w:eastAsia="hu-HU"/>
              </w:rPr>
              <w:t>1/a - 73</w:t>
            </w:r>
          </w:p>
        </w:tc>
        <w:tc>
          <w:tcPr>
            <w:tcW w:w="2835" w:type="dxa"/>
          </w:tcPr>
          <w:p w14:paraId="557B4823" w14:textId="77777777" w:rsidR="0079166A" w:rsidRPr="00CC1F99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2 -</w:t>
            </w:r>
            <w:r w:rsidRPr="00CC1F99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62</w:t>
            </w:r>
          </w:p>
        </w:tc>
      </w:tr>
      <w:tr w:rsidR="0079166A" w:rsidRPr="00CC1F99" w14:paraId="31E0E939" w14:textId="77777777" w:rsidTr="0079166A">
        <w:tc>
          <w:tcPr>
            <w:tcW w:w="2835" w:type="dxa"/>
          </w:tcPr>
          <w:p w14:paraId="7C32427E" w14:textId="77777777" w:rsidR="0079166A" w:rsidRPr="00CC1F99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CC1F99">
              <w:rPr>
                <w:rFonts w:eastAsia="Times New Roman" w:cs="Times New Roman"/>
                <w:color w:val="000000"/>
                <w:szCs w:val="24"/>
                <w:lang w:eastAsia="hu-HU"/>
              </w:rPr>
              <w:t>Jeszenák János utca</w:t>
            </w:r>
          </w:p>
        </w:tc>
        <w:tc>
          <w:tcPr>
            <w:tcW w:w="2835" w:type="dxa"/>
          </w:tcPr>
          <w:p w14:paraId="2F2DDF46" w14:textId="77777777" w:rsidR="0079166A" w:rsidRPr="00CC1F99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CC1F99">
              <w:rPr>
                <w:rFonts w:eastAsia="Times New Roman" w:cs="Times New Roman"/>
                <w:color w:val="000000"/>
                <w:szCs w:val="24"/>
                <w:lang w:eastAsia="hu-HU"/>
              </w:rPr>
              <w:t>1 - 11</w:t>
            </w:r>
          </w:p>
        </w:tc>
        <w:tc>
          <w:tcPr>
            <w:tcW w:w="2835" w:type="dxa"/>
          </w:tcPr>
          <w:p w14:paraId="0DDB51E1" w14:textId="77777777" w:rsidR="0079166A" w:rsidRPr="00CC1F99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2 -</w:t>
            </w:r>
            <w:r w:rsidRPr="00CC1F99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28</w:t>
            </w:r>
          </w:p>
        </w:tc>
      </w:tr>
      <w:tr w:rsidR="0079166A" w:rsidRPr="00CC1F99" w14:paraId="7AE1ED5C" w14:textId="77777777" w:rsidTr="0079166A">
        <w:tc>
          <w:tcPr>
            <w:tcW w:w="2835" w:type="dxa"/>
          </w:tcPr>
          <w:p w14:paraId="1C600A4C" w14:textId="77777777" w:rsidR="0079166A" w:rsidRPr="00CC1F99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CC1F99">
              <w:rPr>
                <w:rFonts w:eastAsia="Times New Roman" w:cs="Times New Roman"/>
                <w:color w:val="000000"/>
                <w:szCs w:val="24"/>
                <w:lang w:eastAsia="hu-HU"/>
              </w:rPr>
              <w:t>Kápa utca</w:t>
            </w:r>
          </w:p>
        </w:tc>
        <w:tc>
          <w:tcPr>
            <w:tcW w:w="2835" w:type="dxa"/>
          </w:tcPr>
          <w:p w14:paraId="2B77D03D" w14:textId="77777777" w:rsidR="0079166A" w:rsidRPr="00CC1F99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2E7C8AB4" w14:textId="77777777" w:rsidR="0079166A" w:rsidRPr="00CC1F99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CC1F99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CC1F99" w14:paraId="5FA65503" w14:textId="77777777" w:rsidTr="0079166A">
        <w:tc>
          <w:tcPr>
            <w:tcW w:w="2835" w:type="dxa"/>
          </w:tcPr>
          <w:p w14:paraId="485BD7AF" w14:textId="77777777" w:rsidR="0079166A" w:rsidRPr="00CC1F99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CC1F99">
              <w:rPr>
                <w:rFonts w:eastAsia="Times New Roman" w:cs="Times New Roman"/>
                <w:color w:val="000000"/>
                <w:szCs w:val="24"/>
                <w:lang w:eastAsia="hu-HU"/>
              </w:rPr>
              <w:t>Lengyel utca</w:t>
            </w:r>
          </w:p>
        </w:tc>
        <w:tc>
          <w:tcPr>
            <w:tcW w:w="2835" w:type="dxa"/>
          </w:tcPr>
          <w:p w14:paraId="066E38C2" w14:textId="77777777" w:rsidR="0079166A" w:rsidRPr="00CC1F99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CC1F99">
              <w:rPr>
                <w:rFonts w:eastAsia="Times New Roman" w:cs="Times New Roman"/>
                <w:color w:val="000000"/>
                <w:szCs w:val="24"/>
                <w:lang w:eastAsia="hu-HU"/>
              </w:rPr>
              <w:t>1 - 17/a</w:t>
            </w:r>
          </w:p>
        </w:tc>
        <w:tc>
          <w:tcPr>
            <w:tcW w:w="2835" w:type="dxa"/>
          </w:tcPr>
          <w:p w14:paraId="4D841855" w14:textId="77777777" w:rsidR="0079166A" w:rsidRPr="00CC1F99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2 -</w:t>
            </w:r>
            <w:r w:rsidRPr="00CC1F99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6</w:t>
            </w:r>
          </w:p>
        </w:tc>
      </w:tr>
      <w:tr w:rsidR="0079166A" w:rsidRPr="00CC1F99" w14:paraId="408D45EA" w14:textId="77777777" w:rsidTr="0079166A">
        <w:tc>
          <w:tcPr>
            <w:tcW w:w="2835" w:type="dxa"/>
          </w:tcPr>
          <w:p w14:paraId="0B182FA8" w14:textId="77777777" w:rsidR="0079166A" w:rsidRPr="00CC1F99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CC1F99">
              <w:rPr>
                <w:rFonts w:eastAsia="Times New Roman" w:cs="Times New Roman"/>
                <w:color w:val="000000"/>
                <w:szCs w:val="24"/>
                <w:lang w:eastAsia="hu-HU"/>
              </w:rPr>
              <w:t>Mogyoródi út</w:t>
            </w:r>
          </w:p>
        </w:tc>
        <w:tc>
          <w:tcPr>
            <w:tcW w:w="2835" w:type="dxa"/>
          </w:tcPr>
          <w:p w14:paraId="39E8F229" w14:textId="77777777" w:rsidR="0079166A" w:rsidRPr="00CC1F99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CC1F99">
              <w:rPr>
                <w:rFonts w:eastAsia="Times New Roman" w:cs="Times New Roman"/>
                <w:color w:val="000000"/>
                <w:szCs w:val="24"/>
                <w:lang w:eastAsia="hu-HU"/>
              </w:rPr>
              <w:t>79 - 91</w:t>
            </w:r>
          </w:p>
        </w:tc>
        <w:tc>
          <w:tcPr>
            <w:tcW w:w="2835" w:type="dxa"/>
          </w:tcPr>
          <w:p w14:paraId="389ED63A" w14:textId="77777777" w:rsidR="0079166A" w:rsidRPr="00CC1F99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72 -</w:t>
            </w:r>
            <w:r w:rsidRPr="00CC1F99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88</w:t>
            </w:r>
          </w:p>
        </w:tc>
      </w:tr>
      <w:tr w:rsidR="0079166A" w:rsidRPr="00CC1F99" w14:paraId="0C80ED2A" w14:textId="77777777" w:rsidTr="0079166A">
        <w:tc>
          <w:tcPr>
            <w:tcW w:w="2835" w:type="dxa"/>
          </w:tcPr>
          <w:p w14:paraId="06BFE97E" w14:textId="77777777" w:rsidR="0079166A" w:rsidRPr="00CC1F99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CC1F99">
              <w:rPr>
                <w:rFonts w:eastAsia="Times New Roman" w:cs="Times New Roman"/>
                <w:color w:val="000000"/>
                <w:szCs w:val="24"/>
                <w:lang w:eastAsia="hu-HU"/>
              </w:rPr>
              <w:t>Nagy Lajos király útja</w:t>
            </w:r>
          </w:p>
        </w:tc>
        <w:tc>
          <w:tcPr>
            <w:tcW w:w="2835" w:type="dxa"/>
          </w:tcPr>
          <w:p w14:paraId="0B6D4531" w14:textId="77777777" w:rsidR="0079166A" w:rsidRPr="00CC1F99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CC1F99">
              <w:rPr>
                <w:rFonts w:eastAsia="Times New Roman" w:cs="Times New Roman"/>
                <w:color w:val="000000"/>
                <w:szCs w:val="24"/>
                <w:lang w:eastAsia="hu-HU"/>
              </w:rPr>
              <w:t>47 - 97</w:t>
            </w:r>
          </w:p>
        </w:tc>
        <w:tc>
          <w:tcPr>
            <w:tcW w:w="2835" w:type="dxa"/>
          </w:tcPr>
          <w:p w14:paraId="7A042809" w14:textId="77777777" w:rsidR="0079166A" w:rsidRPr="00CC1F99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CC1F99" w14:paraId="01339F41" w14:textId="77777777" w:rsidTr="0079166A">
        <w:tc>
          <w:tcPr>
            <w:tcW w:w="2835" w:type="dxa"/>
          </w:tcPr>
          <w:p w14:paraId="49171C87" w14:textId="77777777" w:rsidR="0079166A" w:rsidRPr="00CC1F99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CC1F99">
              <w:rPr>
                <w:rFonts w:eastAsia="Times New Roman" w:cs="Times New Roman"/>
                <w:color w:val="000000"/>
                <w:szCs w:val="24"/>
                <w:lang w:eastAsia="hu-HU"/>
              </w:rPr>
              <w:t>Pitvar utca</w:t>
            </w:r>
          </w:p>
        </w:tc>
        <w:tc>
          <w:tcPr>
            <w:tcW w:w="2835" w:type="dxa"/>
          </w:tcPr>
          <w:p w14:paraId="16AE50B2" w14:textId="77777777" w:rsidR="0079166A" w:rsidRPr="00CC1F99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385A747D" w14:textId="77777777" w:rsidR="0079166A" w:rsidRPr="00CC1F99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CC1F99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CC1F99" w14:paraId="38CC9B2B" w14:textId="77777777" w:rsidTr="0079166A">
        <w:tc>
          <w:tcPr>
            <w:tcW w:w="2835" w:type="dxa"/>
          </w:tcPr>
          <w:p w14:paraId="34712ACD" w14:textId="77777777" w:rsidR="0079166A" w:rsidRPr="00CC1F99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CC1F99">
              <w:rPr>
                <w:rFonts w:eastAsia="Times New Roman" w:cs="Times New Roman"/>
                <w:color w:val="000000"/>
                <w:szCs w:val="24"/>
                <w:lang w:eastAsia="hu-HU"/>
              </w:rPr>
              <w:t>Répásy Mihály utca</w:t>
            </w:r>
          </w:p>
        </w:tc>
        <w:tc>
          <w:tcPr>
            <w:tcW w:w="2835" w:type="dxa"/>
          </w:tcPr>
          <w:p w14:paraId="7483B810" w14:textId="77777777" w:rsidR="0079166A" w:rsidRPr="00CC1F99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7C392EFD" w14:textId="77777777" w:rsidR="0079166A" w:rsidRPr="00CC1F99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CC1F99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2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</w:t>
            </w:r>
            <w:r w:rsidRPr="00CC1F99">
              <w:rPr>
                <w:rFonts w:eastAsia="Times New Roman" w:cs="Times New Roman"/>
                <w:color w:val="000000"/>
                <w:szCs w:val="24"/>
                <w:lang w:eastAsia="hu-HU"/>
              </w:rPr>
              <w:t>-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</w:t>
            </w:r>
            <w:r w:rsidRPr="00CC1F99">
              <w:rPr>
                <w:rFonts w:eastAsia="Times New Roman" w:cs="Times New Roman"/>
                <w:color w:val="000000"/>
                <w:szCs w:val="24"/>
                <w:lang w:eastAsia="hu-HU"/>
              </w:rPr>
              <w:t>4</w:t>
            </w:r>
          </w:p>
        </w:tc>
      </w:tr>
    </w:tbl>
    <w:p w14:paraId="1C6992D2" w14:textId="77777777" w:rsidR="0079166A" w:rsidRPr="009C20A6" w:rsidRDefault="0079166A" w:rsidP="0079166A">
      <w:pPr>
        <w:ind w:firstLine="180"/>
        <w:rPr>
          <w:color w:val="000000"/>
          <w:szCs w:val="24"/>
        </w:rPr>
      </w:pPr>
    </w:p>
    <w:p w14:paraId="19323FBC" w14:textId="4423F42E" w:rsidR="0079166A" w:rsidRPr="009C20A6" w:rsidRDefault="0079166A" w:rsidP="0079166A">
      <w:pPr>
        <w:rPr>
          <w:color w:val="000000"/>
          <w:szCs w:val="24"/>
        </w:rPr>
      </w:pPr>
      <w:r w:rsidRPr="009C20A6">
        <w:rPr>
          <w:b/>
          <w:bCs/>
          <w:color w:val="000000"/>
          <w:szCs w:val="24"/>
        </w:rPr>
        <w:t>38.</w:t>
      </w:r>
      <w:r>
        <w:rPr>
          <w:b/>
          <w:bCs/>
          <w:color w:val="000000"/>
          <w:szCs w:val="24"/>
        </w:rPr>
        <w:t xml:space="preserve"> </w:t>
      </w:r>
      <w:r w:rsidRPr="009C20A6">
        <w:rPr>
          <w:b/>
          <w:bCs/>
          <w:color w:val="000000"/>
          <w:szCs w:val="24"/>
        </w:rPr>
        <w:t>számú körzet:</w:t>
      </w:r>
      <w:r w:rsidRPr="009C20A6">
        <w:rPr>
          <w:color w:val="000000"/>
          <w:szCs w:val="24"/>
        </w:rPr>
        <w:t xml:space="preserve"> Budapest XIV., Lőcsei </w:t>
      </w:r>
      <w:r>
        <w:rPr>
          <w:color w:val="000000"/>
          <w:szCs w:val="24"/>
        </w:rPr>
        <w:t>út</w:t>
      </w:r>
      <w:r w:rsidRPr="009C20A6">
        <w:rPr>
          <w:color w:val="000000"/>
          <w:szCs w:val="24"/>
        </w:rPr>
        <w:t xml:space="preserve"> 4/b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79166A" w:rsidRPr="00596781" w14:paraId="5203F3DD" w14:textId="77777777" w:rsidTr="0079166A">
        <w:tc>
          <w:tcPr>
            <w:tcW w:w="2835" w:type="dxa"/>
          </w:tcPr>
          <w:p w14:paraId="37C3C0AD" w14:textId="77777777" w:rsidR="0079166A" w:rsidRPr="00596781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596781">
              <w:rPr>
                <w:rFonts w:eastAsia="Times New Roman" w:cs="Times New Roman"/>
                <w:color w:val="000000"/>
                <w:szCs w:val="24"/>
                <w:lang w:eastAsia="hu-HU"/>
              </w:rPr>
              <w:t>Adria sétány</w:t>
            </w:r>
          </w:p>
        </w:tc>
        <w:tc>
          <w:tcPr>
            <w:tcW w:w="2835" w:type="dxa"/>
          </w:tcPr>
          <w:p w14:paraId="6BC37B38" w14:textId="77777777" w:rsidR="0079166A" w:rsidRPr="00596781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596781">
              <w:rPr>
                <w:rFonts w:eastAsia="Times New Roman" w:cs="Times New Roman"/>
                <w:color w:val="000000"/>
                <w:szCs w:val="24"/>
                <w:lang w:eastAsia="hu-HU"/>
              </w:rPr>
              <w:t>1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</w:t>
            </w:r>
            <w:r w:rsidRPr="00596781">
              <w:rPr>
                <w:rFonts w:eastAsia="Times New Roman" w:cs="Times New Roman"/>
                <w:color w:val="000000"/>
                <w:szCs w:val="24"/>
                <w:lang w:eastAsia="hu-HU"/>
              </w:rPr>
              <w:t>-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</w:t>
            </w:r>
            <w:r w:rsidRPr="00596781">
              <w:rPr>
                <w:rFonts w:eastAsia="Times New Roman" w:cs="Times New Roman"/>
                <w:color w:val="000000"/>
                <w:szCs w:val="24"/>
                <w:lang w:eastAsia="hu-HU"/>
              </w:rPr>
              <w:t>9</w:t>
            </w:r>
          </w:p>
        </w:tc>
        <w:tc>
          <w:tcPr>
            <w:tcW w:w="2835" w:type="dxa"/>
          </w:tcPr>
          <w:p w14:paraId="455B1365" w14:textId="77777777" w:rsidR="0079166A" w:rsidRPr="00596781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596781">
              <w:rPr>
                <w:rFonts w:eastAsia="Times New Roman" w:cs="Times New Roman"/>
                <w:color w:val="000000"/>
                <w:szCs w:val="24"/>
                <w:lang w:eastAsia="hu-HU"/>
              </w:rPr>
              <w:t>8</w:t>
            </w:r>
          </w:p>
        </w:tc>
      </w:tr>
      <w:tr w:rsidR="0079166A" w:rsidRPr="00596781" w14:paraId="40070F1E" w14:textId="77777777" w:rsidTr="0079166A">
        <w:tc>
          <w:tcPr>
            <w:tcW w:w="2835" w:type="dxa"/>
          </w:tcPr>
          <w:p w14:paraId="7CAF4DE2" w14:textId="77777777" w:rsidR="0079166A" w:rsidRPr="00596781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596781">
              <w:rPr>
                <w:rFonts w:eastAsia="Times New Roman" w:cs="Times New Roman"/>
                <w:color w:val="000000"/>
                <w:szCs w:val="24"/>
                <w:lang w:eastAsia="hu-HU"/>
              </w:rPr>
              <w:t>Ajka utca</w:t>
            </w:r>
          </w:p>
        </w:tc>
        <w:tc>
          <w:tcPr>
            <w:tcW w:w="2835" w:type="dxa"/>
          </w:tcPr>
          <w:p w14:paraId="6C4BC6D1" w14:textId="77777777" w:rsidR="0079166A" w:rsidRPr="00596781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32173989" w14:textId="77777777" w:rsidR="0079166A" w:rsidRPr="00596781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596781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596781" w14:paraId="6AE26728" w14:textId="77777777" w:rsidTr="0079166A">
        <w:tc>
          <w:tcPr>
            <w:tcW w:w="2835" w:type="dxa"/>
          </w:tcPr>
          <w:p w14:paraId="69DBBD46" w14:textId="77777777" w:rsidR="0079166A" w:rsidRPr="00596781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596781">
              <w:rPr>
                <w:rFonts w:eastAsia="Times New Roman" w:cs="Times New Roman"/>
                <w:color w:val="000000"/>
                <w:szCs w:val="24"/>
                <w:lang w:eastAsia="hu-HU"/>
              </w:rPr>
              <w:t>Almádi utca</w:t>
            </w:r>
          </w:p>
        </w:tc>
        <w:tc>
          <w:tcPr>
            <w:tcW w:w="2835" w:type="dxa"/>
          </w:tcPr>
          <w:p w14:paraId="2DF91C4B" w14:textId="77777777" w:rsidR="0079166A" w:rsidRPr="00596781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48BF385F" w14:textId="77777777" w:rsidR="0079166A" w:rsidRPr="00596781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596781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596781" w14:paraId="4612AC88" w14:textId="77777777" w:rsidTr="0079166A">
        <w:tc>
          <w:tcPr>
            <w:tcW w:w="2835" w:type="dxa"/>
          </w:tcPr>
          <w:p w14:paraId="0A9C50C9" w14:textId="77777777" w:rsidR="0079166A" w:rsidRPr="00596781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596781">
              <w:rPr>
                <w:rFonts w:eastAsia="Times New Roman" w:cs="Times New Roman"/>
                <w:color w:val="000000"/>
                <w:szCs w:val="24"/>
                <w:lang w:eastAsia="hu-HU"/>
              </w:rPr>
              <w:t>Csernyus utca</w:t>
            </w:r>
          </w:p>
        </w:tc>
        <w:tc>
          <w:tcPr>
            <w:tcW w:w="2835" w:type="dxa"/>
          </w:tcPr>
          <w:p w14:paraId="29D3EE30" w14:textId="77777777" w:rsidR="0079166A" w:rsidRPr="00596781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596781">
              <w:rPr>
                <w:rFonts w:eastAsia="Times New Roman" w:cs="Times New Roman"/>
                <w:color w:val="000000"/>
                <w:szCs w:val="24"/>
                <w:lang w:eastAsia="hu-HU"/>
              </w:rPr>
              <w:t>49 - 79</w:t>
            </w:r>
          </w:p>
        </w:tc>
        <w:tc>
          <w:tcPr>
            <w:tcW w:w="2835" w:type="dxa"/>
          </w:tcPr>
          <w:p w14:paraId="42655FA2" w14:textId="77777777" w:rsidR="0079166A" w:rsidRPr="00596781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66 -</w:t>
            </w:r>
            <w:r w:rsidRPr="00596781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82</w:t>
            </w:r>
          </w:p>
        </w:tc>
      </w:tr>
      <w:tr w:rsidR="0079166A" w:rsidRPr="00596781" w14:paraId="4A2B6EBE" w14:textId="77777777" w:rsidTr="0079166A">
        <w:tc>
          <w:tcPr>
            <w:tcW w:w="2835" w:type="dxa"/>
          </w:tcPr>
          <w:p w14:paraId="5571BFB6" w14:textId="77777777" w:rsidR="0079166A" w:rsidRPr="00596781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596781">
              <w:rPr>
                <w:rFonts w:eastAsia="Times New Roman" w:cs="Times New Roman"/>
                <w:color w:val="000000"/>
                <w:szCs w:val="24"/>
                <w:lang w:eastAsia="hu-HU"/>
              </w:rPr>
              <w:t>Egressy út</w:t>
            </w:r>
          </w:p>
        </w:tc>
        <w:tc>
          <w:tcPr>
            <w:tcW w:w="2835" w:type="dxa"/>
          </w:tcPr>
          <w:p w14:paraId="07D48EF3" w14:textId="77777777" w:rsidR="0079166A" w:rsidRPr="00596781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596781">
              <w:rPr>
                <w:rFonts w:eastAsia="Times New Roman" w:cs="Times New Roman"/>
                <w:color w:val="000000"/>
                <w:szCs w:val="24"/>
                <w:lang w:eastAsia="hu-HU"/>
              </w:rPr>
              <w:t>99 - 113/g</w:t>
            </w:r>
          </w:p>
        </w:tc>
        <w:tc>
          <w:tcPr>
            <w:tcW w:w="2835" w:type="dxa"/>
          </w:tcPr>
          <w:p w14:paraId="007CADFD" w14:textId="77777777" w:rsidR="0079166A" w:rsidRPr="00596781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596781" w14:paraId="3451443B" w14:textId="77777777" w:rsidTr="0079166A">
        <w:tc>
          <w:tcPr>
            <w:tcW w:w="2835" w:type="dxa"/>
          </w:tcPr>
          <w:p w14:paraId="7F4452D3" w14:textId="77777777" w:rsidR="0079166A" w:rsidRPr="00596781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596781">
              <w:rPr>
                <w:rFonts w:eastAsia="Times New Roman" w:cs="Times New Roman"/>
                <w:color w:val="000000"/>
                <w:szCs w:val="24"/>
                <w:lang w:eastAsia="hu-HU"/>
              </w:rPr>
              <w:t>Fischer István utca</w:t>
            </w:r>
          </w:p>
        </w:tc>
        <w:tc>
          <w:tcPr>
            <w:tcW w:w="2835" w:type="dxa"/>
          </w:tcPr>
          <w:p w14:paraId="7B2A7238" w14:textId="77777777" w:rsidR="0079166A" w:rsidRPr="00596781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266CBB11" w14:textId="77777777" w:rsidR="0079166A" w:rsidRPr="00596781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596781">
              <w:rPr>
                <w:rFonts w:eastAsia="Times New Roman" w:cs="Times New Roman"/>
                <w:color w:val="000000"/>
                <w:szCs w:val="24"/>
                <w:lang w:eastAsia="hu-HU"/>
              </w:rPr>
              <w:t>112 - 148</w:t>
            </w:r>
          </w:p>
        </w:tc>
      </w:tr>
      <w:tr w:rsidR="0079166A" w:rsidRPr="00596781" w14:paraId="45B2E04F" w14:textId="77777777" w:rsidTr="0079166A">
        <w:tc>
          <w:tcPr>
            <w:tcW w:w="2835" w:type="dxa"/>
          </w:tcPr>
          <w:p w14:paraId="2CB36918" w14:textId="77777777" w:rsidR="0079166A" w:rsidRPr="00596781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596781">
              <w:rPr>
                <w:rFonts w:eastAsia="Times New Roman" w:cs="Times New Roman"/>
                <w:color w:val="000000"/>
                <w:szCs w:val="24"/>
                <w:lang w:eastAsia="hu-HU"/>
              </w:rPr>
              <w:t>Jeszenák János utca</w:t>
            </w:r>
          </w:p>
        </w:tc>
        <w:tc>
          <w:tcPr>
            <w:tcW w:w="2835" w:type="dxa"/>
          </w:tcPr>
          <w:p w14:paraId="79D39981" w14:textId="77777777" w:rsidR="0079166A" w:rsidRPr="00596781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45B4D742" w14:textId="77777777" w:rsidR="0079166A" w:rsidRPr="00596781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596781">
              <w:rPr>
                <w:rFonts w:eastAsia="Times New Roman" w:cs="Times New Roman"/>
                <w:color w:val="000000"/>
                <w:szCs w:val="24"/>
                <w:lang w:eastAsia="hu-HU"/>
              </w:rPr>
              <w:t>62 - 118</w:t>
            </w:r>
          </w:p>
        </w:tc>
      </w:tr>
      <w:tr w:rsidR="0079166A" w:rsidRPr="00596781" w14:paraId="2E0A6919" w14:textId="77777777" w:rsidTr="0079166A">
        <w:tc>
          <w:tcPr>
            <w:tcW w:w="2835" w:type="dxa"/>
          </w:tcPr>
          <w:p w14:paraId="7A540EA9" w14:textId="77777777" w:rsidR="0079166A" w:rsidRPr="00596781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596781">
              <w:rPr>
                <w:rFonts w:eastAsia="Times New Roman" w:cs="Times New Roman"/>
                <w:color w:val="000000"/>
                <w:szCs w:val="24"/>
                <w:lang w:eastAsia="hu-HU"/>
              </w:rPr>
              <w:t>Kalocsai utca</w:t>
            </w:r>
          </w:p>
        </w:tc>
        <w:tc>
          <w:tcPr>
            <w:tcW w:w="2835" w:type="dxa"/>
          </w:tcPr>
          <w:p w14:paraId="05C3730B" w14:textId="77777777" w:rsidR="0079166A" w:rsidRPr="00596781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596781">
              <w:rPr>
                <w:rFonts w:eastAsia="Times New Roman" w:cs="Times New Roman"/>
                <w:color w:val="000000"/>
                <w:szCs w:val="24"/>
                <w:lang w:eastAsia="hu-HU"/>
              </w:rPr>
              <w:t>1 - 35</w:t>
            </w:r>
          </w:p>
        </w:tc>
        <w:tc>
          <w:tcPr>
            <w:tcW w:w="2835" w:type="dxa"/>
          </w:tcPr>
          <w:p w14:paraId="36211409" w14:textId="77777777" w:rsidR="0079166A" w:rsidRPr="00596781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2 -</w:t>
            </w:r>
            <w:r w:rsidRPr="00596781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26</w:t>
            </w:r>
          </w:p>
        </w:tc>
      </w:tr>
      <w:tr w:rsidR="0079166A" w:rsidRPr="00596781" w14:paraId="26CE7E8F" w14:textId="77777777" w:rsidTr="0079166A">
        <w:tc>
          <w:tcPr>
            <w:tcW w:w="2835" w:type="dxa"/>
          </w:tcPr>
          <w:p w14:paraId="606EB707" w14:textId="77777777" w:rsidR="0079166A" w:rsidRPr="00596781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596781">
              <w:rPr>
                <w:rFonts w:eastAsia="Times New Roman" w:cs="Times New Roman"/>
                <w:color w:val="000000"/>
                <w:szCs w:val="24"/>
                <w:lang w:eastAsia="hu-HU"/>
              </w:rPr>
              <w:t>Lengyel utca</w:t>
            </w:r>
          </w:p>
        </w:tc>
        <w:tc>
          <w:tcPr>
            <w:tcW w:w="2835" w:type="dxa"/>
          </w:tcPr>
          <w:p w14:paraId="1270644F" w14:textId="77777777" w:rsidR="0079166A" w:rsidRPr="00596781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596781">
              <w:rPr>
                <w:rFonts w:eastAsia="Times New Roman" w:cs="Times New Roman"/>
                <w:color w:val="000000"/>
                <w:szCs w:val="24"/>
                <w:lang w:eastAsia="hu-HU"/>
              </w:rPr>
              <w:t>17/b - 45</w:t>
            </w:r>
          </w:p>
        </w:tc>
        <w:tc>
          <w:tcPr>
            <w:tcW w:w="2835" w:type="dxa"/>
          </w:tcPr>
          <w:p w14:paraId="7CC4D93A" w14:textId="77777777" w:rsidR="0079166A" w:rsidRPr="00596781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596781">
              <w:rPr>
                <w:rFonts w:eastAsia="Times New Roman" w:cs="Times New Roman"/>
                <w:color w:val="000000"/>
                <w:szCs w:val="24"/>
                <w:lang w:eastAsia="hu-HU"/>
              </w:rPr>
              <w:t>18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</w:t>
            </w:r>
            <w:r w:rsidRPr="00596781">
              <w:rPr>
                <w:rFonts w:eastAsia="Times New Roman" w:cs="Times New Roman"/>
                <w:color w:val="000000"/>
                <w:szCs w:val="24"/>
                <w:lang w:eastAsia="hu-HU"/>
              </w:rPr>
              <w:t>-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</w:t>
            </w:r>
            <w:r w:rsidRPr="00596781">
              <w:rPr>
                <w:rFonts w:eastAsia="Times New Roman" w:cs="Times New Roman"/>
                <w:color w:val="000000"/>
                <w:szCs w:val="24"/>
                <w:lang w:eastAsia="hu-HU"/>
              </w:rPr>
              <w:t>28, 32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</w:t>
            </w:r>
            <w:r w:rsidRPr="00596781">
              <w:rPr>
                <w:rFonts w:eastAsia="Times New Roman" w:cs="Times New Roman"/>
                <w:color w:val="000000"/>
                <w:szCs w:val="24"/>
                <w:lang w:eastAsia="hu-HU"/>
              </w:rPr>
              <w:t>-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</w:t>
            </w:r>
            <w:r w:rsidRPr="00596781">
              <w:rPr>
                <w:rFonts w:eastAsia="Times New Roman" w:cs="Times New Roman"/>
                <w:color w:val="000000"/>
                <w:szCs w:val="24"/>
                <w:lang w:eastAsia="hu-HU"/>
              </w:rPr>
              <w:t>44</w:t>
            </w:r>
          </w:p>
        </w:tc>
      </w:tr>
      <w:tr w:rsidR="0079166A" w:rsidRPr="00596781" w14:paraId="37FF70EA" w14:textId="77777777" w:rsidTr="0079166A">
        <w:tc>
          <w:tcPr>
            <w:tcW w:w="2835" w:type="dxa"/>
          </w:tcPr>
          <w:p w14:paraId="5AD9EA6C" w14:textId="77777777" w:rsidR="0079166A" w:rsidRPr="00596781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596781">
              <w:rPr>
                <w:rFonts w:eastAsia="Times New Roman" w:cs="Times New Roman"/>
                <w:color w:val="000000"/>
                <w:szCs w:val="24"/>
                <w:lang w:eastAsia="hu-HU"/>
              </w:rPr>
              <w:t>Mogyoródi út</w:t>
            </w:r>
          </w:p>
        </w:tc>
        <w:tc>
          <w:tcPr>
            <w:tcW w:w="2835" w:type="dxa"/>
          </w:tcPr>
          <w:p w14:paraId="75030D18" w14:textId="77777777" w:rsidR="0079166A" w:rsidRPr="00596781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596781">
              <w:rPr>
                <w:rFonts w:eastAsia="Times New Roman" w:cs="Times New Roman"/>
                <w:color w:val="000000"/>
                <w:szCs w:val="24"/>
                <w:lang w:eastAsia="hu-HU"/>
              </w:rPr>
              <w:t>111 - 135</w:t>
            </w:r>
          </w:p>
        </w:tc>
        <w:tc>
          <w:tcPr>
            <w:tcW w:w="2835" w:type="dxa"/>
          </w:tcPr>
          <w:p w14:paraId="111A4616" w14:textId="77777777" w:rsidR="0079166A" w:rsidRPr="00596781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112 - 128</w:t>
            </w:r>
          </w:p>
        </w:tc>
      </w:tr>
      <w:tr w:rsidR="0079166A" w:rsidRPr="00596781" w14:paraId="78CEA8A3" w14:textId="77777777" w:rsidTr="0079166A">
        <w:tc>
          <w:tcPr>
            <w:tcW w:w="2835" w:type="dxa"/>
          </w:tcPr>
          <w:p w14:paraId="5D9BA051" w14:textId="77777777" w:rsidR="0079166A" w:rsidRPr="00596781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596781">
              <w:rPr>
                <w:rFonts w:eastAsia="Times New Roman" w:cs="Times New Roman"/>
                <w:color w:val="000000"/>
                <w:szCs w:val="24"/>
                <w:lang w:eastAsia="hu-HU"/>
              </w:rPr>
              <w:t>Paskál köz</w:t>
            </w:r>
          </w:p>
        </w:tc>
        <w:tc>
          <w:tcPr>
            <w:tcW w:w="2835" w:type="dxa"/>
          </w:tcPr>
          <w:p w14:paraId="36621F10" w14:textId="77777777" w:rsidR="0079166A" w:rsidRPr="00596781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6D4E8845" w14:textId="77777777" w:rsidR="0079166A" w:rsidRPr="00596781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596781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596781" w14:paraId="1307E1B1" w14:textId="77777777" w:rsidTr="0079166A">
        <w:tc>
          <w:tcPr>
            <w:tcW w:w="2835" w:type="dxa"/>
          </w:tcPr>
          <w:p w14:paraId="2B2872DF" w14:textId="77777777" w:rsidR="0079166A" w:rsidRPr="00596781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596781">
              <w:rPr>
                <w:rFonts w:eastAsia="Times New Roman" w:cs="Times New Roman"/>
                <w:color w:val="000000"/>
                <w:szCs w:val="24"/>
                <w:lang w:eastAsia="hu-HU"/>
              </w:rPr>
              <w:t>Paskál-malom utca</w:t>
            </w:r>
          </w:p>
        </w:tc>
        <w:tc>
          <w:tcPr>
            <w:tcW w:w="2835" w:type="dxa"/>
          </w:tcPr>
          <w:p w14:paraId="49CBA004" w14:textId="77777777" w:rsidR="0079166A" w:rsidRPr="00596781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23C68C7A" w14:textId="77777777" w:rsidR="0079166A" w:rsidRPr="00596781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596781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596781" w14:paraId="3BFD9CF4" w14:textId="77777777" w:rsidTr="0079166A">
        <w:tc>
          <w:tcPr>
            <w:tcW w:w="2835" w:type="dxa"/>
          </w:tcPr>
          <w:p w14:paraId="3069EDB6" w14:textId="77777777" w:rsidR="0079166A" w:rsidRPr="00596781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596781">
              <w:rPr>
                <w:rFonts w:eastAsia="Times New Roman" w:cs="Times New Roman"/>
                <w:color w:val="000000"/>
                <w:szCs w:val="24"/>
                <w:lang w:eastAsia="hu-HU"/>
              </w:rPr>
              <w:t>Vezér utca</w:t>
            </w:r>
          </w:p>
        </w:tc>
        <w:tc>
          <w:tcPr>
            <w:tcW w:w="2835" w:type="dxa"/>
          </w:tcPr>
          <w:p w14:paraId="6AD1319C" w14:textId="77777777" w:rsidR="0079166A" w:rsidRPr="00596781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596781">
              <w:rPr>
                <w:rFonts w:eastAsia="Times New Roman" w:cs="Times New Roman"/>
                <w:color w:val="000000"/>
                <w:szCs w:val="24"/>
                <w:lang w:eastAsia="hu-HU"/>
              </w:rPr>
              <w:t>115 - 145</w:t>
            </w:r>
          </w:p>
        </w:tc>
        <w:tc>
          <w:tcPr>
            <w:tcW w:w="2835" w:type="dxa"/>
          </w:tcPr>
          <w:p w14:paraId="76692D59" w14:textId="77777777" w:rsidR="0079166A" w:rsidRPr="00596781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596781">
              <w:rPr>
                <w:rFonts w:eastAsia="Times New Roman" w:cs="Times New Roman"/>
                <w:color w:val="000000"/>
                <w:szCs w:val="24"/>
                <w:lang w:eastAsia="hu-HU"/>
              </w:rPr>
              <w:t>110 - 150</w:t>
            </w:r>
          </w:p>
        </w:tc>
      </w:tr>
    </w:tbl>
    <w:p w14:paraId="0B7B0C98" w14:textId="77777777" w:rsidR="0079166A" w:rsidRPr="009C20A6" w:rsidRDefault="0079166A" w:rsidP="0079166A">
      <w:pPr>
        <w:ind w:firstLine="180"/>
        <w:rPr>
          <w:color w:val="000000"/>
          <w:szCs w:val="24"/>
        </w:rPr>
      </w:pPr>
    </w:p>
    <w:p w14:paraId="0A9ECF6E" w14:textId="325B640D" w:rsidR="0079166A" w:rsidRPr="009C20A6" w:rsidRDefault="0079166A" w:rsidP="0079166A">
      <w:pPr>
        <w:rPr>
          <w:color w:val="000000"/>
          <w:szCs w:val="24"/>
        </w:rPr>
      </w:pPr>
      <w:r w:rsidRPr="009C20A6">
        <w:rPr>
          <w:b/>
          <w:bCs/>
          <w:color w:val="000000"/>
          <w:szCs w:val="24"/>
        </w:rPr>
        <w:t>39.</w:t>
      </w:r>
      <w:r>
        <w:rPr>
          <w:b/>
          <w:bCs/>
          <w:color w:val="000000"/>
          <w:szCs w:val="24"/>
        </w:rPr>
        <w:t xml:space="preserve"> </w:t>
      </w:r>
      <w:r w:rsidRPr="009C20A6">
        <w:rPr>
          <w:b/>
          <w:bCs/>
          <w:color w:val="000000"/>
          <w:szCs w:val="24"/>
        </w:rPr>
        <w:t>számú körzet:</w:t>
      </w:r>
      <w:r w:rsidRPr="009C20A6">
        <w:rPr>
          <w:color w:val="000000"/>
          <w:szCs w:val="24"/>
        </w:rPr>
        <w:t xml:space="preserve"> Budapest XIV., Lőcsei </w:t>
      </w:r>
      <w:r>
        <w:rPr>
          <w:color w:val="000000"/>
          <w:szCs w:val="24"/>
        </w:rPr>
        <w:t>út</w:t>
      </w:r>
      <w:r w:rsidRPr="009C20A6">
        <w:rPr>
          <w:color w:val="000000"/>
          <w:szCs w:val="24"/>
        </w:rPr>
        <w:t xml:space="preserve"> 4/b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79166A" w:rsidRPr="008325AE" w14:paraId="10B1993B" w14:textId="77777777" w:rsidTr="0079166A">
        <w:tc>
          <w:tcPr>
            <w:tcW w:w="2835" w:type="dxa"/>
          </w:tcPr>
          <w:p w14:paraId="098868E2" w14:textId="77777777" w:rsidR="0079166A" w:rsidRPr="008325AE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8325AE">
              <w:rPr>
                <w:rFonts w:eastAsia="Times New Roman" w:cs="Times New Roman"/>
                <w:color w:val="000000"/>
                <w:szCs w:val="24"/>
                <w:lang w:eastAsia="hu-HU"/>
              </w:rPr>
              <w:t>Cinkotai út</w:t>
            </w:r>
          </w:p>
        </w:tc>
        <w:tc>
          <w:tcPr>
            <w:tcW w:w="2835" w:type="dxa"/>
          </w:tcPr>
          <w:p w14:paraId="512C693D" w14:textId="77777777" w:rsidR="0079166A" w:rsidRPr="008325AE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8325AE">
              <w:rPr>
                <w:rFonts w:eastAsia="Times New Roman" w:cs="Times New Roman"/>
                <w:color w:val="000000"/>
                <w:szCs w:val="24"/>
                <w:lang w:eastAsia="hu-HU"/>
              </w:rPr>
              <w:t>55 - 87</w:t>
            </w:r>
          </w:p>
        </w:tc>
        <w:tc>
          <w:tcPr>
            <w:tcW w:w="2835" w:type="dxa"/>
          </w:tcPr>
          <w:p w14:paraId="2FCE1969" w14:textId="77777777" w:rsidR="0079166A" w:rsidRPr="008325AE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56 -</w:t>
            </w:r>
            <w:r w:rsidRPr="008325AE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88</w:t>
            </w:r>
          </w:p>
        </w:tc>
      </w:tr>
      <w:tr w:rsidR="0079166A" w:rsidRPr="008325AE" w14:paraId="17C4E7FC" w14:textId="77777777" w:rsidTr="0079166A">
        <w:tc>
          <w:tcPr>
            <w:tcW w:w="2835" w:type="dxa"/>
          </w:tcPr>
          <w:p w14:paraId="085015DF" w14:textId="77777777" w:rsidR="0079166A" w:rsidRPr="008325AE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8325AE">
              <w:rPr>
                <w:rFonts w:eastAsia="Times New Roman" w:cs="Times New Roman"/>
                <w:color w:val="000000"/>
                <w:szCs w:val="24"/>
                <w:lang w:eastAsia="hu-HU"/>
              </w:rPr>
              <w:t>Egressy tér</w:t>
            </w:r>
          </w:p>
        </w:tc>
        <w:tc>
          <w:tcPr>
            <w:tcW w:w="2835" w:type="dxa"/>
          </w:tcPr>
          <w:p w14:paraId="0363D0A6" w14:textId="77777777" w:rsidR="0079166A" w:rsidRPr="008325AE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27483278" w14:textId="77777777" w:rsidR="0079166A" w:rsidRPr="008325AE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6</w:t>
            </w:r>
          </w:p>
        </w:tc>
      </w:tr>
      <w:tr w:rsidR="0079166A" w:rsidRPr="008325AE" w14:paraId="3DA72ED3" w14:textId="77777777" w:rsidTr="0079166A">
        <w:tc>
          <w:tcPr>
            <w:tcW w:w="2835" w:type="dxa"/>
          </w:tcPr>
          <w:p w14:paraId="78045F79" w14:textId="77777777" w:rsidR="0079166A" w:rsidRPr="008325AE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8325AE">
              <w:rPr>
                <w:rFonts w:eastAsia="Times New Roman" w:cs="Times New Roman"/>
                <w:color w:val="000000"/>
                <w:szCs w:val="24"/>
                <w:lang w:eastAsia="hu-HU"/>
              </w:rPr>
              <w:t>Egressy út</w:t>
            </w:r>
          </w:p>
        </w:tc>
        <w:tc>
          <w:tcPr>
            <w:tcW w:w="2835" w:type="dxa"/>
          </w:tcPr>
          <w:p w14:paraId="5ACF963F" w14:textId="77777777" w:rsidR="0079166A" w:rsidRPr="008325AE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8325AE">
              <w:rPr>
                <w:rFonts w:eastAsia="Times New Roman" w:cs="Times New Roman"/>
                <w:color w:val="000000"/>
                <w:szCs w:val="24"/>
                <w:lang w:eastAsia="hu-HU"/>
              </w:rPr>
              <w:t>75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</w:t>
            </w:r>
            <w:r w:rsidRPr="008325AE">
              <w:rPr>
                <w:rFonts w:eastAsia="Times New Roman" w:cs="Times New Roman"/>
                <w:color w:val="000000"/>
                <w:szCs w:val="24"/>
                <w:lang w:eastAsia="hu-HU"/>
              </w:rPr>
              <w:t>-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</w:t>
            </w:r>
            <w:r w:rsidRPr="008325AE">
              <w:rPr>
                <w:rFonts w:eastAsia="Times New Roman" w:cs="Times New Roman"/>
                <w:color w:val="000000"/>
                <w:szCs w:val="24"/>
                <w:lang w:eastAsia="hu-HU"/>
              </w:rPr>
              <w:t>77/b, 113/h - 171</w:t>
            </w:r>
          </w:p>
        </w:tc>
        <w:tc>
          <w:tcPr>
            <w:tcW w:w="2835" w:type="dxa"/>
          </w:tcPr>
          <w:p w14:paraId="68C3E14D" w14:textId="77777777" w:rsidR="0079166A" w:rsidRPr="008325AE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8325AE" w14:paraId="0D771A84" w14:textId="77777777" w:rsidTr="0079166A">
        <w:tc>
          <w:tcPr>
            <w:tcW w:w="2835" w:type="dxa"/>
          </w:tcPr>
          <w:p w14:paraId="51BC250D" w14:textId="77777777" w:rsidR="0079166A" w:rsidRPr="008325AE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8325AE">
              <w:rPr>
                <w:rFonts w:eastAsia="Times New Roman" w:cs="Times New Roman"/>
                <w:color w:val="000000"/>
                <w:szCs w:val="24"/>
                <w:lang w:eastAsia="hu-HU"/>
              </w:rPr>
              <w:t>Fischer István utca</w:t>
            </w:r>
          </w:p>
        </w:tc>
        <w:tc>
          <w:tcPr>
            <w:tcW w:w="2835" w:type="dxa"/>
          </w:tcPr>
          <w:p w14:paraId="39E639BE" w14:textId="77777777" w:rsidR="0079166A" w:rsidRPr="008325AE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8325AE">
              <w:rPr>
                <w:rFonts w:eastAsia="Times New Roman" w:cs="Times New Roman"/>
                <w:color w:val="000000"/>
                <w:szCs w:val="24"/>
                <w:lang w:eastAsia="hu-HU"/>
              </w:rPr>
              <w:t>101 - 121</w:t>
            </w:r>
          </w:p>
        </w:tc>
        <w:tc>
          <w:tcPr>
            <w:tcW w:w="2835" w:type="dxa"/>
          </w:tcPr>
          <w:p w14:paraId="5041F594" w14:textId="77777777" w:rsidR="0079166A" w:rsidRPr="008325AE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8325AE" w14:paraId="1C01C36F" w14:textId="77777777" w:rsidTr="0079166A">
        <w:tc>
          <w:tcPr>
            <w:tcW w:w="2835" w:type="dxa"/>
          </w:tcPr>
          <w:p w14:paraId="2D40F513" w14:textId="77777777" w:rsidR="0079166A" w:rsidRPr="008325AE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8325AE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Gödöllői utca </w:t>
            </w:r>
          </w:p>
        </w:tc>
        <w:tc>
          <w:tcPr>
            <w:tcW w:w="2835" w:type="dxa"/>
          </w:tcPr>
          <w:p w14:paraId="30069971" w14:textId="77777777" w:rsidR="0079166A" w:rsidRPr="008325AE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08395F18" w14:textId="77777777" w:rsidR="0079166A" w:rsidRPr="008325AE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8325AE">
              <w:rPr>
                <w:rFonts w:eastAsia="Times New Roman" w:cs="Times New Roman"/>
                <w:color w:val="000000"/>
                <w:szCs w:val="24"/>
                <w:lang w:eastAsia="hu-HU"/>
              </w:rPr>
              <w:t>110 - 130</w:t>
            </w:r>
          </w:p>
        </w:tc>
      </w:tr>
      <w:tr w:rsidR="0079166A" w:rsidRPr="008325AE" w14:paraId="56C77F96" w14:textId="77777777" w:rsidTr="0079166A">
        <w:tc>
          <w:tcPr>
            <w:tcW w:w="2835" w:type="dxa"/>
          </w:tcPr>
          <w:p w14:paraId="0AB33725" w14:textId="77777777" w:rsidR="0079166A" w:rsidRPr="008325AE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8325AE">
              <w:rPr>
                <w:rFonts w:eastAsia="Times New Roman" w:cs="Times New Roman"/>
                <w:color w:val="000000"/>
                <w:szCs w:val="24"/>
                <w:lang w:eastAsia="hu-HU"/>
              </w:rPr>
              <w:t>Gvadányi utca</w:t>
            </w:r>
          </w:p>
        </w:tc>
        <w:tc>
          <w:tcPr>
            <w:tcW w:w="2835" w:type="dxa"/>
          </w:tcPr>
          <w:p w14:paraId="1857344D" w14:textId="77777777" w:rsidR="0079166A" w:rsidRPr="008325AE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8325AE">
              <w:rPr>
                <w:rFonts w:eastAsia="Times New Roman" w:cs="Times New Roman"/>
                <w:color w:val="000000"/>
                <w:szCs w:val="24"/>
                <w:lang w:eastAsia="hu-HU"/>
              </w:rPr>
              <w:t>119 - 129</w:t>
            </w:r>
          </w:p>
        </w:tc>
        <w:tc>
          <w:tcPr>
            <w:tcW w:w="2835" w:type="dxa"/>
          </w:tcPr>
          <w:p w14:paraId="647E27BE" w14:textId="77777777" w:rsidR="0079166A" w:rsidRPr="008325AE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112 -</w:t>
            </w:r>
            <w:r w:rsidRPr="008325AE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130</w:t>
            </w:r>
          </w:p>
        </w:tc>
      </w:tr>
      <w:tr w:rsidR="0079166A" w:rsidRPr="008325AE" w14:paraId="3769549D" w14:textId="77777777" w:rsidTr="0079166A">
        <w:tc>
          <w:tcPr>
            <w:tcW w:w="2835" w:type="dxa"/>
          </w:tcPr>
          <w:p w14:paraId="3E7675FC" w14:textId="77777777" w:rsidR="0079166A" w:rsidRPr="008325AE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8325AE">
              <w:rPr>
                <w:rFonts w:eastAsia="Times New Roman" w:cs="Times New Roman"/>
                <w:color w:val="000000"/>
                <w:szCs w:val="24"/>
                <w:lang w:eastAsia="hu-HU"/>
              </w:rPr>
              <w:t>Jerney út</w:t>
            </w:r>
          </w:p>
        </w:tc>
        <w:tc>
          <w:tcPr>
            <w:tcW w:w="2835" w:type="dxa"/>
          </w:tcPr>
          <w:p w14:paraId="61990BE0" w14:textId="77777777" w:rsidR="0079166A" w:rsidRPr="008325AE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47698D94" w14:textId="77777777" w:rsidR="0079166A" w:rsidRPr="008325AE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72 -</w:t>
            </w:r>
            <w:r w:rsidRPr="008325AE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74</w:t>
            </w:r>
          </w:p>
        </w:tc>
      </w:tr>
      <w:tr w:rsidR="0079166A" w:rsidRPr="008325AE" w14:paraId="08E109C4" w14:textId="77777777" w:rsidTr="0079166A">
        <w:tc>
          <w:tcPr>
            <w:tcW w:w="2835" w:type="dxa"/>
          </w:tcPr>
          <w:p w14:paraId="5EDFC973" w14:textId="77777777" w:rsidR="0079166A" w:rsidRPr="008325AE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8325AE">
              <w:rPr>
                <w:rFonts w:eastAsia="Times New Roman" w:cs="Times New Roman"/>
                <w:color w:val="000000"/>
                <w:szCs w:val="24"/>
                <w:lang w:eastAsia="hu-HU"/>
              </w:rPr>
              <w:t>Jeszenák János utca</w:t>
            </w:r>
          </w:p>
        </w:tc>
        <w:tc>
          <w:tcPr>
            <w:tcW w:w="2835" w:type="dxa"/>
          </w:tcPr>
          <w:p w14:paraId="4A402661" w14:textId="77777777" w:rsidR="0079166A" w:rsidRPr="008325AE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8325AE">
              <w:rPr>
                <w:rFonts w:eastAsia="Times New Roman" w:cs="Times New Roman"/>
                <w:color w:val="000000"/>
                <w:szCs w:val="24"/>
                <w:lang w:eastAsia="hu-HU"/>
              </w:rPr>
              <w:t>91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</w:t>
            </w:r>
            <w:r w:rsidRPr="008325AE">
              <w:rPr>
                <w:rFonts w:eastAsia="Times New Roman" w:cs="Times New Roman"/>
                <w:color w:val="000000"/>
                <w:szCs w:val="24"/>
                <w:lang w:eastAsia="hu-HU"/>
              </w:rPr>
              <w:t>- 105</w:t>
            </w:r>
          </w:p>
        </w:tc>
        <w:tc>
          <w:tcPr>
            <w:tcW w:w="2835" w:type="dxa"/>
          </w:tcPr>
          <w:p w14:paraId="1A0D3CC5" w14:textId="77777777" w:rsidR="0079166A" w:rsidRPr="008325AE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8325AE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120 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-</w:t>
            </w:r>
            <w:r w:rsidRPr="008325AE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198</w:t>
            </w:r>
          </w:p>
        </w:tc>
      </w:tr>
      <w:tr w:rsidR="0079166A" w:rsidRPr="008325AE" w14:paraId="3985D9ED" w14:textId="77777777" w:rsidTr="0079166A">
        <w:tc>
          <w:tcPr>
            <w:tcW w:w="2835" w:type="dxa"/>
          </w:tcPr>
          <w:p w14:paraId="3C406085" w14:textId="77777777" w:rsidR="0079166A" w:rsidRPr="008325AE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8325AE">
              <w:rPr>
                <w:rFonts w:eastAsia="Times New Roman" w:cs="Times New Roman"/>
                <w:color w:val="000000"/>
                <w:szCs w:val="24"/>
                <w:lang w:eastAsia="hu-HU"/>
              </w:rPr>
              <w:t>Kalocsai utca</w:t>
            </w:r>
          </w:p>
        </w:tc>
        <w:tc>
          <w:tcPr>
            <w:tcW w:w="2835" w:type="dxa"/>
          </w:tcPr>
          <w:p w14:paraId="0CC3B0A0" w14:textId="77777777" w:rsidR="0079166A" w:rsidRPr="008325AE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8325AE">
              <w:rPr>
                <w:rFonts w:eastAsia="Times New Roman" w:cs="Times New Roman"/>
                <w:color w:val="000000"/>
                <w:szCs w:val="24"/>
                <w:lang w:eastAsia="hu-HU"/>
              </w:rPr>
              <w:t>37/a - 111</w:t>
            </w:r>
          </w:p>
        </w:tc>
        <w:tc>
          <w:tcPr>
            <w:tcW w:w="2835" w:type="dxa"/>
          </w:tcPr>
          <w:p w14:paraId="4A5BA997" w14:textId="77777777" w:rsidR="0079166A" w:rsidRPr="008325AE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8325AE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28/a 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-</w:t>
            </w:r>
            <w:r w:rsidRPr="008325AE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84</w:t>
            </w:r>
          </w:p>
        </w:tc>
      </w:tr>
      <w:tr w:rsidR="0079166A" w:rsidRPr="008325AE" w14:paraId="747FC59A" w14:textId="77777777" w:rsidTr="0079166A">
        <w:tc>
          <w:tcPr>
            <w:tcW w:w="2835" w:type="dxa"/>
          </w:tcPr>
          <w:p w14:paraId="5F062B4B" w14:textId="77777777" w:rsidR="0079166A" w:rsidRPr="008325AE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8325AE">
              <w:rPr>
                <w:rFonts w:eastAsia="Times New Roman" w:cs="Times New Roman"/>
                <w:color w:val="000000"/>
                <w:szCs w:val="24"/>
                <w:lang w:eastAsia="hu-HU"/>
              </w:rPr>
              <w:t>Kantár utca</w:t>
            </w:r>
          </w:p>
        </w:tc>
        <w:tc>
          <w:tcPr>
            <w:tcW w:w="2835" w:type="dxa"/>
          </w:tcPr>
          <w:p w14:paraId="0AB7C00E" w14:textId="77777777" w:rsidR="0079166A" w:rsidRPr="008325AE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464F8A77" w14:textId="77777777" w:rsidR="0079166A" w:rsidRPr="008325AE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8325AE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8325AE" w14:paraId="7D31EED3" w14:textId="77777777" w:rsidTr="0079166A">
        <w:tc>
          <w:tcPr>
            <w:tcW w:w="2835" w:type="dxa"/>
          </w:tcPr>
          <w:p w14:paraId="64CCA4FF" w14:textId="77777777" w:rsidR="0079166A" w:rsidRPr="008325AE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8325AE">
              <w:rPr>
                <w:rFonts w:eastAsia="Times New Roman" w:cs="Times New Roman"/>
                <w:color w:val="000000"/>
                <w:szCs w:val="24"/>
                <w:lang w:eastAsia="hu-HU"/>
              </w:rPr>
              <w:t>Kengyel utca</w:t>
            </w:r>
          </w:p>
        </w:tc>
        <w:tc>
          <w:tcPr>
            <w:tcW w:w="2835" w:type="dxa"/>
          </w:tcPr>
          <w:p w14:paraId="19E2B4D0" w14:textId="77777777" w:rsidR="0079166A" w:rsidRPr="008325AE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293F51CD" w14:textId="77777777" w:rsidR="0079166A" w:rsidRPr="008325AE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8325AE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8325AE" w14:paraId="30358D7C" w14:textId="77777777" w:rsidTr="0079166A">
        <w:tc>
          <w:tcPr>
            <w:tcW w:w="2835" w:type="dxa"/>
          </w:tcPr>
          <w:p w14:paraId="7FA40E2F" w14:textId="77777777" w:rsidR="0079166A" w:rsidRPr="008325AE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8325AE">
              <w:rPr>
                <w:rFonts w:eastAsia="Times New Roman" w:cs="Times New Roman"/>
                <w:color w:val="000000"/>
                <w:szCs w:val="24"/>
                <w:lang w:eastAsia="hu-HU"/>
              </w:rPr>
              <w:t>Miskolci utca</w:t>
            </w:r>
          </w:p>
        </w:tc>
        <w:tc>
          <w:tcPr>
            <w:tcW w:w="2835" w:type="dxa"/>
          </w:tcPr>
          <w:p w14:paraId="53C112E4" w14:textId="77777777" w:rsidR="0079166A" w:rsidRPr="008325AE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8325AE">
              <w:rPr>
                <w:rFonts w:eastAsia="Times New Roman" w:cs="Times New Roman"/>
                <w:color w:val="000000"/>
                <w:szCs w:val="24"/>
                <w:lang w:eastAsia="hu-HU"/>
              </w:rPr>
              <w:t>1 - 31</w:t>
            </w:r>
          </w:p>
        </w:tc>
        <w:tc>
          <w:tcPr>
            <w:tcW w:w="2835" w:type="dxa"/>
          </w:tcPr>
          <w:p w14:paraId="30FE8B5F" w14:textId="77777777" w:rsidR="0079166A" w:rsidRPr="008325AE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8325AE" w14:paraId="1B721D6F" w14:textId="77777777" w:rsidTr="0079166A">
        <w:tc>
          <w:tcPr>
            <w:tcW w:w="2835" w:type="dxa"/>
          </w:tcPr>
          <w:p w14:paraId="11819CF3" w14:textId="77777777" w:rsidR="0079166A" w:rsidRPr="008325AE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8325AE">
              <w:rPr>
                <w:rFonts w:eastAsia="Times New Roman" w:cs="Times New Roman"/>
                <w:color w:val="000000"/>
                <w:szCs w:val="24"/>
                <w:lang w:eastAsia="hu-HU"/>
              </w:rPr>
              <w:t>Mogyoródi út</w:t>
            </w:r>
          </w:p>
        </w:tc>
        <w:tc>
          <w:tcPr>
            <w:tcW w:w="2835" w:type="dxa"/>
          </w:tcPr>
          <w:p w14:paraId="346ED405" w14:textId="77777777" w:rsidR="0079166A" w:rsidRPr="008325AE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8325AE">
              <w:rPr>
                <w:rFonts w:eastAsia="Times New Roman" w:cs="Times New Roman"/>
                <w:color w:val="000000"/>
                <w:szCs w:val="24"/>
                <w:lang w:eastAsia="hu-HU"/>
              </w:rPr>
              <w:t>137 - 197</w:t>
            </w:r>
          </w:p>
        </w:tc>
        <w:tc>
          <w:tcPr>
            <w:tcW w:w="2835" w:type="dxa"/>
          </w:tcPr>
          <w:p w14:paraId="1AC89112" w14:textId="77777777" w:rsidR="0079166A" w:rsidRPr="008325AE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130 -</w:t>
            </w:r>
            <w:r w:rsidRPr="008325AE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186</w:t>
            </w:r>
          </w:p>
        </w:tc>
      </w:tr>
      <w:tr w:rsidR="0079166A" w:rsidRPr="008325AE" w14:paraId="49F16141" w14:textId="77777777" w:rsidTr="0079166A">
        <w:tc>
          <w:tcPr>
            <w:tcW w:w="2835" w:type="dxa"/>
          </w:tcPr>
          <w:p w14:paraId="03DFE027" w14:textId="77777777" w:rsidR="0079166A" w:rsidRPr="008325AE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8325AE">
              <w:rPr>
                <w:rFonts w:eastAsia="Times New Roman" w:cs="Times New Roman"/>
                <w:color w:val="000000"/>
                <w:szCs w:val="24"/>
                <w:lang w:eastAsia="hu-HU"/>
              </w:rPr>
              <w:t>Nyereg utca</w:t>
            </w:r>
          </w:p>
        </w:tc>
        <w:tc>
          <w:tcPr>
            <w:tcW w:w="2835" w:type="dxa"/>
          </w:tcPr>
          <w:p w14:paraId="3EA6EDD1" w14:textId="77777777" w:rsidR="0079166A" w:rsidRPr="008325AE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24FE46DD" w14:textId="77777777" w:rsidR="0079166A" w:rsidRPr="008325AE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8325AE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8325AE" w14:paraId="43A8DFEA" w14:textId="77777777" w:rsidTr="0079166A">
        <w:tc>
          <w:tcPr>
            <w:tcW w:w="2835" w:type="dxa"/>
          </w:tcPr>
          <w:p w14:paraId="4C2CD3B4" w14:textId="77777777" w:rsidR="0079166A" w:rsidRPr="008325AE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8325AE">
              <w:rPr>
                <w:rFonts w:eastAsia="Times New Roman" w:cs="Times New Roman"/>
                <w:color w:val="000000"/>
                <w:szCs w:val="24"/>
                <w:lang w:eastAsia="hu-HU"/>
              </w:rPr>
              <w:lastRenderedPageBreak/>
              <w:t>Öv utca</w:t>
            </w:r>
          </w:p>
        </w:tc>
        <w:tc>
          <w:tcPr>
            <w:tcW w:w="2835" w:type="dxa"/>
          </w:tcPr>
          <w:p w14:paraId="6EC2791A" w14:textId="77777777" w:rsidR="0079166A" w:rsidRPr="008325AE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8325AE">
              <w:rPr>
                <w:rFonts w:eastAsia="Times New Roman" w:cs="Times New Roman"/>
                <w:color w:val="000000"/>
                <w:szCs w:val="24"/>
                <w:lang w:eastAsia="hu-HU"/>
              </w:rPr>
              <w:t>61 - 87/b</w:t>
            </w:r>
          </w:p>
        </w:tc>
        <w:tc>
          <w:tcPr>
            <w:tcW w:w="2835" w:type="dxa"/>
          </w:tcPr>
          <w:p w14:paraId="35ACDD0C" w14:textId="77777777" w:rsidR="0079166A" w:rsidRPr="008325AE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44 -</w:t>
            </w:r>
            <w:r w:rsidRPr="008325AE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80</w:t>
            </w:r>
          </w:p>
        </w:tc>
      </w:tr>
      <w:tr w:rsidR="0079166A" w:rsidRPr="008325AE" w14:paraId="55317D0F" w14:textId="77777777" w:rsidTr="0079166A">
        <w:tc>
          <w:tcPr>
            <w:tcW w:w="2835" w:type="dxa"/>
          </w:tcPr>
          <w:p w14:paraId="40A2E395" w14:textId="77777777" w:rsidR="0079166A" w:rsidRPr="008325AE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8325AE">
              <w:rPr>
                <w:rFonts w:eastAsia="Times New Roman" w:cs="Times New Roman"/>
                <w:color w:val="000000"/>
                <w:szCs w:val="24"/>
                <w:lang w:eastAsia="hu-HU"/>
              </w:rPr>
              <w:t>Paskál utca</w:t>
            </w:r>
          </w:p>
        </w:tc>
        <w:tc>
          <w:tcPr>
            <w:tcW w:w="2835" w:type="dxa"/>
          </w:tcPr>
          <w:p w14:paraId="4401A139" w14:textId="77777777" w:rsidR="0079166A" w:rsidRPr="008325AE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0D92D63C" w14:textId="77777777" w:rsidR="0079166A" w:rsidRPr="008325AE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8325AE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8325AE" w14:paraId="70D01CBD" w14:textId="77777777" w:rsidTr="0079166A">
        <w:tc>
          <w:tcPr>
            <w:tcW w:w="2835" w:type="dxa"/>
          </w:tcPr>
          <w:p w14:paraId="66978A4E" w14:textId="77777777" w:rsidR="0079166A" w:rsidRPr="008325AE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8325AE">
              <w:rPr>
                <w:rFonts w:eastAsia="Times New Roman" w:cs="Times New Roman"/>
                <w:color w:val="000000"/>
                <w:szCs w:val="24"/>
                <w:lang w:eastAsia="hu-HU"/>
              </w:rPr>
              <w:t>Szilágysomlyó utca</w:t>
            </w:r>
          </w:p>
        </w:tc>
        <w:tc>
          <w:tcPr>
            <w:tcW w:w="2835" w:type="dxa"/>
          </w:tcPr>
          <w:p w14:paraId="5EA1B4B7" w14:textId="77777777" w:rsidR="0079166A" w:rsidRPr="008325AE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7C9EBD46" w14:textId="77777777" w:rsidR="0079166A" w:rsidRPr="008325AE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8325AE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8325AE" w14:paraId="55B59436" w14:textId="77777777" w:rsidTr="0079166A">
        <w:tc>
          <w:tcPr>
            <w:tcW w:w="2835" w:type="dxa"/>
          </w:tcPr>
          <w:p w14:paraId="7AEB77AB" w14:textId="77777777" w:rsidR="0079166A" w:rsidRPr="008325AE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8325AE">
              <w:rPr>
                <w:rFonts w:eastAsia="Times New Roman" w:cs="Times New Roman"/>
                <w:color w:val="000000"/>
                <w:szCs w:val="24"/>
                <w:lang w:eastAsia="hu-HU"/>
              </w:rPr>
              <w:t>Szuglói körvasút sor</w:t>
            </w:r>
          </w:p>
        </w:tc>
        <w:tc>
          <w:tcPr>
            <w:tcW w:w="2835" w:type="dxa"/>
          </w:tcPr>
          <w:p w14:paraId="365AC273" w14:textId="77777777" w:rsidR="0079166A" w:rsidRPr="008325AE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91 - 103/</w:t>
            </w:r>
            <w:r w:rsidRPr="008325AE">
              <w:rPr>
                <w:rFonts w:eastAsia="Times New Roman" w:cs="Times New Roman"/>
                <w:color w:val="000000"/>
                <w:szCs w:val="24"/>
                <w:lang w:eastAsia="hu-HU"/>
              </w:rPr>
              <w:t>b</w:t>
            </w:r>
          </w:p>
        </w:tc>
        <w:tc>
          <w:tcPr>
            <w:tcW w:w="2835" w:type="dxa"/>
          </w:tcPr>
          <w:p w14:paraId="52E27BD6" w14:textId="77777777" w:rsidR="0079166A" w:rsidRPr="008325AE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92 -</w:t>
            </w:r>
            <w:r w:rsidRPr="008325AE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102</w:t>
            </w:r>
          </w:p>
        </w:tc>
      </w:tr>
      <w:tr w:rsidR="0079166A" w:rsidRPr="008325AE" w14:paraId="0C81F2FB" w14:textId="77777777" w:rsidTr="0079166A">
        <w:tc>
          <w:tcPr>
            <w:tcW w:w="2835" w:type="dxa"/>
          </w:tcPr>
          <w:p w14:paraId="3203C2CB" w14:textId="77777777" w:rsidR="0079166A" w:rsidRPr="008325AE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8325AE">
              <w:rPr>
                <w:rFonts w:eastAsia="Times New Roman" w:cs="Times New Roman"/>
                <w:color w:val="000000"/>
                <w:szCs w:val="24"/>
                <w:lang w:eastAsia="hu-HU"/>
              </w:rPr>
              <w:t>Vízakna utca</w:t>
            </w:r>
          </w:p>
        </w:tc>
        <w:tc>
          <w:tcPr>
            <w:tcW w:w="2835" w:type="dxa"/>
          </w:tcPr>
          <w:p w14:paraId="5554C428" w14:textId="77777777" w:rsidR="0079166A" w:rsidRPr="008325AE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2FF60747" w14:textId="77777777" w:rsidR="0079166A" w:rsidRPr="008325AE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8325AE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</w:tbl>
    <w:p w14:paraId="705345E5" w14:textId="77777777" w:rsidR="0079166A" w:rsidRPr="009C20A6" w:rsidRDefault="0079166A" w:rsidP="0079166A">
      <w:pPr>
        <w:ind w:firstLine="180"/>
        <w:rPr>
          <w:color w:val="000000"/>
          <w:szCs w:val="24"/>
        </w:rPr>
      </w:pPr>
    </w:p>
    <w:p w14:paraId="45AD63AB" w14:textId="77777777" w:rsidR="0079166A" w:rsidRPr="009C20A6" w:rsidRDefault="0079166A" w:rsidP="0079166A">
      <w:pPr>
        <w:rPr>
          <w:color w:val="000000"/>
          <w:szCs w:val="24"/>
        </w:rPr>
      </w:pPr>
      <w:r w:rsidRPr="009C20A6">
        <w:rPr>
          <w:b/>
          <w:bCs/>
          <w:color w:val="000000"/>
          <w:szCs w:val="24"/>
        </w:rPr>
        <w:t>40.</w:t>
      </w:r>
      <w:r>
        <w:rPr>
          <w:b/>
          <w:bCs/>
          <w:color w:val="000000"/>
          <w:szCs w:val="24"/>
        </w:rPr>
        <w:t xml:space="preserve"> </w:t>
      </w:r>
      <w:r w:rsidRPr="009C20A6">
        <w:rPr>
          <w:b/>
          <w:bCs/>
          <w:color w:val="000000"/>
          <w:szCs w:val="24"/>
        </w:rPr>
        <w:t>számú körzet:</w:t>
      </w:r>
      <w:r w:rsidRPr="009C20A6">
        <w:rPr>
          <w:color w:val="000000"/>
          <w:szCs w:val="24"/>
        </w:rPr>
        <w:t> megszűnt 2007. október 17-tel</w:t>
      </w:r>
    </w:p>
    <w:p w14:paraId="27D56C2B" w14:textId="77777777" w:rsidR="0079166A" w:rsidRPr="009C20A6" w:rsidRDefault="0079166A" w:rsidP="0079166A">
      <w:pPr>
        <w:ind w:firstLine="180"/>
        <w:rPr>
          <w:color w:val="000000"/>
          <w:szCs w:val="24"/>
        </w:rPr>
      </w:pPr>
    </w:p>
    <w:p w14:paraId="41A36751" w14:textId="771A0A4E" w:rsidR="0079166A" w:rsidRPr="009C20A6" w:rsidRDefault="0079166A" w:rsidP="0079166A">
      <w:pPr>
        <w:rPr>
          <w:color w:val="000000"/>
          <w:szCs w:val="24"/>
        </w:rPr>
      </w:pPr>
      <w:r w:rsidRPr="009C20A6">
        <w:rPr>
          <w:b/>
          <w:bCs/>
          <w:color w:val="000000"/>
          <w:szCs w:val="24"/>
        </w:rPr>
        <w:t>41.</w:t>
      </w:r>
      <w:r>
        <w:rPr>
          <w:b/>
          <w:bCs/>
          <w:color w:val="000000"/>
          <w:szCs w:val="24"/>
        </w:rPr>
        <w:t xml:space="preserve"> </w:t>
      </w:r>
      <w:r w:rsidRPr="009C20A6">
        <w:rPr>
          <w:b/>
          <w:bCs/>
          <w:color w:val="000000"/>
          <w:szCs w:val="24"/>
        </w:rPr>
        <w:t>számú körzet:</w:t>
      </w:r>
      <w:r w:rsidRPr="009C20A6">
        <w:rPr>
          <w:color w:val="000000"/>
          <w:szCs w:val="24"/>
        </w:rPr>
        <w:t xml:space="preserve"> Budapest XIV., Lőcsei </w:t>
      </w:r>
      <w:r>
        <w:rPr>
          <w:color w:val="000000"/>
          <w:szCs w:val="24"/>
        </w:rPr>
        <w:t>út</w:t>
      </w:r>
      <w:r w:rsidRPr="009C20A6">
        <w:rPr>
          <w:color w:val="000000"/>
          <w:szCs w:val="24"/>
        </w:rPr>
        <w:t xml:space="preserve"> 4/b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79166A" w:rsidRPr="003336FC" w14:paraId="208D76BD" w14:textId="77777777" w:rsidTr="0079166A">
        <w:tc>
          <w:tcPr>
            <w:tcW w:w="2835" w:type="dxa"/>
          </w:tcPr>
          <w:p w14:paraId="34BF6305" w14:textId="77777777" w:rsidR="0079166A" w:rsidRPr="003336FC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336FC">
              <w:rPr>
                <w:rFonts w:eastAsia="Times New Roman" w:cs="Times New Roman"/>
                <w:color w:val="000000"/>
                <w:szCs w:val="24"/>
                <w:lang w:eastAsia="hu-HU"/>
              </w:rPr>
              <w:t>Adria sétány</w:t>
            </w:r>
          </w:p>
        </w:tc>
        <w:tc>
          <w:tcPr>
            <w:tcW w:w="2835" w:type="dxa"/>
          </w:tcPr>
          <w:p w14:paraId="2D46936E" w14:textId="77777777" w:rsidR="0079166A" w:rsidRPr="003336FC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0792A9EC" w14:textId="77777777" w:rsidR="0079166A" w:rsidRPr="003336FC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8B1004">
              <w:rPr>
                <w:rFonts w:eastAsia="Times New Roman" w:cs="Times New Roman"/>
                <w:color w:val="000000"/>
                <w:szCs w:val="24"/>
                <w:lang w:eastAsia="hu-HU"/>
              </w:rPr>
              <w:t>6/a-l</w:t>
            </w:r>
          </w:p>
        </w:tc>
      </w:tr>
      <w:tr w:rsidR="0079166A" w:rsidRPr="003336FC" w14:paraId="3E876E5E" w14:textId="77777777" w:rsidTr="0079166A">
        <w:tc>
          <w:tcPr>
            <w:tcW w:w="2835" w:type="dxa"/>
          </w:tcPr>
          <w:p w14:paraId="6E10E662" w14:textId="77777777" w:rsidR="0079166A" w:rsidRPr="003336FC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336FC">
              <w:rPr>
                <w:rFonts w:eastAsia="Times New Roman" w:cs="Times New Roman"/>
                <w:color w:val="000000"/>
                <w:szCs w:val="24"/>
                <w:lang w:eastAsia="hu-HU"/>
              </w:rPr>
              <w:t>Bajcs utca</w:t>
            </w:r>
          </w:p>
        </w:tc>
        <w:tc>
          <w:tcPr>
            <w:tcW w:w="2835" w:type="dxa"/>
          </w:tcPr>
          <w:p w14:paraId="19632082" w14:textId="77777777" w:rsidR="0079166A" w:rsidRPr="003336FC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0AE2EC14" w14:textId="77777777" w:rsidR="0079166A" w:rsidRPr="003336FC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336FC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3336FC" w14:paraId="100FF4F9" w14:textId="77777777" w:rsidTr="0079166A">
        <w:tc>
          <w:tcPr>
            <w:tcW w:w="2835" w:type="dxa"/>
          </w:tcPr>
          <w:p w14:paraId="6CA1E157" w14:textId="77777777" w:rsidR="0079166A" w:rsidRPr="003336FC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336FC">
              <w:rPr>
                <w:rFonts w:eastAsia="Times New Roman" w:cs="Times New Roman"/>
                <w:color w:val="000000"/>
                <w:szCs w:val="24"/>
                <w:lang w:eastAsia="hu-HU"/>
              </w:rPr>
              <w:t>Cinkotai út</w:t>
            </w:r>
          </w:p>
        </w:tc>
        <w:tc>
          <w:tcPr>
            <w:tcW w:w="2835" w:type="dxa"/>
          </w:tcPr>
          <w:p w14:paraId="194EB49A" w14:textId="77777777" w:rsidR="0079166A" w:rsidRPr="003336FC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336FC">
              <w:rPr>
                <w:rFonts w:eastAsia="Times New Roman" w:cs="Times New Roman"/>
                <w:color w:val="000000"/>
                <w:szCs w:val="24"/>
                <w:lang w:eastAsia="hu-HU"/>
              </w:rPr>
              <w:t>89 - 109</w:t>
            </w:r>
          </w:p>
        </w:tc>
        <w:tc>
          <w:tcPr>
            <w:tcW w:w="2835" w:type="dxa"/>
          </w:tcPr>
          <w:p w14:paraId="7B73444B" w14:textId="77777777" w:rsidR="0079166A" w:rsidRPr="003336FC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90 -</w:t>
            </w:r>
            <w:r w:rsidRPr="003336FC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112</w:t>
            </w:r>
          </w:p>
        </w:tc>
      </w:tr>
      <w:tr w:rsidR="0079166A" w:rsidRPr="003336FC" w14:paraId="157DDD56" w14:textId="77777777" w:rsidTr="0079166A">
        <w:tc>
          <w:tcPr>
            <w:tcW w:w="2835" w:type="dxa"/>
          </w:tcPr>
          <w:p w14:paraId="4F35B485" w14:textId="77777777" w:rsidR="0079166A" w:rsidRPr="003336FC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336FC">
              <w:rPr>
                <w:rFonts w:eastAsia="Times New Roman" w:cs="Times New Roman"/>
                <w:color w:val="000000"/>
                <w:szCs w:val="24"/>
                <w:lang w:eastAsia="hu-HU"/>
              </w:rPr>
              <w:t>Egressy út</w:t>
            </w:r>
          </w:p>
        </w:tc>
        <w:tc>
          <w:tcPr>
            <w:tcW w:w="2835" w:type="dxa"/>
          </w:tcPr>
          <w:p w14:paraId="5A5B37C5" w14:textId="77777777" w:rsidR="0079166A" w:rsidRPr="003336FC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78775828" w14:textId="77777777" w:rsidR="0079166A" w:rsidRPr="003336FC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336FC">
              <w:rPr>
                <w:rFonts w:eastAsia="Times New Roman" w:cs="Times New Roman"/>
                <w:color w:val="000000"/>
                <w:szCs w:val="24"/>
                <w:lang w:eastAsia="hu-HU"/>
              </w:rPr>
              <w:t>180 - 248</w:t>
            </w:r>
          </w:p>
        </w:tc>
      </w:tr>
      <w:tr w:rsidR="0079166A" w:rsidRPr="003336FC" w14:paraId="68F3302A" w14:textId="77777777" w:rsidTr="0079166A">
        <w:tc>
          <w:tcPr>
            <w:tcW w:w="2835" w:type="dxa"/>
          </w:tcPr>
          <w:p w14:paraId="18A0E7D0" w14:textId="77777777" w:rsidR="0079166A" w:rsidRPr="003336FC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336FC">
              <w:rPr>
                <w:rFonts w:eastAsia="Times New Roman" w:cs="Times New Roman"/>
                <w:color w:val="000000"/>
                <w:szCs w:val="24"/>
                <w:lang w:eastAsia="hu-HU"/>
              </w:rPr>
              <w:t>Kála utca</w:t>
            </w:r>
          </w:p>
        </w:tc>
        <w:tc>
          <w:tcPr>
            <w:tcW w:w="2835" w:type="dxa"/>
          </w:tcPr>
          <w:p w14:paraId="6FE9D98C" w14:textId="77777777" w:rsidR="0079166A" w:rsidRPr="003336FC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794BB888" w14:textId="77777777" w:rsidR="0079166A" w:rsidRPr="003336FC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336FC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3336FC" w14:paraId="0CB66AC5" w14:textId="77777777" w:rsidTr="0079166A">
        <w:tc>
          <w:tcPr>
            <w:tcW w:w="2835" w:type="dxa"/>
          </w:tcPr>
          <w:p w14:paraId="548BB7B6" w14:textId="77777777" w:rsidR="0079166A" w:rsidRPr="003336FC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336FC">
              <w:rPr>
                <w:rFonts w:eastAsia="Times New Roman" w:cs="Times New Roman"/>
                <w:color w:val="000000"/>
                <w:szCs w:val="24"/>
                <w:lang w:eastAsia="hu-HU"/>
              </w:rPr>
              <w:t>Lengyel utca</w:t>
            </w:r>
          </w:p>
        </w:tc>
        <w:tc>
          <w:tcPr>
            <w:tcW w:w="2835" w:type="dxa"/>
          </w:tcPr>
          <w:p w14:paraId="0F13B602" w14:textId="77777777" w:rsidR="0079166A" w:rsidRPr="003336FC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023A2BFE" w14:textId="77777777" w:rsidR="0079166A" w:rsidRPr="003336FC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336FC">
              <w:rPr>
                <w:rFonts w:eastAsia="Times New Roman" w:cs="Times New Roman"/>
                <w:color w:val="000000"/>
                <w:szCs w:val="24"/>
                <w:lang w:eastAsia="hu-HU"/>
              </w:rPr>
              <w:t>30</w:t>
            </w:r>
          </w:p>
        </w:tc>
      </w:tr>
      <w:tr w:rsidR="0079166A" w:rsidRPr="003336FC" w14:paraId="10D74D54" w14:textId="77777777" w:rsidTr="0079166A">
        <w:tc>
          <w:tcPr>
            <w:tcW w:w="2835" w:type="dxa"/>
          </w:tcPr>
          <w:p w14:paraId="4D2AC396" w14:textId="77777777" w:rsidR="0079166A" w:rsidRPr="003336FC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336FC">
              <w:rPr>
                <w:rFonts w:eastAsia="Times New Roman" w:cs="Times New Roman"/>
                <w:color w:val="000000"/>
                <w:szCs w:val="24"/>
                <w:lang w:eastAsia="hu-HU"/>
              </w:rPr>
              <w:t>Lipótvár utca</w:t>
            </w:r>
          </w:p>
        </w:tc>
        <w:tc>
          <w:tcPr>
            <w:tcW w:w="2835" w:type="dxa"/>
          </w:tcPr>
          <w:p w14:paraId="7C9E2EEA" w14:textId="77777777" w:rsidR="0079166A" w:rsidRPr="003336FC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336FC">
              <w:rPr>
                <w:rFonts w:eastAsia="Times New Roman" w:cs="Times New Roman"/>
                <w:color w:val="000000"/>
                <w:szCs w:val="24"/>
                <w:lang w:eastAsia="hu-HU"/>
              </w:rPr>
              <w:t>1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</w:t>
            </w:r>
            <w:r w:rsidRPr="003336FC">
              <w:rPr>
                <w:rFonts w:eastAsia="Times New Roman" w:cs="Times New Roman"/>
                <w:color w:val="000000"/>
                <w:szCs w:val="24"/>
                <w:lang w:eastAsia="hu-HU"/>
              </w:rPr>
              <w:t>-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49/b</w:t>
            </w:r>
          </w:p>
        </w:tc>
        <w:tc>
          <w:tcPr>
            <w:tcW w:w="2835" w:type="dxa"/>
          </w:tcPr>
          <w:p w14:paraId="5B7ACB54" w14:textId="77777777" w:rsidR="0079166A" w:rsidRPr="003336FC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336FC">
              <w:rPr>
                <w:rFonts w:eastAsia="Times New Roman" w:cs="Times New Roman"/>
                <w:color w:val="000000"/>
                <w:szCs w:val="24"/>
                <w:lang w:eastAsia="hu-HU"/>
              </w:rPr>
              <w:t>2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</w:t>
            </w:r>
            <w:r w:rsidRPr="003336FC">
              <w:rPr>
                <w:rFonts w:eastAsia="Times New Roman" w:cs="Times New Roman"/>
                <w:color w:val="000000"/>
                <w:szCs w:val="24"/>
                <w:lang w:eastAsia="hu-HU"/>
              </w:rPr>
              <w:t>-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44/b</w:t>
            </w:r>
          </w:p>
        </w:tc>
      </w:tr>
      <w:tr w:rsidR="0079166A" w:rsidRPr="003336FC" w14:paraId="70401896" w14:textId="77777777" w:rsidTr="0079166A">
        <w:tc>
          <w:tcPr>
            <w:tcW w:w="2835" w:type="dxa"/>
          </w:tcPr>
          <w:p w14:paraId="2EBE5400" w14:textId="77777777" w:rsidR="0079166A" w:rsidRPr="003336FC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336FC">
              <w:rPr>
                <w:rFonts w:eastAsia="Times New Roman" w:cs="Times New Roman"/>
                <w:color w:val="000000"/>
                <w:szCs w:val="24"/>
                <w:lang w:eastAsia="hu-HU"/>
              </w:rPr>
              <w:t>Miskolci utca</w:t>
            </w:r>
          </w:p>
        </w:tc>
        <w:tc>
          <w:tcPr>
            <w:tcW w:w="2835" w:type="dxa"/>
          </w:tcPr>
          <w:p w14:paraId="56A95E96" w14:textId="77777777" w:rsidR="0079166A" w:rsidRPr="003336FC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336FC">
              <w:rPr>
                <w:rFonts w:eastAsia="Times New Roman" w:cs="Times New Roman"/>
                <w:color w:val="000000"/>
                <w:szCs w:val="24"/>
                <w:lang w:eastAsia="hu-HU"/>
              </w:rPr>
              <w:t>33 - 65</w:t>
            </w:r>
          </w:p>
        </w:tc>
        <w:tc>
          <w:tcPr>
            <w:tcW w:w="2835" w:type="dxa"/>
          </w:tcPr>
          <w:p w14:paraId="3A9E917C" w14:textId="77777777" w:rsidR="0079166A" w:rsidRPr="003336FC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3336FC" w14:paraId="7EAB3790" w14:textId="77777777" w:rsidTr="0079166A">
        <w:tc>
          <w:tcPr>
            <w:tcW w:w="2835" w:type="dxa"/>
          </w:tcPr>
          <w:p w14:paraId="65FC2AD3" w14:textId="77777777" w:rsidR="0079166A" w:rsidRPr="003336FC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336FC">
              <w:rPr>
                <w:rFonts w:eastAsia="Times New Roman" w:cs="Times New Roman"/>
                <w:color w:val="000000"/>
                <w:szCs w:val="24"/>
                <w:lang w:eastAsia="hu-HU"/>
              </w:rPr>
              <w:t>Öv utca</w:t>
            </w:r>
          </w:p>
        </w:tc>
        <w:tc>
          <w:tcPr>
            <w:tcW w:w="2835" w:type="dxa"/>
          </w:tcPr>
          <w:p w14:paraId="1603D611" w14:textId="77777777" w:rsidR="0079166A" w:rsidRPr="003336FC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2C3815DB" w14:textId="77777777" w:rsidR="0079166A" w:rsidRPr="003336FC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336FC">
              <w:rPr>
                <w:rFonts w:eastAsia="Times New Roman" w:cs="Times New Roman"/>
                <w:color w:val="000000"/>
                <w:szCs w:val="24"/>
                <w:lang w:eastAsia="hu-HU"/>
              </w:rPr>
              <w:t>82 - 108</w:t>
            </w:r>
          </w:p>
        </w:tc>
      </w:tr>
      <w:tr w:rsidR="0079166A" w:rsidRPr="003336FC" w14:paraId="1300D78B" w14:textId="77777777" w:rsidTr="0079166A">
        <w:tc>
          <w:tcPr>
            <w:tcW w:w="2835" w:type="dxa"/>
          </w:tcPr>
          <w:p w14:paraId="097F9AAF" w14:textId="77777777" w:rsidR="0079166A" w:rsidRPr="003336FC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336FC">
              <w:rPr>
                <w:rFonts w:eastAsia="Times New Roman" w:cs="Times New Roman"/>
                <w:color w:val="000000"/>
                <w:szCs w:val="24"/>
                <w:lang w:eastAsia="hu-HU"/>
              </w:rPr>
              <w:t>Rákosmezei tér</w:t>
            </w:r>
          </w:p>
        </w:tc>
        <w:tc>
          <w:tcPr>
            <w:tcW w:w="2835" w:type="dxa"/>
          </w:tcPr>
          <w:p w14:paraId="7F5DD95A" w14:textId="77777777" w:rsidR="0079166A" w:rsidRPr="003336FC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4E685139" w14:textId="77777777" w:rsidR="0079166A" w:rsidRPr="003336FC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336FC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3336FC" w14:paraId="22120384" w14:textId="77777777" w:rsidTr="0079166A">
        <w:tc>
          <w:tcPr>
            <w:tcW w:w="2835" w:type="dxa"/>
          </w:tcPr>
          <w:p w14:paraId="2259AF30" w14:textId="77777777" w:rsidR="0079166A" w:rsidRPr="003336FC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336FC">
              <w:rPr>
                <w:rFonts w:eastAsia="Times New Roman" w:cs="Times New Roman"/>
                <w:color w:val="000000"/>
                <w:szCs w:val="24"/>
                <w:lang w:eastAsia="hu-HU"/>
              </w:rPr>
              <w:t>Szomolány köz</w:t>
            </w:r>
          </w:p>
        </w:tc>
        <w:tc>
          <w:tcPr>
            <w:tcW w:w="2835" w:type="dxa"/>
          </w:tcPr>
          <w:p w14:paraId="65A2870C" w14:textId="77777777" w:rsidR="0079166A" w:rsidRPr="003336FC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2723C38F" w14:textId="77777777" w:rsidR="0079166A" w:rsidRPr="003336FC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336FC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3336FC" w14:paraId="7D107D4B" w14:textId="77777777" w:rsidTr="0079166A">
        <w:tc>
          <w:tcPr>
            <w:tcW w:w="2835" w:type="dxa"/>
          </w:tcPr>
          <w:p w14:paraId="281DAC22" w14:textId="77777777" w:rsidR="0079166A" w:rsidRPr="003336FC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336FC">
              <w:rPr>
                <w:rFonts w:eastAsia="Times New Roman" w:cs="Times New Roman"/>
                <w:color w:val="000000"/>
                <w:szCs w:val="24"/>
                <w:lang w:eastAsia="hu-HU"/>
              </w:rPr>
              <w:t>Szomolány utca</w:t>
            </w:r>
          </w:p>
        </w:tc>
        <w:tc>
          <w:tcPr>
            <w:tcW w:w="2835" w:type="dxa"/>
          </w:tcPr>
          <w:p w14:paraId="15614B47" w14:textId="77777777" w:rsidR="0079166A" w:rsidRPr="003336FC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336FC">
              <w:rPr>
                <w:rFonts w:eastAsia="Times New Roman" w:cs="Times New Roman"/>
                <w:color w:val="000000"/>
                <w:szCs w:val="24"/>
                <w:lang w:eastAsia="hu-HU"/>
              </w:rPr>
              <w:t>1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</w:t>
            </w:r>
            <w:r w:rsidRPr="003336FC">
              <w:rPr>
                <w:rFonts w:eastAsia="Times New Roman" w:cs="Times New Roman"/>
                <w:color w:val="000000"/>
                <w:szCs w:val="24"/>
                <w:lang w:eastAsia="hu-HU"/>
              </w:rPr>
              <w:t>-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</w:t>
            </w:r>
            <w:r w:rsidRPr="003336FC">
              <w:rPr>
                <w:rFonts w:eastAsia="Times New Roman" w:cs="Times New Roman"/>
                <w:color w:val="000000"/>
                <w:szCs w:val="24"/>
                <w:lang w:eastAsia="hu-HU"/>
              </w:rPr>
              <w:t>55</w:t>
            </w:r>
          </w:p>
        </w:tc>
        <w:tc>
          <w:tcPr>
            <w:tcW w:w="2835" w:type="dxa"/>
          </w:tcPr>
          <w:p w14:paraId="50919BBD" w14:textId="77777777" w:rsidR="0079166A" w:rsidRPr="003336FC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336FC">
              <w:rPr>
                <w:rFonts w:eastAsia="Times New Roman" w:cs="Times New Roman"/>
                <w:color w:val="000000"/>
                <w:szCs w:val="24"/>
                <w:lang w:eastAsia="hu-HU"/>
              </w:rPr>
              <w:t>2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</w:t>
            </w:r>
            <w:r w:rsidRPr="003336FC">
              <w:rPr>
                <w:rFonts w:eastAsia="Times New Roman" w:cs="Times New Roman"/>
                <w:color w:val="000000"/>
                <w:szCs w:val="24"/>
                <w:lang w:eastAsia="hu-HU"/>
              </w:rPr>
              <w:t>-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</w:t>
            </w:r>
            <w:r w:rsidRPr="003336FC">
              <w:rPr>
                <w:rFonts w:eastAsia="Times New Roman" w:cs="Times New Roman"/>
                <w:color w:val="000000"/>
                <w:szCs w:val="24"/>
                <w:lang w:eastAsia="hu-HU"/>
              </w:rPr>
              <w:t>66</w:t>
            </w:r>
          </w:p>
        </w:tc>
      </w:tr>
      <w:tr w:rsidR="0079166A" w:rsidRPr="003336FC" w14:paraId="081D86B6" w14:textId="77777777" w:rsidTr="0079166A">
        <w:tc>
          <w:tcPr>
            <w:tcW w:w="2835" w:type="dxa"/>
          </w:tcPr>
          <w:p w14:paraId="7CA3AC11" w14:textId="77777777" w:rsidR="0079166A" w:rsidRPr="003336FC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336FC">
              <w:rPr>
                <w:rFonts w:eastAsia="Times New Roman" w:cs="Times New Roman"/>
                <w:color w:val="000000"/>
                <w:szCs w:val="24"/>
                <w:lang w:eastAsia="hu-HU"/>
              </w:rPr>
              <w:t>Tornóc utca</w:t>
            </w:r>
          </w:p>
        </w:tc>
        <w:tc>
          <w:tcPr>
            <w:tcW w:w="2835" w:type="dxa"/>
          </w:tcPr>
          <w:p w14:paraId="2E0CF1E7" w14:textId="77777777" w:rsidR="0079166A" w:rsidRPr="003336FC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336FC">
              <w:rPr>
                <w:rFonts w:eastAsia="Times New Roman" w:cs="Times New Roman"/>
                <w:color w:val="000000"/>
                <w:szCs w:val="24"/>
                <w:lang w:eastAsia="hu-HU"/>
              </w:rPr>
              <w:t>1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</w:t>
            </w:r>
            <w:r w:rsidRPr="003336FC">
              <w:rPr>
                <w:rFonts w:eastAsia="Times New Roman" w:cs="Times New Roman"/>
                <w:color w:val="000000"/>
                <w:szCs w:val="24"/>
                <w:lang w:eastAsia="hu-HU"/>
              </w:rPr>
              <w:t>-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</w:t>
            </w:r>
            <w:r w:rsidRPr="003336FC">
              <w:rPr>
                <w:rFonts w:eastAsia="Times New Roman" w:cs="Times New Roman"/>
                <w:color w:val="000000"/>
                <w:szCs w:val="24"/>
                <w:lang w:eastAsia="hu-HU"/>
              </w:rPr>
              <w:t>11</w:t>
            </w:r>
          </w:p>
        </w:tc>
        <w:tc>
          <w:tcPr>
            <w:tcW w:w="2835" w:type="dxa"/>
          </w:tcPr>
          <w:p w14:paraId="41A8E9C8" w14:textId="77777777" w:rsidR="0079166A" w:rsidRPr="003336FC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336FC">
              <w:rPr>
                <w:rFonts w:eastAsia="Times New Roman" w:cs="Times New Roman"/>
                <w:color w:val="000000"/>
                <w:szCs w:val="24"/>
                <w:lang w:eastAsia="hu-HU"/>
              </w:rPr>
              <w:t>2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</w:t>
            </w:r>
            <w:r w:rsidRPr="003336FC">
              <w:rPr>
                <w:rFonts w:eastAsia="Times New Roman" w:cs="Times New Roman"/>
                <w:color w:val="000000"/>
                <w:szCs w:val="24"/>
                <w:lang w:eastAsia="hu-HU"/>
              </w:rPr>
              <w:t>-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</w:t>
            </w:r>
            <w:r w:rsidRPr="003336FC">
              <w:rPr>
                <w:rFonts w:eastAsia="Times New Roman" w:cs="Times New Roman"/>
                <w:color w:val="000000"/>
                <w:szCs w:val="24"/>
                <w:lang w:eastAsia="hu-HU"/>
              </w:rPr>
              <w:t>10</w:t>
            </w:r>
          </w:p>
        </w:tc>
      </w:tr>
      <w:tr w:rsidR="0079166A" w:rsidRPr="003336FC" w14:paraId="7461BE49" w14:textId="77777777" w:rsidTr="0079166A">
        <w:tc>
          <w:tcPr>
            <w:tcW w:w="2835" w:type="dxa"/>
          </w:tcPr>
          <w:p w14:paraId="6FC59A8E" w14:textId="77777777" w:rsidR="0079166A" w:rsidRPr="003336FC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336FC">
              <w:rPr>
                <w:rFonts w:eastAsia="Times New Roman" w:cs="Times New Roman"/>
                <w:color w:val="000000"/>
                <w:szCs w:val="24"/>
                <w:lang w:eastAsia="hu-HU"/>
              </w:rPr>
              <w:t>Vágsellye utca</w:t>
            </w:r>
          </w:p>
        </w:tc>
        <w:tc>
          <w:tcPr>
            <w:tcW w:w="2835" w:type="dxa"/>
          </w:tcPr>
          <w:p w14:paraId="0AC71A66" w14:textId="77777777" w:rsidR="0079166A" w:rsidRPr="003336FC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134C623F" w14:textId="77777777" w:rsidR="0079166A" w:rsidRPr="003336FC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336FC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3336FC" w14:paraId="117DB626" w14:textId="77777777" w:rsidTr="0079166A">
        <w:tc>
          <w:tcPr>
            <w:tcW w:w="2835" w:type="dxa"/>
          </w:tcPr>
          <w:p w14:paraId="64CDE796" w14:textId="77777777" w:rsidR="0079166A" w:rsidRPr="003336FC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336FC">
              <w:rPr>
                <w:rFonts w:eastAsia="Times New Roman" w:cs="Times New Roman"/>
                <w:color w:val="000000"/>
                <w:szCs w:val="24"/>
                <w:lang w:eastAsia="hu-HU"/>
              </w:rPr>
              <w:t>Zoborhegy tér</w:t>
            </w:r>
          </w:p>
        </w:tc>
        <w:tc>
          <w:tcPr>
            <w:tcW w:w="2835" w:type="dxa"/>
          </w:tcPr>
          <w:p w14:paraId="4A3A4314" w14:textId="77777777" w:rsidR="0079166A" w:rsidRPr="003336FC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382C2B16" w14:textId="77777777" w:rsidR="0079166A" w:rsidRPr="003336FC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336FC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3336FC" w14:paraId="6C2ECF45" w14:textId="77777777" w:rsidTr="0079166A">
        <w:tc>
          <w:tcPr>
            <w:tcW w:w="2835" w:type="dxa"/>
          </w:tcPr>
          <w:p w14:paraId="1EC18A67" w14:textId="77777777" w:rsidR="0079166A" w:rsidRPr="003336FC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336FC">
              <w:rPr>
                <w:rFonts w:eastAsia="Times New Roman" w:cs="Times New Roman"/>
                <w:color w:val="000000"/>
                <w:szCs w:val="24"/>
                <w:lang w:eastAsia="hu-HU"/>
              </w:rPr>
              <w:t>Zoborhegy utca</w:t>
            </w:r>
          </w:p>
        </w:tc>
        <w:tc>
          <w:tcPr>
            <w:tcW w:w="2835" w:type="dxa"/>
          </w:tcPr>
          <w:p w14:paraId="01E7468C" w14:textId="77777777" w:rsidR="0079166A" w:rsidRPr="003336FC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208A1405" w14:textId="77777777" w:rsidR="0079166A" w:rsidRPr="003336FC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336FC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3336FC" w14:paraId="00EEEE27" w14:textId="77777777" w:rsidTr="0079166A">
        <w:tc>
          <w:tcPr>
            <w:tcW w:w="2835" w:type="dxa"/>
          </w:tcPr>
          <w:p w14:paraId="5AD27789" w14:textId="77777777" w:rsidR="0079166A" w:rsidRPr="003336FC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336FC">
              <w:rPr>
                <w:rFonts w:eastAsia="Times New Roman" w:cs="Times New Roman"/>
                <w:color w:val="000000"/>
                <w:szCs w:val="24"/>
                <w:lang w:eastAsia="hu-HU"/>
              </w:rPr>
              <w:t>Zsigárd utca</w:t>
            </w:r>
          </w:p>
        </w:tc>
        <w:tc>
          <w:tcPr>
            <w:tcW w:w="2835" w:type="dxa"/>
          </w:tcPr>
          <w:p w14:paraId="5740AB25" w14:textId="77777777" w:rsidR="0079166A" w:rsidRPr="003336FC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66F28541" w14:textId="77777777" w:rsidR="0079166A" w:rsidRPr="003336FC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336FC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</w:tbl>
    <w:p w14:paraId="6932F1FB" w14:textId="77777777" w:rsidR="0079166A" w:rsidRPr="009C20A6" w:rsidRDefault="0079166A" w:rsidP="0079166A">
      <w:pPr>
        <w:ind w:firstLine="180"/>
        <w:rPr>
          <w:color w:val="000000"/>
          <w:szCs w:val="24"/>
        </w:rPr>
      </w:pPr>
    </w:p>
    <w:p w14:paraId="627A23A4" w14:textId="3D0A4C65" w:rsidR="0079166A" w:rsidRPr="009C20A6" w:rsidRDefault="0079166A" w:rsidP="0079166A">
      <w:pPr>
        <w:rPr>
          <w:color w:val="000000"/>
          <w:szCs w:val="24"/>
        </w:rPr>
      </w:pPr>
      <w:r w:rsidRPr="009C20A6">
        <w:rPr>
          <w:b/>
          <w:bCs/>
          <w:color w:val="000000"/>
          <w:szCs w:val="24"/>
        </w:rPr>
        <w:t>42. számú körzet:</w:t>
      </w:r>
      <w:r w:rsidRPr="009C20A6">
        <w:rPr>
          <w:color w:val="000000"/>
          <w:szCs w:val="24"/>
        </w:rPr>
        <w:t xml:space="preserve"> Budapest XIV., Lőcsei </w:t>
      </w:r>
      <w:r>
        <w:rPr>
          <w:color w:val="000000"/>
          <w:szCs w:val="24"/>
        </w:rPr>
        <w:t>út</w:t>
      </w:r>
      <w:r w:rsidRPr="009C20A6">
        <w:rPr>
          <w:color w:val="000000"/>
          <w:szCs w:val="24"/>
        </w:rPr>
        <w:t xml:space="preserve"> 4/b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79166A" w:rsidRPr="00EF0922" w14:paraId="170F0D57" w14:textId="77777777" w:rsidTr="0079166A">
        <w:tc>
          <w:tcPr>
            <w:tcW w:w="2835" w:type="dxa"/>
          </w:tcPr>
          <w:p w14:paraId="02B640BE" w14:textId="77777777" w:rsidR="0079166A" w:rsidRPr="00EF0922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EF0922">
              <w:rPr>
                <w:rFonts w:eastAsia="Times New Roman" w:cs="Times New Roman"/>
                <w:color w:val="000000"/>
                <w:szCs w:val="24"/>
                <w:lang w:eastAsia="hu-HU"/>
              </w:rPr>
              <w:t>Adria sétány</w:t>
            </w:r>
          </w:p>
        </w:tc>
        <w:tc>
          <w:tcPr>
            <w:tcW w:w="2835" w:type="dxa"/>
          </w:tcPr>
          <w:p w14:paraId="24DE7DA9" w14:textId="77777777" w:rsidR="0079166A" w:rsidRPr="00EF0922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06877E90" w14:textId="77777777" w:rsidR="0079166A" w:rsidRPr="00EF0922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EF0922">
              <w:rPr>
                <w:rFonts w:eastAsia="Times New Roman" w:cs="Times New Roman"/>
                <w:color w:val="000000"/>
                <w:szCs w:val="24"/>
                <w:lang w:eastAsia="hu-HU"/>
              </w:rPr>
              <w:t>2 - 4</w:t>
            </w:r>
          </w:p>
        </w:tc>
      </w:tr>
      <w:tr w:rsidR="0079166A" w:rsidRPr="00EF0922" w14:paraId="68A5CA65" w14:textId="77777777" w:rsidTr="0079166A">
        <w:tc>
          <w:tcPr>
            <w:tcW w:w="2835" w:type="dxa"/>
          </w:tcPr>
          <w:p w14:paraId="377F90D5" w14:textId="77777777" w:rsidR="0079166A" w:rsidRPr="00EF0922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EF0922">
              <w:rPr>
                <w:rFonts w:eastAsia="Times New Roman" w:cs="Times New Roman"/>
                <w:color w:val="000000"/>
                <w:szCs w:val="24"/>
                <w:lang w:eastAsia="hu-HU"/>
              </w:rPr>
              <w:t>Beckó utca</w:t>
            </w:r>
          </w:p>
        </w:tc>
        <w:tc>
          <w:tcPr>
            <w:tcW w:w="2835" w:type="dxa"/>
          </w:tcPr>
          <w:p w14:paraId="33E40722" w14:textId="77777777" w:rsidR="0079166A" w:rsidRPr="00EF0922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4DF26F54" w14:textId="77777777" w:rsidR="0079166A" w:rsidRPr="00EF0922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EF0922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EF0922" w14:paraId="51317DAD" w14:textId="77777777" w:rsidTr="0079166A">
        <w:tc>
          <w:tcPr>
            <w:tcW w:w="2835" w:type="dxa"/>
          </w:tcPr>
          <w:p w14:paraId="3B527F93" w14:textId="77777777" w:rsidR="0079166A" w:rsidRPr="00EF0922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EF0922">
              <w:rPr>
                <w:rFonts w:eastAsia="Times New Roman" w:cs="Times New Roman"/>
                <w:color w:val="000000"/>
                <w:szCs w:val="24"/>
                <w:lang w:eastAsia="hu-HU"/>
              </w:rPr>
              <w:t>Benkő utca</w:t>
            </w:r>
          </w:p>
        </w:tc>
        <w:tc>
          <w:tcPr>
            <w:tcW w:w="2835" w:type="dxa"/>
          </w:tcPr>
          <w:p w14:paraId="66F5000B" w14:textId="77777777" w:rsidR="0079166A" w:rsidRPr="00EF0922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600F9770" w14:textId="77777777" w:rsidR="0079166A" w:rsidRPr="00EF0922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EF0922">
              <w:rPr>
                <w:rFonts w:eastAsia="Times New Roman" w:cs="Times New Roman"/>
                <w:color w:val="000000"/>
                <w:szCs w:val="24"/>
                <w:lang w:eastAsia="hu-HU"/>
              </w:rPr>
              <w:t>26 - 52</w:t>
            </w:r>
          </w:p>
        </w:tc>
      </w:tr>
      <w:tr w:rsidR="0079166A" w:rsidRPr="00EF0922" w14:paraId="7CE1A985" w14:textId="77777777" w:rsidTr="0079166A">
        <w:tc>
          <w:tcPr>
            <w:tcW w:w="2835" w:type="dxa"/>
          </w:tcPr>
          <w:p w14:paraId="72AF3574" w14:textId="77777777" w:rsidR="0079166A" w:rsidRPr="00EF0922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EF0922">
              <w:rPr>
                <w:rFonts w:eastAsia="Times New Roman" w:cs="Times New Roman"/>
                <w:color w:val="000000"/>
                <w:szCs w:val="24"/>
                <w:lang w:eastAsia="hu-HU"/>
              </w:rPr>
              <w:t>Bosnyák utca</w:t>
            </w:r>
          </w:p>
        </w:tc>
        <w:tc>
          <w:tcPr>
            <w:tcW w:w="2835" w:type="dxa"/>
          </w:tcPr>
          <w:p w14:paraId="46A29AA7" w14:textId="77777777" w:rsidR="0079166A" w:rsidRPr="00EF0922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EF0922">
              <w:rPr>
                <w:rFonts w:eastAsia="Times New Roman" w:cs="Times New Roman"/>
                <w:color w:val="000000"/>
                <w:szCs w:val="24"/>
                <w:lang w:eastAsia="hu-HU"/>
              </w:rPr>
              <w:t>25 - 71</w:t>
            </w:r>
          </w:p>
        </w:tc>
        <w:tc>
          <w:tcPr>
            <w:tcW w:w="2835" w:type="dxa"/>
          </w:tcPr>
          <w:p w14:paraId="6713C7B7" w14:textId="77777777" w:rsidR="0079166A" w:rsidRPr="00EF0922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EF0922">
              <w:rPr>
                <w:rFonts w:eastAsia="Times New Roman" w:cs="Times New Roman"/>
                <w:color w:val="000000"/>
                <w:szCs w:val="24"/>
                <w:lang w:eastAsia="hu-HU"/>
              </w:rPr>
              <w:t>56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-</w:t>
            </w:r>
            <w:r w:rsidRPr="00EF0922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70</w:t>
            </w:r>
          </w:p>
        </w:tc>
      </w:tr>
      <w:tr w:rsidR="0079166A" w:rsidRPr="00EF0922" w14:paraId="246CF698" w14:textId="77777777" w:rsidTr="0079166A">
        <w:tc>
          <w:tcPr>
            <w:tcW w:w="2835" w:type="dxa"/>
          </w:tcPr>
          <w:p w14:paraId="78313EB0" w14:textId="77777777" w:rsidR="0079166A" w:rsidRPr="00EF0922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EF0922">
              <w:rPr>
                <w:rFonts w:eastAsia="Times New Roman" w:cs="Times New Roman"/>
                <w:color w:val="000000"/>
                <w:szCs w:val="24"/>
                <w:lang w:eastAsia="hu-HU"/>
              </w:rPr>
              <w:t>Csernyus utca</w:t>
            </w:r>
          </w:p>
        </w:tc>
        <w:tc>
          <w:tcPr>
            <w:tcW w:w="2835" w:type="dxa"/>
          </w:tcPr>
          <w:p w14:paraId="143ECB05" w14:textId="77777777" w:rsidR="0079166A" w:rsidRPr="00EF0922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47FF33A4" w14:textId="77777777" w:rsidR="0079166A" w:rsidRPr="00EF0922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EF0922">
              <w:rPr>
                <w:rFonts w:eastAsia="Times New Roman" w:cs="Times New Roman"/>
                <w:color w:val="000000"/>
                <w:szCs w:val="24"/>
                <w:lang w:eastAsia="hu-HU"/>
              </w:rPr>
              <w:t>84 - 90</w:t>
            </w:r>
          </w:p>
        </w:tc>
      </w:tr>
      <w:tr w:rsidR="0079166A" w:rsidRPr="00EF0922" w14:paraId="3EB763C2" w14:textId="77777777" w:rsidTr="0079166A">
        <w:tc>
          <w:tcPr>
            <w:tcW w:w="2835" w:type="dxa"/>
          </w:tcPr>
          <w:p w14:paraId="033CDACC" w14:textId="77777777" w:rsidR="0079166A" w:rsidRPr="00EF0922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EF0922">
              <w:rPr>
                <w:rFonts w:eastAsia="Times New Roman" w:cs="Times New Roman"/>
                <w:color w:val="000000"/>
                <w:szCs w:val="24"/>
                <w:lang w:eastAsia="hu-HU"/>
              </w:rPr>
              <w:t>Csömöri út</w:t>
            </w:r>
          </w:p>
        </w:tc>
        <w:tc>
          <w:tcPr>
            <w:tcW w:w="2835" w:type="dxa"/>
          </w:tcPr>
          <w:p w14:paraId="50A272B7" w14:textId="77777777" w:rsidR="0079166A" w:rsidRPr="00EF0922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EF0922">
              <w:rPr>
                <w:rFonts w:eastAsia="Times New Roman" w:cs="Times New Roman"/>
                <w:color w:val="000000"/>
                <w:szCs w:val="24"/>
                <w:lang w:eastAsia="hu-HU"/>
              </w:rPr>
              <w:t>1 - 19</w:t>
            </w:r>
          </w:p>
        </w:tc>
        <w:tc>
          <w:tcPr>
            <w:tcW w:w="2835" w:type="dxa"/>
          </w:tcPr>
          <w:p w14:paraId="0317AF94" w14:textId="77777777" w:rsidR="0079166A" w:rsidRPr="00EF0922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EF0922" w14:paraId="26D70E92" w14:textId="77777777" w:rsidTr="0079166A">
        <w:tc>
          <w:tcPr>
            <w:tcW w:w="2835" w:type="dxa"/>
          </w:tcPr>
          <w:p w14:paraId="1C7ADCA7" w14:textId="77777777" w:rsidR="0079166A" w:rsidRPr="00EF0922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EF0922">
              <w:rPr>
                <w:rFonts w:eastAsia="Times New Roman" w:cs="Times New Roman"/>
                <w:color w:val="000000"/>
                <w:szCs w:val="24"/>
                <w:lang w:eastAsia="hu-HU"/>
              </w:rPr>
              <w:t>Egressy út</w:t>
            </w:r>
          </w:p>
        </w:tc>
        <w:tc>
          <w:tcPr>
            <w:tcW w:w="2835" w:type="dxa"/>
          </w:tcPr>
          <w:p w14:paraId="306FAE9D" w14:textId="77777777" w:rsidR="0079166A" w:rsidRPr="00EF0922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EF0922">
              <w:rPr>
                <w:rFonts w:eastAsia="Times New Roman" w:cs="Times New Roman"/>
                <w:color w:val="000000"/>
                <w:szCs w:val="24"/>
                <w:lang w:eastAsia="hu-HU"/>
              </w:rPr>
              <w:t>79/b - 97</w:t>
            </w:r>
          </w:p>
        </w:tc>
        <w:tc>
          <w:tcPr>
            <w:tcW w:w="2835" w:type="dxa"/>
          </w:tcPr>
          <w:p w14:paraId="478A7C80" w14:textId="77777777" w:rsidR="0079166A" w:rsidRPr="00EF0922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EF0922">
              <w:rPr>
                <w:rFonts w:eastAsia="Times New Roman" w:cs="Times New Roman"/>
                <w:color w:val="000000"/>
                <w:szCs w:val="24"/>
                <w:lang w:eastAsia="hu-HU"/>
              </w:rPr>
              <w:t>148 - 178/b</w:t>
            </w:r>
          </w:p>
        </w:tc>
      </w:tr>
      <w:tr w:rsidR="0079166A" w:rsidRPr="00EF0922" w14:paraId="3F1A2350" w14:textId="77777777" w:rsidTr="0079166A">
        <w:tc>
          <w:tcPr>
            <w:tcW w:w="2835" w:type="dxa"/>
          </w:tcPr>
          <w:p w14:paraId="2356C93D" w14:textId="77777777" w:rsidR="0079166A" w:rsidRPr="00EF0922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EF0922">
              <w:rPr>
                <w:rFonts w:eastAsia="Times New Roman" w:cs="Times New Roman"/>
                <w:color w:val="000000"/>
                <w:szCs w:val="24"/>
                <w:lang w:eastAsia="hu-HU"/>
              </w:rPr>
              <w:t>Fűrész utca</w:t>
            </w:r>
          </w:p>
        </w:tc>
        <w:tc>
          <w:tcPr>
            <w:tcW w:w="2835" w:type="dxa"/>
          </w:tcPr>
          <w:p w14:paraId="5372E69A" w14:textId="77777777" w:rsidR="0079166A" w:rsidRPr="00EF0922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EF0922">
              <w:rPr>
                <w:rFonts w:eastAsia="Times New Roman" w:cs="Times New Roman"/>
                <w:color w:val="000000"/>
                <w:szCs w:val="24"/>
                <w:lang w:eastAsia="hu-HU"/>
              </w:rPr>
              <w:t>1 - 51</w:t>
            </w:r>
          </w:p>
        </w:tc>
        <w:tc>
          <w:tcPr>
            <w:tcW w:w="2835" w:type="dxa"/>
          </w:tcPr>
          <w:p w14:paraId="7A0579AF" w14:textId="77777777" w:rsidR="0079166A" w:rsidRPr="00EF0922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EF0922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16 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-</w:t>
            </w:r>
            <w:r w:rsidRPr="00EF0922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48</w:t>
            </w:r>
          </w:p>
        </w:tc>
      </w:tr>
      <w:tr w:rsidR="0079166A" w:rsidRPr="00EF0922" w14:paraId="225E791D" w14:textId="77777777" w:rsidTr="0079166A">
        <w:tc>
          <w:tcPr>
            <w:tcW w:w="2835" w:type="dxa"/>
          </w:tcPr>
          <w:p w14:paraId="68C98DE6" w14:textId="77777777" w:rsidR="0079166A" w:rsidRPr="00EF0922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EF0922">
              <w:rPr>
                <w:rFonts w:eastAsia="Times New Roman" w:cs="Times New Roman"/>
                <w:color w:val="000000"/>
                <w:szCs w:val="24"/>
                <w:lang w:eastAsia="hu-HU"/>
              </w:rPr>
              <w:t>Komócsy utca</w:t>
            </w:r>
          </w:p>
        </w:tc>
        <w:tc>
          <w:tcPr>
            <w:tcW w:w="2835" w:type="dxa"/>
          </w:tcPr>
          <w:p w14:paraId="1755A898" w14:textId="77777777" w:rsidR="0079166A" w:rsidRPr="00EF0922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EF0922">
              <w:rPr>
                <w:rFonts w:eastAsia="Times New Roman" w:cs="Times New Roman"/>
                <w:color w:val="000000"/>
                <w:szCs w:val="24"/>
                <w:lang w:eastAsia="hu-HU"/>
              </w:rPr>
              <w:t>17 - 51</w:t>
            </w:r>
          </w:p>
        </w:tc>
        <w:tc>
          <w:tcPr>
            <w:tcW w:w="2835" w:type="dxa"/>
          </w:tcPr>
          <w:p w14:paraId="4C31823F" w14:textId="77777777" w:rsidR="0079166A" w:rsidRPr="00EF0922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EF0922">
              <w:rPr>
                <w:rFonts w:eastAsia="Times New Roman" w:cs="Times New Roman"/>
                <w:color w:val="000000"/>
                <w:szCs w:val="24"/>
                <w:lang w:eastAsia="hu-HU"/>
              </w:rPr>
              <w:t>18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-</w:t>
            </w:r>
            <w:r w:rsidRPr="00EF0922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52</w:t>
            </w:r>
          </w:p>
        </w:tc>
      </w:tr>
      <w:tr w:rsidR="0079166A" w:rsidRPr="00EF0922" w14:paraId="17C31A6F" w14:textId="77777777" w:rsidTr="0079166A">
        <w:tc>
          <w:tcPr>
            <w:tcW w:w="2835" w:type="dxa"/>
          </w:tcPr>
          <w:p w14:paraId="1D59194A" w14:textId="77777777" w:rsidR="0079166A" w:rsidRPr="00EF0922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EF0922">
              <w:rPr>
                <w:rFonts w:eastAsia="Times New Roman" w:cs="Times New Roman"/>
                <w:color w:val="000000"/>
                <w:szCs w:val="24"/>
                <w:lang w:eastAsia="hu-HU"/>
              </w:rPr>
              <w:t>Lőcsei út</w:t>
            </w:r>
          </w:p>
        </w:tc>
        <w:tc>
          <w:tcPr>
            <w:tcW w:w="2835" w:type="dxa"/>
          </w:tcPr>
          <w:p w14:paraId="7E2BF7DB" w14:textId="77777777" w:rsidR="0079166A" w:rsidRPr="00EF0922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EF0922">
              <w:rPr>
                <w:rFonts w:eastAsia="Times New Roman" w:cs="Times New Roman"/>
                <w:color w:val="000000"/>
                <w:szCs w:val="24"/>
                <w:lang w:eastAsia="hu-HU"/>
              </w:rPr>
              <w:t>11 - 33</w:t>
            </w:r>
          </w:p>
        </w:tc>
        <w:tc>
          <w:tcPr>
            <w:tcW w:w="2835" w:type="dxa"/>
          </w:tcPr>
          <w:p w14:paraId="77D093CD" w14:textId="77777777" w:rsidR="0079166A" w:rsidRPr="00EF0922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EF0922" w14:paraId="3FD1324F" w14:textId="77777777" w:rsidTr="0079166A">
        <w:tc>
          <w:tcPr>
            <w:tcW w:w="2835" w:type="dxa"/>
          </w:tcPr>
          <w:p w14:paraId="32D9CAA6" w14:textId="77777777" w:rsidR="0079166A" w:rsidRPr="00EF0922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EF0922">
              <w:rPr>
                <w:rFonts w:eastAsia="Times New Roman" w:cs="Times New Roman"/>
                <w:color w:val="000000"/>
                <w:szCs w:val="24"/>
                <w:lang w:eastAsia="hu-HU"/>
              </w:rPr>
              <w:t>Mosztár utca</w:t>
            </w:r>
          </w:p>
        </w:tc>
        <w:tc>
          <w:tcPr>
            <w:tcW w:w="2835" w:type="dxa"/>
          </w:tcPr>
          <w:p w14:paraId="6840103A" w14:textId="77777777" w:rsidR="0079166A" w:rsidRPr="00EF0922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7CBB7DAC" w14:textId="77777777" w:rsidR="0079166A" w:rsidRPr="00EF0922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EF0922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EF0922" w14:paraId="20E21FC8" w14:textId="77777777" w:rsidTr="0079166A">
        <w:tc>
          <w:tcPr>
            <w:tcW w:w="2835" w:type="dxa"/>
          </w:tcPr>
          <w:p w14:paraId="5783E03B" w14:textId="77777777" w:rsidR="0079166A" w:rsidRPr="00EF0922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EF0922">
              <w:rPr>
                <w:rFonts w:eastAsia="Times New Roman" w:cs="Times New Roman"/>
                <w:color w:val="000000"/>
                <w:szCs w:val="24"/>
                <w:lang w:eastAsia="hu-HU"/>
              </w:rPr>
              <w:t>Pósa Lajos utca</w:t>
            </w:r>
          </w:p>
        </w:tc>
        <w:tc>
          <w:tcPr>
            <w:tcW w:w="2835" w:type="dxa"/>
          </w:tcPr>
          <w:p w14:paraId="793E27F9" w14:textId="77777777" w:rsidR="0079166A" w:rsidRPr="00EF0922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EF0922">
              <w:rPr>
                <w:rFonts w:eastAsia="Times New Roman" w:cs="Times New Roman"/>
                <w:color w:val="000000"/>
                <w:szCs w:val="24"/>
                <w:lang w:eastAsia="hu-HU"/>
              </w:rPr>
              <w:t>35 - 69</w:t>
            </w:r>
          </w:p>
        </w:tc>
        <w:tc>
          <w:tcPr>
            <w:tcW w:w="2835" w:type="dxa"/>
          </w:tcPr>
          <w:p w14:paraId="609074EA" w14:textId="77777777" w:rsidR="0079166A" w:rsidRPr="00EF0922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EF0922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40 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-</w:t>
            </w:r>
            <w:r w:rsidRPr="00EF0922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64</w:t>
            </w:r>
          </w:p>
        </w:tc>
      </w:tr>
      <w:tr w:rsidR="0079166A" w:rsidRPr="00EF0922" w14:paraId="6679DE40" w14:textId="77777777" w:rsidTr="0079166A">
        <w:tc>
          <w:tcPr>
            <w:tcW w:w="2835" w:type="dxa"/>
          </w:tcPr>
          <w:p w14:paraId="1DEA0F47" w14:textId="77777777" w:rsidR="0079166A" w:rsidRPr="00EF0922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EF0922">
              <w:rPr>
                <w:rFonts w:eastAsia="Times New Roman" w:cs="Times New Roman"/>
                <w:color w:val="000000"/>
                <w:szCs w:val="24"/>
                <w:lang w:eastAsia="hu-HU"/>
              </w:rPr>
              <w:t>Rákospatak utca</w:t>
            </w:r>
          </w:p>
        </w:tc>
        <w:tc>
          <w:tcPr>
            <w:tcW w:w="2835" w:type="dxa"/>
          </w:tcPr>
          <w:p w14:paraId="3758E58B" w14:textId="77777777" w:rsidR="0079166A" w:rsidRPr="00EF0922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686ADBA9" w14:textId="77777777" w:rsidR="0079166A" w:rsidRPr="00EF0922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EF0922">
              <w:rPr>
                <w:rFonts w:eastAsia="Times New Roman" w:cs="Times New Roman"/>
                <w:color w:val="000000"/>
                <w:szCs w:val="24"/>
                <w:lang w:eastAsia="hu-HU"/>
              </w:rPr>
              <w:t>2 - 28</w:t>
            </w:r>
          </w:p>
        </w:tc>
      </w:tr>
      <w:tr w:rsidR="0079166A" w:rsidRPr="00EF0922" w14:paraId="4B33F114" w14:textId="77777777" w:rsidTr="0079166A">
        <w:tc>
          <w:tcPr>
            <w:tcW w:w="2835" w:type="dxa"/>
          </w:tcPr>
          <w:p w14:paraId="6C5020C1" w14:textId="77777777" w:rsidR="0079166A" w:rsidRPr="00EF0922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EF0922">
              <w:rPr>
                <w:rFonts w:eastAsia="Times New Roman" w:cs="Times New Roman"/>
                <w:color w:val="000000"/>
                <w:szCs w:val="24"/>
                <w:lang w:eastAsia="hu-HU"/>
              </w:rPr>
              <w:t>Rózsavölgyi tér</w:t>
            </w:r>
          </w:p>
        </w:tc>
        <w:tc>
          <w:tcPr>
            <w:tcW w:w="2835" w:type="dxa"/>
          </w:tcPr>
          <w:p w14:paraId="59056E58" w14:textId="77777777" w:rsidR="0079166A" w:rsidRPr="00EF0922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EF0922">
              <w:rPr>
                <w:rFonts w:eastAsia="Times New Roman" w:cs="Times New Roman"/>
                <w:color w:val="000000"/>
                <w:szCs w:val="24"/>
                <w:lang w:eastAsia="hu-HU"/>
              </w:rPr>
              <w:t>11 - 15</w:t>
            </w:r>
          </w:p>
        </w:tc>
        <w:tc>
          <w:tcPr>
            <w:tcW w:w="2835" w:type="dxa"/>
          </w:tcPr>
          <w:p w14:paraId="406704E7" w14:textId="77777777" w:rsidR="0079166A" w:rsidRPr="00EF0922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EF0922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10 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-</w:t>
            </w:r>
            <w:r w:rsidRPr="00EF0922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14</w:t>
            </w:r>
          </w:p>
        </w:tc>
      </w:tr>
      <w:tr w:rsidR="0079166A" w:rsidRPr="00EF0922" w14:paraId="496E915B" w14:textId="77777777" w:rsidTr="0079166A">
        <w:tc>
          <w:tcPr>
            <w:tcW w:w="2835" w:type="dxa"/>
          </w:tcPr>
          <w:p w14:paraId="22B459F8" w14:textId="77777777" w:rsidR="0079166A" w:rsidRPr="00EF0922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EF0922">
              <w:rPr>
                <w:rFonts w:eastAsia="Times New Roman" w:cs="Times New Roman"/>
                <w:color w:val="000000"/>
                <w:szCs w:val="24"/>
                <w:lang w:eastAsia="hu-HU"/>
              </w:rPr>
              <w:t>Szugló utca</w:t>
            </w:r>
          </w:p>
        </w:tc>
        <w:tc>
          <w:tcPr>
            <w:tcW w:w="2835" w:type="dxa"/>
          </w:tcPr>
          <w:p w14:paraId="7BEC406E" w14:textId="77777777" w:rsidR="0079166A" w:rsidRPr="00EF0922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EF0922">
              <w:rPr>
                <w:rFonts w:eastAsia="Times New Roman" w:cs="Times New Roman"/>
                <w:color w:val="000000"/>
                <w:szCs w:val="24"/>
                <w:lang w:eastAsia="hu-HU"/>
              </w:rPr>
              <w:t>87 - 125/g</w:t>
            </w:r>
          </w:p>
        </w:tc>
        <w:tc>
          <w:tcPr>
            <w:tcW w:w="2835" w:type="dxa"/>
          </w:tcPr>
          <w:p w14:paraId="3170A4C9" w14:textId="77777777" w:rsidR="0079166A" w:rsidRPr="00EF0922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EF0922">
              <w:rPr>
                <w:rFonts w:eastAsia="Times New Roman" w:cs="Times New Roman"/>
                <w:color w:val="000000"/>
                <w:szCs w:val="24"/>
                <w:lang w:eastAsia="hu-HU"/>
              </w:rPr>
              <w:t>92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-</w:t>
            </w:r>
            <w:r w:rsidRPr="00EF0922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136</w:t>
            </w:r>
          </w:p>
        </w:tc>
      </w:tr>
      <w:tr w:rsidR="0079166A" w:rsidRPr="00EF0922" w14:paraId="45744C72" w14:textId="77777777" w:rsidTr="0079166A">
        <w:tc>
          <w:tcPr>
            <w:tcW w:w="2835" w:type="dxa"/>
          </w:tcPr>
          <w:p w14:paraId="31CB1DD6" w14:textId="77777777" w:rsidR="0079166A" w:rsidRPr="00EF0922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EF0922">
              <w:rPr>
                <w:rFonts w:eastAsia="Times New Roman" w:cs="Times New Roman"/>
                <w:color w:val="000000"/>
                <w:szCs w:val="24"/>
                <w:lang w:eastAsia="hu-HU"/>
              </w:rPr>
              <w:t>Vezér utca</w:t>
            </w:r>
          </w:p>
        </w:tc>
        <w:tc>
          <w:tcPr>
            <w:tcW w:w="2835" w:type="dxa"/>
          </w:tcPr>
          <w:p w14:paraId="5844630C" w14:textId="77777777" w:rsidR="0079166A" w:rsidRPr="00EF0922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EF0922">
              <w:rPr>
                <w:rFonts w:eastAsia="Times New Roman" w:cs="Times New Roman"/>
                <w:color w:val="000000"/>
                <w:szCs w:val="24"/>
                <w:lang w:eastAsia="hu-HU"/>
              </w:rPr>
              <w:t>147 - 155</w:t>
            </w:r>
          </w:p>
        </w:tc>
        <w:tc>
          <w:tcPr>
            <w:tcW w:w="2835" w:type="dxa"/>
          </w:tcPr>
          <w:p w14:paraId="5298A810" w14:textId="77777777" w:rsidR="0079166A" w:rsidRPr="00EF0922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EF0922">
              <w:rPr>
                <w:rFonts w:eastAsia="Times New Roman" w:cs="Times New Roman"/>
                <w:color w:val="000000"/>
                <w:szCs w:val="24"/>
                <w:lang w:eastAsia="hu-HU"/>
              </w:rPr>
              <w:t>152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-</w:t>
            </w:r>
            <w:r w:rsidRPr="00EF0922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188</w:t>
            </w:r>
          </w:p>
        </w:tc>
      </w:tr>
    </w:tbl>
    <w:p w14:paraId="19A59B11" w14:textId="77777777" w:rsidR="0079166A" w:rsidRPr="009C20A6" w:rsidRDefault="0079166A" w:rsidP="0079166A">
      <w:pPr>
        <w:ind w:firstLine="180"/>
        <w:rPr>
          <w:color w:val="000000"/>
          <w:szCs w:val="24"/>
        </w:rPr>
      </w:pPr>
    </w:p>
    <w:p w14:paraId="013A9300" w14:textId="77777777" w:rsidR="0079166A" w:rsidRDefault="0079166A" w:rsidP="0079166A">
      <w:pPr>
        <w:rPr>
          <w:color w:val="000000"/>
          <w:szCs w:val="24"/>
        </w:rPr>
      </w:pPr>
      <w:r w:rsidRPr="009C20A6">
        <w:rPr>
          <w:b/>
          <w:bCs/>
          <w:color w:val="000000"/>
          <w:szCs w:val="24"/>
        </w:rPr>
        <w:t>43.</w:t>
      </w:r>
      <w:r>
        <w:rPr>
          <w:b/>
          <w:bCs/>
          <w:color w:val="000000"/>
          <w:szCs w:val="24"/>
        </w:rPr>
        <w:t xml:space="preserve"> </w:t>
      </w:r>
      <w:r w:rsidRPr="009C20A6">
        <w:rPr>
          <w:b/>
          <w:bCs/>
          <w:color w:val="000000"/>
          <w:szCs w:val="24"/>
        </w:rPr>
        <w:t>számú körzet:</w:t>
      </w:r>
      <w:r w:rsidRPr="009C20A6">
        <w:rPr>
          <w:color w:val="000000"/>
          <w:szCs w:val="24"/>
        </w:rPr>
        <w:t> </w:t>
      </w:r>
      <w:r>
        <w:rPr>
          <w:color w:val="000000"/>
          <w:szCs w:val="24"/>
        </w:rPr>
        <w:t>Budapest XIV., Kerepesi út 78/c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79166A" w:rsidRPr="00977AD0" w14:paraId="03108DA8" w14:textId="77777777" w:rsidTr="0079166A">
        <w:tc>
          <w:tcPr>
            <w:tcW w:w="2835" w:type="dxa"/>
          </w:tcPr>
          <w:p w14:paraId="3F2626D7" w14:textId="77777777" w:rsidR="0079166A" w:rsidRPr="00977AD0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77AD0">
              <w:rPr>
                <w:rFonts w:eastAsia="Times New Roman" w:cs="Times New Roman"/>
                <w:color w:val="000000"/>
                <w:szCs w:val="24"/>
                <w:lang w:eastAsia="hu-HU"/>
              </w:rPr>
              <w:t>Bánki Donát utca</w:t>
            </w:r>
          </w:p>
        </w:tc>
        <w:tc>
          <w:tcPr>
            <w:tcW w:w="2835" w:type="dxa"/>
          </w:tcPr>
          <w:p w14:paraId="35ACD6A8" w14:textId="77777777" w:rsidR="0079166A" w:rsidRPr="00977AD0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77AD0">
              <w:rPr>
                <w:rFonts w:eastAsia="Times New Roman" w:cs="Times New Roman"/>
                <w:color w:val="000000"/>
                <w:szCs w:val="24"/>
                <w:lang w:eastAsia="hu-HU"/>
              </w:rPr>
              <w:t>25 - 73</w:t>
            </w:r>
          </w:p>
        </w:tc>
        <w:tc>
          <w:tcPr>
            <w:tcW w:w="2835" w:type="dxa"/>
          </w:tcPr>
          <w:p w14:paraId="42B3B416" w14:textId="77777777" w:rsidR="0079166A" w:rsidRPr="00977AD0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77AD0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26 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-</w:t>
            </w:r>
            <w:r w:rsidRPr="00977AD0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64</w:t>
            </w:r>
          </w:p>
        </w:tc>
      </w:tr>
      <w:tr w:rsidR="0079166A" w:rsidRPr="00977AD0" w14:paraId="3AE6E8B5" w14:textId="77777777" w:rsidTr="0079166A">
        <w:tc>
          <w:tcPr>
            <w:tcW w:w="2835" w:type="dxa"/>
          </w:tcPr>
          <w:p w14:paraId="2D171B75" w14:textId="77777777" w:rsidR="0079166A" w:rsidRPr="00977AD0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77AD0">
              <w:rPr>
                <w:rFonts w:eastAsia="Times New Roman" w:cs="Times New Roman"/>
                <w:color w:val="000000"/>
                <w:szCs w:val="24"/>
                <w:lang w:eastAsia="hu-HU"/>
              </w:rPr>
              <w:t>Bátorkeszi utca</w:t>
            </w:r>
          </w:p>
        </w:tc>
        <w:tc>
          <w:tcPr>
            <w:tcW w:w="2835" w:type="dxa"/>
          </w:tcPr>
          <w:p w14:paraId="6A851E89" w14:textId="77777777" w:rsidR="0079166A" w:rsidRPr="00977AD0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0FF1661C" w14:textId="77777777" w:rsidR="0079166A" w:rsidRPr="00977AD0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77AD0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977AD0" w14:paraId="32EE2F59" w14:textId="77777777" w:rsidTr="0079166A">
        <w:tc>
          <w:tcPr>
            <w:tcW w:w="2835" w:type="dxa"/>
          </w:tcPr>
          <w:p w14:paraId="477A4BDC" w14:textId="77777777" w:rsidR="0079166A" w:rsidRPr="00977AD0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77AD0">
              <w:rPr>
                <w:rFonts w:eastAsia="Times New Roman" w:cs="Times New Roman"/>
                <w:color w:val="000000"/>
                <w:szCs w:val="24"/>
                <w:lang w:eastAsia="hu-HU"/>
              </w:rPr>
              <w:t>Bolgárkerék utca</w:t>
            </w:r>
          </w:p>
        </w:tc>
        <w:tc>
          <w:tcPr>
            <w:tcW w:w="2835" w:type="dxa"/>
          </w:tcPr>
          <w:p w14:paraId="39BD042C" w14:textId="77777777" w:rsidR="0079166A" w:rsidRPr="00977AD0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2355F03E" w14:textId="77777777" w:rsidR="0079166A" w:rsidRPr="00977AD0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77AD0">
              <w:rPr>
                <w:rFonts w:eastAsia="Times New Roman" w:cs="Times New Roman"/>
                <w:color w:val="000000"/>
                <w:szCs w:val="24"/>
                <w:lang w:eastAsia="hu-HU"/>
              </w:rPr>
              <w:t>1 - 3</w:t>
            </w:r>
          </w:p>
        </w:tc>
      </w:tr>
      <w:tr w:rsidR="0079166A" w:rsidRPr="00977AD0" w14:paraId="409BE136" w14:textId="77777777" w:rsidTr="0079166A">
        <w:tc>
          <w:tcPr>
            <w:tcW w:w="2835" w:type="dxa"/>
          </w:tcPr>
          <w:p w14:paraId="769B4557" w14:textId="77777777" w:rsidR="0079166A" w:rsidRPr="00977AD0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77AD0">
              <w:rPr>
                <w:rFonts w:eastAsia="Times New Roman" w:cs="Times New Roman"/>
                <w:color w:val="000000"/>
                <w:szCs w:val="24"/>
                <w:lang w:eastAsia="hu-HU"/>
              </w:rPr>
              <w:lastRenderedPageBreak/>
              <w:t>Bolgárkertész utca</w:t>
            </w:r>
          </w:p>
        </w:tc>
        <w:tc>
          <w:tcPr>
            <w:tcW w:w="2835" w:type="dxa"/>
          </w:tcPr>
          <w:p w14:paraId="3DC01CE8" w14:textId="77777777" w:rsidR="0079166A" w:rsidRPr="00977AD0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77AD0">
              <w:rPr>
                <w:rFonts w:eastAsia="Times New Roman" w:cs="Times New Roman"/>
                <w:color w:val="000000"/>
                <w:szCs w:val="24"/>
                <w:lang w:eastAsia="hu-HU"/>
              </w:rPr>
              <w:t>25 - 31</w:t>
            </w:r>
          </w:p>
        </w:tc>
        <w:tc>
          <w:tcPr>
            <w:tcW w:w="2835" w:type="dxa"/>
          </w:tcPr>
          <w:p w14:paraId="0E21C554" w14:textId="77777777" w:rsidR="0079166A" w:rsidRPr="00977AD0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77AD0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12 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-</w:t>
            </w:r>
            <w:r w:rsidRPr="00977AD0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64</w:t>
            </w:r>
          </w:p>
        </w:tc>
      </w:tr>
      <w:tr w:rsidR="0079166A" w:rsidRPr="00977AD0" w14:paraId="69941DB0" w14:textId="77777777" w:rsidTr="0079166A">
        <w:tc>
          <w:tcPr>
            <w:tcW w:w="2835" w:type="dxa"/>
          </w:tcPr>
          <w:p w14:paraId="371BA936" w14:textId="77777777" w:rsidR="0079166A" w:rsidRPr="00977AD0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77AD0">
              <w:rPr>
                <w:rFonts w:eastAsia="Times New Roman" w:cs="Times New Roman"/>
                <w:color w:val="000000"/>
                <w:szCs w:val="24"/>
                <w:lang w:eastAsia="hu-HU"/>
              </w:rPr>
              <w:t>Boros Mátyás utca</w:t>
            </w:r>
          </w:p>
        </w:tc>
        <w:tc>
          <w:tcPr>
            <w:tcW w:w="2835" w:type="dxa"/>
          </w:tcPr>
          <w:p w14:paraId="3B37593B" w14:textId="77777777" w:rsidR="0079166A" w:rsidRPr="00977AD0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5566F364" w14:textId="77777777" w:rsidR="0079166A" w:rsidRPr="00977AD0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77AD0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977AD0" w14:paraId="5B424F63" w14:textId="77777777" w:rsidTr="0079166A">
        <w:tc>
          <w:tcPr>
            <w:tcW w:w="2835" w:type="dxa"/>
          </w:tcPr>
          <w:p w14:paraId="7243EB63" w14:textId="77777777" w:rsidR="0079166A" w:rsidRPr="00977AD0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77AD0">
              <w:rPr>
                <w:rFonts w:eastAsia="Times New Roman" w:cs="Times New Roman"/>
                <w:color w:val="000000"/>
                <w:szCs w:val="24"/>
                <w:lang w:eastAsia="hu-HU"/>
              </w:rPr>
              <w:t>Felsőbüki Nagy Pál utca</w:t>
            </w:r>
          </w:p>
        </w:tc>
        <w:tc>
          <w:tcPr>
            <w:tcW w:w="2835" w:type="dxa"/>
          </w:tcPr>
          <w:p w14:paraId="32AA17DF" w14:textId="77777777" w:rsidR="0079166A" w:rsidRPr="00977AD0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426296DC" w14:textId="77777777" w:rsidR="0079166A" w:rsidRPr="00977AD0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77AD0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977AD0" w14:paraId="504AAD0D" w14:textId="77777777" w:rsidTr="0079166A">
        <w:tc>
          <w:tcPr>
            <w:tcW w:w="2835" w:type="dxa"/>
          </w:tcPr>
          <w:p w14:paraId="19EC5E29" w14:textId="77777777" w:rsidR="0079166A" w:rsidRPr="00977AD0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77AD0">
              <w:rPr>
                <w:rFonts w:eastAsia="Times New Roman" w:cs="Times New Roman"/>
                <w:color w:val="000000"/>
                <w:szCs w:val="24"/>
                <w:lang w:eastAsia="hu-HU"/>
              </w:rPr>
              <w:t>Fogarasi út</w:t>
            </w:r>
          </w:p>
        </w:tc>
        <w:tc>
          <w:tcPr>
            <w:tcW w:w="2835" w:type="dxa"/>
          </w:tcPr>
          <w:p w14:paraId="1BE51287" w14:textId="77777777" w:rsidR="0079166A" w:rsidRPr="00977AD0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77AD0">
              <w:rPr>
                <w:rFonts w:eastAsia="Times New Roman" w:cs="Times New Roman"/>
                <w:color w:val="000000"/>
                <w:szCs w:val="24"/>
                <w:lang w:eastAsia="hu-HU"/>
              </w:rPr>
              <w:t>61 - 71</w:t>
            </w:r>
          </w:p>
        </w:tc>
        <w:tc>
          <w:tcPr>
            <w:tcW w:w="2835" w:type="dxa"/>
          </w:tcPr>
          <w:p w14:paraId="3E049165" w14:textId="77777777" w:rsidR="0079166A" w:rsidRPr="00977AD0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977AD0" w14:paraId="2405F913" w14:textId="77777777" w:rsidTr="0079166A">
        <w:tc>
          <w:tcPr>
            <w:tcW w:w="2835" w:type="dxa"/>
          </w:tcPr>
          <w:p w14:paraId="5BDDB200" w14:textId="77777777" w:rsidR="0079166A" w:rsidRPr="00977AD0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77AD0">
              <w:rPr>
                <w:rFonts w:eastAsia="Times New Roman" w:cs="Times New Roman"/>
                <w:color w:val="000000"/>
                <w:szCs w:val="24"/>
                <w:lang w:eastAsia="hu-HU"/>
              </w:rPr>
              <w:t>Kaffka Margit köz</w:t>
            </w:r>
          </w:p>
        </w:tc>
        <w:tc>
          <w:tcPr>
            <w:tcW w:w="2835" w:type="dxa"/>
          </w:tcPr>
          <w:p w14:paraId="63028184" w14:textId="77777777" w:rsidR="0079166A" w:rsidRPr="00977AD0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722F84C9" w14:textId="77777777" w:rsidR="0079166A" w:rsidRPr="00977AD0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77AD0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977AD0" w14:paraId="53F8F3DC" w14:textId="77777777" w:rsidTr="0079166A">
        <w:tc>
          <w:tcPr>
            <w:tcW w:w="2835" w:type="dxa"/>
          </w:tcPr>
          <w:p w14:paraId="143110AB" w14:textId="77777777" w:rsidR="0079166A" w:rsidRPr="00977AD0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77AD0">
              <w:rPr>
                <w:rFonts w:eastAsia="Times New Roman" w:cs="Times New Roman"/>
                <w:color w:val="000000"/>
                <w:szCs w:val="24"/>
                <w:lang w:eastAsia="hu-HU"/>
              </w:rPr>
              <w:t>Kaffka Margit utca</w:t>
            </w:r>
          </w:p>
        </w:tc>
        <w:tc>
          <w:tcPr>
            <w:tcW w:w="2835" w:type="dxa"/>
          </w:tcPr>
          <w:p w14:paraId="39591D87" w14:textId="77777777" w:rsidR="0079166A" w:rsidRPr="00977AD0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2ACEA0BB" w14:textId="77777777" w:rsidR="0079166A" w:rsidRPr="00977AD0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77AD0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977AD0" w14:paraId="2B6005AD" w14:textId="77777777" w:rsidTr="0079166A">
        <w:tc>
          <w:tcPr>
            <w:tcW w:w="2835" w:type="dxa"/>
          </w:tcPr>
          <w:p w14:paraId="10B0152B" w14:textId="77777777" w:rsidR="0079166A" w:rsidRPr="00977AD0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77AD0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Kerepesi út </w:t>
            </w:r>
          </w:p>
        </w:tc>
        <w:tc>
          <w:tcPr>
            <w:tcW w:w="2835" w:type="dxa"/>
          </w:tcPr>
          <w:p w14:paraId="4E28C8B8" w14:textId="77777777" w:rsidR="0079166A" w:rsidRPr="00977AD0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0DA91A3B" w14:textId="77777777" w:rsidR="0079166A" w:rsidRPr="00977AD0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77AD0">
              <w:rPr>
                <w:rFonts w:eastAsia="Times New Roman" w:cs="Times New Roman"/>
                <w:color w:val="000000"/>
                <w:szCs w:val="24"/>
                <w:lang w:eastAsia="hu-HU"/>
              </w:rPr>
              <w:t>80/a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</w:t>
            </w:r>
            <w:r w:rsidRPr="00977AD0">
              <w:rPr>
                <w:rFonts w:eastAsia="Times New Roman" w:cs="Times New Roman"/>
                <w:color w:val="000000"/>
                <w:szCs w:val="24"/>
                <w:lang w:eastAsia="hu-HU"/>
              </w:rPr>
              <w:t>-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</w:t>
            </w:r>
            <w:r w:rsidRPr="00977AD0">
              <w:rPr>
                <w:rFonts w:eastAsia="Times New Roman" w:cs="Times New Roman"/>
                <w:color w:val="000000"/>
                <w:szCs w:val="24"/>
                <w:lang w:eastAsia="hu-HU"/>
              </w:rPr>
              <w:t>80/d</w:t>
            </w:r>
          </w:p>
        </w:tc>
      </w:tr>
      <w:tr w:rsidR="0079166A" w:rsidRPr="00977AD0" w14:paraId="1995F618" w14:textId="77777777" w:rsidTr="0079166A">
        <w:tc>
          <w:tcPr>
            <w:tcW w:w="2835" w:type="dxa"/>
          </w:tcPr>
          <w:p w14:paraId="1DC69930" w14:textId="77777777" w:rsidR="0079166A" w:rsidRPr="00977AD0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77AD0">
              <w:rPr>
                <w:rFonts w:eastAsia="Times New Roman" w:cs="Times New Roman"/>
                <w:color w:val="000000"/>
                <w:szCs w:val="24"/>
                <w:lang w:eastAsia="hu-HU"/>
              </w:rPr>
              <w:t>Nagy Lajos király útja</w:t>
            </w:r>
          </w:p>
        </w:tc>
        <w:tc>
          <w:tcPr>
            <w:tcW w:w="2835" w:type="dxa"/>
          </w:tcPr>
          <w:p w14:paraId="66EF8A05" w14:textId="77777777" w:rsidR="0079166A" w:rsidRPr="00977AD0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0E8EDBE1" w14:textId="77777777" w:rsidR="0079166A" w:rsidRPr="00977AD0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77AD0">
              <w:rPr>
                <w:rFonts w:eastAsia="Times New Roman" w:cs="Times New Roman"/>
                <w:color w:val="000000"/>
                <w:szCs w:val="24"/>
                <w:lang w:eastAsia="hu-HU"/>
              </w:rPr>
              <w:t>2 - 54</w:t>
            </w:r>
          </w:p>
        </w:tc>
      </w:tr>
      <w:tr w:rsidR="0079166A" w:rsidRPr="00977AD0" w14:paraId="7943714D" w14:textId="77777777" w:rsidTr="0079166A">
        <w:tc>
          <w:tcPr>
            <w:tcW w:w="2835" w:type="dxa"/>
          </w:tcPr>
          <w:p w14:paraId="290EC8C4" w14:textId="77777777" w:rsidR="0079166A" w:rsidRPr="00977AD0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77AD0">
              <w:rPr>
                <w:rFonts w:eastAsia="Times New Roman" w:cs="Times New Roman"/>
                <w:color w:val="000000"/>
                <w:szCs w:val="24"/>
                <w:lang w:eastAsia="hu-HU"/>
              </w:rPr>
              <w:t>Örs vezér tere</w:t>
            </w:r>
          </w:p>
        </w:tc>
        <w:tc>
          <w:tcPr>
            <w:tcW w:w="2835" w:type="dxa"/>
          </w:tcPr>
          <w:p w14:paraId="3738DD12" w14:textId="77777777" w:rsidR="0079166A" w:rsidRPr="00977AD0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77AD0">
              <w:rPr>
                <w:rFonts w:eastAsia="Times New Roman" w:cs="Times New Roman"/>
                <w:color w:val="000000"/>
                <w:szCs w:val="24"/>
                <w:lang w:eastAsia="hu-HU"/>
              </w:rPr>
              <w:t>1 - 9</w:t>
            </w:r>
          </w:p>
        </w:tc>
        <w:tc>
          <w:tcPr>
            <w:tcW w:w="2835" w:type="dxa"/>
          </w:tcPr>
          <w:p w14:paraId="1B85DB86" w14:textId="77777777" w:rsidR="0079166A" w:rsidRPr="00977AD0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2 -</w:t>
            </w:r>
            <w:r w:rsidRPr="00977AD0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10</w:t>
            </w:r>
          </w:p>
        </w:tc>
      </w:tr>
      <w:tr w:rsidR="0079166A" w:rsidRPr="00977AD0" w14:paraId="68EB9406" w14:textId="77777777" w:rsidTr="0079166A">
        <w:tc>
          <w:tcPr>
            <w:tcW w:w="2835" w:type="dxa"/>
          </w:tcPr>
          <w:p w14:paraId="2B5E9E12" w14:textId="77777777" w:rsidR="0079166A" w:rsidRPr="00977AD0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77AD0">
              <w:rPr>
                <w:rFonts w:eastAsia="Times New Roman" w:cs="Times New Roman"/>
                <w:color w:val="000000"/>
                <w:szCs w:val="24"/>
                <w:lang w:eastAsia="hu-HU"/>
              </w:rPr>
              <w:t>Szervián utca</w:t>
            </w:r>
          </w:p>
        </w:tc>
        <w:tc>
          <w:tcPr>
            <w:tcW w:w="2835" w:type="dxa"/>
          </w:tcPr>
          <w:p w14:paraId="67E2DF32" w14:textId="77777777" w:rsidR="0079166A" w:rsidRPr="00977AD0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77AD0">
              <w:rPr>
                <w:rFonts w:eastAsia="Times New Roman" w:cs="Times New Roman"/>
                <w:color w:val="000000"/>
                <w:szCs w:val="24"/>
                <w:lang w:eastAsia="hu-HU"/>
              </w:rPr>
              <w:t>1 - 23</w:t>
            </w:r>
          </w:p>
        </w:tc>
        <w:tc>
          <w:tcPr>
            <w:tcW w:w="2835" w:type="dxa"/>
          </w:tcPr>
          <w:p w14:paraId="05996605" w14:textId="77777777" w:rsidR="0079166A" w:rsidRPr="00977AD0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2 - 4</w:t>
            </w:r>
            <w:r w:rsidRPr="00977AD0">
              <w:rPr>
                <w:rFonts w:eastAsia="Times New Roman" w:cs="Times New Roman"/>
                <w:color w:val="000000"/>
                <w:szCs w:val="24"/>
                <w:lang w:eastAsia="hu-HU"/>
              </w:rPr>
              <w:t>,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</w:t>
            </w:r>
            <w:r w:rsidRPr="00977AD0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26 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-</w:t>
            </w:r>
            <w:r w:rsidRPr="00977AD0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32</w:t>
            </w:r>
          </w:p>
        </w:tc>
      </w:tr>
      <w:tr w:rsidR="0079166A" w:rsidRPr="00977AD0" w14:paraId="59905C2D" w14:textId="77777777" w:rsidTr="0079166A">
        <w:tc>
          <w:tcPr>
            <w:tcW w:w="2835" w:type="dxa"/>
          </w:tcPr>
          <w:p w14:paraId="309A8B96" w14:textId="77777777" w:rsidR="0079166A" w:rsidRPr="00977AD0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77AD0">
              <w:rPr>
                <w:rFonts w:eastAsia="Times New Roman" w:cs="Times New Roman"/>
                <w:color w:val="000000"/>
                <w:szCs w:val="24"/>
                <w:lang w:eastAsia="hu-HU"/>
              </w:rPr>
              <w:t>Xantus utca</w:t>
            </w:r>
          </w:p>
        </w:tc>
        <w:tc>
          <w:tcPr>
            <w:tcW w:w="2835" w:type="dxa"/>
          </w:tcPr>
          <w:p w14:paraId="33E9D86D" w14:textId="77777777" w:rsidR="0079166A" w:rsidRPr="00977AD0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2D20ACC2" w14:textId="77777777" w:rsidR="0079166A" w:rsidRPr="00977AD0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77AD0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</w:tbl>
    <w:p w14:paraId="122D120D" w14:textId="77777777" w:rsidR="0079166A" w:rsidRPr="009C20A6" w:rsidRDefault="0079166A" w:rsidP="0079166A">
      <w:pPr>
        <w:ind w:firstLine="180"/>
        <w:rPr>
          <w:color w:val="000000"/>
          <w:szCs w:val="24"/>
        </w:rPr>
      </w:pPr>
    </w:p>
    <w:p w14:paraId="661A3F2F" w14:textId="77777777" w:rsidR="0079166A" w:rsidRPr="009C20A6" w:rsidRDefault="0079166A" w:rsidP="0079166A">
      <w:pPr>
        <w:rPr>
          <w:color w:val="000000"/>
          <w:szCs w:val="24"/>
        </w:rPr>
      </w:pPr>
      <w:r w:rsidRPr="009C20A6">
        <w:rPr>
          <w:b/>
          <w:bCs/>
          <w:color w:val="000000"/>
          <w:szCs w:val="24"/>
        </w:rPr>
        <w:t>44.</w:t>
      </w:r>
      <w:r>
        <w:rPr>
          <w:b/>
          <w:bCs/>
          <w:color w:val="000000"/>
          <w:szCs w:val="24"/>
        </w:rPr>
        <w:t xml:space="preserve"> </w:t>
      </w:r>
      <w:r w:rsidRPr="009C20A6">
        <w:rPr>
          <w:b/>
          <w:bCs/>
          <w:color w:val="000000"/>
          <w:szCs w:val="24"/>
        </w:rPr>
        <w:t>számú körzet:</w:t>
      </w:r>
      <w:r w:rsidRPr="009C20A6">
        <w:rPr>
          <w:color w:val="000000"/>
          <w:szCs w:val="24"/>
        </w:rPr>
        <w:t> </w:t>
      </w:r>
      <w:r>
        <w:rPr>
          <w:color w:val="000000"/>
          <w:szCs w:val="24"/>
        </w:rPr>
        <w:t>Budapest XIV., Kerepesi út 78/c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79166A" w:rsidRPr="00D1756F" w14:paraId="1AA26F23" w14:textId="77777777" w:rsidTr="0079166A">
        <w:tc>
          <w:tcPr>
            <w:tcW w:w="2835" w:type="dxa"/>
          </w:tcPr>
          <w:p w14:paraId="17F6CC56" w14:textId="77777777" w:rsidR="0079166A" w:rsidRPr="00D1756F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D1756F">
              <w:rPr>
                <w:rFonts w:eastAsia="Times New Roman" w:cs="Times New Roman"/>
                <w:color w:val="000000"/>
                <w:szCs w:val="24"/>
                <w:lang w:eastAsia="hu-HU"/>
              </w:rPr>
              <w:t>Bánki Donát park</w:t>
            </w:r>
          </w:p>
        </w:tc>
        <w:tc>
          <w:tcPr>
            <w:tcW w:w="2835" w:type="dxa"/>
          </w:tcPr>
          <w:p w14:paraId="7209C60C" w14:textId="77777777" w:rsidR="0079166A" w:rsidRPr="00D1756F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7BFFAD25" w14:textId="77777777" w:rsidR="0079166A" w:rsidRPr="00D1756F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D1756F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D1756F" w14:paraId="37C8F445" w14:textId="77777777" w:rsidTr="0079166A">
        <w:tc>
          <w:tcPr>
            <w:tcW w:w="2835" w:type="dxa"/>
          </w:tcPr>
          <w:p w14:paraId="648E4D95" w14:textId="77777777" w:rsidR="0079166A" w:rsidRPr="00D1756F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D1756F">
              <w:rPr>
                <w:rFonts w:eastAsia="Times New Roman" w:cs="Times New Roman"/>
                <w:color w:val="000000"/>
                <w:szCs w:val="24"/>
                <w:lang w:eastAsia="hu-HU"/>
              </w:rPr>
              <w:t>Bánki Donát utca</w:t>
            </w:r>
          </w:p>
        </w:tc>
        <w:tc>
          <w:tcPr>
            <w:tcW w:w="2835" w:type="dxa"/>
          </w:tcPr>
          <w:p w14:paraId="42432BFD" w14:textId="77777777" w:rsidR="0079166A" w:rsidRPr="00D1756F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25FB611A" w14:textId="77777777" w:rsidR="0079166A" w:rsidRPr="00D1756F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D1756F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12 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-</w:t>
            </w:r>
            <w:r w:rsidRPr="00D1756F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24</w:t>
            </w:r>
          </w:p>
        </w:tc>
      </w:tr>
      <w:tr w:rsidR="0079166A" w:rsidRPr="00D1756F" w14:paraId="4951A0D0" w14:textId="77777777" w:rsidTr="0079166A">
        <w:tc>
          <w:tcPr>
            <w:tcW w:w="2835" w:type="dxa"/>
          </w:tcPr>
          <w:p w14:paraId="334FBC08" w14:textId="77777777" w:rsidR="0079166A" w:rsidRPr="00D1756F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D1756F">
              <w:rPr>
                <w:rFonts w:eastAsia="Times New Roman" w:cs="Times New Roman"/>
                <w:color w:val="000000"/>
                <w:szCs w:val="24"/>
                <w:lang w:eastAsia="hu-HU"/>
              </w:rPr>
              <w:t>Fogarasi út</w:t>
            </w:r>
          </w:p>
        </w:tc>
        <w:tc>
          <w:tcPr>
            <w:tcW w:w="2835" w:type="dxa"/>
          </w:tcPr>
          <w:p w14:paraId="14ED44E4" w14:textId="77777777" w:rsidR="0079166A" w:rsidRPr="00D1756F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D1756F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21 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-</w:t>
            </w:r>
            <w:r w:rsidRPr="00D1756F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43/c</w:t>
            </w:r>
          </w:p>
        </w:tc>
        <w:tc>
          <w:tcPr>
            <w:tcW w:w="2835" w:type="dxa"/>
          </w:tcPr>
          <w:p w14:paraId="6D78AB54" w14:textId="77777777" w:rsidR="0079166A" w:rsidRPr="00D1756F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D1756F" w14:paraId="75DBF9F7" w14:textId="77777777" w:rsidTr="0079166A">
        <w:tc>
          <w:tcPr>
            <w:tcW w:w="2835" w:type="dxa"/>
          </w:tcPr>
          <w:p w14:paraId="5B932999" w14:textId="77777777" w:rsidR="0079166A" w:rsidRPr="00D1756F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D1756F">
              <w:rPr>
                <w:rFonts w:eastAsia="Times New Roman" w:cs="Times New Roman"/>
                <w:color w:val="000000"/>
                <w:szCs w:val="24"/>
                <w:lang w:eastAsia="hu-HU"/>
              </w:rPr>
              <w:t>Padlizsán utca</w:t>
            </w:r>
          </w:p>
        </w:tc>
        <w:tc>
          <w:tcPr>
            <w:tcW w:w="2835" w:type="dxa"/>
          </w:tcPr>
          <w:p w14:paraId="37AFAAD9" w14:textId="77777777" w:rsidR="0079166A" w:rsidRPr="00D1756F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D1756F">
              <w:rPr>
                <w:rFonts w:eastAsia="Times New Roman" w:cs="Times New Roman"/>
                <w:color w:val="000000"/>
                <w:szCs w:val="24"/>
                <w:lang w:eastAsia="hu-HU"/>
              </w:rPr>
              <w:t>15 - 35</w:t>
            </w:r>
          </w:p>
        </w:tc>
        <w:tc>
          <w:tcPr>
            <w:tcW w:w="2835" w:type="dxa"/>
          </w:tcPr>
          <w:p w14:paraId="693A1F9F" w14:textId="77777777" w:rsidR="0079166A" w:rsidRPr="00D1756F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D1756F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16 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-</w:t>
            </w:r>
            <w:r w:rsidRPr="00D1756F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36</w:t>
            </w:r>
          </w:p>
        </w:tc>
      </w:tr>
      <w:tr w:rsidR="0079166A" w:rsidRPr="00D1756F" w14:paraId="51C14570" w14:textId="77777777" w:rsidTr="0079166A">
        <w:tc>
          <w:tcPr>
            <w:tcW w:w="2835" w:type="dxa"/>
          </w:tcPr>
          <w:p w14:paraId="13116574" w14:textId="77777777" w:rsidR="0079166A" w:rsidRPr="00D1756F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D1756F">
              <w:rPr>
                <w:rFonts w:eastAsia="Times New Roman" w:cs="Times New Roman"/>
                <w:color w:val="000000"/>
                <w:szCs w:val="24"/>
                <w:lang w:eastAsia="hu-HU"/>
              </w:rPr>
              <w:t>Róna utca</w:t>
            </w:r>
          </w:p>
        </w:tc>
        <w:tc>
          <w:tcPr>
            <w:tcW w:w="2835" w:type="dxa"/>
          </w:tcPr>
          <w:p w14:paraId="1D6DDC33" w14:textId="77777777" w:rsidR="0079166A" w:rsidRPr="00D1756F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D1756F">
              <w:rPr>
                <w:rFonts w:eastAsia="Times New Roman" w:cs="Times New Roman"/>
                <w:color w:val="000000"/>
                <w:szCs w:val="24"/>
                <w:lang w:eastAsia="hu-HU"/>
              </w:rPr>
              <w:t>25 - 39</w:t>
            </w:r>
          </w:p>
        </w:tc>
        <w:tc>
          <w:tcPr>
            <w:tcW w:w="2835" w:type="dxa"/>
          </w:tcPr>
          <w:p w14:paraId="1AA547D4" w14:textId="77777777" w:rsidR="0079166A" w:rsidRPr="00D1756F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D1756F" w14:paraId="4C5CDA07" w14:textId="77777777" w:rsidTr="0079166A">
        <w:tc>
          <w:tcPr>
            <w:tcW w:w="2835" w:type="dxa"/>
          </w:tcPr>
          <w:p w14:paraId="7E91C714" w14:textId="77777777" w:rsidR="0079166A" w:rsidRPr="00D1756F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D1756F">
              <w:rPr>
                <w:rFonts w:eastAsia="Times New Roman" w:cs="Times New Roman"/>
                <w:color w:val="000000"/>
                <w:szCs w:val="24"/>
                <w:lang w:eastAsia="hu-HU"/>
              </w:rPr>
              <w:t>Szervián utca</w:t>
            </w:r>
          </w:p>
        </w:tc>
        <w:tc>
          <w:tcPr>
            <w:tcW w:w="2835" w:type="dxa"/>
          </w:tcPr>
          <w:p w14:paraId="398F51F6" w14:textId="77777777" w:rsidR="0079166A" w:rsidRPr="00D1756F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4A482268" w14:textId="77777777" w:rsidR="0079166A" w:rsidRPr="00D1756F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D1756F">
              <w:rPr>
                <w:rFonts w:eastAsia="Times New Roman" w:cs="Times New Roman"/>
                <w:color w:val="000000"/>
                <w:szCs w:val="24"/>
                <w:lang w:eastAsia="hu-HU"/>
              </w:rPr>
              <w:t>6 - 24</w:t>
            </w:r>
          </w:p>
        </w:tc>
      </w:tr>
    </w:tbl>
    <w:p w14:paraId="21252E1D" w14:textId="77777777" w:rsidR="0079166A" w:rsidRPr="009C20A6" w:rsidRDefault="0079166A" w:rsidP="0079166A">
      <w:pPr>
        <w:ind w:firstLine="180"/>
        <w:rPr>
          <w:color w:val="000000"/>
          <w:szCs w:val="24"/>
        </w:rPr>
      </w:pPr>
    </w:p>
    <w:p w14:paraId="2A66D3C5" w14:textId="77777777" w:rsidR="0079166A" w:rsidRPr="009C20A6" w:rsidRDefault="0079166A" w:rsidP="0079166A">
      <w:pPr>
        <w:rPr>
          <w:color w:val="000000"/>
          <w:szCs w:val="24"/>
        </w:rPr>
      </w:pPr>
      <w:r w:rsidRPr="009C20A6">
        <w:rPr>
          <w:b/>
          <w:bCs/>
          <w:color w:val="000000"/>
          <w:szCs w:val="24"/>
        </w:rPr>
        <w:t>45.</w:t>
      </w:r>
      <w:r>
        <w:rPr>
          <w:b/>
          <w:bCs/>
          <w:color w:val="000000"/>
          <w:szCs w:val="24"/>
        </w:rPr>
        <w:t xml:space="preserve"> </w:t>
      </w:r>
      <w:r w:rsidRPr="009C20A6">
        <w:rPr>
          <w:b/>
          <w:bCs/>
          <w:color w:val="000000"/>
          <w:szCs w:val="24"/>
        </w:rPr>
        <w:t>számú körzet:</w:t>
      </w:r>
      <w:r w:rsidRPr="009C20A6">
        <w:rPr>
          <w:color w:val="000000"/>
          <w:szCs w:val="24"/>
        </w:rPr>
        <w:t> </w:t>
      </w:r>
      <w:r>
        <w:rPr>
          <w:color w:val="000000"/>
          <w:szCs w:val="24"/>
        </w:rPr>
        <w:t>Budapest XIV., Kerepesi út 78/c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79166A" w:rsidRPr="004645E4" w14:paraId="430F4A99" w14:textId="77777777" w:rsidTr="0079166A">
        <w:tc>
          <w:tcPr>
            <w:tcW w:w="2835" w:type="dxa"/>
          </w:tcPr>
          <w:p w14:paraId="45D7001D" w14:textId="77777777" w:rsidR="0079166A" w:rsidRPr="004645E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4645E4">
              <w:rPr>
                <w:rFonts w:eastAsia="Times New Roman" w:cs="Times New Roman"/>
                <w:color w:val="000000"/>
                <w:szCs w:val="24"/>
                <w:lang w:eastAsia="hu-HU"/>
              </w:rPr>
              <w:t>Angol utca</w:t>
            </w:r>
          </w:p>
        </w:tc>
        <w:tc>
          <w:tcPr>
            <w:tcW w:w="2835" w:type="dxa"/>
          </w:tcPr>
          <w:p w14:paraId="642C2051" w14:textId="77777777" w:rsidR="0079166A" w:rsidRPr="004645E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4645E4">
              <w:rPr>
                <w:rFonts w:eastAsia="Times New Roman" w:cs="Times New Roman"/>
                <w:color w:val="000000"/>
                <w:szCs w:val="24"/>
                <w:lang w:eastAsia="hu-HU"/>
              </w:rPr>
              <w:t>1 -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</w:t>
            </w:r>
            <w:r w:rsidRPr="004645E4">
              <w:rPr>
                <w:rFonts w:eastAsia="Times New Roman" w:cs="Times New Roman"/>
                <w:color w:val="000000"/>
                <w:szCs w:val="24"/>
                <w:lang w:eastAsia="hu-HU"/>
              </w:rPr>
              <w:t>5</w:t>
            </w:r>
          </w:p>
        </w:tc>
        <w:tc>
          <w:tcPr>
            <w:tcW w:w="2835" w:type="dxa"/>
          </w:tcPr>
          <w:p w14:paraId="0BE09DB8" w14:textId="77777777" w:rsidR="0079166A" w:rsidRPr="004645E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2 -</w:t>
            </w:r>
            <w:r w:rsidRPr="004645E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8</w:t>
            </w:r>
          </w:p>
        </w:tc>
      </w:tr>
      <w:tr w:rsidR="0079166A" w:rsidRPr="004645E4" w14:paraId="2A690E79" w14:textId="77777777" w:rsidTr="0079166A">
        <w:tc>
          <w:tcPr>
            <w:tcW w:w="2835" w:type="dxa"/>
          </w:tcPr>
          <w:p w14:paraId="3CADB69C" w14:textId="77777777" w:rsidR="0079166A" w:rsidRPr="004645E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4645E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Bagolyvár utca </w:t>
            </w:r>
          </w:p>
        </w:tc>
        <w:tc>
          <w:tcPr>
            <w:tcW w:w="2835" w:type="dxa"/>
          </w:tcPr>
          <w:p w14:paraId="6F434F24" w14:textId="77777777" w:rsidR="0079166A" w:rsidRPr="004645E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4645E4">
              <w:rPr>
                <w:rFonts w:eastAsia="Times New Roman" w:cs="Times New Roman"/>
                <w:color w:val="000000"/>
                <w:szCs w:val="24"/>
                <w:lang w:eastAsia="hu-HU"/>
              </w:rPr>
              <w:t>1 - 9</w:t>
            </w:r>
          </w:p>
        </w:tc>
        <w:tc>
          <w:tcPr>
            <w:tcW w:w="2835" w:type="dxa"/>
          </w:tcPr>
          <w:p w14:paraId="04401B6E" w14:textId="77777777" w:rsidR="0079166A" w:rsidRPr="004645E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2 -</w:t>
            </w:r>
            <w:r w:rsidRPr="004645E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10</w:t>
            </w:r>
          </w:p>
        </w:tc>
      </w:tr>
      <w:tr w:rsidR="0079166A" w:rsidRPr="004645E4" w14:paraId="0EDF211B" w14:textId="77777777" w:rsidTr="0079166A">
        <w:tc>
          <w:tcPr>
            <w:tcW w:w="2835" w:type="dxa"/>
          </w:tcPr>
          <w:p w14:paraId="1B5D04B0" w14:textId="77777777" w:rsidR="0079166A" w:rsidRPr="004645E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4645E4">
              <w:rPr>
                <w:rFonts w:eastAsia="Times New Roman" w:cs="Times New Roman"/>
                <w:color w:val="000000"/>
                <w:szCs w:val="24"/>
                <w:lang w:eastAsia="hu-HU"/>
              </w:rPr>
              <w:t>Buzogány utca</w:t>
            </w:r>
          </w:p>
        </w:tc>
        <w:tc>
          <w:tcPr>
            <w:tcW w:w="2835" w:type="dxa"/>
          </w:tcPr>
          <w:p w14:paraId="5A898769" w14:textId="77777777" w:rsidR="0079166A" w:rsidRPr="004645E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691CBF2D" w14:textId="77777777" w:rsidR="0079166A" w:rsidRPr="004645E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4645E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4645E4" w14:paraId="135961C0" w14:textId="77777777" w:rsidTr="0079166A">
        <w:tc>
          <w:tcPr>
            <w:tcW w:w="2835" w:type="dxa"/>
          </w:tcPr>
          <w:p w14:paraId="2105B0AC" w14:textId="77777777" w:rsidR="0079166A" w:rsidRPr="004645E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4645E4">
              <w:rPr>
                <w:rFonts w:eastAsia="Times New Roman" w:cs="Times New Roman"/>
                <w:color w:val="000000"/>
                <w:szCs w:val="24"/>
                <w:lang w:eastAsia="hu-HU"/>
              </w:rPr>
              <w:t>Fogarasi út</w:t>
            </w:r>
          </w:p>
        </w:tc>
        <w:tc>
          <w:tcPr>
            <w:tcW w:w="2835" w:type="dxa"/>
          </w:tcPr>
          <w:p w14:paraId="7257823C" w14:textId="77777777" w:rsidR="0079166A" w:rsidRPr="004645E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4645E4">
              <w:rPr>
                <w:rFonts w:eastAsia="Times New Roman" w:cs="Times New Roman"/>
                <w:color w:val="000000"/>
                <w:szCs w:val="24"/>
                <w:lang w:eastAsia="hu-HU"/>
              </w:rPr>
              <w:t>45 - 59</w:t>
            </w:r>
          </w:p>
        </w:tc>
        <w:tc>
          <w:tcPr>
            <w:tcW w:w="2835" w:type="dxa"/>
          </w:tcPr>
          <w:p w14:paraId="222C2A24" w14:textId="77777777" w:rsidR="0079166A" w:rsidRPr="004645E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58 -</w:t>
            </w:r>
            <w:r w:rsidRPr="004645E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92</w:t>
            </w:r>
          </w:p>
        </w:tc>
      </w:tr>
      <w:tr w:rsidR="0079166A" w:rsidRPr="004645E4" w14:paraId="44C7220D" w14:textId="77777777" w:rsidTr="0079166A">
        <w:tc>
          <w:tcPr>
            <w:tcW w:w="2835" w:type="dxa"/>
          </w:tcPr>
          <w:p w14:paraId="6707BED7" w14:textId="77777777" w:rsidR="0079166A" w:rsidRPr="004645E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4645E4">
              <w:rPr>
                <w:rFonts w:eastAsia="Times New Roman" w:cs="Times New Roman"/>
                <w:color w:val="000000"/>
                <w:szCs w:val="24"/>
                <w:lang w:eastAsia="hu-HU"/>
              </w:rPr>
              <w:t>Fráter György utca</w:t>
            </w:r>
          </w:p>
        </w:tc>
        <w:tc>
          <w:tcPr>
            <w:tcW w:w="2835" w:type="dxa"/>
          </w:tcPr>
          <w:p w14:paraId="2F3131DF" w14:textId="77777777" w:rsidR="0079166A" w:rsidRPr="004645E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4645E4">
              <w:rPr>
                <w:rFonts w:eastAsia="Times New Roman" w:cs="Times New Roman"/>
                <w:color w:val="000000"/>
                <w:szCs w:val="24"/>
                <w:lang w:eastAsia="hu-HU"/>
              </w:rPr>
              <w:t>1 - 13</w:t>
            </w:r>
          </w:p>
        </w:tc>
        <w:tc>
          <w:tcPr>
            <w:tcW w:w="2835" w:type="dxa"/>
          </w:tcPr>
          <w:p w14:paraId="0D5303D8" w14:textId="77777777" w:rsidR="0079166A" w:rsidRPr="004645E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2 -</w:t>
            </w:r>
            <w:r w:rsidRPr="004645E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10</w:t>
            </w:r>
          </w:p>
        </w:tc>
      </w:tr>
      <w:tr w:rsidR="0079166A" w:rsidRPr="004645E4" w14:paraId="4DD8B452" w14:textId="77777777" w:rsidTr="0079166A">
        <w:tc>
          <w:tcPr>
            <w:tcW w:w="2835" w:type="dxa"/>
          </w:tcPr>
          <w:p w14:paraId="2672297C" w14:textId="77777777" w:rsidR="0079166A" w:rsidRPr="004645E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4645E4">
              <w:rPr>
                <w:rFonts w:eastAsia="Times New Roman" w:cs="Times New Roman"/>
                <w:color w:val="000000"/>
                <w:szCs w:val="24"/>
                <w:lang w:eastAsia="hu-HU"/>
              </w:rPr>
              <w:t>Kelevéz utca</w:t>
            </w:r>
          </w:p>
        </w:tc>
        <w:tc>
          <w:tcPr>
            <w:tcW w:w="2835" w:type="dxa"/>
          </w:tcPr>
          <w:p w14:paraId="04AE4EF2" w14:textId="77777777" w:rsidR="0079166A" w:rsidRPr="004645E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4645E4">
              <w:rPr>
                <w:rFonts w:eastAsia="Times New Roman" w:cs="Times New Roman"/>
                <w:color w:val="000000"/>
                <w:szCs w:val="24"/>
                <w:lang w:eastAsia="hu-HU"/>
              </w:rPr>
              <w:t>1 - 11</w:t>
            </w:r>
          </w:p>
        </w:tc>
        <w:tc>
          <w:tcPr>
            <w:tcW w:w="2835" w:type="dxa"/>
          </w:tcPr>
          <w:p w14:paraId="2E1745AC" w14:textId="77777777" w:rsidR="0079166A" w:rsidRPr="004645E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4645E4" w14:paraId="02971F39" w14:textId="77777777" w:rsidTr="0079166A">
        <w:tc>
          <w:tcPr>
            <w:tcW w:w="2835" w:type="dxa"/>
          </w:tcPr>
          <w:p w14:paraId="0D8A89A8" w14:textId="77777777" w:rsidR="0079166A" w:rsidRPr="004645E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4645E4">
              <w:rPr>
                <w:rFonts w:eastAsia="Times New Roman" w:cs="Times New Roman"/>
                <w:color w:val="000000"/>
                <w:szCs w:val="24"/>
                <w:lang w:eastAsia="hu-HU"/>
              </w:rPr>
              <w:t>Kopja utca</w:t>
            </w:r>
          </w:p>
        </w:tc>
        <w:tc>
          <w:tcPr>
            <w:tcW w:w="2835" w:type="dxa"/>
          </w:tcPr>
          <w:p w14:paraId="16CF99AC" w14:textId="77777777" w:rsidR="0079166A" w:rsidRPr="004645E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4645E4">
              <w:rPr>
                <w:rFonts w:eastAsia="Times New Roman" w:cs="Times New Roman"/>
                <w:color w:val="000000"/>
                <w:szCs w:val="24"/>
                <w:lang w:eastAsia="hu-HU"/>
              </w:rPr>
              <w:t>1 - 13</w:t>
            </w:r>
          </w:p>
        </w:tc>
        <w:tc>
          <w:tcPr>
            <w:tcW w:w="2835" w:type="dxa"/>
          </w:tcPr>
          <w:p w14:paraId="35471255" w14:textId="77777777" w:rsidR="0079166A" w:rsidRPr="004645E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2 -</w:t>
            </w:r>
            <w:r w:rsidRPr="004645E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14</w:t>
            </w:r>
          </w:p>
        </w:tc>
      </w:tr>
      <w:tr w:rsidR="0079166A" w:rsidRPr="004645E4" w14:paraId="3DC1B1D6" w14:textId="77777777" w:rsidTr="0079166A">
        <w:tc>
          <w:tcPr>
            <w:tcW w:w="2835" w:type="dxa"/>
          </w:tcPr>
          <w:p w14:paraId="7A958719" w14:textId="77777777" w:rsidR="0079166A" w:rsidRPr="004645E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4645E4">
              <w:rPr>
                <w:rFonts w:eastAsia="Times New Roman" w:cs="Times New Roman"/>
                <w:color w:val="000000"/>
                <w:szCs w:val="24"/>
                <w:lang w:eastAsia="hu-HU"/>
              </w:rPr>
              <w:t>Nagy Lajos király útja</w:t>
            </w:r>
          </w:p>
        </w:tc>
        <w:tc>
          <w:tcPr>
            <w:tcW w:w="2835" w:type="dxa"/>
          </w:tcPr>
          <w:p w14:paraId="556CCF88" w14:textId="77777777" w:rsidR="0079166A" w:rsidRPr="004645E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4A627224" w14:textId="77777777" w:rsidR="0079166A" w:rsidRPr="004645E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4645E4">
              <w:rPr>
                <w:rFonts w:eastAsia="Times New Roman" w:cs="Times New Roman"/>
                <w:color w:val="000000"/>
                <w:szCs w:val="24"/>
                <w:lang w:eastAsia="hu-HU"/>
              </w:rPr>
              <w:t>56 - 70</w:t>
            </w:r>
          </w:p>
        </w:tc>
      </w:tr>
      <w:tr w:rsidR="0079166A" w:rsidRPr="004645E4" w14:paraId="2609E077" w14:textId="77777777" w:rsidTr="0079166A">
        <w:tc>
          <w:tcPr>
            <w:tcW w:w="2835" w:type="dxa"/>
          </w:tcPr>
          <w:p w14:paraId="4AD021A7" w14:textId="77777777" w:rsidR="0079166A" w:rsidRPr="004645E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4645E4">
              <w:rPr>
                <w:rFonts w:eastAsia="Times New Roman" w:cs="Times New Roman"/>
                <w:color w:val="000000"/>
                <w:szCs w:val="24"/>
                <w:lang w:eastAsia="hu-HU"/>
              </w:rPr>
              <w:t>Padlizsán utca</w:t>
            </w:r>
          </w:p>
        </w:tc>
        <w:tc>
          <w:tcPr>
            <w:tcW w:w="2835" w:type="dxa"/>
          </w:tcPr>
          <w:p w14:paraId="2DA7E560" w14:textId="77777777" w:rsidR="0079166A" w:rsidRPr="004645E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37</w:t>
            </w:r>
          </w:p>
        </w:tc>
        <w:tc>
          <w:tcPr>
            <w:tcW w:w="2835" w:type="dxa"/>
          </w:tcPr>
          <w:p w14:paraId="1D176852" w14:textId="77777777" w:rsidR="0079166A" w:rsidRPr="004645E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4645E4" w14:paraId="2D3E1A29" w14:textId="77777777" w:rsidTr="0079166A">
        <w:tc>
          <w:tcPr>
            <w:tcW w:w="2835" w:type="dxa"/>
          </w:tcPr>
          <w:p w14:paraId="63F5046E" w14:textId="77777777" w:rsidR="0079166A" w:rsidRPr="004645E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4645E4">
              <w:rPr>
                <w:rFonts w:eastAsia="Times New Roman" w:cs="Times New Roman"/>
                <w:color w:val="000000"/>
                <w:szCs w:val="24"/>
                <w:lang w:eastAsia="hu-HU"/>
              </w:rPr>
              <w:t>Róna utca</w:t>
            </w:r>
          </w:p>
        </w:tc>
        <w:tc>
          <w:tcPr>
            <w:tcW w:w="2835" w:type="dxa"/>
          </w:tcPr>
          <w:p w14:paraId="49B7C993" w14:textId="77777777" w:rsidR="0079166A" w:rsidRPr="004645E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4645E4">
              <w:rPr>
                <w:rFonts w:eastAsia="Times New Roman" w:cs="Times New Roman"/>
                <w:color w:val="000000"/>
                <w:szCs w:val="24"/>
                <w:lang w:eastAsia="hu-HU"/>
              </w:rPr>
              <w:t>41 - 53</w:t>
            </w:r>
          </w:p>
        </w:tc>
        <w:tc>
          <w:tcPr>
            <w:tcW w:w="2835" w:type="dxa"/>
          </w:tcPr>
          <w:p w14:paraId="2ABCEF89" w14:textId="77777777" w:rsidR="0079166A" w:rsidRPr="004645E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</w:tbl>
    <w:p w14:paraId="427E63FF" w14:textId="77777777" w:rsidR="0079166A" w:rsidRPr="009C20A6" w:rsidRDefault="0079166A" w:rsidP="0079166A">
      <w:pPr>
        <w:ind w:firstLine="180"/>
        <w:rPr>
          <w:color w:val="000000"/>
          <w:szCs w:val="24"/>
        </w:rPr>
      </w:pPr>
    </w:p>
    <w:p w14:paraId="05CF03F5" w14:textId="77777777" w:rsidR="0079166A" w:rsidRPr="009C20A6" w:rsidRDefault="0079166A" w:rsidP="0079166A">
      <w:pPr>
        <w:rPr>
          <w:color w:val="000000"/>
          <w:szCs w:val="24"/>
        </w:rPr>
      </w:pPr>
      <w:r w:rsidRPr="009C20A6">
        <w:rPr>
          <w:b/>
          <w:bCs/>
          <w:color w:val="000000"/>
          <w:szCs w:val="24"/>
        </w:rPr>
        <w:t>46.</w:t>
      </w:r>
      <w:r>
        <w:rPr>
          <w:b/>
          <w:bCs/>
          <w:color w:val="000000"/>
          <w:szCs w:val="24"/>
        </w:rPr>
        <w:t xml:space="preserve"> </w:t>
      </w:r>
      <w:r w:rsidRPr="009C20A6">
        <w:rPr>
          <w:b/>
          <w:bCs/>
          <w:color w:val="000000"/>
          <w:szCs w:val="24"/>
        </w:rPr>
        <w:t>számú körzet:</w:t>
      </w:r>
      <w:r w:rsidRPr="009C20A6">
        <w:rPr>
          <w:color w:val="000000"/>
          <w:szCs w:val="24"/>
        </w:rPr>
        <w:t> </w:t>
      </w:r>
      <w:r>
        <w:rPr>
          <w:color w:val="000000"/>
          <w:szCs w:val="24"/>
        </w:rPr>
        <w:t>Budapest XIV., Kerepesi út 78/c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79166A" w:rsidRPr="007F1502" w14:paraId="0F19B4C7" w14:textId="77777777" w:rsidTr="0079166A">
        <w:tc>
          <w:tcPr>
            <w:tcW w:w="2835" w:type="dxa"/>
          </w:tcPr>
          <w:p w14:paraId="71D78B11" w14:textId="77777777" w:rsidR="0079166A" w:rsidRPr="007F1502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7F1502">
              <w:rPr>
                <w:rFonts w:eastAsia="Times New Roman" w:cs="Times New Roman"/>
                <w:color w:val="000000"/>
                <w:szCs w:val="24"/>
                <w:lang w:eastAsia="hu-HU"/>
              </w:rPr>
              <w:t>Bánki Donát utca</w:t>
            </w:r>
          </w:p>
        </w:tc>
        <w:tc>
          <w:tcPr>
            <w:tcW w:w="2835" w:type="dxa"/>
          </w:tcPr>
          <w:p w14:paraId="74FF0CCD" w14:textId="77777777" w:rsidR="0079166A" w:rsidRPr="007F1502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7F1502">
              <w:rPr>
                <w:rFonts w:eastAsia="Times New Roman" w:cs="Times New Roman"/>
                <w:color w:val="000000"/>
                <w:szCs w:val="24"/>
                <w:lang w:eastAsia="hu-HU"/>
              </w:rPr>
              <w:t>11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</w:t>
            </w:r>
            <w:r w:rsidRPr="007F1502">
              <w:rPr>
                <w:rFonts w:eastAsia="Times New Roman" w:cs="Times New Roman"/>
                <w:color w:val="000000"/>
                <w:szCs w:val="24"/>
                <w:lang w:eastAsia="hu-HU"/>
              </w:rPr>
              <w:t>- 17</w:t>
            </w:r>
          </w:p>
        </w:tc>
        <w:tc>
          <w:tcPr>
            <w:tcW w:w="2835" w:type="dxa"/>
          </w:tcPr>
          <w:p w14:paraId="779AF79A" w14:textId="77777777" w:rsidR="0079166A" w:rsidRPr="007F1502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7F1502" w14:paraId="44A2E50A" w14:textId="77777777" w:rsidTr="0079166A">
        <w:tc>
          <w:tcPr>
            <w:tcW w:w="2835" w:type="dxa"/>
          </w:tcPr>
          <w:p w14:paraId="6838E412" w14:textId="77777777" w:rsidR="0079166A" w:rsidRPr="007F1502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7F1502">
              <w:rPr>
                <w:rFonts w:eastAsia="Times New Roman" w:cs="Times New Roman"/>
                <w:color w:val="000000"/>
                <w:szCs w:val="24"/>
                <w:lang w:eastAsia="hu-HU"/>
              </w:rPr>
              <w:t>Bolgárkertész utca</w:t>
            </w:r>
          </w:p>
        </w:tc>
        <w:tc>
          <w:tcPr>
            <w:tcW w:w="2835" w:type="dxa"/>
          </w:tcPr>
          <w:p w14:paraId="69928611" w14:textId="77777777" w:rsidR="0079166A" w:rsidRPr="007F1502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7F1502">
              <w:rPr>
                <w:rFonts w:eastAsia="Times New Roman" w:cs="Times New Roman"/>
                <w:color w:val="000000"/>
                <w:szCs w:val="24"/>
                <w:lang w:eastAsia="hu-HU"/>
              </w:rPr>
              <w:t>1 - 7</w:t>
            </w:r>
          </w:p>
        </w:tc>
        <w:tc>
          <w:tcPr>
            <w:tcW w:w="2835" w:type="dxa"/>
          </w:tcPr>
          <w:p w14:paraId="352E19DC" w14:textId="77777777" w:rsidR="0079166A" w:rsidRPr="007F1502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2 -</w:t>
            </w:r>
            <w:r w:rsidRPr="007F1502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8</w:t>
            </w:r>
          </w:p>
        </w:tc>
      </w:tr>
      <w:tr w:rsidR="0079166A" w:rsidRPr="007F1502" w14:paraId="1D97CF6A" w14:textId="77777777" w:rsidTr="0079166A">
        <w:tc>
          <w:tcPr>
            <w:tcW w:w="2835" w:type="dxa"/>
          </w:tcPr>
          <w:p w14:paraId="38397B7D" w14:textId="77777777" w:rsidR="0079166A" w:rsidRPr="007F1502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7F1502">
              <w:rPr>
                <w:rFonts w:eastAsia="Times New Roman" w:cs="Times New Roman"/>
                <w:color w:val="000000"/>
                <w:szCs w:val="24"/>
                <w:lang w:eastAsia="hu-HU"/>
              </w:rPr>
              <w:t>Fogarasi park</w:t>
            </w:r>
          </w:p>
        </w:tc>
        <w:tc>
          <w:tcPr>
            <w:tcW w:w="2835" w:type="dxa"/>
          </w:tcPr>
          <w:p w14:paraId="10432F7F" w14:textId="77777777" w:rsidR="0079166A" w:rsidRPr="007F1502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7C81E0BE" w14:textId="77777777" w:rsidR="0079166A" w:rsidRPr="007F1502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7F1502">
              <w:rPr>
                <w:rFonts w:eastAsia="Times New Roman" w:cs="Times New Roman"/>
                <w:color w:val="000000"/>
                <w:szCs w:val="24"/>
                <w:lang w:eastAsia="hu-HU"/>
              </w:rPr>
              <w:t>1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</w:t>
            </w:r>
            <w:r w:rsidRPr="007F1502">
              <w:rPr>
                <w:rFonts w:eastAsia="Times New Roman" w:cs="Times New Roman"/>
                <w:color w:val="000000"/>
                <w:szCs w:val="24"/>
                <w:lang w:eastAsia="hu-HU"/>
              </w:rPr>
              <w:t>-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</w:t>
            </w:r>
            <w:r w:rsidRPr="007F1502">
              <w:rPr>
                <w:rFonts w:eastAsia="Times New Roman" w:cs="Times New Roman"/>
                <w:color w:val="000000"/>
                <w:szCs w:val="24"/>
                <w:lang w:eastAsia="hu-HU"/>
              </w:rPr>
              <w:t>5</w:t>
            </w:r>
          </w:p>
        </w:tc>
      </w:tr>
      <w:tr w:rsidR="0079166A" w:rsidRPr="007F1502" w14:paraId="31A4C7C9" w14:textId="77777777" w:rsidTr="0079166A">
        <w:tc>
          <w:tcPr>
            <w:tcW w:w="2835" w:type="dxa"/>
          </w:tcPr>
          <w:p w14:paraId="63FCC8AF" w14:textId="77777777" w:rsidR="0079166A" w:rsidRPr="007F1502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7F1502">
              <w:rPr>
                <w:rFonts w:eastAsia="Times New Roman" w:cs="Times New Roman"/>
                <w:color w:val="000000"/>
                <w:szCs w:val="24"/>
                <w:lang w:eastAsia="hu-HU"/>
              </w:rPr>
              <w:t>Kerepesi út</w:t>
            </w:r>
          </w:p>
        </w:tc>
        <w:tc>
          <w:tcPr>
            <w:tcW w:w="2835" w:type="dxa"/>
          </w:tcPr>
          <w:p w14:paraId="73ABBDBC" w14:textId="77777777" w:rsidR="0079166A" w:rsidRPr="007F1502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1E9ABF2C" w14:textId="77777777" w:rsidR="0079166A" w:rsidRPr="007F1502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7F1502">
              <w:rPr>
                <w:rFonts w:eastAsia="Times New Roman" w:cs="Times New Roman"/>
                <w:color w:val="000000"/>
                <w:szCs w:val="24"/>
                <w:lang w:eastAsia="hu-HU"/>
              </w:rPr>
              <w:t>76/a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</w:t>
            </w:r>
            <w:r w:rsidRPr="007F1502">
              <w:rPr>
                <w:rFonts w:eastAsia="Times New Roman" w:cs="Times New Roman"/>
                <w:color w:val="000000"/>
                <w:szCs w:val="24"/>
                <w:lang w:eastAsia="hu-HU"/>
              </w:rPr>
              <w:t>-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</w:t>
            </w:r>
            <w:r w:rsidRPr="007F1502">
              <w:rPr>
                <w:rFonts w:eastAsia="Times New Roman" w:cs="Times New Roman"/>
                <w:color w:val="000000"/>
                <w:szCs w:val="24"/>
                <w:lang w:eastAsia="hu-HU"/>
              </w:rPr>
              <w:t>76/e</w:t>
            </w:r>
          </w:p>
        </w:tc>
      </w:tr>
      <w:tr w:rsidR="0079166A" w:rsidRPr="007F1502" w14:paraId="441491E7" w14:textId="77777777" w:rsidTr="0079166A">
        <w:tc>
          <w:tcPr>
            <w:tcW w:w="2835" w:type="dxa"/>
          </w:tcPr>
          <w:p w14:paraId="19914AD4" w14:textId="77777777" w:rsidR="0079166A" w:rsidRPr="007F1502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7F1502">
              <w:rPr>
                <w:rFonts w:eastAsia="Times New Roman" w:cs="Times New Roman"/>
                <w:color w:val="000000"/>
                <w:szCs w:val="24"/>
                <w:lang w:eastAsia="hu-HU"/>
              </w:rPr>
              <w:t>Padlizsán utca</w:t>
            </w:r>
          </w:p>
        </w:tc>
        <w:tc>
          <w:tcPr>
            <w:tcW w:w="2835" w:type="dxa"/>
          </w:tcPr>
          <w:p w14:paraId="75F07490" w14:textId="77777777" w:rsidR="0079166A" w:rsidRPr="007F1502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24B4B871" w14:textId="77777777" w:rsidR="0079166A" w:rsidRPr="007F1502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7F1502">
              <w:rPr>
                <w:rFonts w:eastAsia="Times New Roman" w:cs="Times New Roman"/>
                <w:color w:val="000000"/>
                <w:szCs w:val="24"/>
                <w:lang w:eastAsia="hu-HU"/>
              </w:rPr>
              <w:t>2 - 14</w:t>
            </w:r>
          </w:p>
        </w:tc>
      </w:tr>
      <w:tr w:rsidR="0079166A" w:rsidRPr="007F1502" w14:paraId="42BF230A" w14:textId="77777777" w:rsidTr="0079166A">
        <w:tc>
          <w:tcPr>
            <w:tcW w:w="2835" w:type="dxa"/>
          </w:tcPr>
          <w:p w14:paraId="642E365D" w14:textId="77777777" w:rsidR="0079166A" w:rsidRPr="007F1502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7F1502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Róna utca </w:t>
            </w:r>
          </w:p>
        </w:tc>
        <w:tc>
          <w:tcPr>
            <w:tcW w:w="2835" w:type="dxa"/>
          </w:tcPr>
          <w:p w14:paraId="5BE879C1" w14:textId="77777777" w:rsidR="0079166A" w:rsidRPr="007F1502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7F1502">
              <w:rPr>
                <w:rFonts w:eastAsia="Times New Roman" w:cs="Times New Roman"/>
                <w:color w:val="000000"/>
                <w:szCs w:val="24"/>
                <w:lang w:eastAsia="hu-HU"/>
              </w:rPr>
              <w:t>1 - 23</w:t>
            </w:r>
          </w:p>
        </w:tc>
        <w:tc>
          <w:tcPr>
            <w:tcW w:w="2835" w:type="dxa"/>
          </w:tcPr>
          <w:p w14:paraId="0093D781" w14:textId="77777777" w:rsidR="0079166A" w:rsidRPr="007F1502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</w:tbl>
    <w:p w14:paraId="39B012CC" w14:textId="77777777" w:rsidR="0079166A" w:rsidRPr="009C20A6" w:rsidRDefault="0079166A" w:rsidP="0079166A">
      <w:pPr>
        <w:ind w:firstLine="180"/>
        <w:rPr>
          <w:color w:val="000000"/>
          <w:szCs w:val="24"/>
        </w:rPr>
      </w:pPr>
    </w:p>
    <w:p w14:paraId="32CDEB16" w14:textId="77777777" w:rsidR="0079166A" w:rsidRPr="009C20A6" w:rsidRDefault="0079166A" w:rsidP="0079166A">
      <w:pPr>
        <w:rPr>
          <w:color w:val="000000"/>
          <w:szCs w:val="24"/>
        </w:rPr>
      </w:pPr>
      <w:r w:rsidRPr="009C20A6">
        <w:rPr>
          <w:b/>
          <w:bCs/>
          <w:color w:val="000000"/>
          <w:szCs w:val="24"/>
        </w:rPr>
        <w:t>47.</w:t>
      </w:r>
      <w:r>
        <w:rPr>
          <w:b/>
          <w:bCs/>
          <w:color w:val="000000"/>
          <w:szCs w:val="24"/>
        </w:rPr>
        <w:t xml:space="preserve"> </w:t>
      </w:r>
      <w:r w:rsidRPr="009C20A6">
        <w:rPr>
          <w:b/>
          <w:bCs/>
          <w:color w:val="000000"/>
          <w:szCs w:val="24"/>
        </w:rPr>
        <w:t>számú körzet:</w:t>
      </w:r>
      <w:r w:rsidRPr="009C20A6">
        <w:rPr>
          <w:color w:val="000000"/>
          <w:szCs w:val="24"/>
        </w:rPr>
        <w:t> </w:t>
      </w:r>
      <w:r>
        <w:rPr>
          <w:color w:val="000000"/>
          <w:szCs w:val="24"/>
        </w:rPr>
        <w:t>Budapest XIV., Kerepesi út 78/c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79166A" w:rsidRPr="0066390B" w14:paraId="3734E295" w14:textId="77777777" w:rsidTr="0079166A">
        <w:tc>
          <w:tcPr>
            <w:tcW w:w="2835" w:type="dxa"/>
          </w:tcPr>
          <w:p w14:paraId="20C06FB4" w14:textId="77777777" w:rsidR="0079166A" w:rsidRPr="0066390B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66390B">
              <w:rPr>
                <w:rFonts w:eastAsia="Times New Roman" w:cs="Times New Roman"/>
                <w:color w:val="000000"/>
                <w:szCs w:val="24"/>
                <w:lang w:eastAsia="hu-HU"/>
              </w:rPr>
              <w:t>Angol utca</w:t>
            </w:r>
          </w:p>
        </w:tc>
        <w:tc>
          <w:tcPr>
            <w:tcW w:w="2835" w:type="dxa"/>
          </w:tcPr>
          <w:p w14:paraId="118A1586" w14:textId="77777777" w:rsidR="0079166A" w:rsidRPr="0066390B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66390B">
              <w:rPr>
                <w:rFonts w:eastAsia="Times New Roman" w:cs="Times New Roman"/>
                <w:color w:val="000000"/>
                <w:szCs w:val="24"/>
                <w:lang w:eastAsia="hu-HU"/>
              </w:rPr>
              <w:t>7 - 21</w:t>
            </w:r>
          </w:p>
        </w:tc>
        <w:tc>
          <w:tcPr>
            <w:tcW w:w="2835" w:type="dxa"/>
          </w:tcPr>
          <w:p w14:paraId="796873F1" w14:textId="77777777" w:rsidR="0079166A" w:rsidRPr="0066390B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10 -</w:t>
            </w:r>
            <w:r w:rsidRPr="0066390B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22</w:t>
            </w:r>
          </w:p>
        </w:tc>
      </w:tr>
      <w:tr w:rsidR="0079166A" w:rsidRPr="0066390B" w14:paraId="518D08F9" w14:textId="77777777" w:rsidTr="0079166A">
        <w:tc>
          <w:tcPr>
            <w:tcW w:w="2835" w:type="dxa"/>
          </w:tcPr>
          <w:p w14:paraId="02E535B1" w14:textId="77777777" w:rsidR="0079166A" w:rsidRPr="0066390B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66390B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Bagolyvár utca </w:t>
            </w:r>
          </w:p>
        </w:tc>
        <w:tc>
          <w:tcPr>
            <w:tcW w:w="2835" w:type="dxa"/>
          </w:tcPr>
          <w:p w14:paraId="2E496653" w14:textId="77777777" w:rsidR="0079166A" w:rsidRPr="0066390B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66390B">
              <w:rPr>
                <w:rFonts w:eastAsia="Times New Roman" w:cs="Times New Roman"/>
                <w:color w:val="000000"/>
                <w:szCs w:val="24"/>
                <w:lang w:eastAsia="hu-HU"/>
              </w:rPr>
              <w:t>11 -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</w:t>
            </w:r>
            <w:r w:rsidRPr="0066390B">
              <w:rPr>
                <w:rFonts w:eastAsia="Times New Roman" w:cs="Times New Roman"/>
                <w:color w:val="000000"/>
                <w:szCs w:val="24"/>
                <w:lang w:eastAsia="hu-HU"/>
              </w:rPr>
              <w:t>21</w:t>
            </w:r>
          </w:p>
        </w:tc>
        <w:tc>
          <w:tcPr>
            <w:tcW w:w="2835" w:type="dxa"/>
          </w:tcPr>
          <w:p w14:paraId="50E73946" w14:textId="77777777" w:rsidR="0079166A" w:rsidRPr="0066390B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12 -</w:t>
            </w:r>
            <w:r w:rsidRPr="0066390B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16</w:t>
            </w:r>
          </w:p>
        </w:tc>
      </w:tr>
      <w:tr w:rsidR="0079166A" w:rsidRPr="0066390B" w14:paraId="73E611CB" w14:textId="77777777" w:rsidTr="0079166A">
        <w:tc>
          <w:tcPr>
            <w:tcW w:w="2835" w:type="dxa"/>
          </w:tcPr>
          <w:p w14:paraId="2A9E0A6E" w14:textId="77777777" w:rsidR="0079166A" w:rsidRPr="0066390B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66390B">
              <w:rPr>
                <w:rFonts w:eastAsia="Times New Roman" w:cs="Times New Roman"/>
                <w:color w:val="000000"/>
                <w:szCs w:val="24"/>
                <w:lang w:eastAsia="hu-HU"/>
              </w:rPr>
              <w:t>Fráter György köz</w:t>
            </w:r>
          </w:p>
        </w:tc>
        <w:tc>
          <w:tcPr>
            <w:tcW w:w="2835" w:type="dxa"/>
          </w:tcPr>
          <w:p w14:paraId="0C02ECDD" w14:textId="77777777" w:rsidR="0079166A" w:rsidRPr="0066390B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67459806" w14:textId="77777777" w:rsidR="0079166A" w:rsidRPr="0066390B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66390B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66390B" w14:paraId="05AC08A6" w14:textId="77777777" w:rsidTr="0079166A">
        <w:tc>
          <w:tcPr>
            <w:tcW w:w="2835" w:type="dxa"/>
          </w:tcPr>
          <w:p w14:paraId="5C457D00" w14:textId="77777777" w:rsidR="0079166A" w:rsidRPr="0066390B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66390B">
              <w:rPr>
                <w:rFonts w:eastAsia="Times New Roman" w:cs="Times New Roman"/>
                <w:color w:val="000000"/>
                <w:szCs w:val="24"/>
                <w:lang w:eastAsia="hu-HU"/>
              </w:rPr>
              <w:t>Fráter György tér</w:t>
            </w:r>
          </w:p>
        </w:tc>
        <w:tc>
          <w:tcPr>
            <w:tcW w:w="2835" w:type="dxa"/>
          </w:tcPr>
          <w:p w14:paraId="70D94456" w14:textId="77777777" w:rsidR="0079166A" w:rsidRPr="0066390B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5A1F8131" w14:textId="77777777" w:rsidR="0079166A" w:rsidRPr="0066390B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66390B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66390B" w14:paraId="6FECF111" w14:textId="77777777" w:rsidTr="0079166A">
        <w:tc>
          <w:tcPr>
            <w:tcW w:w="2835" w:type="dxa"/>
          </w:tcPr>
          <w:p w14:paraId="33D48599" w14:textId="77777777" w:rsidR="0079166A" w:rsidRPr="0066390B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66390B">
              <w:rPr>
                <w:rFonts w:eastAsia="Times New Roman" w:cs="Times New Roman"/>
                <w:color w:val="000000"/>
                <w:szCs w:val="24"/>
                <w:lang w:eastAsia="hu-HU"/>
              </w:rPr>
              <w:t>Fráter György utca</w:t>
            </w:r>
          </w:p>
        </w:tc>
        <w:tc>
          <w:tcPr>
            <w:tcW w:w="2835" w:type="dxa"/>
          </w:tcPr>
          <w:p w14:paraId="7B160862" w14:textId="77777777" w:rsidR="0079166A" w:rsidRPr="0066390B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15 - 23</w:t>
            </w:r>
          </w:p>
        </w:tc>
        <w:tc>
          <w:tcPr>
            <w:tcW w:w="2835" w:type="dxa"/>
          </w:tcPr>
          <w:p w14:paraId="174C9496" w14:textId="77777777" w:rsidR="0079166A" w:rsidRPr="0066390B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12 -</w:t>
            </w:r>
            <w:r w:rsidRPr="0066390B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26</w:t>
            </w:r>
          </w:p>
        </w:tc>
      </w:tr>
      <w:tr w:rsidR="0079166A" w:rsidRPr="0066390B" w14:paraId="5E263D64" w14:textId="77777777" w:rsidTr="0079166A">
        <w:tc>
          <w:tcPr>
            <w:tcW w:w="2835" w:type="dxa"/>
          </w:tcPr>
          <w:p w14:paraId="6FE90A51" w14:textId="77777777" w:rsidR="0079166A" w:rsidRPr="0066390B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66390B">
              <w:rPr>
                <w:rFonts w:eastAsia="Times New Roman" w:cs="Times New Roman"/>
                <w:color w:val="000000"/>
                <w:szCs w:val="24"/>
                <w:lang w:eastAsia="hu-HU"/>
              </w:rPr>
              <w:t>Kalapács utca</w:t>
            </w:r>
          </w:p>
        </w:tc>
        <w:tc>
          <w:tcPr>
            <w:tcW w:w="2835" w:type="dxa"/>
          </w:tcPr>
          <w:p w14:paraId="5A3DAA0E" w14:textId="77777777" w:rsidR="0079166A" w:rsidRPr="0066390B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66390B">
              <w:rPr>
                <w:rFonts w:eastAsia="Times New Roman" w:cs="Times New Roman"/>
                <w:color w:val="000000"/>
                <w:szCs w:val="24"/>
                <w:lang w:eastAsia="hu-HU"/>
              </w:rPr>
              <w:t>1 - 25</w:t>
            </w:r>
          </w:p>
        </w:tc>
        <w:tc>
          <w:tcPr>
            <w:tcW w:w="2835" w:type="dxa"/>
          </w:tcPr>
          <w:p w14:paraId="0AB1B2D5" w14:textId="77777777" w:rsidR="0079166A" w:rsidRPr="0066390B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6 -</w:t>
            </w:r>
            <w:r w:rsidRPr="0066390B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18</w:t>
            </w:r>
          </w:p>
        </w:tc>
      </w:tr>
      <w:tr w:rsidR="0079166A" w:rsidRPr="0066390B" w14:paraId="7FA52F08" w14:textId="77777777" w:rsidTr="0079166A">
        <w:tc>
          <w:tcPr>
            <w:tcW w:w="2835" w:type="dxa"/>
          </w:tcPr>
          <w:p w14:paraId="7C0DFF04" w14:textId="77777777" w:rsidR="0079166A" w:rsidRPr="0066390B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66390B">
              <w:rPr>
                <w:rFonts w:eastAsia="Times New Roman" w:cs="Times New Roman"/>
                <w:color w:val="000000"/>
                <w:szCs w:val="24"/>
                <w:lang w:eastAsia="hu-HU"/>
              </w:rPr>
              <w:t>Kelevéz utca</w:t>
            </w:r>
          </w:p>
        </w:tc>
        <w:tc>
          <w:tcPr>
            <w:tcW w:w="2835" w:type="dxa"/>
          </w:tcPr>
          <w:p w14:paraId="3FFD268D" w14:textId="77777777" w:rsidR="0079166A" w:rsidRPr="0066390B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6DBCD0DA" w14:textId="77777777" w:rsidR="0079166A" w:rsidRPr="0066390B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66390B">
              <w:rPr>
                <w:rFonts w:eastAsia="Times New Roman" w:cs="Times New Roman"/>
                <w:color w:val="000000"/>
                <w:szCs w:val="24"/>
                <w:lang w:eastAsia="hu-HU"/>
              </w:rPr>
              <w:t>2 - 14</w:t>
            </w:r>
          </w:p>
        </w:tc>
      </w:tr>
      <w:tr w:rsidR="0079166A" w:rsidRPr="0066390B" w14:paraId="3016F141" w14:textId="77777777" w:rsidTr="0079166A">
        <w:tc>
          <w:tcPr>
            <w:tcW w:w="2835" w:type="dxa"/>
          </w:tcPr>
          <w:p w14:paraId="7F0A3F36" w14:textId="77777777" w:rsidR="0079166A" w:rsidRPr="0066390B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66390B">
              <w:rPr>
                <w:rFonts w:eastAsia="Times New Roman" w:cs="Times New Roman"/>
                <w:color w:val="000000"/>
                <w:szCs w:val="24"/>
                <w:lang w:eastAsia="hu-HU"/>
              </w:rPr>
              <w:t>Kopja utca</w:t>
            </w:r>
          </w:p>
        </w:tc>
        <w:tc>
          <w:tcPr>
            <w:tcW w:w="2835" w:type="dxa"/>
          </w:tcPr>
          <w:p w14:paraId="4727FDD1" w14:textId="77777777" w:rsidR="0079166A" w:rsidRPr="0066390B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66390B">
              <w:rPr>
                <w:rFonts w:eastAsia="Times New Roman" w:cs="Times New Roman"/>
                <w:color w:val="000000"/>
                <w:szCs w:val="24"/>
                <w:lang w:eastAsia="hu-HU"/>
              </w:rPr>
              <w:t>15 - 21</w:t>
            </w:r>
          </w:p>
        </w:tc>
        <w:tc>
          <w:tcPr>
            <w:tcW w:w="2835" w:type="dxa"/>
          </w:tcPr>
          <w:p w14:paraId="644116DC" w14:textId="77777777" w:rsidR="0079166A" w:rsidRPr="0066390B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16 -</w:t>
            </w:r>
            <w:r w:rsidRPr="0066390B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22</w:t>
            </w:r>
          </w:p>
        </w:tc>
      </w:tr>
      <w:tr w:rsidR="0079166A" w:rsidRPr="0066390B" w14:paraId="45436FD7" w14:textId="77777777" w:rsidTr="0079166A">
        <w:tc>
          <w:tcPr>
            <w:tcW w:w="2835" w:type="dxa"/>
          </w:tcPr>
          <w:p w14:paraId="7B3223B3" w14:textId="77777777" w:rsidR="0079166A" w:rsidRPr="0066390B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66390B">
              <w:rPr>
                <w:rFonts w:eastAsia="Times New Roman" w:cs="Times New Roman"/>
                <w:color w:val="000000"/>
                <w:szCs w:val="24"/>
                <w:lang w:eastAsia="hu-HU"/>
              </w:rPr>
              <w:lastRenderedPageBreak/>
              <w:t>Mogyoródi út</w:t>
            </w:r>
          </w:p>
        </w:tc>
        <w:tc>
          <w:tcPr>
            <w:tcW w:w="2835" w:type="dxa"/>
          </w:tcPr>
          <w:p w14:paraId="4D90891B" w14:textId="77777777" w:rsidR="0079166A" w:rsidRPr="0066390B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66390B">
              <w:rPr>
                <w:rFonts w:eastAsia="Times New Roman" w:cs="Times New Roman"/>
                <w:color w:val="000000"/>
                <w:szCs w:val="24"/>
                <w:lang w:eastAsia="hu-HU"/>
              </w:rPr>
              <w:t>45 - 73</w:t>
            </w:r>
          </w:p>
        </w:tc>
        <w:tc>
          <w:tcPr>
            <w:tcW w:w="2835" w:type="dxa"/>
          </w:tcPr>
          <w:p w14:paraId="3CE8AD0C" w14:textId="77777777" w:rsidR="0079166A" w:rsidRPr="0066390B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66390B" w14:paraId="4DB035B1" w14:textId="77777777" w:rsidTr="0079166A">
        <w:tc>
          <w:tcPr>
            <w:tcW w:w="2835" w:type="dxa"/>
          </w:tcPr>
          <w:p w14:paraId="472653B6" w14:textId="77777777" w:rsidR="0079166A" w:rsidRPr="0066390B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66390B">
              <w:rPr>
                <w:rFonts w:eastAsia="Times New Roman" w:cs="Times New Roman"/>
                <w:color w:val="000000"/>
                <w:szCs w:val="24"/>
                <w:lang w:eastAsia="hu-HU"/>
              </w:rPr>
              <w:t>Nagy Lajos király útja</w:t>
            </w:r>
          </w:p>
        </w:tc>
        <w:tc>
          <w:tcPr>
            <w:tcW w:w="2835" w:type="dxa"/>
          </w:tcPr>
          <w:p w14:paraId="24664755" w14:textId="77777777" w:rsidR="0079166A" w:rsidRPr="0066390B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02CB5608" w14:textId="77777777" w:rsidR="0079166A" w:rsidRPr="0066390B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66390B">
              <w:rPr>
                <w:rFonts w:eastAsia="Times New Roman" w:cs="Times New Roman"/>
                <w:color w:val="000000"/>
                <w:szCs w:val="24"/>
                <w:lang w:eastAsia="hu-HU"/>
              </w:rPr>
              <w:t>72 - 84</w:t>
            </w:r>
          </w:p>
        </w:tc>
      </w:tr>
      <w:tr w:rsidR="0079166A" w:rsidRPr="0066390B" w14:paraId="129BA353" w14:textId="77777777" w:rsidTr="0079166A">
        <w:tc>
          <w:tcPr>
            <w:tcW w:w="2835" w:type="dxa"/>
          </w:tcPr>
          <w:p w14:paraId="7C089766" w14:textId="77777777" w:rsidR="0079166A" w:rsidRPr="0066390B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66390B">
              <w:rPr>
                <w:rFonts w:eastAsia="Times New Roman" w:cs="Times New Roman"/>
                <w:color w:val="000000"/>
                <w:szCs w:val="24"/>
                <w:lang w:eastAsia="hu-HU"/>
              </w:rPr>
              <w:t>Wass Albert tér</w:t>
            </w:r>
          </w:p>
        </w:tc>
        <w:tc>
          <w:tcPr>
            <w:tcW w:w="2835" w:type="dxa"/>
          </w:tcPr>
          <w:p w14:paraId="70A51B90" w14:textId="77777777" w:rsidR="0079166A" w:rsidRPr="0066390B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091F58BB" w14:textId="77777777" w:rsidR="0079166A" w:rsidRPr="0066390B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66390B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66390B" w14:paraId="51561AEB" w14:textId="77777777" w:rsidTr="0079166A">
        <w:tc>
          <w:tcPr>
            <w:tcW w:w="2835" w:type="dxa"/>
          </w:tcPr>
          <w:p w14:paraId="77D57320" w14:textId="77777777" w:rsidR="0079166A" w:rsidRPr="0066390B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66390B">
              <w:rPr>
                <w:rFonts w:eastAsia="Times New Roman" w:cs="Times New Roman"/>
                <w:color w:val="000000"/>
                <w:szCs w:val="24"/>
                <w:lang w:eastAsia="hu-HU"/>
              </w:rPr>
              <w:t>Róna utca</w:t>
            </w:r>
          </w:p>
        </w:tc>
        <w:tc>
          <w:tcPr>
            <w:tcW w:w="2835" w:type="dxa"/>
          </w:tcPr>
          <w:p w14:paraId="52AE99DF" w14:textId="77777777" w:rsidR="0079166A" w:rsidRPr="0066390B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66390B">
              <w:rPr>
                <w:rFonts w:eastAsia="Times New Roman" w:cs="Times New Roman"/>
                <w:color w:val="000000"/>
                <w:szCs w:val="24"/>
                <w:lang w:eastAsia="hu-HU"/>
              </w:rPr>
              <w:t>55 - 71</w:t>
            </w:r>
          </w:p>
        </w:tc>
        <w:tc>
          <w:tcPr>
            <w:tcW w:w="2835" w:type="dxa"/>
          </w:tcPr>
          <w:p w14:paraId="0F51D49C" w14:textId="77777777" w:rsidR="0079166A" w:rsidRPr="0066390B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</w:tbl>
    <w:p w14:paraId="6F5396B0" w14:textId="77777777" w:rsidR="0079166A" w:rsidRPr="009C20A6" w:rsidRDefault="0079166A" w:rsidP="0079166A">
      <w:pPr>
        <w:rPr>
          <w:color w:val="000000"/>
          <w:szCs w:val="24"/>
        </w:rPr>
      </w:pPr>
      <w:r w:rsidRPr="009C20A6">
        <w:rPr>
          <w:b/>
          <w:bCs/>
          <w:color w:val="000000"/>
          <w:szCs w:val="24"/>
        </w:rPr>
        <w:t>48.</w:t>
      </w:r>
      <w:r>
        <w:rPr>
          <w:b/>
          <w:bCs/>
          <w:color w:val="000000"/>
          <w:szCs w:val="24"/>
        </w:rPr>
        <w:t xml:space="preserve"> </w:t>
      </w:r>
      <w:r w:rsidRPr="009C20A6">
        <w:rPr>
          <w:b/>
          <w:bCs/>
          <w:color w:val="000000"/>
          <w:szCs w:val="24"/>
        </w:rPr>
        <w:t>számú körzet:</w:t>
      </w:r>
      <w:r w:rsidRPr="009C20A6">
        <w:rPr>
          <w:color w:val="000000"/>
          <w:szCs w:val="24"/>
        </w:rPr>
        <w:t> </w:t>
      </w:r>
      <w:r>
        <w:rPr>
          <w:color w:val="000000"/>
          <w:szCs w:val="24"/>
        </w:rPr>
        <w:t>Budapest XIV., Kerepesi út 78/c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79166A" w:rsidRPr="0066390B" w14:paraId="46F79760" w14:textId="77777777" w:rsidTr="0079166A">
        <w:tc>
          <w:tcPr>
            <w:tcW w:w="2835" w:type="dxa"/>
          </w:tcPr>
          <w:p w14:paraId="74C8DEA9" w14:textId="77777777" w:rsidR="0079166A" w:rsidRPr="0066390B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66390B">
              <w:rPr>
                <w:rFonts w:eastAsia="Times New Roman" w:cs="Times New Roman"/>
                <w:color w:val="000000"/>
                <w:szCs w:val="24"/>
                <w:lang w:eastAsia="hu-HU"/>
              </w:rPr>
              <w:t>Bánki Donát utca</w:t>
            </w:r>
          </w:p>
        </w:tc>
        <w:tc>
          <w:tcPr>
            <w:tcW w:w="2835" w:type="dxa"/>
          </w:tcPr>
          <w:p w14:paraId="5912FBFE" w14:textId="77777777" w:rsidR="0079166A" w:rsidRPr="0066390B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66390B">
              <w:rPr>
                <w:rFonts w:eastAsia="Times New Roman" w:cs="Times New Roman"/>
                <w:color w:val="000000"/>
                <w:szCs w:val="24"/>
                <w:lang w:eastAsia="hu-HU"/>
              </w:rPr>
              <w:t>19 - 23</w:t>
            </w:r>
          </w:p>
        </w:tc>
        <w:tc>
          <w:tcPr>
            <w:tcW w:w="2835" w:type="dxa"/>
          </w:tcPr>
          <w:p w14:paraId="485A3031" w14:textId="77777777" w:rsidR="0079166A" w:rsidRPr="0066390B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66390B" w14:paraId="0CF5000A" w14:textId="77777777" w:rsidTr="0079166A">
        <w:tc>
          <w:tcPr>
            <w:tcW w:w="2835" w:type="dxa"/>
          </w:tcPr>
          <w:p w14:paraId="237713F8" w14:textId="77777777" w:rsidR="0079166A" w:rsidRPr="0066390B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66390B">
              <w:rPr>
                <w:rFonts w:eastAsia="Times New Roman" w:cs="Times New Roman"/>
                <w:color w:val="000000"/>
                <w:szCs w:val="24"/>
                <w:lang w:eastAsia="hu-HU"/>
              </w:rPr>
              <w:t>Bolgárkerék utca</w:t>
            </w:r>
          </w:p>
        </w:tc>
        <w:tc>
          <w:tcPr>
            <w:tcW w:w="2835" w:type="dxa"/>
          </w:tcPr>
          <w:p w14:paraId="2A45DF9F" w14:textId="77777777" w:rsidR="0079166A" w:rsidRPr="0066390B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55A09806" w14:textId="77777777" w:rsidR="0079166A" w:rsidRPr="0066390B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66390B">
              <w:rPr>
                <w:rFonts w:eastAsia="Times New Roman" w:cs="Times New Roman"/>
                <w:color w:val="000000"/>
                <w:szCs w:val="24"/>
                <w:lang w:eastAsia="hu-HU"/>
              </w:rPr>
              <w:t>2 - 10</w:t>
            </w:r>
          </w:p>
        </w:tc>
      </w:tr>
      <w:tr w:rsidR="0079166A" w:rsidRPr="0066390B" w14:paraId="0476D244" w14:textId="77777777" w:rsidTr="0079166A">
        <w:tc>
          <w:tcPr>
            <w:tcW w:w="2835" w:type="dxa"/>
          </w:tcPr>
          <w:p w14:paraId="2E0F3BA7" w14:textId="77777777" w:rsidR="0079166A" w:rsidRPr="0066390B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66390B">
              <w:rPr>
                <w:rFonts w:eastAsia="Times New Roman" w:cs="Times New Roman"/>
                <w:color w:val="000000"/>
                <w:szCs w:val="24"/>
                <w:lang w:eastAsia="hu-HU"/>
              </w:rPr>
              <w:t>Bolgárkertész utca</w:t>
            </w:r>
          </w:p>
        </w:tc>
        <w:tc>
          <w:tcPr>
            <w:tcW w:w="2835" w:type="dxa"/>
          </w:tcPr>
          <w:p w14:paraId="19703C1A" w14:textId="77777777" w:rsidR="0079166A" w:rsidRPr="0066390B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66390B">
              <w:rPr>
                <w:rFonts w:eastAsia="Times New Roman" w:cs="Times New Roman"/>
                <w:color w:val="000000"/>
                <w:szCs w:val="24"/>
                <w:lang w:eastAsia="hu-HU"/>
              </w:rPr>
              <w:t>9 - 23</w:t>
            </w:r>
          </w:p>
        </w:tc>
        <w:tc>
          <w:tcPr>
            <w:tcW w:w="2835" w:type="dxa"/>
          </w:tcPr>
          <w:p w14:paraId="01BE8166" w14:textId="77777777" w:rsidR="0079166A" w:rsidRPr="0066390B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66390B">
              <w:rPr>
                <w:rFonts w:eastAsia="Times New Roman" w:cs="Times New Roman"/>
                <w:color w:val="000000"/>
                <w:szCs w:val="24"/>
                <w:lang w:eastAsia="hu-HU"/>
              </w:rPr>
              <w:t>10</w:t>
            </w:r>
          </w:p>
        </w:tc>
      </w:tr>
      <w:tr w:rsidR="0079166A" w:rsidRPr="0066390B" w14:paraId="79971F2E" w14:textId="77777777" w:rsidTr="0079166A">
        <w:tc>
          <w:tcPr>
            <w:tcW w:w="2835" w:type="dxa"/>
          </w:tcPr>
          <w:p w14:paraId="5D6D34A0" w14:textId="77777777" w:rsidR="0079166A" w:rsidRPr="0066390B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66390B">
              <w:rPr>
                <w:rFonts w:eastAsia="Times New Roman" w:cs="Times New Roman"/>
                <w:color w:val="000000"/>
                <w:szCs w:val="24"/>
                <w:lang w:eastAsia="hu-HU"/>
              </w:rPr>
              <w:t>Kerepesi út</w:t>
            </w:r>
          </w:p>
        </w:tc>
        <w:tc>
          <w:tcPr>
            <w:tcW w:w="2835" w:type="dxa"/>
          </w:tcPr>
          <w:p w14:paraId="4188B841" w14:textId="77777777" w:rsidR="0079166A" w:rsidRPr="0066390B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351173E0" w14:textId="77777777" w:rsidR="0079166A" w:rsidRPr="0066390B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66390B">
              <w:rPr>
                <w:rFonts w:eastAsia="Times New Roman" w:cs="Times New Roman"/>
                <w:color w:val="000000"/>
                <w:szCs w:val="24"/>
                <w:lang w:eastAsia="hu-HU"/>
              </w:rPr>
              <w:t>78/a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</w:t>
            </w:r>
            <w:r w:rsidRPr="0066390B">
              <w:rPr>
                <w:rFonts w:eastAsia="Times New Roman" w:cs="Times New Roman"/>
                <w:color w:val="000000"/>
                <w:szCs w:val="24"/>
                <w:lang w:eastAsia="hu-HU"/>
              </w:rPr>
              <w:t>-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</w:t>
            </w:r>
            <w:r w:rsidRPr="0066390B">
              <w:rPr>
                <w:rFonts w:eastAsia="Times New Roman" w:cs="Times New Roman"/>
                <w:color w:val="000000"/>
                <w:szCs w:val="24"/>
                <w:lang w:eastAsia="hu-HU"/>
              </w:rPr>
              <w:t>78/h</w:t>
            </w:r>
          </w:p>
        </w:tc>
      </w:tr>
      <w:tr w:rsidR="0079166A" w:rsidRPr="0066390B" w14:paraId="30C2BEE0" w14:textId="77777777" w:rsidTr="0079166A">
        <w:tc>
          <w:tcPr>
            <w:tcW w:w="2835" w:type="dxa"/>
          </w:tcPr>
          <w:p w14:paraId="35941A81" w14:textId="77777777" w:rsidR="0079166A" w:rsidRPr="0066390B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66390B">
              <w:rPr>
                <w:rFonts w:eastAsia="Times New Roman" w:cs="Times New Roman"/>
                <w:color w:val="000000"/>
                <w:szCs w:val="24"/>
                <w:lang w:eastAsia="hu-HU"/>
              </w:rPr>
              <w:t>Padlizsán utca</w:t>
            </w:r>
          </w:p>
        </w:tc>
        <w:tc>
          <w:tcPr>
            <w:tcW w:w="2835" w:type="dxa"/>
          </w:tcPr>
          <w:p w14:paraId="0DC984D5" w14:textId="77777777" w:rsidR="0079166A" w:rsidRPr="0066390B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66390B">
              <w:rPr>
                <w:rFonts w:eastAsia="Times New Roman" w:cs="Times New Roman"/>
                <w:color w:val="000000"/>
                <w:szCs w:val="24"/>
                <w:lang w:eastAsia="hu-HU"/>
              </w:rPr>
              <w:t>1 - 13</w:t>
            </w:r>
          </w:p>
        </w:tc>
        <w:tc>
          <w:tcPr>
            <w:tcW w:w="2835" w:type="dxa"/>
          </w:tcPr>
          <w:p w14:paraId="06F99B2D" w14:textId="77777777" w:rsidR="0079166A" w:rsidRPr="0066390B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</w:tbl>
    <w:p w14:paraId="3A2173B0" w14:textId="77777777" w:rsidR="0079166A" w:rsidRPr="009C20A6" w:rsidRDefault="0079166A" w:rsidP="0079166A">
      <w:pPr>
        <w:ind w:firstLine="180"/>
        <w:rPr>
          <w:color w:val="000000"/>
          <w:szCs w:val="24"/>
        </w:rPr>
      </w:pPr>
    </w:p>
    <w:p w14:paraId="305FF863" w14:textId="77777777" w:rsidR="0079166A" w:rsidRPr="009C20A6" w:rsidRDefault="0079166A" w:rsidP="0079166A">
      <w:pPr>
        <w:rPr>
          <w:color w:val="000000"/>
          <w:szCs w:val="24"/>
        </w:rPr>
      </w:pPr>
      <w:r w:rsidRPr="009C20A6">
        <w:rPr>
          <w:b/>
          <w:bCs/>
          <w:color w:val="000000"/>
          <w:szCs w:val="24"/>
        </w:rPr>
        <w:t>49.</w:t>
      </w:r>
      <w:r>
        <w:rPr>
          <w:b/>
          <w:bCs/>
          <w:color w:val="000000"/>
          <w:szCs w:val="24"/>
        </w:rPr>
        <w:t xml:space="preserve"> </w:t>
      </w:r>
      <w:r w:rsidRPr="009C20A6">
        <w:rPr>
          <w:b/>
          <w:bCs/>
          <w:color w:val="000000"/>
          <w:szCs w:val="24"/>
        </w:rPr>
        <w:t>számú körzet:</w:t>
      </w:r>
      <w:r w:rsidRPr="009C20A6">
        <w:rPr>
          <w:color w:val="000000"/>
          <w:szCs w:val="24"/>
        </w:rPr>
        <w:t xml:space="preserve"> Budapest XIV., Pillangó </w:t>
      </w:r>
      <w:r>
        <w:rPr>
          <w:color w:val="000000"/>
          <w:szCs w:val="24"/>
        </w:rPr>
        <w:t>utca</w:t>
      </w:r>
      <w:r w:rsidRPr="009C20A6">
        <w:rPr>
          <w:color w:val="000000"/>
          <w:szCs w:val="24"/>
        </w:rPr>
        <w:t xml:space="preserve"> 32.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79166A" w:rsidRPr="00461106" w14:paraId="7D09A8B4" w14:textId="77777777" w:rsidTr="0079166A">
        <w:tc>
          <w:tcPr>
            <w:tcW w:w="2835" w:type="dxa"/>
          </w:tcPr>
          <w:p w14:paraId="6CC8B272" w14:textId="77777777" w:rsidR="0079166A" w:rsidRPr="00461106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461106">
              <w:rPr>
                <w:rFonts w:eastAsia="Times New Roman" w:cs="Times New Roman"/>
                <w:color w:val="000000"/>
                <w:szCs w:val="24"/>
                <w:lang w:eastAsia="hu-HU"/>
              </w:rPr>
              <w:t>Fogarasi út</w:t>
            </w:r>
          </w:p>
        </w:tc>
        <w:tc>
          <w:tcPr>
            <w:tcW w:w="2835" w:type="dxa"/>
          </w:tcPr>
          <w:p w14:paraId="6A72C05D" w14:textId="77777777" w:rsidR="0079166A" w:rsidRPr="00461106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461106">
              <w:rPr>
                <w:rFonts w:eastAsia="Times New Roman" w:cs="Times New Roman"/>
                <w:color w:val="000000"/>
                <w:szCs w:val="24"/>
                <w:lang w:eastAsia="hu-HU"/>
              </w:rPr>
              <w:t>1 - 11</w:t>
            </w:r>
          </w:p>
        </w:tc>
        <w:tc>
          <w:tcPr>
            <w:tcW w:w="2835" w:type="dxa"/>
          </w:tcPr>
          <w:p w14:paraId="4F4AA0DA" w14:textId="77777777" w:rsidR="0079166A" w:rsidRPr="00461106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461106">
              <w:rPr>
                <w:rFonts w:eastAsia="Times New Roman" w:cs="Times New Roman"/>
                <w:color w:val="000000"/>
                <w:szCs w:val="24"/>
                <w:lang w:eastAsia="hu-HU"/>
              </w:rPr>
              <w:t>2 - 6</w:t>
            </w:r>
          </w:p>
        </w:tc>
      </w:tr>
      <w:tr w:rsidR="0079166A" w:rsidRPr="00461106" w14:paraId="474D2CE3" w14:textId="77777777" w:rsidTr="0079166A">
        <w:tc>
          <w:tcPr>
            <w:tcW w:w="2835" w:type="dxa"/>
          </w:tcPr>
          <w:p w14:paraId="7699F59A" w14:textId="77777777" w:rsidR="0079166A" w:rsidRPr="00461106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461106">
              <w:rPr>
                <w:rFonts w:eastAsia="Times New Roman" w:cs="Times New Roman"/>
                <w:color w:val="000000"/>
                <w:szCs w:val="24"/>
                <w:lang w:eastAsia="hu-HU"/>
              </w:rPr>
              <w:t>Francia út</w:t>
            </w:r>
          </w:p>
        </w:tc>
        <w:tc>
          <w:tcPr>
            <w:tcW w:w="2835" w:type="dxa"/>
          </w:tcPr>
          <w:p w14:paraId="0B700AA9" w14:textId="77777777" w:rsidR="0079166A" w:rsidRPr="00461106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461106">
              <w:rPr>
                <w:rFonts w:eastAsia="Times New Roman" w:cs="Times New Roman"/>
                <w:color w:val="000000"/>
                <w:szCs w:val="24"/>
                <w:lang w:eastAsia="hu-HU"/>
              </w:rPr>
              <w:t>1 - 12</w:t>
            </w:r>
          </w:p>
        </w:tc>
        <w:tc>
          <w:tcPr>
            <w:tcW w:w="2835" w:type="dxa"/>
          </w:tcPr>
          <w:p w14:paraId="6455B6A8" w14:textId="77777777" w:rsidR="0079166A" w:rsidRPr="00461106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461106" w14:paraId="18BF263E" w14:textId="77777777" w:rsidTr="0079166A">
        <w:tc>
          <w:tcPr>
            <w:tcW w:w="2835" w:type="dxa"/>
          </w:tcPr>
          <w:p w14:paraId="76BFE2D8" w14:textId="77777777" w:rsidR="0079166A" w:rsidRPr="00461106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461106">
              <w:rPr>
                <w:rFonts w:eastAsia="Times New Roman" w:cs="Times New Roman"/>
                <w:color w:val="000000"/>
                <w:szCs w:val="24"/>
                <w:lang w:eastAsia="hu-HU"/>
              </w:rPr>
              <w:t>Hungária körút</w:t>
            </w:r>
          </w:p>
        </w:tc>
        <w:tc>
          <w:tcPr>
            <w:tcW w:w="2835" w:type="dxa"/>
          </w:tcPr>
          <w:p w14:paraId="3A6E6544" w14:textId="77777777" w:rsidR="0079166A" w:rsidRPr="00461106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461106">
              <w:rPr>
                <w:rFonts w:eastAsia="Times New Roman" w:cs="Times New Roman"/>
                <w:color w:val="000000"/>
                <w:szCs w:val="24"/>
                <w:lang w:eastAsia="hu-HU"/>
              </w:rPr>
              <w:t>15 - 31</w:t>
            </w:r>
          </w:p>
        </w:tc>
        <w:tc>
          <w:tcPr>
            <w:tcW w:w="2835" w:type="dxa"/>
          </w:tcPr>
          <w:p w14:paraId="382FB1A7" w14:textId="77777777" w:rsidR="0079166A" w:rsidRPr="00461106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461106" w14:paraId="5E062909" w14:textId="77777777" w:rsidTr="0079166A">
        <w:tc>
          <w:tcPr>
            <w:tcW w:w="2835" w:type="dxa"/>
          </w:tcPr>
          <w:p w14:paraId="782AD271" w14:textId="77777777" w:rsidR="0079166A" w:rsidRPr="00461106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461106">
              <w:rPr>
                <w:rFonts w:eastAsia="Times New Roman" w:cs="Times New Roman"/>
                <w:color w:val="000000"/>
                <w:szCs w:val="24"/>
                <w:lang w:eastAsia="hu-HU"/>
              </w:rPr>
              <w:t>Kerepesi út</w:t>
            </w:r>
          </w:p>
        </w:tc>
        <w:tc>
          <w:tcPr>
            <w:tcW w:w="2835" w:type="dxa"/>
          </w:tcPr>
          <w:p w14:paraId="1DD8228D" w14:textId="77777777" w:rsidR="0079166A" w:rsidRPr="00461106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07B24B7A" w14:textId="77777777" w:rsidR="0079166A" w:rsidRPr="00461106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24 -</w:t>
            </w:r>
            <w:r w:rsidRPr="00461106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64</w:t>
            </w:r>
          </w:p>
        </w:tc>
      </w:tr>
      <w:tr w:rsidR="0079166A" w:rsidRPr="00461106" w14:paraId="21AB00CB" w14:textId="77777777" w:rsidTr="0079166A">
        <w:tc>
          <w:tcPr>
            <w:tcW w:w="2835" w:type="dxa"/>
          </w:tcPr>
          <w:p w14:paraId="2D61346F" w14:textId="77777777" w:rsidR="0079166A" w:rsidRPr="00461106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461106">
              <w:rPr>
                <w:rFonts w:eastAsia="Times New Roman" w:cs="Times New Roman"/>
                <w:color w:val="000000"/>
                <w:szCs w:val="24"/>
                <w:lang w:eastAsia="hu-HU"/>
              </w:rPr>
              <w:t>Mexikói út</w:t>
            </w:r>
          </w:p>
        </w:tc>
        <w:tc>
          <w:tcPr>
            <w:tcW w:w="2835" w:type="dxa"/>
          </w:tcPr>
          <w:p w14:paraId="05254AF6" w14:textId="77777777" w:rsidR="0079166A" w:rsidRPr="00461106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461106">
              <w:rPr>
                <w:rFonts w:eastAsia="Times New Roman" w:cs="Times New Roman"/>
                <w:color w:val="000000"/>
                <w:szCs w:val="24"/>
                <w:lang w:eastAsia="hu-HU"/>
              </w:rPr>
              <w:t>1 - 24</w:t>
            </w:r>
          </w:p>
        </w:tc>
        <w:tc>
          <w:tcPr>
            <w:tcW w:w="2835" w:type="dxa"/>
          </w:tcPr>
          <w:p w14:paraId="02B98188" w14:textId="77777777" w:rsidR="0079166A" w:rsidRPr="00461106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461106" w14:paraId="26EE1D12" w14:textId="77777777" w:rsidTr="0079166A">
        <w:tc>
          <w:tcPr>
            <w:tcW w:w="2835" w:type="dxa"/>
          </w:tcPr>
          <w:p w14:paraId="384A430A" w14:textId="77777777" w:rsidR="0079166A" w:rsidRPr="00461106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461106">
              <w:rPr>
                <w:rFonts w:eastAsia="Times New Roman" w:cs="Times New Roman"/>
                <w:color w:val="000000"/>
                <w:szCs w:val="24"/>
                <w:lang w:eastAsia="hu-HU"/>
              </w:rPr>
              <w:t>Mogyoródi út</w:t>
            </w:r>
          </w:p>
        </w:tc>
        <w:tc>
          <w:tcPr>
            <w:tcW w:w="2835" w:type="dxa"/>
          </w:tcPr>
          <w:p w14:paraId="13FAB891" w14:textId="77777777" w:rsidR="0079166A" w:rsidRPr="00461106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461106">
              <w:rPr>
                <w:rFonts w:eastAsia="Times New Roman" w:cs="Times New Roman"/>
                <w:color w:val="000000"/>
                <w:szCs w:val="24"/>
                <w:lang w:eastAsia="hu-HU"/>
              </w:rPr>
              <w:t>1 - 17</w:t>
            </w:r>
          </w:p>
        </w:tc>
        <w:tc>
          <w:tcPr>
            <w:tcW w:w="2835" w:type="dxa"/>
          </w:tcPr>
          <w:p w14:paraId="148755AA" w14:textId="77777777" w:rsidR="0079166A" w:rsidRPr="00461106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461106" w14:paraId="564EA4BE" w14:textId="77777777" w:rsidTr="0079166A">
        <w:tc>
          <w:tcPr>
            <w:tcW w:w="2835" w:type="dxa"/>
          </w:tcPr>
          <w:p w14:paraId="17DE0BDD" w14:textId="77777777" w:rsidR="0079166A" w:rsidRPr="00461106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461106">
              <w:rPr>
                <w:rFonts w:eastAsia="Times New Roman" w:cs="Times New Roman"/>
                <w:color w:val="000000"/>
                <w:szCs w:val="24"/>
                <w:lang w:eastAsia="hu-HU"/>
              </w:rPr>
              <w:t>Őrnagy utca</w:t>
            </w:r>
          </w:p>
        </w:tc>
        <w:tc>
          <w:tcPr>
            <w:tcW w:w="2835" w:type="dxa"/>
          </w:tcPr>
          <w:p w14:paraId="3C79EC56" w14:textId="77777777" w:rsidR="0079166A" w:rsidRPr="00461106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2C6C6AEC" w14:textId="77777777" w:rsidR="0079166A" w:rsidRPr="00461106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461106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461106" w14:paraId="547A1421" w14:textId="77777777" w:rsidTr="0079166A">
        <w:tc>
          <w:tcPr>
            <w:tcW w:w="2835" w:type="dxa"/>
          </w:tcPr>
          <w:p w14:paraId="2212F207" w14:textId="77777777" w:rsidR="0079166A" w:rsidRPr="00461106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461106">
              <w:rPr>
                <w:rFonts w:eastAsia="Times New Roman" w:cs="Times New Roman"/>
                <w:color w:val="000000"/>
                <w:szCs w:val="24"/>
                <w:lang w:eastAsia="hu-HU"/>
              </w:rPr>
              <w:t>Pillangó utca</w:t>
            </w:r>
          </w:p>
        </w:tc>
        <w:tc>
          <w:tcPr>
            <w:tcW w:w="2835" w:type="dxa"/>
          </w:tcPr>
          <w:p w14:paraId="4BDBCAB0" w14:textId="77777777" w:rsidR="0079166A" w:rsidRPr="00461106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461106">
              <w:rPr>
                <w:rFonts w:eastAsia="Times New Roman" w:cs="Times New Roman"/>
                <w:color w:val="000000"/>
                <w:szCs w:val="24"/>
                <w:lang w:eastAsia="hu-HU"/>
              </w:rPr>
              <w:t>1 - 7</w:t>
            </w:r>
          </w:p>
        </w:tc>
        <w:tc>
          <w:tcPr>
            <w:tcW w:w="2835" w:type="dxa"/>
          </w:tcPr>
          <w:p w14:paraId="49FB9B1A" w14:textId="77777777" w:rsidR="0079166A" w:rsidRPr="00461106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461106" w14:paraId="7E5AF639" w14:textId="77777777" w:rsidTr="0079166A">
        <w:tc>
          <w:tcPr>
            <w:tcW w:w="2835" w:type="dxa"/>
          </w:tcPr>
          <w:p w14:paraId="6A630E1A" w14:textId="77777777" w:rsidR="0079166A" w:rsidRPr="00461106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461106">
              <w:rPr>
                <w:rFonts w:eastAsia="Times New Roman" w:cs="Times New Roman"/>
                <w:color w:val="000000"/>
                <w:szCs w:val="24"/>
                <w:lang w:eastAsia="hu-HU"/>
              </w:rPr>
              <w:t>Tábornok utca</w:t>
            </w:r>
          </w:p>
        </w:tc>
        <w:tc>
          <w:tcPr>
            <w:tcW w:w="2835" w:type="dxa"/>
          </w:tcPr>
          <w:p w14:paraId="7520ECA9" w14:textId="77777777" w:rsidR="0079166A" w:rsidRPr="00461106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461106">
              <w:rPr>
                <w:rFonts w:eastAsia="Times New Roman" w:cs="Times New Roman"/>
                <w:color w:val="000000"/>
                <w:szCs w:val="24"/>
                <w:lang w:eastAsia="hu-HU"/>
              </w:rPr>
              <w:t>1 - 19</w:t>
            </w:r>
          </w:p>
        </w:tc>
        <w:tc>
          <w:tcPr>
            <w:tcW w:w="2835" w:type="dxa"/>
          </w:tcPr>
          <w:p w14:paraId="0B23FAD8" w14:textId="77777777" w:rsidR="0079166A" w:rsidRPr="00461106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461106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2 - 20, 24/b </w:t>
            </w:r>
          </w:p>
        </w:tc>
      </w:tr>
      <w:tr w:rsidR="0079166A" w:rsidRPr="00461106" w14:paraId="2F58F614" w14:textId="77777777" w:rsidTr="0079166A">
        <w:tc>
          <w:tcPr>
            <w:tcW w:w="2835" w:type="dxa"/>
          </w:tcPr>
          <w:p w14:paraId="02A4ED09" w14:textId="77777777" w:rsidR="0079166A" w:rsidRPr="00461106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461106">
              <w:rPr>
                <w:rFonts w:eastAsia="Times New Roman" w:cs="Times New Roman"/>
                <w:color w:val="000000"/>
                <w:szCs w:val="24"/>
                <w:lang w:eastAsia="hu-HU"/>
              </w:rPr>
              <w:t>Utász utca</w:t>
            </w:r>
          </w:p>
        </w:tc>
        <w:tc>
          <w:tcPr>
            <w:tcW w:w="2835" w:type="dxa"/>
          </w:tcPr>
          <w:p w14:paraId="0C261D5B" w14:textId="77777777" w:rsidR="0079166A" w:rsidRPr="00461106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2D40F08C" w14:textId="77777777" w:rsidR="0079166A" w:rsidRPr="00461106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461106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461106" w14:paraId="33D6A2FD" w14:textId="77777777" w:rsidTr="0079166A">
        <w:tc>
          <w:tcPr>
            <w:tcW w:w="2835" w:type="dxa"/>
          </w:tcPr>
          <w:p w14:paraId="02E535F3" w14:textId="77777777" w:rsidR="0079166A" w:rsidRPr="00461106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461106">
              <w:rPr>
                <w:rFonts w:eastAsia="Times New Roman" w:cs="Times New Roman"/>
                <w:color w:val="000000"/>
                <w:szCs w:val="24"/>
                <w:lang w:eastAsia="hu-HU"/>
              </w:rPr>
              <w:t>Várna utca</w:t>
            </w:r>
          </w:p>
        </w:tc>
        <w:tc>
          <w:tcPr>
            <w:tcW w:w="2835" w:type="dxa"/>
          </w:tcPr>
          <w:p w14:paraId="2E534A7D" w14:textId="77777777" w:rsidR="0079166A" w:rsidRPr="00461106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4C5D56C5" w14:textId="77777777" w:rsidR="0079166A" w:rsidRPr="00461106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461106">
              <w:rPr>
                <w:rFonts w:eastAsia="Times New Roman" w:cs="Times New Roman"/>
                <w:color w:val="000000"/>
                <w:szCs w:val="24"/>
                <w:lang w:eastAsia="hu-HU"/>
              </w:rPr>
              <w:t>20 - 32</w:t>
            </w:r>
          </w:p>
        </w:tc>
      </w:tr>
      <w:tr w:rsidR="0079166A" w:rsidRPr="00461106" w14:paraId="19082D7F" w14:textId="77777777" w:rsidTr="0079166A">
        <w:tc>
          <w:tcPr>
            <w:tcW w:w="2835" w:type="dxa"/>
          </w:tcPr>
          <w:p w14:paraId="4C3796C8" w14:textId="77777777" w:rsidR="0079166A" w:rsidRPr="00461106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461106">
              <w:rPr>
                <w:rFonts w:eastAsia="Times New Roman" w:cs="Times New Roman"/>
                <w:color w:val="000000"/>
                <w:szCs w:val="24"/>
                <w:lang w:eastAsia="hu-HU"/>
              </w:rPr>
              <w:t>Zászlós utca</w:t>
            </w:r>
          </w:p>
        </w:tc>
        <w:tc>
          <w:tcPr>
            <w:tcW w:w="2835" w:type="dxa"/>
          </w:tcPr>
          <w:p w14:paraId="0BA04C74" w14:textId="77777777" w:rsidR="0079166A" w:rsidRPr="00461106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461106">
              <w:rPr>
                <w:rFonts w:eastAsia="Times New Roman" w:cs="Times New Roman"/>
                <w:color w:val="000000"/>
                <w:szCs w:val="24"/>
                <w:lang w:eastAsia="hu-HU"/>
              </w:rPr>
              <w:t>1 - 19</w:t>
            </w:r>
          </w:p>
        </w:tc>
        <w:tc>
          <w:tcPr>
            <w:tcW w:w="2835" w:type="dxa"/>
          </w:tcPr>
          <w:p w14:paraId="1FA1B0CB" w14:textId="77777777" w:rsidR="0079166A" w:rsidRPr="00461106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2 -</w:t>
            </w:r>
            <w:r w:rsidRPr="00461106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16</w:t>
            </w:r>
          </w:p>
        </w:tc>
      </w:tr>
    </w:tbl>
    <w:p w14:paraId="69C61B21" w14:textId="77777777" w:rsidR="0079166A" w:rsidRPr="009C20A6" w:rsidRDefault="0079166A" w:rsidP="0079166A">
      <w:pPr>
        <w:ind w:firstLine="180"/>
        <w:rPr>
          <w:color w:val="000000"/>
          <w:szCs w:val="24"/>
        </w:rPr>
      </w:pPr>
    </w:p>
    <w:p w14:paraId="700BB174" w14:textId="77777777" w:rsidR="0079166A" w:rsidRPr="009C20A6" w:rsidRDefault="0079166A" w:rsidP="0079166A">
      <w:pPr>
        <w:rPr>
          <w:color w:val="000000"/>
          <w:szCs w:val="24"/>
        </w:rPr>
      </w:pPr>
      <w:r w:rsidRPr="009C20A6">
        <w:rPr>
          <w:b/>
          <w:bCs/>
          <w:color w:val="000000"/>
          <w:szCs w:val="24"/>
        </w:rPr>
        <w:t>50.</w:t>
      </w:r>
      <w:r>
        <w:rPr>
          <w:b/>
          <w:bCs/>
          <w:color w:val="000000"/>
          <w:szCs w:val="24"/>
        </w:rPr>
        <w:t xml:space="preserve"> </w:t>
      </w:r>
      <w:r w:rsidRPr="009C20A6">
        <w:rPr>
          <w:b/>
          <w:bCs/>
          <w:color w:val="000000"/>
          <w:szCs w:val="24"/>
        </w:rPr>
        <w:t>számú körzet:</w:t>
      </w:r>
      <w:r w:rsidRPr="009C20A6">
        <w:rPr>
          <w:color w:val="000000"/>
          <w:szCs w:val="24"/>
        </w:rPr>
        <w:t xml:space="preserve"> Budapest XIV., Pillangó </w:t>
      </w:r>
      <w:r>
        <w:rPr>
          <w:color w:val="000000"/>
          <w:szCs w:val="24"/>
        </w:rPr>
        <w:t>utca</w:t>
      </w:r>
      <w:r w:rsidRPr="009C20A6">
        <w:rPr>
          <w:color w:val="000000"/>
          <w:szCs w:val="24"/>
        </w:rPr>
        <w:t xml:space="preserve"> 32.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79166A" w:rsidRPr="00C82C44" w14:paraId="3B571337" w14:textId="77777777" w:rsidTr="0079166A">
        <w:tc>
          <w:tcPr>
            <w:tcW w:w="2835" w:type="dxa"/>
          </w:tcPr>
          <w:p w14:paraId="0BA3A1A2" w14:textId="77777777" w:rsidR="0079166A" w:rsidRPr="00C82C4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C82C44">
              <w:rPr>
                <w:rFonts w:eastAsia="Times New Roman" w:cs="Times New Roman"/>
                <w:color w:val="000000"/>
                <w:szCs w:val="24"/>
                <w:lang w:eastAsia="hu-HU"/>
              </w:rPr>
              <w:t>Besnyői utca</w:t>
            </w:r>
          </w:p>
        </w:tc>
        <w:tc>
          <w:tcPr>
            <w:tcW w:w="2835" w:type="dxa"/>
          </w:tcPr>
          <w:p w14:paraId="1F7C8C4F" w14:textId="77777777" w:rsidR="0079166A" w:rsidRPr="00C82C4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C82C44">
              <w:rPr>
                <w:rFonts w:eastAsia="Times New Roman" w:cs="Times New Roman"/>
                <w:color w:val="000000"/>
                <w:szCs w:val="24"/>
                <w:lang w:eastAsia="hu-HU"/>
              </w:rPr>
              <w:t>1 - 15</w:t>
            </w:r>
          </w:p>
        </w:tc>
        <w:tc>
          <w:tcPr>
            <w:tcW w:w="2835" w:type="dxa"/>
          </w:tcPr>
          <w:p w14:paraId="081F7EFB" w14:textId="77777777" w:rsidR="0079166A" w:rsidRPr="00C82C4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8 -</w:t>
            </w:r>
            <w:r w:rsidRPr="00C82C4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12</w:t>
            </w:r>
          </w:p>
        </w:tc>
      </w:tr>
      <w:tr w:rsidR="0079166A" w:rsidRPr="00C82C44" w14:paraId="6D451AB2" w14:textId="77777777" w:rsidTr="0079166A">
        <w:tc>
          <w:tcPr>
            <w:tcW w:w="2835" w:type="dxa"/>
          </w:tcPr>
          <w:p w14:paraId="1688E905" w14:textId="77777777" w:rsidR="0079166A" w:rsidRPr="00C82C4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C82C44">
              <w:rPr>
                <w:rFonts w:eastAsia="Times New Roman" w:cs="Times New Roman"/>
                <w:color w:val="000000"/>
                <w:szCs w:val="24"/>
                <w:lang w:eastAsia="hu-HU"/>
              </w:rPr>
              <w:t>Bíbor utca</w:t>
            </w:r>
          </w:p>
        </w:tc>
        <w:tc>
          <w:tcPr>
            <w:tcW w:w="2835" w:type="dxa"/>
          </w:tcPr>
          <w:p w14:paraId="1D601599" w14:textId="77777777" w:rsidR="0079166A" w:rsidRPr="00C82C4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C82C44">
              <w:rPr>
                <w:rFonts w:eastAsia="Times New Roman" w:cs="Times New Roman"/>
                <w:color w:val="000000"/>
                <w:szCs w:val="24"/>
                <w:lang w:eastAsia="hu-HU"/>
              </w:rPr>
              <w:t>3 - 13</w:t>
            </w:r>
          </w:p>
        </w:tc>
        <w:tc>
          <w:tcPr>
            <w:tcW w:w="2835" w:type="dxa"/>
          </w:tcPr>
          <w:p w14:paraId="0A294B94" w14:textId="77777777" w:rsidR="0079166A" w:rsidRPr="00C82C4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2 -</w:t>
            </w:r>
            <w:r w:rsidRPr="00C82C4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18</w:t>
            </w:r>
          </w:p>
        </w:tc>
      </w:tr>
      <w:tr w:rsidR="0079166A" w:rsidRPr="00C82C44" w14:paraId="31FE5203" w14:textId="77777777" w:rsidTr="0079166A">
        <w:tc>
          <w:tcPr>
            <w:tcW w:w="2835" w:type="dxa"/>
          </w:tcPr>
          <w:p w14:paraId="0F1E05C5" w14:textId="77777777" w:rsidR="0079166A" w:rsidRPr="00C82C4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C82C44">
              <w:rPr>
                <w:rFonts w:eastAsia="Times New Roman" w:cs="Times New Roman"/>
                <w:color w:val="000000"/>
                <w:szCs w:val="24"/>
                <w:lang w:eastAsia="hu-HU"/>
              </w:rPr>
              <w:t>Egressy út</w:t>
            </w:r>
          </w:p>
        </w:tc>
        <w:tc>
          <w:tcPr>
            <w:tcW w:w="2835" w:type="dxa"/>
          </w:tcPr>
          <w:p w14:paraId="0DD007A6" w14:textId="77777777" w:rsidR="0079166A" w:rsidRPr="00C82C4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C82C44">
              <w:rPr>
                <w:rFonts w:eastAsia="Times New Roman" w:cs="Times New Roman"/>
                <w:color w:val="000000"/>
                <w:szCs w:val="24"/>
                <w:lang w:eastAsia="hu-HU"/>
              </w:rPr>
              <w:t>9 - 15</w:t>
            </w:r>
          </w:p>
        </w:tc>
        <w:tc>
          <w:tcPr>
            <w:tcW w:w="2835" w:type="dxa"/>
          </w:tcPr>
          <w:p w14:paraId="00C21DCF" w14:textId="77777777" w:rsidR="0079166A" w:rsidRPr="00C82C4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C82C44" w14:paraId="45A46C98" w14:textId="77777777" w:rsidTr="0079166A">
        <w:tc>
          <w:tcPr>
            <w:tcW w:w="2835" w:type="dxa"/>
          </w:tcPr>
          <w:p w14:paraId="049CFF55" w14:textId="77777777" w:rsidR="0079166A" w:rsidRPr="00C82C4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C82C44">
              <w:rPr>
                <w:rFonts w:eastAsia="Times New Roman" w:cs="Times New Roman"/>
                <w:color w:val="000000"/>
                <w:szCs w:val="24"/>
                <w:lang w:eastAsia="hu-HU"/>
              </w:rPr>
              <w:t>Fogarasi út</w:t>
            </w:r>
          </w:p>
        </w:tc>
        <w:tc>
          <w:tcPr>
            <w:tcW w:w="2835" w:type="dxa"/>
          </w:tcPr>
          <w:p w14:paraId="15FC0E60" w14:textId="77777777" w:rsidR="0079166A" w:rsidRPr="00C82C4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01C03456" w14:textId="77777777" w:rsidR="0079166A" w:rsidRPr="00C82C4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10 - 14</w:t>
            </w:r>
            <w:r w:rsidRPr="00C82C44">
              <w:rPr>
                <w:rFonts w:eastAsia="Times New Roman" w:cs="Times New Roman"/>
                <w:color w:val="000000"/>
                <w:szCs w:val="24"/>
                <w:lang w:eastAsia="hu-HU"/>
              </w:rPr>
              <w:t>, 28 - 56</w:t>
            </w:r>
          </w:p>
        </w:tc>
      </w:tr>
      <w:tr w:rsidR="0079166A" w:rsidRPr="00C82C44" w14:paraId="41DBB959" w14:textId="77777777" w:rsidTr="0079166A">
        <w:tc>
          <w:tcPr>
            <w:tcW w:w="2835" w:type="dxa"/>
          </w:tcPr>
          <w:p w14:paraId="4FE6DEE5" w14:textId="77777777" w:rsidR="0079166A" w:rsidRPr="00C82C4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C82C44">
              <w:rPr>
                <w:rFonts w:eastAsia="Times New Roman" w:cs="Times New Roman"/>
                <w:color w:val="000000"/>
                <w:szCs w:val="24"/>
                <w:lang w:eastAsia="hu-HU"/>
              </w:rPr>
              <w:t>Francia út</w:t>
            </w:r>
          </w:p>
        </w:tc>
        <w:tc>
          <w:tcPr>
            <w:tcW w:w="2835" w:type="dxa"/>
          </w:tcPr>
          <w:p w14:paraId="6701DDEB" w14:textId="77777777" w:rsidR="0079166A" w:rsidRPr="00C82C4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4DAB5B55" w14:textId="77777777" w:rsidR="0079166A" w:rsidRPr="00C82C4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CF11C6">
              <w:rPr>
                <w:rFonts w:eastAsia="Times New Roman" w:cs="Times New Roman"/>
                <w:color w:val="000000"/>
                <w:szCs w:val="24"/>
                <w:lang w:eastAsia="hu-HU"/>
              </w:rPr>
              <w:t>13</w:t>
            </w:r>
            <w:r w:rsidRPr="00C82C4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- 28</w:t>
            </w:r>
          </w:p>
        </w:tc>
      </w:tr>
      <w:tr w:rsidR="0079166A" w:rsidRPr="00C82C44" w14:paraId="5FF00C98" w14:textId="77777777" w:rsidTr="0079166A">
        <w:tc>
          <w:tcPr>
            <w:tcW w:w="2835" w:type="dxa"/>
          </w:tcPr>
          <w:p w14:paraId="256273A2" w14:textId="77777777" w:rsidR="0079166A" w:rsidRPr="00C82C4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C82C44">
              <w:rPr>
                <w:rFonts w:eastAsia="Times New Roman" w:cs="Times New Roman"/>
                <w:color w:val="000000"/>
                <w:szCs w:val="24"/>
                <w:lang w:eastAsia="hu-HU"/>
              </w:rPr>
              <w:t>Hungária körút</w:t>
            </w:r>
          </w:p>
        </w:tc>
        <w:tc>
          <w:tcPr>
            <w:tcW w:w="2835" w:type="dxa"/>
          </w:tcPr>
          <w:p w14:paraId="4CFAE1B2" w14:textId="77777777" w:rsidR="0079166A" w:rsidRPr="00C82C4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33 -</w:t>
            </w:r>
            <w:r w:rsidRPr="00C82C4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73</w:t>
            </w:r>
          </w:p>
        </w:tc>
        <w:tc>
          <w:tcPr>
            <w:tcW w:w="2835" w:type="dxa"/>
          </w:tcPr>
          <w:p w14:paraId="4FB14D51" w14:textId="77777777" w:rsidR="0079166A" w:rsidRPr="00C82C4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60 -</w:t>
            </w:r>
            <w:r w:rsidRPr="00C82C4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64</w:t>
            </w:r>
          </w:p>
        </w:tc>
      </w:tr>
      <w:tr w:rsidR="0079166A" w:rsidRPr="00C82C44" w14:paraId="010C6C2E" w14:textId="77777777" w:rsidTr="0079166A">
        <w:tc>
          <w:tcPr>
            <w:tcW w:w="2835" w:type="dxa"/>
          </w:tcPr>
          <w:p w14:paraId="171FF9D7" w14:textId="77777777" w:rsidR="0079166A" w:rsidRPr="00C82C4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C82C44">
              <w:rPr>
                <w:rFonts w:eastAsia="Times New Roman" w:cs="Times New Roman"/>
                <w:color w:val="000000"/>
                <w:szCs w:val="24"/>
                <w:lang w:eastAsia="hu-HU"/>
              </w:rPr>
              <w:t>Jurisich Miklós utca</w:t>
            </w:r>
          </w:p>
        </w:tc>
        <w:tc>
          <w:tcPr>
            <w:tcW w:w="2835" w:type="dxa"/>
          </w:tcPr>
          <w:p w14:paraId="40C05FAF" w14:textId="77777777" w:rsidR="0079166A" w:rsidRPr="00C82C4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C82C44">
              <w:rPr>
                <w:rFonts w:eastAsia="Times New Roman" w:cs="Times New Roman"/>
                <w:color w:val="000000"/>
                <w:szCs w:val="24"/>
                <w:lang w:eastAsia="hu-HU"/>
              </w:rPr>
              <w:t>23 - 25</w:t>
            </w:r>
          </w:p>
        </w:tc>
        <w:tc>
          <w:tcPr>
            <w:tcW w:w="2835" w:type="dxa"/>
          </w:tcPr>
          <w:p w14:paraId="2F23875B" w14:textId="77777777" w:rsidR="0079166A" w:rsidRPr="00C82C4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24 -</w:t>
            </w:r>
            <w:r w:rsidRPr="00C82C4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28</w:t>
            </w:r>
          </w:p>
        </w:tc>
      </w:tr>
      <w:tr w:rsidR="0079166A" w:rsidRPr="00C82C44" w14:paraId="733D5127" w14:textId="77777777" w:rsidTr="0079166A">
        <w:tc>
          <w:tcPr>
            <w:tcW w:w="2835" w:type="dxa"/>
          </w:tcPr>
          <w:p w14:paraId="549EC413" w14:textId="77777777" w:rsidR="0079166A" w:rsidRPr="00C82C4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C82C44">
              <w:rPr>
                <w:rFonts w:eastAsia="Times New Roman" w:cs="Times New Roman"/>
                <w:color w:val="000000"/>
                <w:szCs w:val="24"/>
                <w:lang w:eastAsia="hu-HU"/>
              </w:rPr>
              <w:t>Mogyoródi út</w:t>
            </w:r>
          </w:p>
        </w:tc>
        <w:tc>
          <w:tcPr>
            <w:tcW w:w="2835" w:type="dxa"/>
          </w:tcPr>
          <w:p w14:paraId="69D502EA" w14:textId="77777777" w:rsidR="0079166A" w:rsidRPr="00C82C4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2BDDB389" w14:textId="77777777" w:rsidR="0079166A" w:rsidRPr="00C82C4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C82C44">
              <w:rPr>
                <w:rFonts w:eastAsia="Times New Roman" w:cs="Times New Roman"/>
                <w:color w:val="000000"/>
                <w:szCs w:val="24"/>
                <w:lang w:eastAsia="hu-HU"/>
              </w:rPr>
              <w:t>2 - 14</w:t>
            </w:r>
          </w:p>
        </w:tc>
      </w:tr>
      <w:tr w:rsidR="0079166A" w:rsidRPr="00C82C44" w14:paraId="3FAC9174" w14:textId="77777777" w:rsidTr="0079166A">
        <w:tc>
          <w:tcPr>
            <w:tcW w:w="2835" w:type="dxa"/>
          </w:tcPr>
          <w:p w14:paraId="125F42D3" w14:textId="77777777" w:rsidR="0079166A" w:rsidRPr="00C82C4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C82C44">
              <w:rPr>
                <w:rFonts w:eastAsia="Times New Roman" w:cs="Times New Roman"/>
                <w:color w:val="000000"/>
                <w:szCs w:val="24"/>
                <w:lang w:eastAsia="hu-HU"/>
              </w:rPr>
              <w:t>Pillangó utca</w:t>
            </w:r>
          </w:p>
        </w:tc>
        <w:tc>
          <w:tcPr>
            <w:tcW w:w="2835" w:type="dxa"/>
          </w:tcPr>
          <w:p w14:paraId="6B9363A7" w14:textId="77777777" w:rsidR="0079166A" w:rsidRPr="00C82C4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1062F70E" w14:textId="77777777" w:rsidR="0079166A" w:rsidRPr="00C82C4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C82C44">
              <w:rPr>
                <w:rFonts w:eastAsia="Times New Roman" w:cs="Times New Roman"/>
                <w:color w:val="000000"/>
                <w:szCs w:val="24"/>
                <w:lang w:eastAsia="hu-HU"/>
              </w:rPr>
              <w:t>28 - 30</w:t>
            </w:r>
          </w:p>
        </w:tc>
      </w:tr>
      <w:tr w:rsidR="0079166A" w:rsidRPr="00C82C44" w14:paraId="2BA8F7F8" w14:textId="77777777" w:rsidTr="0079166A">
        <w:tc>
          <w:tcPr>
            <w:tcW w:w="2835" w:type="dxa"/>
          </w:tcPr>
          <w:p w14:paraId="5A54DFE9" w14:textId="77777777" w:rsidR="0079166A" w:rsidRPr="00C82C4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C82C4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Stefánia út </w:t>
            </w:r>
          </w:p>
        </w:tc>
        <w:tc>
          <w:tcPr>
            <w:tcW w:w="2835" w:type="dxa"/>
          </w:tcPr>
          <w:p w14:paraId="051EE682" w14:textId="77777777" w:rsidR="0079166A" w:rsidRPr="00C82C4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C82C44">
              <w:rPr>
                <w:rFonts w:eastAsia="Times New Roman" w:cs="Times New Roman"/>
                <w:color w:val="000000"/>
                <w:szCs w:val="24"/>
                <w:lang w:eastAsia="hu-HU"/>
              </w:rPr>
              <w:t>1 - 7</w:t>
            </w:r>
          </w:p>
        </w:tc>
        <w:tc>
          <w:tcPr>
            <w:tcW w:w="2835" w:type="dxa"/>
          </w:tcPr>
          <w:p w14:paraId="0D7DBC2E" w14:textId="77777777" w:rsidR="0079166A" w:rsidRPr="00C82C4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C82C44" w14:paraId="2CE4034D" w14:textId="77777777" w:rsidTr="0079166A">
        <w:tc>
          <w:tcPr>
            <w:tcW w:w="2835" w:type="dxa"/>
          </w:tcPr>
          <w:p w14:paraId="0C3DB4F9" w14:textId="77777777" w:rsidR="0079166A" w:rsidRPr="00C82C4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C82C44">
              <w:rPr>
                <w:rFonts w:eastAsia="Times New Roman" w:cs="Times New Roman"/>
                <w:color w:val="000000"/>
                <w:szCs w:val="24"/>
                <w:lang w:eastAsia="hu-HU"/>
              </w:rPr>
              <w:t>Tábornok utca</w:t>
            </w:r>
          </w:p>
        </w:tc>
        <w:tc>
          <w:tcPr>
            <w:tcW w:w="2835" w:type="dxa"/>
          </w:tcPr>
          <w:p w14:paraId="365459B3" w14:textId="77777777" w:rsidR="0079166A" w:rsidRPr="00C82C4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C82C44">
              <w:rPr>
                <w:rFonts w:eastAsia="Times New Roman" w:cs="Times New Roman"/>
                <w:color w:val="000000"/>
                <w:szCs w:val="24"/>
                <w:lang w:eastAsia="hu-HU"/>
              </w:rPr>
              <w:t>21 - 25</w:t>
            </w:r>
          </w:p>
        </w:tc>
        <w:tc>
          <w:tcPr>
            <w:tcW w:w="2835" w:type="dxa"/>
          </w:tcPr>
          <w:p w14:paraId="5D01E611" w14:textId="77777777" w:rsidR="0079166A" w:rsidRPr="00C82C4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C82C44" w14:paraId="2847C13E" w14:textId="77777777" w:rsidTr="0079166A">
        <w:tc>
          <w:tcPr>
            <w:tcW w:w="2835" w:type="dxa"/>
          </w:tcPr>
          <w:p w14:paraId="425F74BE" w14:textId="77777777" w:rsidR="0079166A" w:rsidRPr="00C82C4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C82C44">
              <w:rPr>
                <w:rFonts w:eastAsia="Times New Roman" w:cs="Times New Roman"/>
                <w:color w:val="000000"/>
                <w:szCs w:val="24"/>
                <w:lang w:eastAsia="hu-HU"/>
              </w:rPr>
              <w:t>Várna utca</w:t>
            </w:r>
          </w:p>
        </w:tc>
        <w:tc>
          <w:tcPr>
            <w:tcW w:w="2835" w:type="dxa"/>
          </w:tcPr>
          <w:p w14:paraId="630E79B5" w14:textId="77777777" w:rsidR="0079166A" w:rsidRPr="00C82C4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1, 17/b</w:t>
            </w:r>
          </w:p>
        </w:tc>
        <w:tc>
          <w:tcPr>
            <w:tcW w:w="2835" w:type="dxa"/>
          </w:tcPr>
          <w:p w14:paraId="3D60090B" w14:textId="77777777" w:rsidR="0079166A" w:rsidRPr="00C82C4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C82C44" w14:paraId="3AB5B9B3" w14:textId="77777777" w:rsidTr="0079166A">
        <w:tc>
          <w:tcPr>
            <w:tcW w:w="2835" w:type="dxa"/>
          </w:tcPr>
          <w:p w14:paraId="63CD1D9F" w14:textId="77777777" w:rsidR="0079166A" w:rsidRPr="00C82C4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C82C44">
              <w:rPr>
                <w:rFonts w:eastAsia="Times New Roman" w:cs="Times New Roman"/>
                <w:color w:val="000000"/>
                <w:szCs w:val="24"/>
                <w:lang w:eastAsia="hu-HU"/>
              </w:rPr>
              <w:t>Zászlós utca</w:t>
            </w:r>
          </w:p>
        </w:tc>
        <w:tc>
          <w:tcPr>
            <w:tcW w:w="2835" w:type="dxa"/>
          </w:tcPr>
          <w:p w14:paraId="4EF63C25" w14:textId="77777777" w:rsidR="0079166A" w:rsidRPr="00C82C4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C82C44">
              <w:rPr>
                <w:rFonts w:eastAsia="Times New Roman" w:cs="Times New Roman"/>
                <w:color w:val="000000"/>
                <w:szCs w:val="24"/>
                <w:lang w:eastAsia="hu-HU"/>
              </w:rPr>
              <w:t>21 - 49</w:t>
            </w:r>
          </w:p>
        </w:tc>
        <w:tc>
          <w:tcPr>
            <w:tcW w:w="2835" w:type="dxa"/>
          </w:tcPr>
          <w:p w14:paraId="576E3A0C" w14:textId="77777777" w:rsidR="0079166A" w:rsidRPr="00C82C4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18 -</w:t>
            </w:r>
            <w:r w:rsidRPr="00C82C4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62</w:t>
            </w:r>
          </w:p>
        </w:tc>
      </w:tr>
    </w:tbl>
    <w:p w14:paraId="68A1CB9C" w14:textId="77777777" w:rsidR="0079166A" w:rsidRPr="009C20A6" w:rsidRDefault="0079166A" w:rsidP="0079166A">
      <w:pPr>
        <w:ind w:firstLine="180"/>
        <w:rPr>
          <w:color w:val="000000"/>
          <w:szCs w:val="24"/>
        </w:rPr>
      </w:pPr>
    </w:p>
    <w:p w14:paraId="220D19BB" w14:textId="77777777" w:rsidR="0079166A" w:rsidRPr="009C20A6" w:rsidRDefault="0079166A" w:rsidP="0079166A">
      <w:pPr>
        <w:rPr>
          <w:color w:val="000000"/>
          <w:szCs w:val="24"/>
        </w:rPr>
      </w:pPr>
      <w:r w:rsidRPr="009C20A6">
        <w:rPr>
          <w:b/>
          <w:bCs/>
          <w:color w:val="000000"/>
          <w:szCs w:val="24"/>
        </w:rPr>
        <w:t>51.</w:t>
      </w:r>
      <w:r>
        <w:rPr>
          <w:b/>
          <w:bCs/>
          <w:color w:val="000000"/>
          <w:szCs w:val="24"/>
        </w:rPr>
        <w:t xml:space="preserve"> </w:t>
      </w:r>
      <w:r w:rsidRPr="009C20A6">
        <w:rPr>
          <w:b/>
          <w:bCs/>
          <w:color w:val="000000"/>
          <w:szCs w:val="24"/>
        </w:rPr>
        <w:t>számú körzet:</w:t>
      </w:r>
      <w:r w:rsidRPr="009C20A6">
        <w:rPr>
          <w:color w:val="000000"/>
          <w:szCs w:val="24"/>
        </w:rPr>
        <w:t xml:space="preserve"> Budapest XIV., Pillangó </w:t>
      </w:r>
      <w:r>
        <w:rPr>
          <w:color w:val="000000"/>
          <w:szCs w:val="24"/>
        </w:rPr>
        <w:t>utca</w:t>
      </w:r>
      <w:r w:rsidRPr="009C20A6">
        <w:rPr>
          <w:color w:val="000000"/>
          <w:szCs w:val="24"/>
        </w:rPr>
        <w:t xml:space="preserve"> 32.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79166A" w:rsidRPr="00621672" w14:paraId="015C5831" w14:textId="77777777" w:rsidTr="0079166A">
        <w:tc>
          <w:tcPr>
            <w:tcW w:w="2835" w:type="dxa"/>
          </w:tcPr>
          <w:p w14:paraId="6BA0F0A6" w14:textId="77777777" w:rsidR="0079166A" w:rsidRPr="00621672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621672">
              <w:rPr>
                <w:rFonts w:eastAsia="Times New Roman" w:cs="Times New Roman"/>
                <w:color w:val="000000"/>
                <w:szCs w:val="24"/>
                <w:lang w:eastAsia="hu-HU"/>
              </w:rPr>
              <w:t>Dongó utca</w:t>
            </w:r>
          </w:p>
        </w:tc>
        <w:tc>
          <w:tcPr>
            <w:tcW w:w="2835" w:type="dxa"/>
          </w:tcPr>
          <w:p w14:paraId="183D08B8" w14:textId="77777777" w:rsidR="0079166A" w:rsidRPr="00621672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621672">
              <w:rPr>
                <w:rFonts w:eastAsia="Times New Roman" w:cs="Times New Roman"/>
                <w:color w:val="000000"/>
                <w:szCs w:val="24"/>
                <w:lang w:eastAsia="hu-HU"/>
              </w:rPr>
              <w:t>1 - 7</w:t>
            </w:r>
          </w:p>
        </w:tc>
        <w:tc>
          <w:tcPr>
            <w:tcW w:w="2835" w:type="dxa"/>
          </w:tcPr>
          <w:p w14:paraId="78842A6C" w14:textId="77777777" w:rsidR="0079166A" w:rsidRPr="00621672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2 -</w:t>
            </w:r>
            <w:r w:rsidRPr="00621672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4</w:t>
            </w:r>
          </w:p>
        </w:tc>
      </w:tr>
      <w:tr w:rsidR="0079166A" w:rsidRPr="00621672" w14:paraId="2305E468" w14:textId="77777777" w:rsidTr="0079166A">
        <w:tc>
          <w:tcPr>
            <w:tcW w:w="2835" w:type="dxa"/>
          </w:tcPr>
          <w:p w14:paraId="4EAFF317" w14:textId="77777777" w:rsidR="0079166A" w:rsidRPr="00621672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621672">
              <w:rPr>
                <w:rFonts w:eastAsia="Times New Roman" w:cs="Times New Roman"/>
                <w:color w:val="000000"/>
                <w:szCs w:val="24"/>
                <w:lang w:eastAsia="hu-HU"/>
              </w:rPr>
              <w:t>Fogarasi út</w:t>
            </w:r>
          </w:p>
        </w:tc>
        <w:tc>
          <w:tcPr>
            <w:tcW w:w="2835" w:type="dxa"/>
          </w:tcPr>
          <w:p w14:paraId="4F0DA866" w14:textId="77777777" w:rsidR="0079166A" w:rsidRPr="00621672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5A023DB3" w14:textId="77777777" w:rsidR="0079166A" w:rsidRPr="00621672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8</w:t>
            </w:r>
          </w:p>
        </w:tc>
      </w:tr>
      <w:tr w:rsidR="0079166A" w:rsidRPr="00621672" w14:paraId="11C77087" w14:textId="77777777" w:rsidTr="0079166A">
        <w:tc>
          <w:tcPr>
            <w:tcW w:w="2835" w:type="dxa"/>
          </w:tcPr>
          <w:p w14:paraId="34181E3B" w14:textId="77777777" w:rsidR="0079166A" w:rsidRPr="00621672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621672">
              <w:rPr>
                <w:rFonts w:eastAsia="Times New Roman" w:cs="Times New Roman"/>
                <w:color w:val="000000"/>
                <w:szCs w:val="24"/>
                <w:lang w:eastAsia="hu-HU"/>
              </w:rPr>
              <w:t>Mogyoródi út</w:t>
            </w:r>
          </w:p>
        </w:tc>
        <w:tc>
          <w:tcPr>
            <w:tcW w:w="2835" w:type="dxa"/>
          </w:tcPr>
          <w:p w14:paraId="1C4C9CF8" w14:textId="77777777" w:rsidR="0079166A" w:rsidRPr="00621672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422EA046" w14:textId="77777777" w:rsidR="0079166A" w:rsidRPr="00621672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19 - 21</w:t>
            </w:r>
          </w:p>
        </w:tc>
      </w:tr>
      <w:tr w:rsidR="0079166A" w:rsidRPr="00621672" w14:paraId="13BDB9D3" w14:textId="77777777" w:rsidTr="0079166A">
        <w:tc>
          <w:tcPr>
            <w:tcW w:w="2835" w:type="dxa"/>
          </w:tcPr>
          <w:p w14:paraId="2B34AF61" w14:textId="77777777" w:rsidR="0079166A" w:rsidRPr="00621672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621672">
              <w:rPr>
                <w:rFonts w:eastAsia="Times New Roman" w:cs="Times New Roman"/>
                <w:color w:val="000000"/>
                <w:szCs w:val="24"/>
                <w:lang w:eastAsia="hu-HU"/>
              </w:rPr>
              <w:t>Pillangó park</w:t>
            </w:r>
          </w:p>
        </w:tc>
        <w:tc>
          <w:tcPr>
            <w:tcW w:w="2835" w:type="dxa"/>
          </w:tcPr>
          <w:p w14:paraId="1F38E8E4" w14:textId="77777777" w:rsidR="0079166A" w:rsidRPr="00621672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654B45B2" w14:textId="77777777" w:rsidR="0079166A" w:rsidRPr="00621672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621672">
              <w:rPr>
                <w:rFonts w:eastAsia="Times New Roman" w:cs="Times New Roman"/>
                <w:color w:val="000000"/>
                <w:szCs w:val="24"/>
                <w:lang w:eastAsia="hu-HU"/>
              </w:rPr>
              <w:t>4/ab, 8/ab, 12/ab,12/cd</w:t>
            </w:r>
          </w:p>
        </w:tc>
      </w:tr>
      <w:tr w:rsidR="0079166A" w:rsidRPr="00621672" w14:paraId="2A7614E3" w14:textId="77777777" w:rsidTr="0079166A">
        <w:tc>
          <w:tcPr>
            <w:tcW w:w="2835" w:type="dxa"/>
          </w:tcPr>
          <w:p w14:paraId="708E864D" w14:textId="77777777" w:rsidR="0079166A" w:rsidRPr="00621672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621672">
              <w:rPr>
                <w:rFonts w:eastAsia="Times New Roman" w:cs="Times New Roman"/>
                <w:color w:val="000000"/>
                <w:szCs w:val="24"/>
                <w:lang w:eastAsia="hu-HU"/>
              </w:rPr>
              <w:t>Várna utca</w:t>
            </w:r>
          </w:p>
        </w:tc>
        <w:tc>
          <w:tcPr>
            <w:tcW w:w="2835" w:type="dxa"/>
          </w:tcPr>
          <w:p w14:paraId="26C33016" w14:textId="77777777" w:rsidR="0079166A" w:rsidRPr="00621672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3 - 17/a, 25</w:t>
            </w:r>
          </w:p>
        </w:tc>
        <w:tc>
          <w:tcPr>
            <w:tcW w:w="2835" w:type="dxa"/>
          </w:tcPr>
          <w:p w14:paraId="29187610" w14:textId="77777777" w:rsidR="0079166A" w:rsidRPr="00621672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2 -</w:t>
            </w:r>
            <w:r w:rsidRPr="00621672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18</w:t>
            </w:r>
          </w:p>
        </w:tc>
      </w:tr>
    </w:tbl>
    <w:p w14:paraId="0F0C1079" w14:textId="77777777" w:rsidR="0079166A" w:rsidRPr="009C20A6" w:rsidRDefault="0079166A" w:rsidP="0079166A">
      <w:pPr>
        <w:ind w:firstLine="180"/>
        <w:rPr>
          <w:color w:val="000000"/>
          <w:szCs w:val="24"/>
        </w:rPr>
      </w:pPr>
    </w:p>
    <w:p w14:paraId="5CE0BAC9" w14:textId="77777777" w:rsidR="0079166A" w:rsidRPr="009C20A6" w:rsidRDefault="0079166A" w:rsidP="0079166A">
      <w:pPr>
        <w:rPr>
          <w:color w:val="000000"/>
          <w:szCs w:val="24"/>
        </w:rPr>
      </w:pPr>
      <w:r w:rsidRPr="009C20A6">
        <w:rPr>
          <w:b/>
          <w:bCs/>
          <w:color w:val="000000"/>
          <w:szCs w:val="24"/>
        </w:rPr>
        <w:t>52.</w:t>
      </w:r>
      <w:r>
        <w:rPr>
          <w:b/>
          <w:bCs/>
          <w:color w:val="000000"/>
          <w:szCs w:val="24"/>
        </w:rPr>
        <w:t xml:space="preserve"> </w:t>
      </w:r>
      <w:r w:rsidRPr="009C20A6">
        <w:rPr>
          <w:b/>
          <w:bCs/>
          <w:color w:val="000000"/>
          <w:szCs w:val="24"/>
        </w:rPr>
        <w:t>számú körzet:</w:t>
      </w:r>
      <w:r w:rsidRPr="009C20A6">
        <w:rPr>
          <w:color w:val="000000"/>
          <w:szCs w:val="24"/>
        </w:rPr>
        <w:t xml:space="preserve"> Budapest XIV., Pillangó </w:t>
      </w:r>
      <w:r>
        <w:rPr>
          <w:color w:val="000000"/>
          <w:szCs w:val="24"/>
        </w:rPr>
        <w:t>utca</w:t>
      </w:r>
      <w:r w:rsidRPr="009C20A6">
        <w:rPr>
          <w:color w:val="000000"/>
          <w:szCs w:val="24"/>
        </w:rPr>
        <w:t xml:space="preserve"> 32.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79166A" w:rsidRPr="00E33463" w14:paraId="04BACB90" w14:textId="77777777" w:rsidTr="0079166A">
        <w:tc>
          <w:tcPr>
            <w:tcW w:w="2835" w:type="dxa"/>
          </w:tcPr>
          <w:p w14:paraId="346AA024" w14:textId="77777777" w:rsidR="0079166A" w:rsidRPr="00E33463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E33463">
              <w:rPr>
                <w:rFonts w:eastAsia="Times New Roman" w:cs="Times New Roman"/>
                <w:color w:val="000000"/>
                <w:szCs w:val="24"/>
                <w:lang w:eastAsia="hu-HU"/>
              </w:rPr>
              <w:t>Bíbor utca</w:t>
            </w:r>
          </w:p>
        </w:tc>
        <w:tc>
          <w:tcPr>
            <w:tcW w:w="2835" w:type="dxa"/>
          </w:tcPr>
          <w:p w14:paraId="798E46DD" w14:textId="77777777" w:rsidR="0079166A" w:rsidRPr="00E33463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E33463">
              <w:rPr>
                <w:rFonts w:eastAsia="Times New Roman" w:cs="Times New Roman"/>
                <w:color w:val="000000"/>
                <w:szCs w:val="24"/>
                <w:lang w:eastAsia="hu-HU"/>
              </w:rPr>
              <w:t>1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, 15</w:t>
            </w:r>
          </w:p>
        </w:tc>
        <w:tc>
          <w:tcPr>
            <w:tcW w:w="2835" w:type="dxa"/>
          </w:tcPr>
          <w:p w14:paraId="6241788E" w14:textId="77777777" w:rsidR="0079166A" w:rsidRPr="00E33463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E33463" w14:paraId="7D8C22FB" w14:textId="77777777" w:rsidTr="0079166A">
        <w:tc>
          <w:tcPr>
            <w:tcW w:w="2835" w:type="dxa"/>
          </w:tcPr>
          <w:p w14:paraId="0D1FFCFA" w14:textId="77777777" w:rsidR="0079166A" w:rsidRPr="00E33463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E33463">
              <w:rPr>
                <w:rFonts w:eastAsia="Times New Roman" w:cs="Times New Roman"/>
                <w:color w:val="000000"/>
                <w:szCs w:val="24"/>
                <w:lang w:eastAsia="hu-HU"/>
              </w:rPr>
              <w:lastRenderedPageBreak/>
              <w:t>Dongó utca</w:t>
            </w:r>
          </w:p>
        </w:tc>
        <w:tc>
          <w:tcPr>
            <w:tcW w:w="2835" w:type="dxa"/>
          </w:tcPr>
          <w:p w14:paraId="1F38B600" w14:textId="77777777" w:rsidR="0079166A" w:rsidRPr="00E33463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5DAAD3CC" w14:textId="77777777" w:rsidR="0079166A" w:rsidRPr="00E33463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E33463">
              <w:rPr>
                <w:rFonts w:eastAsia="Times New Roman" w:cs="Times New Roman"/>
                <w:color w:val="000000"/>
                <w:szCs w:val="24"/>
                <w:lang w:eastAsia="hu-HU"/>
              </w:rPr>
              <w:t>6 - 18</w:t>
            </w:r>
          </w:p>
        </w:tc>
      </w:tr>
      <w:tr w:rsidR="0079166A" w:rsidRPr="00E33463" w14:paraId="25A3950D" w14:textId="77777777" w:rsidTr="0079166A">
        <w:tc>
          <w:tcPr>
            <w:tcW w:w="2835" w:type="dxa"/>
          </w:tcPr>
          <w:p w14:paraId="0426EA47" w14:textId="77777777" w:rsidR="0079166A" w:rsidRPr="00E33463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E33463">
              <w:rPr>
                <w:rFonts w:eastAsia="Times New Roman" w:cs="Times New Roman"/>
                <w:color w:val="000000"/>
                <w:szCs w:val="24"/>
                <w:lang w:eastAsia="hu-HU"/>
              </w:rPr>
              <w:t>Fogarasi út</w:t>
            </w:r>
          </w:p>
        </w:tc>
        <w:tc>
          <w:tcPr>
            <w:tcW w:w="2835" w:type="dxa"/>
          </w:tcPr>
          <w:p w14:paraId="63F65944" w14:textId="77777777" w:rsidR="0079166A" w:rsidRPr="00E33463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E33463">
              <w:rPr>
                <w:rFonts w:eastAsia="Times New Roman" w:cs="Times New Roman"/>
                <w:color w:val="000000"/>
                <w:szCs w:val="24"/>
                <w:lang w:eastAsia="hu-HU"/>
              </w:rPr>
              <w:t>13 - 19</w:t>
            </w:r>
          </w:p>
        </w:tc>
        <w:tc>
          <w:tcPr>
            <w:tcW w:w="2835" w:type="dxa"/>
          </w:tcPr>
          <w:p w14:paraId="7CCB7DBC" w14:textId="77777777" w:rsidR="0079166A" w:rsidRPr="00E33463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E33463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16 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-</w:t>
            </w:r>
            <w:r w:rsidRPr="00E33463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26</w:t>
            </w:r>
          </w:p>
        </w:tc>
      </w:tr>
      <w:tr w:rsidR="0079166A" w:rsidRPr="00E33463" w14:paraId="778F202F" w14:textId="77777777" w:rsidTr="0079166A">
        <w:tc>
          <w:tcPr>
            <w:tcW w:w="2835" w:type="dxa"/>
          </w:tcPr>
          <w:p w14:paraId="0F99E207" w14:textId="77777777" w:rsidR="0079166A" w:rsidRPr="00E33463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E33463">
              <w:rPr>
                <w:rFonts w:eastAsia="Times New Roman" w:cs="Times New Roman"/>
                <w:color w:val="000000"/>
                <w:szCs w:val="24"/>
                <w:lang w:eastAsia="hu-HU"/>
              </w:rPr>
              <w:t>Mogyoródi út</w:t>
            </w:r>
          </w:p>
        </w:tc>
        <w:tc>
          <w:tcPr>
            <w:tcW w:w="2835" w:type="dxa"/>
          </w:tcPr>
          <w:p w14:paraId="1D80D2E7" w14:textId="77777777" w:rsidR="0079166A" w:rsidRPr="00E33463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E33463">
              <w:rPr>
                <w:rFonts w:eastAsia="Times New Roman" w:cs="Times New Roman"/>
                <w:color w:val="000000"/>
                <w:szCs w:val="24"/>
                <w:lang w:eastAsia="hu-HU"/>
              </w:rPr>
              <w:t>19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</w:t>
            </w:r>
            <w:r w:rsidRPr="00E33463">
              <w:rPr>
                <w:rFonts w:eastAsia="Times New Roman" w:cs="Times New Roman"/>
                <w:color w:val="000000"/>
                <w:szCs w:val="24"/>
                <w:lang w:eastAsia="hu-HU"/>
              </w:rPr>
              <w:t>-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</w:t>
            </w:r>
            <w:r w:rsidRPr="00E33463">
              <w:rPr>
                <w:rFonts w:eastAsia="Times New Roman" w:cs="Times New Roman"/>
                <w:color w:val="000000"/>
                <w:szCs w:val="24"/>
                <w:lang w:eastAsia="hu-HU"/>
              </w:rPr>
              <w:t>21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, </w:t>
            </w:r>
            <w:r w:rsidRPr="00E33463">
              <w:rPr>
                <w:rFonts w:eastAsia="Times New Roman" w:cs="Times New Roman"/>
                <w:color w:val="000000"/>
                <w:szCs w:val="24"/>
                <w:lang w:eastAsia="hu-HU"/>
              </w:rPr>
              <w:t>23 - 43</w:t>
            </w:r>
          </w:p>
        </w:tc>
        <w:tc>
          <w:tcPr>
            <w:tcW w:w="2835" w:type="dxa"/>
          </w:tcPr>
          <w:p w14:paraId="7227AFC5" w14:textId="77777777" w:rsidR="0079166A" w:rsidRPr="00E33463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E33463" w14:paraId="47511E5B" w14:textId="77777777" w:rsidTr="0079166A">
        <w:tc>
          <w:tcPr>
            <w:tcW w:w="2835" w:type="dxa"/>
          </w:tcPr>
          <w:p w14:paraId="48D2A296" w14:textId="77777777" w:rsidR="0079166A" w:rsidRPr="00E33463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E33463">
              <w:rPr>
                <w:rFonts w:eastAsia="Times New Roman" w:cs="Times New Roman"/>
                <w:color w:val="000000"/>
                <w:szCs w:val="24"/>
                <w:lang w:eastAsia="hu-HU"/>
              </w:rPr>
              <w:t>Ormos utca</w:t>
            </w:r>
          </w:p>
        </w:tc>
        <w:tc>
          <w:tcPr>
            <w:tcW w:w="2835" w:type="dxa"/>
          </w:tcPr>
          <w:p w14:paraId="53B4238A" w14:textId="77777777" w:rsidR="0079166A" w:rsidRPr="00E33463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40C4572D" w14:textId="77777777" w:rsidR="0079166A" w:rsidRPr="00E33463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E33463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E33463" w14:paraId="508D884E" w14:textId="77777777" w:rsidTr="0079166A">
        <w:tc>
          <w:tcPr>
            <w:tcW w:w="2835" w:type="dxa"/>
          </w:tcPr>
          <w:p w14:paraId="0E066E11" w14:textId="77777777" w:rsidR="0079166A" w:rsidRPr="00E33463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E33463">
              <w:rPr>
                <w:rFonts w:eastAsia="Times New Roman" w:cs="Times New Roman"/>
                <w:color w:val="000000"/>
                <w:szCs w:val="24"/>
                <w:lang w:eastAsia="hu-HU"/>
              </w:rPr>
              <w:t>Pillangó park</w:t>
            </w:r>
          </w:p>
        </w:tc>
        <w:tc>
          <w:tcPr>
            <w:tcW w:w="2835" w:type="dxa"/>
          </w:tcPr>
          <w:p w14:paraId="27B92FF5" w14:textId="77777777" w:rsidR="0079166A" w:rsidRPr="00E33463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E33463">
              <w:rPr>
                <w:rFonts w:eastAsia="Times New Roman" w:cs="Times New Roman"/>
                <w:color w:val="000000"/>
                <w:szCs w:val="24"/>
                <w:lang w:eastAsia="hu-HU"/>
              </w:rPr>
              <w:t>1 - 11</w:t>
            </w:r>
          </w:p>
        </w:tc>
        <w:tc>
          <w:tcPr>
            <w:tcW w:w="2835" w:type="dxa"/>
          </w:tcPr>
          <w:p w14:paraId="0671A32C" w14:textId="77777777" w:rsidR="0079166A" w:rsidRPr="00E33463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E33463">
              <w:rPr>
                <w:rFonts w:eastAsia="Times New Roman" w:cs="Times New Roman"/>
                <w:color w:val="000000"/>
                <w:szCs w:val="24"/>
                <w:lang w:eastAsia="hu-HU"/>
              </w:rPr>
              <w:t>14/a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-</w:t>
            </w:r>
            <w:r w:rsidRPr="00E33463">
              <w:rPr>
                <w:rFonts w:eastAsia="Times New Roman" w:cs="Times New Roman"/>
                <w:color w:val="000000"/>
                <w:szCs w:val="24"/>
                <w:lang w:eastAsia="hu-HU"/>
              </w:rPr>
              <w:t>d, 16/a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-</w:t>
            </w:r>
            <w:r w:rsidRPr="00E33463">
              <w:rPr>
                <w:rFonts w:eastAsia="Times New Roman" w:cs="Times New Roman"/>
                <w:color w:val="000000"/>
                <w:szCs w:val="24"/>
                <w:lang w:eastAsia="hu-HU"/>
              </w:rPr>
              <w:t>d</w:t>
            </w:r>
          </w:p>
        </w:tc>
      </w:tr>
      <w:tr w:rsidR="0079166A" w:rsidRPr="00E33463" w14:paraId="721AE9D0" w14:textId="77777777" w:rsidTr="0079166A">
        <w:tc>
          <w:tcPr>
            <w:tcW w:w="2835" w:type="dxa"/>
          </w:tcPr>
          <w:p w14:paraId="60B2F073" w14:textId="77777777" w:rsidR="0079166A" w:rsidRPr="00E33463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E33463">
              <w:rPr>
                <w:rFonts w:eastAsia="Times New Roman" w:cs="Times New Roman"/>
                <w:color w:val="000000"/>
                <w:szCs w:val="24"/>
                <w:lang w:eastAsia="hu-HU"/>
              </w:rPr>
              <w:t>Pillangó utca</w:t>
            </w:r>
          </w:p>
        </w:tc>
        <w:tc>
          <w:tcPr>
            <w:tcW w:w="2835" w:type="dxa"/>
          </w:tcPr>
          <w:p w14:paraId="4BBF5CFE" w14:textId="77777777" w:rsidR="0079166A" w:rsidRPr="00E33463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E33463">
              <w:rPr>
                <w:rFonts w:eastAsia="Times New Roman" w:cs="Times New Roman"/>
                <w:color w:val="000000"/>
                <w:szCs w:val="24"/>
                <w:lang w:eastAsia="hu-HU"/>
              </w:rPr>
              <w:t>9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</w:t>
            </w:r>
            <w:r w:rsidRPr="00E33463">
              <w:rPr>
                <w:rFonts w:eastAsia="Times New Roman" w:cs="Times New Roman"/>
                <w:color w:val="000000"/>
                <w:szCs w:val="24"/>
                <w:lang w:eastAsia="hu-HU"/>
              </w:rPr>
              <w:t>- 29 </w:t>
            </w:r>
          </w:p>
        </w:tc>
        <w:tc>
          <w:tcPr>
            <w:tcW w:w="2835" w:type="dxa"/>
          </w:tcPr>
          <w:p w14:paraId="075F67B9" w14:textId="77777777" w:rsidR="0079166A" w:rsidRPr="00E33463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10 - 24, 32</w:t>
            </w:r>
          </w:p>
        </w:tc>
      </w:tr>
      <w:tr w:rsidR="0079166A" w:rsidRPr="00E33463" w14:paraId="0E7164DF" w14:textId="77777777" w:rsidTr="0079166A">
        <w:tc>
          <w:tcPr>
            <w:tcW w:w="2835" w:type="dxa"/>
          </w:tcPr>
          <w:p w14:paraId="0D88C6F4" w14:textId="77777777" w:rsidR="0079166A" w:rsidRPr="00E33463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E33463">
              <w:rPr>
                <w:rFonts w:eastAsia="Times New Roman" w:cs="Times New Roman"/>
                <w:color w:val="000000"/>
                <w:szCs w:val="24"/>
                <w:lang w:eastAsia="hu-HU"/>
              </w:rPr>
              <w:t>Tábornok utca</w:t>
            </w:r>
          </w:p>
        </w:tc>
        <w:tc>
          <w:tcPr>
            <w:tcW w:w="2835" w:type="dxa"/>
          </w:tcPr>
          <w:p w14:paraId="534531D1" w14:textId="77777777" w:rsidR="0079166A" w:rsidRPr="00E33463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E33463">
              <w:rPr>
                <w:rFonts w:eastAsia="Times New Roman" w:cs="Times New Roman"/>
                <w:color w:val="000000"/>
                <w:szCs w:val="24"/>
                <w:lang w:eastAsia="hu-HU"/>
              </w:rPr>
              <w:t>27 - 31</w:t>
            </w:r>
          </w:p>
        </w:tc>
        <w:tc>
          <w:tcPr>
            <w:tcW w:w="2835" w:type="dxa"/>
          </w:tcPr>
          <w:p w14:paraId="2094FB17" w14:textId="77777777" w:rsidR="0079166A" w:rsidRPr="00E33463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E33463">
              <w:rPr>
                <w:rFonts w:eastAsia="Times New Roman" w:cs="Times New Roman"/>
                <w:color w:val="000000"/>
                <w:szCs w:val="24"/>
                <w:lang w:eastAsia="hu-HU"/>
              </w:rPr>
              <w:t>22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,</w:t>
            </w:r>
            <w:r w:rsidRPr="00E33463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24/a</w:t>
            </w:r>
          </w:p>
        </w:tc>
      </w:tr>
      <w:tr w:rsidR="0079166A" w:rsidRPr="00E33463" w14:paraId="0B904CB6" w14:textId="77777777" w:rsidTr="0079166A">
        <w:tc>
          <w:tcPr>
            <w:tcW w:w="2835" w:type="dxa"/>
          </w:tcPr>
          <w:p w14:paraId="2F376560" w14:textId="77777777" w:rsidR="0079166A" w:rsidRPr="00E33463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E33463">
              <w:rPr>
                <w:rFonts w:eastAsia="Times New Roman" w:cs="Times New Roman"/>
                <w:color w:val="000000"/>
                <w:szCs w:val="24"/>
                <w:lang w:eastAsia="hu-HU"/>
              </w:rPr>
              <w:t>Várna utca</w:t>
            </w:r>
          </w:p>
        </w:tc>
        <w:tc>
          <w:tcPr>
            <w:tcW w:w="2835" w:type="dxa"/>
          </w:tcPr>
          <w:p w14:paraId="7B38EDB6" w14:textId="77777777" w:rsidR="0079166A" w:rsidRPr="00E33463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E33463">
              <w:rPr>
                <w:rFonts w:eastAsia="Times New Roman" w:cs="Times New Roman"/>
                <w:color w:val="000000"/>
                <w:szCs w:val="24"/>
                <w:lang w:eastAsia="hu-HU"/>
              </w:rPr>
              <w:t>19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</w:t>
            </w:r>
            <w:r w:rsidRPr="00E33463">
              <w:rPr>
                <w:rFonts w:eastAsia="Times New Roman" w:cs="Times New Roman"/>
                <w:color w:val="000000"/>
                <w:szCs w:val="24"/>
                <w:lang w:eastAsia="hu-HU"/>
              </w:rPr>
              <w:t>-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</w:t>
            </w:r>
            <w:r w:rsidRPr="00E33463">
              <w:rPr>
                <w:rFonts w:eastAsia="Times New Roman" w:cs="Times New Roman"/>
                <w:color w:val="000000"/>
                <w:szCs w:val="24"/>
                <w:lang w:eastAsia="hu-HU"/>
              </w:rPr>
              <w:t>23</w:t>
            </w:r>
          </w:p>
        </w:tc>
        <w:tc>
          <w:tcPr>
            <w:tcW w:w="2835" w:type="dxa"/>
          </w:tcPr>
          <w:p w14:paraId="52045727" w14:textId="77777777" w:rsidR="0079166A" w:rsidRPr="00E33463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</w:tbl>
    <w:p w14:paraId="39DB97EB" w14:textId="77777777" w:rsidR="0079166A" w:rsidRPr="009C20A6" w:rsidRDefault="0079166A" w:rsidP="0079166A">
      <w:pPr>
        <w:ind w:firstLine="180"/>
        <w:rPr>
          <w:color w:val="000000"/>
          <w:szCs w:val="24"/>
        </w:rPr>
      </w:pPr>
    </w:p>
    <w:p w14:paraId="385FD5E2" w14:textId="77777777" w:rsidR="0079166A" w:rsidRPr="009C20A6" w:rsidRDefault="0079166A" w:rsidP="0079166A">
      <w:pPr>
        <w:rPr>
          <w:color w:val="000000"/>
          <w:szCs w:val="24"/>
        </w:rPr>
      </w:pPr>
      <w:r w:rsidRPr="009C20A6">
        <w:rPr>
          <w:b/>
          <w:bCs/>
          <w:color w:val="000000"/>
          <w:szCs w:val="24"/>
        </w:rPr>
        <w:t>53.</w:t>
      </w:r>
      <w:r>
        <w:rPr>
          <w:b/>
          <w:bCs/>
          <w:color w:val="000000"/>
          <w:szCs w:val="24"/>
        </w:rPr>
        <w:t xml:space="preserve"> </w:t>
      </w:r>
      <w:r w:rsidRPr="009C20A6">
        <w:rPr>
          <w:b/>
          <w:bCs/>
          <w:color w:val="000000"/>
          <w:szCs w:val="24"/>
        </w:rPr>
        <w:t>számú körzet:</w:t>
      </w:r>
      <w:r w:rsidRPr="009C20A6">
        <w:rPr>
          <w:color w:val="000000"/>
          <w:szCs w:val="24"/>
        </w:rPr>
        <w:t> Budapest XIV., Torontál utca 49.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79166A" w:rsidRPr="00A80799" w14:paraId="39332CD3" w14:textId="77777777" w:rsidTr="0079166A">
        <w:tc>
          <w:tcPr>
            <w:tcW w:w="2835" w:type="dxa"/>
          </w:tcPr>
          <w:p w14:paraId="4F9D0BD4" w14:textId="77777777" w:rsidR="0079166A" w:rsidRPr="00A80799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A80799">
              <w:rPr>
                <w:rFonts w:eastAsia="Times New Roman" w:cs="Times New Roman"/>
                <w:color w:val="000000"/>
                <w:szCs w:val="24"/>
                <w:lang w:eastAsia="hu-HU"/>
              </w:rPr>
              <w:t>Angol utca</w:t>
            </w:r>
          </w:p>
        </w:tc>
        <w:tc>
          <w:tcPr>
            <w:tcW w:w="2835" w:type="dxa"/>
          </w:tcPr>
          <w:p w14:paraId="56DB9DDB" w14:textId="77777777" w:rsidR="0079166A" w:rsidRPr="00A80799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A80799">
              <w:rPr>
                <w:rFonts w:eastAsia="Times New Roman" w:cs="Times New Roman"/>
                <w:color w:val="000000"/>
                <w:szCs w:val="24"/>
                <w:lang w:eastAsia="hu-HU"/>
              </w:rPr>
              <w:t>49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</w:t>
            </w:r>
            <w:r w:rsidRPr="00A80799">
              <w:rPr>
                <w:rFonts w:eastAsia="Times New Roman" w:cs="Times New Roman"/>
                <w:color w:val="000000"/>
                <w:szCs w:val="24"/>
                <w:lang w:eastAsia="hu-HU"/>
              </w:rPr>
              <w:t>-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</w:t>
            </w:r>
            <w:r w:rsidRPr="00A80799">
              <w:rPr>
                <w:rFonts w:eastAsia="Times New Roman" w:cs="Times New Roman"/>
                <w:color w:val="000000"/>
                <w:szCs w:val="24"/>
                <w:lang w:eastAsia="hu-HU"/>
              </w:rPr>
              <w:t>75</w:t>
            </w:r>
          </w:p>
        </w:tc>
        <w:tc>
          <w:tcPr>
            <w:tcW w:w="2835" w:type="dxa"/>
          </w:tcPr>
          <w:p w14:paraId="4243AC3B" w14:textId="77777777" w:rsidR="0079166A" w:rsidRPr="00A80799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24 -</w:t>
            </w:r>
            <w:r w:rsidRPr="00A80799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38</w:t>
            </w:r>
          </w:p>
        </w:tc>
      </w:tr>
      <w:tr w:rsidR="0079166A" w:rsidRPr="00A80799" w14:paraId="1E514281" w14:textId="77777777" w:rsidTr="0079166A">
        <w:tc>
          <w:tcPr>
            <w:tcW w:w="2835" w:type="dxa"/>
          </w:tcPr>
          <w:p w14:paraId="7B4B68E0" w14:textId="77777777" w:rsidR="0079166A" w:rsidRPr="00A80799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A80799">
              <w:rPr>
                <w:rFonts w:eastAsia="Times New Roman" w:cs="Times New Roman"/>
                <w:color w:val="000000"/>
                <w:szCs w:val="24"/>
                <w:lang w:eastAsia="hu-HU"/>
              </w:rPr>
              <w:t>Egressy út</w:t>
            </w:r>
          </w:p>
        </w:tc>
        <w:tc>
          <w:tcPr>
            <w:tcW w:w="2835" w:type="dxa"/>
          </w:tcPr>
          <w:p w14:paraId="17034B7E" w14:textId="77777777" w:rsidR="0079166A" w:rsidRPr="00A80799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A80799">
              <w:rPr>
                <w:rFonts w:eastAsia="Times New Roman" w:cs="Times New Roman"/>
                <w:color w:val="000000"/>
                <w:szCs w:val="24"/>
                <w:lang w:eastAsia="hu-HU"/>
              </w:rPr>
              <w:t>63 - 71</w:t>
            </w:r>
          </w:p>
        </w:tc>
        <w:tc>
          <w:tcPr>
            <w:tcW w:w="2835" w:type="dxa"/>
          </w:tcPr>
          <w:p w14:paraId="7473ECD3" w14:textId="77777777" w:rsidR="0079166A" w:rsidRPr="00A80799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92 -</w:t>
            </w:r>
            <w:r w:rsidRPr="00A80799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112</w:t>
            </w:r>
          </w:p>
        </w:tc>
      </w:tr>
      <w:tr w:rsidR="0079166A" w:rsidRPr="00A80799" w14:paraId="0994CDFA" w14:textId="77777777" w:rsidTr="0079166A">
        <w:tc>
          <w:tcPr>
            <w:tcW w:w="2835" w:type="dxa"/>
          </w:tcPr>
          <w:p w14:paraId="2E711F6A" w14:textId="77777777" w:rsidR="0079166A" w:rsidRPr="00A80799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A80799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Fráter György </w:t>
            </w:r>
          </w:p>
        </w:tc>
        <w:tc>
          <w:tcPr>
            <w:tcW w:w="2835" w:type="dxa"/>
          </w:tcPr>
          <w:p w14:paraId="44CEE319" w14:textId="77777777" w:rsidR="0079166A" w:rsidRPr="00A80799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A80799">
              <w:rPr>
                <w:rFonts w:eastAsia="Times New Roman" w:cs="Times New Roman"/>
                <w:color w:val="000000"/>
                <w:szCs w:val="24"/>
                <w:lang w:eastAsia="hu-HU"/>
              </w:rPr>
              <w:t>25 - 35</w:t>
            </w:r>
          </w:p>
        </w:tc>
        <w:tc>
          <w:tcPr>
            <w:tcW w:w="2835" w:type="dxa"/>
          </w:tcPr>
          <w:p w14:paraId="4FEB1BC2" w14:textId="77777777" w:rsidR="0079166A" w:rsidRPr="00A80799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8 -</w:t>
            </w:r>
            <w:r w:rsidRPr="00A80799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40</w:t>
            </w:r>
          </w:p>
        </w:tc>
      </w:tr>
      <w:tr w:rsidR="0079166A" w:rsidRPr="00A80799" w14:paraId="67304DB4" w14:textId="77777777" w:rsidTr="0079166A">
        <w:tc>
          <w:tcPr>
            <w:tcW w:w="2835" w:type="dxa"/>
          </w:tcPr>
          <w:p w14:paraId="2CAEA3E6" w14:textId="77777777" w:rsidR="0079166A" w:rsidRPr="00A80799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A80799">
              <w:rPr>
                <w:rFonts w:eastAsia="Times New Roman" w:cs="Times New Roman"/>
                <w:color w:val="000000"/>
                <w:szCs w:val="24"/>
                <w:lang w:eastAsia="hu-HU"/>
              </w:rPr>
              <w:t>Kövér Lajos köz</w:t>
            </w:r>
          </w:p>
        </w:tc>
        <w:tc>
          <w:tcPr>
            <w:tcW w:w="2835" w:type="dxa"/>
          </w:tcPr>
          <w:p w14:paraId="42D26B3F" w14:textId="77777777" w:rsidR="0079166A" w:rsidRPr="00A80799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1D692EAC" w14:textId="77777777" w:rsidR="0079166A" w:rsidRPr="00A80799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A80799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A80799" w14:paraId="13256E07" w14:textId="77777777" w:rsidTr="0079166A">
        <w:tc>
          <w:tcPr>
            <w:tcW w:w="2835" w:type="dxa"/>
          </w:tcPr>
          <w:p w14:paraId="4321EEB2" w14:textId="77777777" w:rsidR="0079166A" w:rsidRPr="00A80799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A80799">
              <w:rPr>
                <w:rFonts w:eastAsia="Times New Roman" w:cs="Times New Roman"/>
                <w:color w:val="000000"/>
                <w:szCs w:val="24"/>
                <w:lang w:eastAsia="hu-HU"/>
              </w:rPr>
              <w:t>Kövér Lajos tér</w:t>
            </w:r>
          </w:p>
        </w:tc>
        <w:tc>
          <w:tcPr>
            <w:tcW w:w="2835" w:type="dxa"/>
          </w:tcPr>
          <w:p w14:paraId="07CF099F" w14:textId="77777777" w:rsidR="0079166A" w:rsidRPr="00A80799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2CB0BBE8" w14:textId="77777777" w:rsidR="0079166A" w:rsidRPr="00A80799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A80799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A80799" w14:paraId="3A66DBE0" w14:textId="77777777" w:rsidTr="0079166A">
        <w:tc>
          <w:tcPr>
            <w:tcW w:w="2835" w:type="dxa"/>
          </w:tcPr>
          <w:p w14:paraId="1DFAC59B" w14:textId="77777777" w:rsidR="0079166A" w:rsidRPr="00A80799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A80799">
              <w:rPr>
                <w:rFonts w:eastAsia="Times New Roman" w:cs="Times New Roman"/>
                <w:color w:val="000000"/>
                <w:szCs w:val="24"/>
                <w:lang w:eastAsia="hu-HU"/>
              </w:rPr>
              <w:t>Kövér Lajos utca</w:t>
            </w:r>
          </w:p>
        </w:tc>
        <w:tc>
          <w:tcPr>
            <w:tcW w:w="2835" w:type="dxa"/>
          </w:tcPr>
          <w:p w14:paraId="387B9497" w14:textId="77777777" w:rsidR="0079166A" w:rsidRPr="00A80799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A80799">
              <w:rPr>
                <w:rFonts w:eastAsia="Times New Roman" w:cs="Times New Roman"/>
                <w:color w:val="000000"/>
                <w:szCs w:val="24"/>
                <w:lang w:eastAsia="hu-HU"/>
              </w:rPr>
              <w:t>1 - 41</w:t>
            </w:r>
          </w:p>
        </w:tc>
        <w:tc>
          <w:tcPr>
            <w:tcW w:w="2835" w:type="dxa"/>
          </w:tcPr>
          <w:p w14:paraId="7800310E" w14:textId="77777777" w:rsidR="0079166A" w:rsidRPr="00A80799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2 -</w:t>
            </w:r>
            <w:r w:rsidRPr="00A80799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42</w:t>
            </w:r>
          </w:p>
        </w:tc>
      </w:tr>
      <w:tr w:rsidR="0079166A" w:rsidRPr="00A80799" w14:paraId="79E926D1" w14:textId="77777777" w:rsidTr="0079166A">
        <w:tc>
          <w:tcPr>
            <w:tcW w:w="2835" w:type="dxa"/>
          </w:tcPr>
          <w:p w14:paraId="170DE889" w14:textId="77777777" w:rsidR="0079166A" w:rsidRPr="00A80799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A80799">
              <w:rPr>
                <w:rFonts w:eastAsia="Times New Roman" w:cs="Times New Roman"/>
                <w:color w:val="000000"/>
                <w:szCs w:val="24"/>
                <w:lang w:eastAsia="hu-HU"/>
              </w:rPr>
              <w:t>Kupa vezér utca</w:t>
            </w:r>
          </w:p>
        </w:tc>
        <w:tc>
          <w:tcPr>
            <w:tcW w:w="2835" w:type="dxa"/>
          </w:tcPr>
          <w:p w14:paraId="0B9E802D" w14:textId="77777777" w:rsidR="0079166A" w:rsidRPr="00A80799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5AA7FEDC" w14:textId="77777777" w:rsidR="0079166A" w:rsidRPr="00A80799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A80799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A80799" w14:paraId="349FB86C" w14:textId="77777777" w:rsidTr="0079166A">
        <w:tc>
          <w:tcPr>
            <w:tcW w:w="2835" w:type="dxa"/>
          </w:tcPr>
          <w:p w14:paraId="00832B85" w14:textId="77777777" w:rsidR="0079166A" w:rsidRPr="00A80799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A80799">
              <w:rPr>
                <w:rFonts w:eastAsia="Times New Roman" w:cs="Times New Roman"/>
                <w:color w:val="000000"/>
                <w:szCs w:val="24"/>
                <w:lang w:eastAsia="hu-HU"/>
              </w:rPr>
              <w:t>Martinuzzi kert</w:t>
            </w:r>
          </w:p>
        </w:tc>
        <w:tc>
          <w:tcPr>
            <w:tcW w:w="2835" w:type="dxa"/>
          </w:tcPr>
          <w:p w14:paraId="43295014" w14:textId="77777777" w:rsidR="0079166A" w:rsidRPr="00A80799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22F1E30A" w14:textId="77777777" w:rsidR="0079166A" w:rsidRPr="00A80799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A80799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A80799" w14:paraId="37A02309" w14:textId="77777777" w:rsidTr="0079166A">
        <w:tc>
          <w:tcPr>
            <w:tcW w:w="2835" w:type="dxa"/>
          </w:tcPr>
          <w:p w14:paraId="6E72CD24" w14:textId="77777777" w:rsidR="0079166A" w:rsidRPr="00A80799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A80799">
              <w:rPr>
                <w:rFonts w:eastAsia="Times New Roman" w:cs="Times New Roman"/>
                <w:color w:val="000000"/>
                <w:szCs w:val="24"/>
                <w:lang w:eastAsia="hu-HU"/>
              </w:rPr>
              <w:t>Mogyoródi út</w:t>
            </w:r>
          </w:p>
        </w:tc>
        <w:tc>
          <w:tcPr>
            <w:tcW w:w="2835" w:type="dxa"/>
          </w:tcPr>
          <w:p w14:paraId="4534C9FA" w14:textId="77777777" w:rsidR="0079166A" w:rsidRPr="00A80799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153544E1" w14:textId="77777777" w:rsidR="0079166A" w:rsidRPr="00A80799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A80799">
              <w:rPr>
                <w:rFonts w:eastAsia="Times New Roman" w:cs="Times New Roman"/>
                <w:color w:val="000000"/>
                <w:szCs w:val="24"/>
                <w:lang w:eastAsia="hu-HU"/>
              </w:rPr>
              <w:t>46 - 62</w:t>
            </w:r>
          </w:p>
        </w:tc>
      </w:tr>
      <w:tr w:rsidR="0079166A" w:rsidRPr="00A80799" w14:paraId="7307D36B" w14:textId="77777777" w:rsidTr="0079166A">
        <w:tc>
          <w:tcPr>
            <w:tcW w:w="2835" w:type="dxa"/>
          </w:tcPr>
          <w:p w14:paraId="156CEC0F" w14:textId="77777777" w:rsidR="0079166A" w:rsidRPr="00A80799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A80799">
              <w:rPr>
                <w:rFonts w:eastAsia="Times New Roman" w:cs="Times New Roman"/>
                <w:color w:val="000000"/>
                <w:szCs w:val="24"/>
                <w:lang w:eastAsia="hu-HU"/>
              </w:rPr>
              <w:t>Nagy Lajos király útja</w:t>
            </w:r>
          </w:p>
        </w:tc>
        <w:tc>
          <w:tcPr>
            <w:tcW w:w="2835" w:type="dxa"/>
          </w:tcPr>
          <w:p w14:paraId="0EA8C27C" w14:textId="77777777" w:rsidR="0079166A" w:rsidRPr="00A80799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7B39CA03" w14:textId="77777777" w:rsidR="0079166A" w:rsidRPr="00A80799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A80799">
              <w:rPr>
                <w:rFonts w:eastAsia="Times New Roman" w:cs="Times New Roman"/>
                <w:color w:val="000000"/>
                <w:szCs w:val="24"/>
                <w:lang w:eastAsia="hu-HU"/>
              </w:rPr>
              <w:t>102 - 126</w:t>
            </w:r>
          </w:p>
        </w:tc>
      </w:tr>
      <w:tr w:rsidR="0079166A" w:rsidRPr="00A80799" w14:paraId="5694A000" w14:textId="77777777" w:rsidTr="0079166A">
        <w:tc>
          <w:tcPr>
            <w:tcW w:w="2835" w:type="dxa"/>
          </w:tcPr>
          <w:p w14:paraId="0E46934E" w14:textId="77777777" w:rsidR="0079166A" w:rsidRPr="00A80799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A80799">
              <w:rPr>
                <w:rFonts w:eastAsia="Times New Roman" w:cs="Times New Roman"/>
                <w:color w:val="000000"/>
                <w:szCs w:val="24"/>
                <w:lang w:eastAsia="hu-HU"/>
              </w:rPr>
              <w:t>Róna köz</w:t>
            </w:r>
          </w:p>
        </w:tc>
        <w:tc>
          <w:tcPr>
            <w:tcW w:w="2835" w:type="dxa"/>
          </w:tcPr>
          <w:p w14:paraId="448DCC4F" w14:textId="77777777" w:rsidR="0079166A" w:rsidRPr="00A80799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0EE3DCA7" w14:textId="77777777" w:rsidR="0079166A" w:rsidRPr="00A80799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A80799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A80799" w14:paraId="4E23D9CC" w14:textId="77777777" w:rsidTr="0079166A">
        <w:tc>
          <w:tcPr>
            <w:tcW w:w="2835" w:type="dxa"/>
          </w:tcPr>
          <w:p w14:paraId="1ECAF5B8" w14:textId="77777777" w:rsidR="0079166A" w:rsidRPr="00A80799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A80799">
              <w:rPr>
                <w:rFonts w:eastAsia="Times New Roman" w:cs="Times New Roman"/>
                <w:color w:val="000000"/>
                <w:szCs w:val="24"/>
                <w:lang w:eastAsia="hu-HU"/>
              </w:rPr>
              <w:t>Róna utca</w:t>
            </w:r>
          </w:p>
        </w:tc>
        <w:tc>
          <w:tcPr>
            <w:tcW w:w="2835" w:type="dxa"/>
          </w:tcPr>
          <w:p w14:paraId="6B4165E3" w14:textId="77777777" w:rsidR="0079166A" w:rsidRPr="00A80799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A80799">
              <w:rPr>
                <w:rFonts w:eastAsia="Times New Roman" w:cs="Times New Roman"/>
                <w:color w:val="000000"/>
                <w:szCs w:val="24"/>
                <w:lang w:eastAsia="hu-HU"/>
              </w:rPr>
              <w:t>73 - 119</w:t>
            </w:r>
          </w:p>
        </w:tc>
        <w:tc>
          <w:tcPr>
            <w:tcW w:w="2835" w:type="dxa"/>
          </w:tcPr>
          <w:p w14:paraId="46EEB1B2" w14:textId="77777777" w:rsidR="0079166A" w:rsidRPr="00A80799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A80799" w14:paraId="4B138D02" w14:textId="77777777" w:rsidTr="0079166A">
        <w:tc>
          <w:tcPr>
            <w:tcW w:w="2835" w:type="dxa"/>
          </w:tcPr>
          <w:p w14:paraId="506742AC" w14:textId="77777777" w:rsidR="0079166A" w:rsidRPr="00A80799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A80799">
              <w:rPr>
                <w:rFonts w:eastAsia="Times New Roman" w:cs="Times New Roman"/>
                <w:color w:val="000000"/>
                <w:szCs w:val="24"/>
                <w:lang w:eastAsia="hu-HU"/>
              </w:rPr>
              <w:t>Szugló utca</w:t>
            </w:r>
          </w:p>
        </w:tc>
        <w:tc>
          <w:tcPr>
            <w:tcW w:w="2835" w:type="dxa"/>
          </w:tcPr>
          <w:p w14:paraId="247598FA" w14:textId="77777777" w:rsidR="0079166A" w:rsidRPr="00A80799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A80799">
              <w:rPr>
                <w:rFonts w:eastAsia="Times New Roman" w:cs="Times New Roman"/>
                <w:color w:val="000000"/>
                <w:szCs w:val="24"/>
                <w:lang w:eastAsia="hu-HU"/>
              </w:rPr>
              <w:t>49 - 79</w:t>
            </w:r>
          </w:p>
        </w:tc>
        <w:tc>
          <w:tcPr>
            <w:tcW w:w="2835" w:type="dxa"/>
          </w:tcPr>
          <w:p w14:paraId="4E7A7627" w14:textId="77777777" w:rsidR="0079166A" w:rsidRPr="00A80799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</w:tbl>
    <w:p w14:paraId="48157392" w14:textId="77777777" w:rsidR="0079166A" w:rsidRPr="009C20A6" w:rsidRDefault="0079166A" w:rsidP="0079166A">
      <w:pPr>
        <w:ind w:firstLine="180"/>
        <w:rPr>
          <w:color w:val="000000"/>
          <w:szCs w:val="24"/>
        </w:rPr>
      </w:pPr>
    </w:p>
    <w:p w14:paraId="79FF8CD0" w14:textId="77777777" w:rsidR="0079166A" w:rsidRPr="009C20A6" w:rsidRDefault="0079166A" w:rsidP="0079166A">
      <w:pPr>
        <w:rPr>
          <w:color w:val="000000"/>
          <w:szCs w:val="24"/>
        </w:rPr>
      </w:pPr>
      <w:r w:rsidRPr="009C20A6">
        <w:rPr>
          <w:b/>
          <w:bCs/>
          <w:color w:val="000000"/>
          <w:szCs w:val="24"/>
        </w:rPr>
        <w:t>54.</w:t>
      </w:r>
      <w:r>
        <w:rPr>
          <w:b/>
          <w:bCs/>
          <w:color w:val="000000"/>
          <w:szCs w:val="24"/>
        </w:rPr>
        <w:t xml:space="preserve"> </w:t>
      </w:r>
      <w:r w:rsidRPr="009C20A6">
        <w:rPr>
          <w:b/>
          <w:bCs/>
          <w:color w:val="000000"/>
          <w:szCs w:val="24"/>
        </w:rPr>
        <w:t>számú körzet:</w:t>
      </w:r>
      <w:r w:rsidRPr="009C20A6">
        <w:rPr>
          <w:color w:val="000000"/>
          <w:szCs w:val="24"/>
        </w:rPr>
        <w:t> Budapest XIV., Torontál utca 49.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79166A" w:rsidRPr="00C51FFD" w14:paraId="1389B26A" w14:textId="77777777" w:rsidTr="0079166A">
        <w:tc>
          <w:tcPr>
            <w:tcW w:w="2835" w:type="dxa"/>
          </w:tcPr>
          <w:p w14:paraId="5BCA1387" w14:textId="77777777" w:rsidR="0079166A" w:rsidRPr="00C51FFD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C51FFD">
              <w:rPr>
                <w:rFonts w:eastAsia="Times New Roman" w:cs="Times New Roman"/>
                <w:color w:val="000000"/>
                <w:szCs w:val="24"/>
                <w:lang w:eastAsia="hu-HU"/>
              </w:rPr>
              <w:t>Bácskai utca</w:t>
            </w:r>
          </w:p>
        </w:tc>
        <w:tc>
          <w:tcPr>
            <w:tcW w:w="2835" w:type="dxa"/>
          </w:tcPr>
          <w:p w14:paraId="725C0791" w14:textId="77777777" w:rsidR="0079166A" w:rsidRPr="00C51FFD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21 - 51/a-</w:t>
            </w:r>
            <w:r w:rsidRPr="00C51FFD">
              <w:rPr>
                <w:rFonts w:eastAsia="Times New Roman" w:cs="Times New Roman"/>
                <w:color w:val="000000"/>
                <w:szCs w:val="24"/>
                <w:lang w:eastAsia="hu-HU"/>
              </w:rPr>
              <w:t>b</w:t>
            </w:r>
          </w:p>
        </w:tc>
        <w:tc>
          <w:tcPr>
            <w:tcW w:w="2835" w:type="dxa"/>
          </w:tcPr>
          <w:p w14:paraId="4F9B4A99" w14:textId="77777777" w:rsidR="0079166A" w:rsidRPr="00C51FFD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24 -</w:t>
            </w:r>
            <w:r w:rsidRPr="00C51FFD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40</w:t>
            </w:r>
          </w:p>
        </w:tc>
      </w:tr>
      <w:tr w:rsidR="0079166A" w:rsidRPr="00C51FFD" w14:paraId="15C70827" w14:textId="77777777" w:rsidTr="0079166A">
        <w:tc>
          <w:tcPr>
            <w:tcW w:w="2835" w:type="dxa"/>
          </w:tcPr>
          <w:p w14:paraId="248E5664" w14:textId="77777777" w:rsidR="0079166A" w:rsidRPr="00C51FFD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C51FFD">
              <w:rPr>
                <w:rFonts w:eastAsia="Times New Roman" w:cs="Times New Roman"/>
                <w:color w:val="000000"/>
                <w:szCs w:val="24"/>
                <w:lang w:eastAsia="hu-HU"/>
              </w:rPr>
              <w:t>Cinka Panna utca</w:t>
            </w:r>
          </w:p>
        </w:tc>
        <w:tc>
          <w:tcPr>
            <w:tcW w:w="2835" w:type="dxa"/>
          </w:tcPr>
          <w:p w14:paraId="0394F18E" w14:textId="77777777" w:rsidR="0079166A" w:rsidRPr="00C51FFD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0403830C" w14:textId="77777777" w:rsidR="0079166A" w:rsidRPr="00C51FFD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C51FFD">
              <w:rPr>
                <w:rFonts w:eastAsia="Times New Roman" w:cs="Times New Roman"/>
                <w:color w:val="000000"/>
                <w:szCs w:val="24"/>
                <w:lang w:eastAsia="hu-HU"/>
              </w:rPr>
              <w:t>2 - 14</w:t>
            </w:r>
          </w:p>
        </w:tc>
      </w:tr>
      <w:tr w:rsidR="0079166A" w:rsidRPr="00C51FFD" w14:paraId="44A92916" w14:textId="77777777" w:rsidTr="0079166A">
        <w:tc>
          <w:tcPr>
            <w:tcW w:w="2835" w:type="dxa"/>
          </w:tcPr>
          <w:p w14:paraId="0F907AC4" w14:textId="77777777" w:rsidR="0079166A" w:rsidRPr="00C51FFD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C51FFD">
              <w:rPr>
                <w:rFonts w:eastAsia="Times New Roman" w:cs="Times New Roman"/>
                <w:color w:val="000000"/>
                <w:szCs w:val="24"/>
                <w:lang w:eastAsia="hu-HU"/>
              </w:rPr>
              <w:t>Csantavér köz</w:t>
            </w:r>
          </w:p>
        </w:tc>
        <w:tc>
          <w:tcPr>
            <w:tcW w:w="2835" w:type="dxa"/>
          </w:tcPr>
          <w:p w14:paraId="34C26654" w14:textId="77777777" w:rsidR="0079166A" w:rsidRPr="00C51FFD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20DC760A" w14:textId="77777777" w:rsidR="0079166A" w:rsidRPr="00C51FFD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C51FFD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C51FFD" w14:paraId="4ECAC0A3" w14:textId="77777777" w:rsidTr="0079166A">
        <w:tc>
          <w:tcPr>
            <w:tcW w:w="2835" w:type="dxa"/>
          </w:tcPr>
          <w:p w14:paraId="289A0776" w14:textId="77777777" w:rsidR="0079166A" w:rsidRPr="00C51FFD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C51FFD">
              <w:rPr>
                <w:rFonts w:eastAsia="Times New Roman" w:cs="Times New Roman"/>
                <w:color w:val="000000"/>
                <w:szCs w:val="24"/>
                <w:lang w:eastAsia="hu-HU"/>
              </w:rPr>
              <w:t>Csantavér utca</w:t>
            </w:r>
          </w:p>
        </w:tc>
        <w:tc>
          <w:tcPr>
            <w:tcW w:w="2835" w:type="dxa"/>
          </w:tcPr>
          <w:p w14:paraId="381D04DF" w14:textId="77777777" w:rsidR="0079166A" w:rsidRPr="00C51FFD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4C50B208" w14:textId="77777777" w:rsidR="0079166A" w:rsidRPr="00C51FFD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C51FFD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C51FFD" w14:paraId="0DA96658" w14:textId="77777777" w:rsidTr="0079166A">
        <w:tc>
          <w:tcPr>
            <w:tcW w:w="2835" w:type="dxa"/>
          </w:tcPr>
          <w:p w14:paraId="534CFDFD" w14:textId="77777777" w:rsidR="0079166A" w:rsidRPr="00C51FFD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C51FFD">
              <w:rPr>
                <w:rFonts w:eastAsia="Times New Roman" w:cs="Times New Roman"/>
                <w:color w:val="000000"/>
                <w:szCs w:val="24"/>
                <w:lang w:eastAsia="hu-HU"/>
              </w:rPr>
              <w:t>Gyarmat utca</w:t>
            </w:r>
          </w:p>
        </w:tc>
        <w:tc>
          <w:tcPr>
            <w:tcW w:w="2835" w:type="dxa"/>
          </w:tcPr>
          <w:p w14:paraId="4BB8A568" w14:textId="77777777" w:rsidR="0079166A" w:rsidRPr="00C51FFD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27 - 45/a-</w:t>
            </w:r>
            <w:r w:rsidRPr="00C51FFD">
              <w:rPr>
                <w:rFonts w:eastAsia="Times New Roman" w:cs="Times New Roman"/>
                <w:color w:val="000000"/>
                <w:szCs w:val="24"/>
                <w:lang w:eastAsia="hu-HU"/>
              </w:rPr>
              <w:t>d</w:t>
            </w:r>
          </w:p>
        </w:tc>
        <w:tc>
          <w:tcPr>
            <w:tcW w:w="2835" w:type="dxa"/>
          </w:tcPr>
          <w:p w14:paraId="05AE601A" w14:textId="77777777" w:rsidR="0079166A" w:rsidRPr="00C51FFD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C51FFD" w14:paraId="3F0657DC" w14:textId="77777777" w:rsidTr="0079166A">
        <w:tc>
          <w:tcPr>
            <w:tcW w:w="2835" w:type="dxa"/>
          </w:tcPr>
          <w:p w14:paraId="36C7E77B" w14:textId="77777777" w:rsidR="0079166A" w:rsidRPr="00C51FFD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C51FFD">
              <w:rPr>
                <w:rFonts w:eastAsia="Times New Roman" w:cs="Times New Roman"/>
                <w:color w:val="000000"/>
                <w:szCs w:val="24"/>
                <w:lang w:eastAsia="hu-HU"/>
              </w:rPr>
              <w:t>Laky Adolf utca</w:t>
            </w:r>
          </w:p>
        </w:tc>
        <w:tc>
          <w:tcPr>
            <w:tcW w:w="2835" w:type="dxa"/>
          </w:tcPr>
          <w:p w14:paraId="2E08254A" w14:textId="77777777" w:rsidR="0079166A" w:rsidRPr="00C51FFD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C51FFD">
              <w:rPr>
                <w:rFonts w:eastAsia="Times New Roman" w:cs="Times New Roman"/>
                <w:color w:val="000000"/>
                <w:szCs w:val="24"/>
                <w:lang w:eastAsia="hu-HU"/>
              </w:rPr>
              <w:t>1 - 11</w:t>
            </w:r>
          </w:p>
        </w:tc>
        <w:tc>
          <w:tcPr>
            <w:tcW w:w="2835" w:type="dxa"/>
          </w:tcPr>
          <w:p w14:paraId="098B45ED" w14:textId="77777777" w:rsidR="0079166A" w:rsidRPr="00C51FFD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C51FFD" w14:paraId="07B732DC" w14:textId="77777777" w:rsidTr="0079166A">
        <w:tc>
          <w:tcPr>
            <w:tcW w:w="2835" w:type="dxa"/>
          </w:tcPr>
          <w:p w14:paraId="716566B0" w14:textId="77777777" w:rsidR="0079166A" w:rsidRPr="00C51FFD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C51FFD">
              <w:rPr>
                <w:rFonts w:eastAsia="Times New Roman" w:cs="Times New Roman"/>
                <w:color w:val="000000"/>
                <w:szCs w:val="24"/>
                <w:lang w:eastAsia="hu-HU"/>
              </w:rPr>
              <w:t>Nagybecskerek utca</w:t>
            </w:r>
          </w:p>
        </w:tc>
        <w:tc>
          <w:tcPr>
            <w:tcW w:w="2835" w:type="dxa"/>
          </w:tcPr>
          <w:p w14:paraId="5A2170FC" w14:textId="77777777" w:rsidR="0079166A" w:rsidRPr="00C51FFD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4FF867E9" w14:textId="77777777" w:rsidR="0079166A" w:rsidRPr="00C51FFD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2 -</w:t>
            </w:r>
            <w:r w:rsidRPr="00C51FFD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10</w:t>
            </w:r>
          </w:p>
        </w:tc>
      </w:tr>
      <w:tr w:rsidR="0079166A" w:rsidRPr="00C51FFD" w14:paraId="18C2D28A" w14:textId="77777777" w:rsidTr="0079166A">
        <w:tc>
          <w:tcPr>
            <w:tcW w:w="2835" w:type="dxa"/>
          </w:tcPr>
          <w:p w14:paraId="1A26D3E7" w14:textId="77777777" w:rsidR="0079166A" w:rsidRPr="00C51FFD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C51FFD">
              <w:rPr>
                <w:rFonts w:eastAsia="Times New Roman" w:cs="Times New Roman"/>
                <w:color w:val="000000"/>
                <w:szCs w:val="24"/>
                <w:lang w:eastAsia="hu-HU"/>
              </w:rPr>
              <w:t>Pétervárad utca</w:t>
            </w:r>
          </w:p>
        </w:tc>
        <w:tc>
          <w:tcPr>
            <w:tcW w:w="2835" w:type="dxa"/>
          </w:tcPr>
          <w:p w14:paraId="5E9BFE50" w14:textId="77777777" w:rsidR="0079166A" w:rsidRPr="00C51FFD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C51FFD">
              <w:rPr>
                <w:rFonts w:eastAsia="Times New Roman" w:cs="Times New Roman"/>
                <w:color w:val="000000"/>
                <w:szCs w:val="24"/>
                <w:lang w:eastAsia="hu-HU"/>
              </w:rPr>
              <w:t>1 - 9</w:t>
            </w:r>
          </w:p>
        </w:tc>
        <w:tc>
          <w:tcPr>
            <w:tcW w:w="2835" w:type="dxa"/>
          </w:tcPr>
          <w:p w14:paraId="21782226" w14:textId="77777777" w:rsidR="0079166A" w:rsidRPr="00C51FFD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2 -</w:t>
            </w:r>
            <w:r w:rsidRPr="00C51FFD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4</w:t>
            </w:r>
          </w:p>
        </w:tc>
      </w:tr>
      <w:tr w:rsidR="0079166A" w:rsidRPr="00C51FFD" w14:paraId="26C0A650" w14:textId="77777777" w:rsidTr="0079166A">
        <w:tc>
          <w:tcPr>
            <w:tcW w:w="2835" w:type="dxa"/>
          </w:tcPr>
          <w:p w14:paraId="0513BD98" w14:textId="77777777" w:rsidR="0079166A" w:rsidRPr="00C51FFD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C51FFD">
              <w:rPr>
                <w:rFonts w:eastAsia="Times New Roman" w:cs="Times New Roman"/>
                <w:color w:val="000000"/>
                <w:szCs w:val="24"/>
                <w:lang w:eastAsia="hu-HU"/>
              </w:rPr>
              <w:t>Róna utca</w:t>
            </w:r>
          </w:p>
        </w:tc>
        <w:tc>
          <w:tcPr>
            <w:tcW w:w="2835" w:type="dxa"/>
          </w:tcPr>
          <w:p w14:paraId="615D324E" w14:textId="77777777" w:rsidR="0079166A" w:rsidRPr="00C51FFD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C51FFD">
              <w:rPr>
                <w:rFonts w:eastAsia="Times New Roman" w:cs="Times New Roman"/>
                <w:color w:val="000000"/>
                <w:szCs w:val="24"/>
                <w:lang w:eastAsia="hu-HU"/>
              </w:rPr>
              <w:t>147 - 171</w:t>
            </w:r>
          </w:p>
        </w:tc>
        <w:tc>
          <w:tcPr>
            <w:tcW w:w="2835" w:type="dxa"/>
          </w:tcPr>
          <w:p w14:paraId="4F5FBC1E" w14:textId="77777777" w:rsidR="0079166A" w:rsidRPr="00C51FFD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158 -</w:t>
            </w:r>
            <w:r w:rsidRPr="00C51FFD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186</w:t>
            </w:r>
          </w:p>
        </w:tc>
      </w:tr>
      <w:tr w:rsidR="0079166A" w:rsidRPr="00C51FFD" w14:paraId="7F3482BE" w14:textId="77777777" w:rsidTr="0079166A">
        <w:tc>
          <w:tcPr>
            <w:tcW w:w="2835" w:type="dxa"/>
          </w:tcPr>
          <w:p w14:paraId="47B9159E" w14:textId="77777777" w:rsidR="0079166A" w:rsidRPr="00C51FFD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C51FFD">
              <w:rPr>
                <w:rFonts w:eastAsia="Times New Roman" w:cs="Times New Roman"/>
                <w:color w:val="000000"/>
                <w:szCs w:val="24"/>
                <w:lang w:eastAsia="hu-HU"/>
              </w:rPr>
              <w:t>Thököly út</w:t>
            </w:r>
          </w:p>
        </w:tc>
        <w:tc>
          <w:tcPr>
            <w:tcW w:w="2835" w:type="dxa"/>
          </w:tcPr>
          <w:p w14:paraId="227F1DF9" w14:textId="77777777" w:rsidR="0079166A" w:rsidRPr="00C51FFD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01ADAF8E" w14:textId="77777777" w:rsidR="0079166A" w:rsidRPr="00C51FFD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130 - 162/a-</w:t>
            </w:r>
            <w:r w:rsidRPr="00C51FFD">
              <w:rPr>
                <w:rFonts w:eastAsia="Times New Roman" w:cs="Times New Roman"/>
                <w:color w:val="000000"/>
                <w:szCs w:val="24"/>
                <w:lang w:eastAsia="hu-HU"/>
              </w:rPr>
              <w:t>b</w:t>
            </w:r>
          </w:p>
        </w:tc>
      </w:tr>
      <w:tr w:rsidR="0079166A" w:rsidRPr="00C51FFD" w14:paraId="3EF6AD7A" w14:textId="77777777" w:rsidTr="0079166A">
        <w:tc>
          <w:tcPr>
            <w:tcW w:w="2835" w:type="dxa"/>
          </w:tcPr>
          <w:p w14:paraId="1C88C104" w14:textId="77777777" w:rsidR="0079166A" w:rsidRPr="00C51FFD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C51FFD">
              <w:rPr>
                <w:rFonts w:eastAsia="Times New Roman" w:cs="Times New Roman"/>
                <w:color w:val="000000"/>
                <w:szCs w:val="24"/>
                <w:lang w:eastAsia="hu-HU"/>
              </w:rPr>
              <w:t>Titel utca</w:t>
            </w:r>
          </w:p>
        </w:tc>
        <w:tc>
          <w:tcPr>
            <w:tcW w:w="2835" w:type="dxa"/>
          </w:tcPr>
          <w:p w14:paraId="456188F3" w14:textId="77777777" w:rsidR="0079166A" w:rsidRPr="00C51FFD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C51FFD">
              <w:rPr>
                <w:rFonts w:eastAsia="Times New Roman" w:cs="Times New Roman"/>
                <w:color w:val="000000"/>
                <w:szCs w:val="24"/>
                <w:lang w:eastAsia="hu-HU"/>
              </w:rPr>
              <w:t>1</w:t>
            </w:r>
          </w:p>
        </w:tc>
        <w:tc>
          <w:tcPr>
            <w:tcW w:w="2835" w:type="dxa"/>
          </w:tcPr>
          <w:p w14:paraId="49CFAB97" w14:textId="77777777" w:rsidR="0079166A" w:rsidRPr="00C51FFD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C51FFD">
              <w:rPr>
                <w:rFonts w:eastAsia="Times New Roman" w:cs="Times New Roman"/>
                <w:color w:val="000000"/>
                <w:szCs w:val="24"/>
                <w:lang w:eastAsia="hu-HU"/>
              </w:rPr>
              <w:t>2</w:t>
            </w:r>
          </w:p>
        </w:tc>
      </w:tr>
      <w:tr w:rsidR="0079166A" w:rsidRPr="00C51FFD" w14:paraId="549C806F" w14:textId="77777777" w:rsidTr="0079166A">
        <w:tc>
          <w:tcPr>
            <w:tcW w:w="2835" w:type="dxa"/>
          </w:tcPr>
          <w:p w14:paraId="1869F132" w14:textId="77777777" w:rsidR="0079166A" w:rsidRPr="00C51FFD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C51FFD">
              <w:rPr>
                <w:rFonts w:eastAsia="Times New Roman" w:cs="Times New Roman"/>
                <w:color w:val="000000"/>
                <w:szCs w:val="24"/>
                <w:lang w:eastAsia="hu-HU"/>
              </w:rPr>
              <w:t>Varsó utca</w:t>
            </w:r>
          </w:p>
        </w:tc>
        <w:tc>
          <w:tcPr>
            <w:tcW w:w="2835" w:type="dxa"/>
          </w:tcPr>
          <w:p w14:paraId="3356D6C5" w14:textId="77777777" w:rsidR="0079166A" w:rsidRPr="00C51FFD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C51FFD">
              <w:rPr>
                <w:rFonts w:eastAsia="Times New Roman" w:cs="Times New Roman"/>
                <w:color w:val="000000"/>
                <w:szCs w:val="24"/>
                <w:lang w:eastAsia="hu-HU"/>
              </w:rPr>
              <w:t>1 - 13</w:t>
            </w:r>
          </w:p>
        </w:tc>
        <w:tc>
          <w:tcPr>
            <w:tcW w:w="2835" w:type="dxa"/>
          </w:tcPr>
          <w:p w14:paraId="257A019C" w14:textId="77777777" w:rsidR="0079166A" w:rsidRPr="00C51FFD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2 -</w:t>
            </w:r>
            <w:r w:rsidRPr="00C51FFD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12</w:t>
            </w:r>
          </w:p>
        </w:tc>
      </w:tr>
    </w:tbl>
    <w:p w14:paraId="12F7F619" w14:textId="77777777" w:rsidR="0079166A" w:rsidRPr="009C20A6" w:rsidRDefault="0079166A" w:rsidP="0079166A">
      <w:pPr>
        <w:rPr>
          <w:color w:val="000000"/>
          <w:szCs w:val="24"/>
        </w:rPr>
      </w:pPr>
    </w:p>
    <w:p w14:paraId="4DA8D368" w14:textId="77777777" w:rsidR="0079166A" w:rsidRPr="009C20A6" w:rsidRDefault="0079166A" w:rsidP="0079166A">
      <w:pPr>
        <w:rPr>
          <w:color w:val="000000"/>
          <w:szCs w:val="24"/>
        </w:rPr>
      </w:pPr>
      <w:r w:rsidRPr="009C20A6">
        <w:rPr>
          <w:b/>
          <w:bCs/>
          <w:color w:val="000000"/>
          <w:szCs w:val="24"/>
        </w:rPr>
        <w:t>55.</w:t>
      </w:r>
      <w:r>
        <w:rPr>
          <w:b/>
          <w:bCs/>
          <w:color w:val="000000"/>
          <w:szCs w:val="24"/>
        </w:rPr>
        <w:t xml:space="preserve"> </w:t>
      </w:r>
      <w:r w:rsidRPr="009C20A6">
        <w:rPr>
          <w:b/>
          <w:bCs/>
          <w:color w:val="000000"/>
          <w:szCs w:val="24"/>
        </w:rPr>
        <w:t>számú körzet:</w:t>
      </w:r>
      <w:r w:rsidRPr="009C20A6">
        <w:rPr>
          <w:color w:val="000000"/>
          <w:szCs w:val="24"/>
        </w:rPr>
        <w:t> Budapest XIV., Torontál utca 49.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79166A" w:rsidRPr="00C51136" w14:paraId="30501478" w14:textId="77777777" w:rsidTr="0079166A">
        <w:tc>
          <w:tcPr>
            <w:tcW w:w="2835" w:type="dxa"/>
          </w:tcPr>
          <w:p w14:paraId="60C30AB4" w14:textId="77777777" w:rsidR="0079166A" w:rsidRPr="00C51136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C51136">
              <w:rPr>
                <w:rFonts w:eastAsia="Times New Roman" w:cs="Times New Roman"/>
                <w:color w:val="000000"/>
                <w:szCs w:val="24"/>
                <w:lang w:eastAsia="hu-HU"/>
              </w:rPr>
              <w:t>Amerikai út</w:t>
            </w:r>
          </w:p>
        </w:tc>
        <w:tc>
          <w:tcPr>
            <w:tcW w:w="2835" w:type="dxa"/>
          </w:tcPr>
          <w:p w14:paraId="357E97FF" w14:textId="77777777" w:rsidR="0079166A" w:rsidRPr="00C51136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5499EE19" w14:textId="77777777" w:rsidR="0079166A" w:rsidRPr="00C51136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C51136">
              <w:rPr>
                <w:rFonts w:eastAsia="Times New Roman" w:cs="Times New Roman"/>
                <w:color w:val="000000"/>
                <w:szCs w:val="24"/>
                <w:lang w:eastAsia="hu-HU"/>
              </w:rPr>
              <w:t>2 - 34</w:t>
            </w:r>
          </w:p>
        </w:tc>
      </w:tr>
      <w:tr w:rsidR="0079166A" w:rsidRPr="00C51136" w14:paraId="25AFB2D4" w14:textId="77777777" w:rsidTr="0079166A">
        <w:tc>
          <w:tcPr>
            <w:tcW w:w="2835" w:type="dxa"/>
          </w:tcPr>
          <w:p w14:paraId="0B2DFBD7" w14:textId="77777777" w:rsidR="0079166A" w:rsidRPr="00C51136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C51136">
              <w:rPr>
                <w:rFonts w:eastAsia="Times New Roman" w:cs="Times New Roman"/>
                <w:color w:val="000000"/>
                <w:szCs w:val="24"/>
                <w:lang w:eastAsia="hu-HU"/>
              </w:rPr>
              <w:t>Columbus utca</w:t>
            </w:r>
          </w:p>
        </w:tc>
        <w:tc>
          <w:tcPr>
            <w:tcW w:w="2835" w:type="dxa"/>
          </w:tcPr>
          <w:p w14:paraId="7E231C14" w14:textId="77777777" w:rsidR="0079166A" w:rsidRPr="00C51136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C51136">
              <w:rPr>
                <w:rFonts w:eastAsia="Times New Roman" w:cs="Times New Roman"/>
                <w:color w:val="000000"/>
                <w:szCs w:val="24"/>
                <w:lang w:eastAsia="hu-HU"/>
              </w:rPr>
              <w:t>1 - 23</w:t>
            </w:r>
          </w:p>
        </w:tc>
        <w:tc>
          <w:tcPr>
            <w:tcW w:w="2835" w:type="dxa"/>
          </w:tcPr>
          <w:p w14:paraId="23F91537" w14:textId="77777777" w:rsidR="0079166A" w:rsidRPr="00C51136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2 -</w:t>
            </w:r>
            <w:r w:rsidRPr="00C51136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20</w:t>
            </w:r>
          </w:p>
        </w:tc>
      </w:tr>
      <w:tr w:rsidR="0079166A" w:rsidRPr="00C51136" w14:paraId="392362A0" w14:textId="77777777" w:rsidTr="0079166A">
        <w:tc>
          <w:tcPr>
            <w:tcW w:w="2835" w:type="dxa"/>
          </w:tcPr>
          <w:p w14:paraId="606C2C4E" w14:textId="77777777" w:rsidR="0079166A" w:rsidRPr="00C51136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C51136">
              <w:rPr>
                <w:rFonts w:eastAsia="Times New Roman" w:cs="Times New Roman"/>
                <w:color w:val="000000"/>
                <w:szCs w:val="24"/>
                <w:lang w:eastAsia="hu-HU"/>
              </w:rPr>
              <w:t>Egressy út</w:t>
            </w:r>
          </w:p>
        </w:tc>
        <w:tc>
          <w:tcPr>
            <w:tcW w:w="2835" w:type="dxa"/>
          </w:tcPr>
          <w:p w14:paraId="30EC9C81" w14:textId="77777777" w:rsidR="0079166A" w:rsidRPr="00C51136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C51136">
              <w:rPr>
                <w:rFonts w:eastAsia="Times New Roman" w:cs="Times New Roman"/>
                <w:color w:val="000000"/>
                <w:szCs w:val="24"/>
                <w:lang w:eastAsia="hu-HU"/>
              </w:rPr>
              <w:t>17 - 33</w:t>
            </w:r>
          </w:p>
        </w:tc>
        <w:tc>
          <w:tcPr>
            <w:tcW w:w="2835" w:type="dxa"/>
          </w:tcPr>
          <w:p w14:paraId="003CD77C" w14:textId="77777777" w:rsidR="0079166A" w:rsidRPr="00C51136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24 -</w:t>
            </w:r>
            <w:r w:rsidRPr="00C51136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46</w:t>
            </w:r>
          </w:p>
        </w:tc>
      </w:tr>
      <w:tr w:rsidR="0079166A" w:rsidRPr="00C51136" w14:paraId="2C48CBAD" w14:textId="77777777" w:rsidTr="0079166A">
        <w:tc>
          <w:tcPr>
            <w:tcW w:w="2835" w:type="dxa"/>
          </w:tcPr>
          <w:p w14:paraId="1D8B5EE8" w14:textId="77777777" w:rsidR="0079166A" w:rsidRPr="00C51136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C51136">
              <w:rPr>
                <w:rFonts w:eastAsia="Times New Roman" w:cs="Times New Roman"/>
                <w:color w:val="000000"/>
                <w:szCs w:val="24"/>
                <w:lang w:eastAsia="hu-HU"/>
              </w:rPr>
              <w:t>Egressy köz</w:t>
            </w:r>
          </w:p>
        </w:tc>
        <w:tc>
          <w:tcPr>
            <w:tcW w:w="2835" w:type="dxa"/>
          </w:tcPr>
          <w:p w14:paraId="06C4B6C9" w14:textId="77777777" w:rsidR="0079166A" w:rsidRPr="00C51136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43A501F4" w14:textId="77777777" w:rsidR="0079166A" w:rsidRPr="00C51136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C51136">
              <w:rPr>
                <w:rFonts w:eastAsia="Times New Roman" w:cs="Times New Roman"/>
                <w:color w:val="000000"/>
                <w:szCs w:val="24"/>
                <w:lang w:eastAsia="hu-HU"/>
              </w:rPr>
              <w:t>2 - 8</w:t>
            </w:r>
          </w:p>
        </w:tc>
      </w:tr>
      <w:tr w:rsidR="0079166A" w:rsidRPr="00C51136" w14:paraId="3813A3A7" w14:textId="77777777" w:rsidTr="0079166A">
        <w:tc>
          <w:tcPr>
            <w:tcW w:w="2835" w:type="dxa"/>
          </w:tcPr>
          <w:p w14:paraId="7FBA841C" w14:textId="77777777" w:rsidR="0079166A" w:rsidRPr="00C51136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C51136">
              <w:rPr>
                <w:rFonts w:eastAsia="Times New Roman" w:cs="Times New Roman"/>
                <w:color w:val="000000"/>
                <w:szCs w:val="24"/>
                <w:lang w:eastAsia="hu-HU"/>
              </w:rPr>
              <w:t>Emília utca</w:t>
            </w:r>
          </w:p>
        </w:tc>
        <w:tc>
          <w:tcPr>
            <w:tcW w:w="2835" w:type="dxa"/>
          </w:tcPr>
          <w:p w14:paraId="316B2554" w14:textId="77777777" w:rsidR="0079166A" w:rsidRPr="00C51136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C51136">
              <w:rPr>
                <w:rFonts w:eastAsia="Times New Roman" w:cs="Times New Roman"/>
                <w:color w:val="000000"/>
                <w:szCs w:val="24"/>
                <w:lang w:eastAsia="hu-HU"/>
              </w:rPr>
              <w:t>1 - 25</w:t>
            </w:r>
          </w:p>
        </w:tc>
        <w:tc>
          <w:tcPr>
            <w:tcW w:w="2835" w:type="dxa"/>
          </w:tcPr>
          <w:p w14:paraId="7683C46E" w14:textId="77777777" w:rsidR="0079166A" w:rsidRPr="00C51136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2 -</w:t>
            </w:r>
            <w:r w:rsidRPr="00C51136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22</w:t>
            </w:r>
          </w:p>
        </w:tc>
      </w:tr>
      <w:tr w:rsidR="0079166A" w:rsidRPr="00C51136" w14:paraId="0B9B885E" w14:textId="77777777" w:rsidTr="0079166A">
        <w:tc>
          <w:tcPr>
            <w:tcW w:w="2835" w:type="dxa"/>
          </w:tcPr>
          <w:p w14:paraId="647A0286" w14:textId="77777777" w:rsidR="0079166A" w:rsidRPr="00C51136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C51136">
              <w:rPr>
                <w:rFonts w:eastAsia="Times New Roman" w:cs="Times New Roman"/>
                <w:color w:val="000000"/>
                <w:szCs w:val="24"/>
                <w:lang w:eastAsia="hu-HU"/>
              </w:rPr>
              <w:t>Ibrány utca</w:t>
            </w:r>
          </w:p>
        </w:tc>
        <w:tc>
          <w:tcPr>
            <w:tcW w:w="2835" w:type="dxa"/>
          </w:tcPr>
          <w:p w14:paraId="37BFCC1C" w14:textId="77777777" w:rsidR="0079166A" w:rsidRPr="00C51136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54062A8F" w14:textId="77777777" w:rsidR="0079166A" w:rsidRPr="00C51136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C51136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C51136" w14:paraId="3F10169A" w14:textId="77777777" w:rsidTr="0079166A">
        <w:tc>
          <w:tcPr>
            <w:tcW w:w="2835" w:type="dxa"/>
          </w:tcPr>
          <w:p w14:paraId="68CB3E82" w14:textId="77777777" w:rsidR="0079166A" w:rsidRPr="00C51136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C51136">
              <w:rPr>
                <w:rFonts w:eastAsia="Times New Roman" w:cs="Times New Roman"/>
                <w:color w:val="000000"/>
                <w:szCs w:val="24"/>
                <w:lang w:eastAsia="hu-HU"/>
              </w:rPr>
              <w:t>Mexikói út</w:t>
            </w:r>
          </w:p>
        </w:tc>
        <w:tc>
          <w:tcPr>
            <w:tcW w:w="2835" w:type="dxa"/>
          </w:tcPr>
          <w:p w14:paraId="582A028D" w14:textId="77777777" w:rsidR="0079166A" w:rsidRPr="00C51136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C51136">
              <w:rPr>
                <w:rFonts w:eastAsia="Times New Roman" w:cs="Times New Roman"/>
                <w:color w:val="000000"/>
                <w:szCs w:val="24"/>
                <w:lang w:eastAsia="hu-HU"/>
              </w:rPr>
              <w:t>25 - 47</w:t>
            </w:r>
          </w:p>
        </w:tc>
        <w:tc>
          <w:tcPr>
            <w:tcW w:w="2835" w:type="dxa"/>
          </w:tcPr>
          <w:p w14:paraId="5EB0C8B1" w14:textId="77777777" w:rsidR="0079166A" w:rsidRPr="00C51136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26 -</w:t>
            </w:r>
            <w:r w:rsidRPr="00C51136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46</w:t>
            </w:r>
          </w:p>
        </w:tc>
      </w:tr>
      <w:tr w:rsidR="0079166A" w:rsidRPr="00C51136" w14:paraId="0573CE4F" w14:textId="77777777" w:rsidTr="0079166A">
        <w:tc>
          <w:tcPr>
            <w:tcW w:w="2835" w:type="dxa"/>
          </w:tcPr>
          <w:p w14:paraId="673FE5CA" w14:textId="77777777" w:rsidR="0079166A" w:rsidRPr="00C51136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C51136">
              <w:rPr>
                <w:rFonts w:eastAsia="Times New Roman" w:cs="Times New Roman"/>
                <w:color w:val="000000"/>
                <w:szCs w:val="24"/>
                <w:lang w:eastAsia="hu-HU"/>
              </w:rPr>
              <w:t>Szabó Lőrinc utca</w:t>
            </w:r>
          </w:p>
        </w:tc>
        <w:tc>
          <w:tcPr>
            <w:tcW w:w="2835" w:type="dxa"/>
          </w:tcPr>
          <w:p w14:paraId="195F5A0A" w14:textId="77777777" w:rsidR="0079166A" w:rsidRPr="00C51136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7A0DFB6F" w14:textId="77777777" w:rsidR="0079166A" w:rsidRPr="00C51136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C51136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C51136" w14:paraId="2C8B820C" w14:textId="77777777" w:rsidTr="0079166A">
        <w:tc>
          <w:tcPr>
            <w:tcW w:w="2835" w:type="dxa"/>
          </w:tcPr>
          <w:p w14:paraId="46BE5F47" w14:textId="77777777" w:rsidR="0079166A" w:rsidRPr="00C51136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C51136">
              <w:rPr>
                <w:rFonts w:eastAsia="Times New Roman" w:cs="Times New Roman"/>
                <w:color w:val="000000"/>
                <w:szCs w:val="24"/>
                <w:lang w:eastAsia="hu-HU"/>
              </w:rPr>
              <w:t>Szenttamás utca</w:t>
            </w:r>
          </w:p>
        </w:tc>
        <w:tc>
          <w:tcPr>
            <w:tcW w:w="2835" w:type="dxa"/>
          </w:tcPr>
          <w:p w14:paraId="1059F193" w14:textId="77777777" w:rsidR="0079166A" w:rsidRPr="00C51136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65955284" w14:textId="77777777" w:rsidR="0079166A" w:rsidRPr="00C51136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C51136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C51136" w14:paraId="2E0598C3" w14:textId="77777777" w:rsidTr="0079166A">
        <w:tc>
          <w:tcPr>
            <w:tcW w:w="2835" w:type="dxa"/>
          </w:tcPr>
          <w:p w14:paraId="7F08D601" w14:textId="77777777" w:rsidR="0079166A" w:rsidRPr="00C51136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C51136">
              <w:rPr>
                <w:rFonts w:eastAsia="Times New Roman" w:cs="Times New Roman"/>
                <w:color w:val="000000"/>
                <w:szCs w:val="24"/>
                <w:lang w:eastAsia="hu-HU"/>
              </w:rPr>
              <w:t>Szugló utca</w:t>
            </w:r>
          </w:p>
        </w:tc>
        <w:tc>
          <w:tcPr>
            <w:tcW w:w="2835" w:type="dxa"/>
          </w:tcPr>
          <w:p w14:paraId="1106E7CA" w14:textId="77777777" w:rsidR="0079166A" w:rsidRPr="00C51136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C51136">
              <w:rPr>
                <w:rFonts w:eastAsia="Times New Roman" w:cs="Times New Roman"/>
                <w:color w:val="000000"/>
                <w:szCs w:val="24"/>
                <w:lang w:eastAsia="hu-HU"/>
              </w:rPr>
              <w:t>1 - 25</w:t>
            </w:r>
          </w:p>
        </w:tc>
        <w:tc>
          <w:tcPr>
            <w:tcW w:w="2835" w:type="dxa"/>
          </w:tcPr>
          <w:p w14:paraId="50F6FAF0" w14:textId="77777777" w:rsidR="0079166A" w:rsidRPr="00C51136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2 -</w:t>
            </w:r>
            <w:r w:rsidRPr="00C51136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24</w:t>
            </w:r>
          </w:p>
        </w:tc>
      </w:tr>
      <w:tr w:rsidR="0079166A" w:rsidRPr="00C51136" w14:paraId="77D2F6DB" w14:textId="77777777" w:rsidTr="0079166A">
        <w:tc>
          <w:tcPr>
            <w:tcW w:w="2835" w:type="dxa"/>
          </w:tcPr>
          <w:p w14:paraId="27C246EF" w14:textId="77777777" w:rsidR="0079166A" w:rsidRPr="00C51136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C51136">
              <w:rPr>
                <w:rFonts w:eastAsia="Times New Roman" w:cs="Times New Roman"/>
                <w:color w:val="000000"/>
                <w:szCs w:val="24"/>
                <w:lang w:eastAsia="hu-HU"/>
              </w:rPr>
              <w:lastRenderedPageBreak/>
              <w:t>Tallér utca</w:t>
            </w:r>
          </w:p>
        </w:tc>
        <w:tc>
          <w:tcPr>
            <w:tcW w:w="2835" w:type="dxa"/>
          </w:tcPr>
          <w:p w14:paraId="63280D59" w14:textId="77777777" w:rsidR="0079166A" w:rsidRPr="00C51136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C51136">
              <w:rPr>
                <w:rFonts w:eastAsia="Times New Roman" w:cs="Times New Roman"/>
                <w:color w:val="000000"/>
                <w:szCs w:val="24"/>
                <w:lang w:eastAsia="hu-HU"/>
              </w:rPr>
              <w:t>1 - 7</w:t>
            </w:r>
          </w:p>
        </w:tc>
        <w:tc>
          <w:tcPr>
            <w:tcW w:w="2835" w:type="dxa"/>
          </w:tcPr>
          <w:p w14:paraId="1294F6F6" w14:textId="77777777" w:rsidR="0079166A" w:rsidRPr="00C51136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2 -</w:t>
            </w:r>
            <w:r w:rsidRPr="00C51136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10</w:t>
            </w:r>
          </w:p>
        </w:tc>
      </w:tr>
      <w:tr w:rsidR="0079166A" w:rsidRPr="00C51136" w14:paraId="0C25834A" w14:textId="77777777" w:rsidTr="0079166A">
        <w:tc>
          <w:tcPr>
            <w:tcW w:w="2835" w:type="dxa"/>
          </w:tcPr>
          <w:p w14:paraId="7355384D" w14:textId="77777777" w:rsidR="0079166A" w:rsidRPr="00C51136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C51136">
              <w:rPr>
                <w:rFonts w:eastAsia="Times New Roman" w:cs="Times New Roman"/>
                <w:color w:val="000000"/>
                <w:szCs w:val="24"/>
                <w:lang w:eastAsia="hu-HU"/>
              </w:rPr>
              <w:t>Thököly út</w:t>
            </w:r>
          </w:p>
        </w:tc>
        <w:tc>
          <w:tcPr>
            <w:tcW w:w="2835" w:type="dxa"/>
          </w:tcPr>
          <w:p w14:paraId="275DCED8" w14:textId="77777777" w:rsidR="0079166A" w:rsidRPr="00C51136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C51136">
              <w:rPr>
                <w:rFonts w:eastAsia="Times New Roman" w:cs="Times New Roman"/>
                <w:color w:val="000000"/>
                <w:szCs w:val="24"/>
                <w:lang w:eastAsia="hu-HU"/>
              </w:rPr>
              <w:t>103 - 121</w:t>
            </w:r>
          </w:p>
        </w:tc>
        <w:tc>
          <w:tcPr>
            <w:tcW w:w="2835" w:type="dxa"/>
          </w:tcPr>
          <w:p w14:paraId="54D50B76" w14:textId="77777777" w:rsidR="0079166A" w:rsidRPr="00C51136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C51136" w14:paraId="66A049C5" w14:textId="77777777" w:rsidTr="0079166A">
        <w:tc>
          <w:tcPr>
            <w:tcW w:w="2835" w:type="dxa"/>
          </w:tcPr>
          <w:p w14:paraId="162A640F" w14:textId="77777777" w:rsidR="0079166A" w:rsidRPr="00C51136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C51136">
              <w:rPr>
                <w:rFonts w:eastAsia="Times New Roman" w:cs="Times New Roman"/>
                <w:color w:val="000000"/>
                <w:szCs w:val="24"/>
                <w:lang w:eastAsia="hu-HU"/>
              </w:rPr>
              <w:t>Torontál utca</w:t>
            </w:r>
          </w:p>
        </w:tc>
        <w:tc>
          <w:tcPr>
            <w:tcW w:w="2835" w:type="dxa"/>
          </w:tcPr>
          <w:p w14:paraId="734D536F" w14:textId="77777777" w:rsidR="0079166A" w:rsidRPr="00C51136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C51136">
              <w:rPr>
                <w:rFonts w:eastAsia="Times New Roman" w:cs="Times New Roman"/>
                <w:color w:val="000000"/>
                <w:szCs w:val="24"/>
                <w:lang w:eastAsia="hu-HU"/>
              </w:rPr>
              <w:t>17 - 21</w:t>
            </w:r>
          </w:p>
        </w:tc>
        <w:tc>
          <w:tcPr>
            <w:tcW w:w="2835" w:type="dxa"/>
          </w:tcPr>
          <w:p w14:paraId="7886CE2B" w14:textId="77777777" w:rsidR="0079166A" w:rsidRPr="00C51136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C51136" w14:paraId="419706C2" w14:textId="77777777" w:rsidTr="0079166A">
        <w:tc>
          <w:tcPr>
            <w:tcW w:w="2835" w:type="dxa"/>
          </w:tcPr>
          <w:p w14:paraId="2E3AF80A" w14:textId="77777777" w:rsidR="0079166A" w:rsidRPr="00C51136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C51136">
              <w:rPr>
                <w:rFonts w:eastAsia="Times New Roman" w:cs="Times New Roman"/>
                <w:color w:val="000000"/>
                <w:szCs w:val="24"/>
                <w:lang w:eastAsia="hu-HU"/>
              </w:rPr>
              <w:t>Törökőr utca</w:t>
            </w:r>
          </w:p>
        </w:tc>
        <w:tc>
          <w:tcPr>
            <w:tcW w:w="2835" w:type="dxa"/>
          </w:tcPr>
          <w:p w14:paraId="274A5992" w14:textId="77777777" w:rsidR="0079166A" w:rsidRPr="00C51136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6A5B09E2" w14:textId="77777777" w:rsidR="0079166A" w:rsidRPr="00C51136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C51136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C51136" w14:paraId="7F4BFBC9" w14:textId="77777777" w:rsidTr="0079166A">
        <w:tc>
          <w:tcPr>
            <w:tcW w:w="2835" w:type="dxa"/>
          </w:tcPr>
          <w:p w14:paraId="59EB0A48" w14:textId="77777777" w:rsidR="0079166A" w:rsidRPr="00C51136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C51136">
              <w:rPr>
                <w:rFonts w:eastAsia="Times New Roman" w:cs="Times New Roman"/>
                <w:color w:val="000000"/>
                <w:szCs w:val="24"/>
                <w:lang w:eastAsia="hu-HU"/>
              </w:rPr>
              <w:t>Újvidék tér</w:t>
            </w:r>
          </w:p>
        </w:tc>
        <w:tc>
          <w:tcPr>
            <w:tcW w:w="2835" w:type="dxa"/>
          </w:tcPr>
          <w:p w14:paraId="28F642C6" w14:textId="77777777" w:rsidR="0079166A" w:rsidRPr="00C51136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C51136">
              <w:rPr>
                <w:rFonts w:eastAsia="Times New Roman" w:cs="Times New Roman"/>
                <w:color w:val="000000"/>
                <w:szCs w:val="24"/>
                <w:lang w:eastAsia="hu-HU"/>
              </w:rPr>
              <w:t>1 - 3</w:t>
            </w:r>
          </w:p>
        </w:tc>
        <w:tc>
          <w:tcPr>
            <w:tcW w:w="2835" w:type="dxa"/>
          </w:tcPr>
          <w:p w14:paraId="0A6C7EE0" w14:textId="77777777" w:rsidR="0079166A" w:rsidRPr="00C51136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2 -</w:t>
            </w:r>
            <w:r w:rsidRPr="00C51136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4</w:t>
            </w:r>
          </w:p>
        </w:tc>
      </w:tr>
      <w:tr w:rsidR="0079166A" w:rsidRPr="00C51136" w14:paraId="18043166" w14:textId="77777777" w:rsidTr="0079166A">
        <w:tc>
          <w:tcPr>
            <w:tcW w:w="2835" w:type="dxa"/>
          </w:tcPr>
          <w:p w14:paraId="210758DD" w14:textId="77777777" w:rsidR="0079166A" w:rsidRPr="00C51136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C51136">
              <w:rPr>
                <w:rFonts w:eastAsia="Times New Roman" w:cs="Times New Roman"/>
                <w:color w:val="000000"/>
                <w:szCs w:val="24"/>
                <w:lang w:eastAsia="hu-HU"/>
              </w:rPr>
              <w:t>Újvidék utca</w:t>
            </w:r>
          </w:p>
        </w:tc>
        <w:tc>
          <w:tcPr>
            <w:tcW w:w="2835" w:type="dxa"/>
          </w:tcPr>
          <w:p w14:paraId="31E8E017" w14:textId="77777777" w:rsidR="0079166A" w:rsidRPr="00C51136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4DE9A8F9" w14:textId="77777777" w:rsidR="0079166A" w:rsidRPr="00C51136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C51136">
              <w:rPr>
                <w:rFonts w:eastAsia="Times New Roman" w:cs="Times New Roman"/>
                <w:color w:val="000000"/>
                <w:szCs w:val="24"/>
                <w:lang w:eastAsia="hu-HU"/>
              </w:rPr>
              <w:t>8 - 10</w:t>
            </w:r>
          </w:p>
        </w:tc>
      </w:tr>
      <w:tr w:rsidR="0079166A" w:rsidRPr="00C51136" w14:paraId="2BF6BA30" w14:textId="77777777" w:rsidTr="0079166A">
        <w:tc>
          <w:tcPr>
            <w:tcW w:w="2835" w:type="dxa"/>
          </w:tcPr>
          <w:p w14:paraId="73E7E0D5" w14:textId="77777777" w:rsidR="0079166A" w:rsidRPr="00C51136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C51136">
              <w:rPr>
                <w:rFonts w:eastAsia="Times New Roman" w:cs="Times New Roman"/>
                <w:color w:val="000000"/>
                <w:szCs w:val="24"/>
                <w:lang w:eastAsia="hu-HU"/>
              </w:rPr>
              <w:t>Újvilág utca</w:t>
            </w:r>
          </w:p>
        </w:tc>
        <w:tc>
          <w:tcPr>
            <w:tcW w:w="2835" w:type="dxa"/>
          </w:tcPr>
          <w:p w14:paraId="21A92FDC" w14:textId="77777777" w:rsidR="0079166A" w:rsidRPr="00C51136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C51136">
              <w:rPr>
                <w:rFonts w:eastAsia="Times New Roman" w:cs="Times New Roman"/>
                <w:color w:val="000000"/>
                <w:szCs w:val="24"/>
                <w:lang w:eastAsia="hu-HU"/>
              </w:rPr>
              <w:t>1 - 19</w:t>
            </w:r>
          </w:p>
        </w:tc>
        <w:tc>
          <w:tcPr>
            <w:tcW w:w="2835" w:type="dxa"/>
          </w:tcPr>
          <w:p w14:paraId="729DD4B9" w14:textId="77777777" w:rsidR="0079166A" w:rsidRPr="00C51136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2 -</w:t>
            </w:r>
            <w:r w:rsidRPr="00C51136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14</w:t>
            </w:r>
          </w:p>
        </w:tc>
      </w:tr>
    </w:tbl>
    <w:p w14:paraId="33519C61" w14:textId="77777777" w:rsidR="0079166A" w:rsidRPr="009C20A6" w:rsidRDefault="0079166A" w:rsidP="0079166A">
      <w:pPr>
        <w:ind w:firstLine="180"/>
        <w:rPr>
          <w:color w:val="000000"/>
          <w:szCs w:val="24"/>
        </w:rPr>
      </w:pPr>
    </w:p>
    <w:p w14:paraId="5CE90004" w14:textId="77777777" w:rsidR="0079166A" w:rsidRPr="009C20A6" w:rsidRDefault="0079166A" w:rsidP="0079166A">
      <w:pPr>
        <w:rPr>
          <w:color w:val="000000"/>
          <w:szCs w:val="24"/>
        </w:rPr>
      </w:pPr>
      <w:r w:rsidRPr="009C20A6">
        <w:rPr>
          <w:b/>
          <w:bCs/>
          <w:color w:val="000000"/>
          <w:szCs w:val="24"/>
        </w:rPr>
        <w:t>56.</w:t>
      </w:r>
      <w:r>
        <w:rPr>
          <w:b/>
          <w:bCs/>
          <w:color w:val="000000"/>
          <w:szCs w:val="24"/>
        </w:rPr>
        <w:t xml:space="preserve"> </w:t>
      </w:r>
      <w:r w:rsidRPr="009C20A6">
        <w:rPr>
          <w:b/>
          <w:bCs/>
          <w:color w:val="000000"/>
          <w:szCs w:val="24"/>
        </w:rPr>
        <w:t>számú körzet:</w:t>
      </w:r>
      <w:r w:rsidRPr="009C20A6">
        <w:rPr>
          <w:color w:val="000000"/>
          <w:szCs w:val="24"/>
        </w:rPr>
        <w:t> Budapest XIV., Torontál utca 49.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79166A" w:rsidRPr="00FF12B4" w14:paraId="57E190DB" w14:textId="77777777" w:rsidTr="0079166A">
        <w:tc>
          <w:tcPr>
            <w:tcW w:w="2835" w:type="dxa"/>
          </w:tcPr>
          <w:p w14:paraId="71B27DEE" w14:textId="77777777" w:rsidR="0079166A" w:rsidRPr="00FF12B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FF12B4">
              <w:rPr>
                <w:rFonts w:eastAsia="Times New Roman" w:cs="Times New Roman"/>
                <w:color w:val="000000"/>
                <w:szCs w:val="24"/>
                <w:lang w:eastAsia="hu-HU"/>
              </w:rPr>
              <w:t>Bácskai utca</w:t>
            </w:r>
          </w:p>
        </w:tc>
        <w:tc>
          <w:tcPr>
            <w:tcW w:w="2835" w:type="dxa"/>
          </w:tcPr>
          <w:p w14:paraId="6796038D" w14:textId="77777777" w:rsidR="0079166A" w:rsidRPr="00FF12B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FF12B4">
              <w:rPr>
                <w:rFonts w:eastAsia="Times New Roman" w:cs="Times New Roman"/>
                <w:color w:val="000000"/>
                <w:szCs w:val="24"/>
                <w:lang w:eastAsia="hu-HU"/>
              </w:rPr>
              <w:t>53 - 61</w:t>
            </w:r>
          </w:p>
        </w:tc>
        <w:tc>
          <w:tcPr>
            <w:tcW w:w="2835" w:type="dxa"/>
          </w:tcPr>
          <w:p w14:paraId="01132E3D" w14:textId="77777777" w:rsidR="0079166A" w:rsidRPr="00FF12B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44 -</w:t>
            </w:r>
            <w:r w:rsidRPr="00FF12B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62</w:t>
            </w:r>
          </w:p>
        </w:tc>
      </w:tr>
      <w:tr w:rsidR="0079166A" w:rsidRPr="00FF12B4" w14:paraId="726EFBE8" w14:textId="77777777" w:rsidTr="0079166A">
        <w:tc>
          <w:tcPr>
            <w:tcW w:w="2835" w:type="dxa"/>
          </w:tcPr>
          <w:p w14:paraId="037F1255" w14:textId="77777777" w:rsidR="0079166A" w:rsidRPr="00FF12B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FF12B4">
              <w:rPr>
                <w:rFonts w:eastAsia="Times New Roman" w:cs="Times New Roman"/>
                <w:color w:val="000000"/>
                <w:szCs w:val="24"/>
                <w:lang w:eastAsia="hu-HU"/>
              </w:rPr>
              <w:t>Bosnyák tér</w:t>
            </w:r>
          </w:p>
        </w:tc>
        <w:tc>
          <w:tcPr>
            <w:tcW w:w="2835" w:type="dxa"/>
          </w:tcPr>
          <w:p w14:paraId="3CEEED9E" w14:textId="77777777" w:rsidR="0079166A" w:rsidRPr="00FF12B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351E9CB8" w14:textId="77777777" w:rsidR="0079166A" w:rsidRPr="00FF12B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FF12B4">
              <w:rPr>
                <w:rFonts w:eastAsia="Times New Roman" w:cs="Times New Roman"/>
                <w:color w:val="000000"/>
                <w:szCs w:val="24"/>
                <w:lang w:eastAsia="hu-HU"/>
              </w:rPr>
              <w:t>8 - 18</w:t>
            </w:r>
          </w:p>
        </w:tc>
      </w:tr>
      <w:tr w:rsidR="0079166A" w:rsidRPr="00FF12B4" w14:paraId="009FA4A9" w14:textId="77777777" w:rsidTr="0079166A">
        <w:tc>
          <w:tcPr>
            <w:tcW w:w="2835" w:type="dxa"/>
          </w:tcPr>
          <w:p w14:paraId="26C2F4E9" w14:textId="77777777" w:rsidR="0079166A" w:rsidRPr="00FF12B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FF12B4">
              <w:rPr>
                <w:rFonts w:eastAsia="Times New Roman" w:cs="Times New Roman"/>
                <w:color w:val="000000"/>
                <w:szCs w:val="24"/>
                <w:lang w:eastAsia="hu-HU"/>
              </w:rPr>
              <w:t>Gyarmat utca</w:t>
            </w:r>
          </w:p>
        </w:tc>
        <w:tc>
          <w:tcPr>
            <w:tcW w:w="2835" w:type="dxa"/>
          </w:tcPr>
          <w:p w14:paraId="203A4B6A" w14:textId="77777777" w:rsidR="0079166A" w:rsidRPr="00FF12B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FF12B4">
              <w:rPr>
                <w:rFonts w:eastAsia="Times New Roman" w:cs="Times New Roman"/>
                <w:color w:val="000000"/>
                <w:szCs w:val="24"/>
                <w:lang w:eastAsia="hu-HU"/>
              </w:rPr>
              <w:t>51 - 65</w:t>
            </w:r>
          </w:p>
        </w:tc>
        <w:tc>
          <w:tcPr>
            <w:tcW w:w="2835" w:type="dxa"/>
          </w:tcPr>
          <w:p w14:paraId="776BE0E5" w14:textId="77777777" w:rsidR="0079166A" w:rsidRPr="00FF12B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FF12B4" w14:paraId="586A4CD0" w14:textId="77777777" w:rsidTr="0079166A">
        <w:tc>
          <w:tcPr>
            <w:tcW w:w="2835" w:type="dxa"/>
          </w:tcPr>
          <w:p w14:paraId="077C976D" w14:textId="77777777" w:rsidR="0079166A" w:rsidRPr="00FF12B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FF12B4">
              <w:rPr>
                <w:rFonts w:eastAsia="Times New Roman" w:cs="Times New Roman"/>
                <w:color w:val="000000"/>
                <w:szCs w:val="24"/>
                <w:lang w:eastAsia="hu-HU"/>
              </w:rPr>
              <w:t>Jávorka Ádám utca</w:t>
            </w:r>
          </w:p>
        </w:tc>
        <w:tc>
          <w:tcPr>
            <w:tcW w:w="2835" w:type="dxa"/>
          </w:tcPr>
          <w:p w14:paraId="51C9F4A2" w14:textId="77777777" w:rsidR="0079166A" w:rsidRPr="00FF12B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FF12B4">
              <w:rPr>
                <w:rFonts w:eastAsia="Times New Roman" w:cs="Times New Roman"/>
                <w:color w:val="000000"/>
                <w:szCs w:val="24"/>
                <w:lang w:eastAsia="hu-HU"/>
              </w:rPr>
              <w:t>1 - 21</w:t>
            </w:r>
          </w:p>
        </w:tc>
        <w:tc>
          <w:tcPr>
            <w:tcW w:w="2835" w:type="dxa"/>
          </w:tcPr>
          <w:p w14:paraId="4BBACD7F" w14:textId="77777777" w:rsidR="0079166A" w:rsidRPr="00FF12B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2 -</w:t>
            </w:r>
            <w:r w:rsidRPr="00FF12B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16</w:t>
            </w:r>
          </w:p>
        </w:tc>
      </w:tr>
      <w:tr w:rsidR="0079166A" w:rsidRPr="00FF12B4" w14:paraId="01443591" w14:textId="77777777" w:rsidTr="0079166A">
        <w:tc>
          <w:tcPr>
            <w:tcW w:w="2835" w:type="dxa"/>
          </w:tcPr>
          <w:p w14:paraId="0111B2F0" w14:textId="77777777" w:rsidR="0079166A" w:rsidRPr="00FF12B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FF12B4">
              <w:rPr>
                <w:rFonts w:eastAsia="Times New Roman" w:cs="Times New Roman"/>
                <w:color w:val="000000"/>
                <w:szCs w:val="24"/>
                <w:lang w:eastAsia="hu-HU"/>
              </w:rPr>
              <w:t>Lőcsei út</w:t>
            </w:r>
          </w:p>
        </w:tc>
        <w:tc>
          <w:tcPr>
            <w:tcW w:w="2835" w:type="dxa"/>
          </w:tcPr>
          <w:p w14:paraId="1F0A5FD4" w14:textId="77777777" w:rsidR="0079166A" w:rsidRPr="00FF12B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6C0B1C29" w14:textId="77777777" w:rsidR="0079166A" w:rsidRPr="00FF12B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FF12B4">
              <w:rPr>
                <w:rFonts w:eastAsia="Times New Roman" w:cs="Times New Roman"/>
                <w:color w:val="000000"/>
                <w:szCs w:val="24"/>
                <w:lang w:eastAsia="hu-HU"/>
              </w:rPr>
              <w:t>40 - 64</w:t>
            </w:r>
          </w:p>
        </w:tc>
      </w:tr>
      <w:tr w:rsidR="0079166A" w:rsidRPr="00FF12B4" w14:paraId="6CD5CB5D" w14:textId="77777777" w:rsidTr="0079166A">
        <w:tc>
          <w:tcPr>
            <w:tcW w:w="2835" w:type="dxa"/>
          </w:tcPr>
          <w:p w14:paraId="30C79D52" w14:textId="77777777" w:rsidR="0079166A" w:rsidRPr="00FF12B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FF12B4">
              <w:rPr>
                <w:rFonts w:eastAsia="Times New Roman" w:cs="Times New Roman"/>
                <w:color w:val="000000"/>
                <w:szCs w:val="24"/>
                <w:lang w:eastAsia="hu-HU"/>
              </w:rPr>
              <w:t>Nagy Lajos király útja</w:t>
            </w:r>
          </w:p>
        </w:tc>
        <w:tc>
          <w:tcPr>
            <w:tcW w:w="2835" w:type="dxa"/>
          </w:tcPr>
          <w:p w14:paraId="74EB1B9E" w14:textId="77777777" w:rsidR="0079166A" w:rsidRPr="00FF12B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FF12B4">
              <w:rPr>
                <w:rFonts w:eastAsia="Times New Roman" w:cs="Times New Roman"/>
                <w:color w:val="000000"/>
                <w:szCs w:val="24"/>
                <w:lang w:eastAsia="hu-HU"/>
              </w:rPr>
              <w:t>137 - 161</w:t>
            </w:r>
          </w:p>
        </w:tc>
        <w:tc>
          <w:tcPr>
            <w:tcW w:w="2835" w:type="dxa"/>
          </w:tcPr>
          <w:p w14:paraId="7A8F7704" w14:textId="77777777" w:rsidR="0079166A" w:rsidRPr="00FF12B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142 -</w:t>
            </w:r>
            <w:r w:rsidRPr="00FF12B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176</w:t>
            </w:r>
          </w:p>
        </w:tc>
      </w:tr>
      <w:tr w:rsidR="0079166A" w:rsidRPr="00FF12B4" w14:paraId="6820EC31" w14:textId="77777777" w:rsidTr="0079166A">
        <w:tc>
          <w:tcPr>
            <w:tcW w:w="2835" w:type="dxa"/>
          </w:tcPr>
          <w:p w14:paraId="60E792D0" w14:textId="77777777" w:rsidR="0079166A" w:rsidRPr="00FF12B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FF12B4">
              <w:rPr>
                <w:rFonts w:eastAsia="Times New Roman" w:cs="Times New Roman"/>
                <w:color w:val="000000"/>
                <w:szCs w:val="24"/>
                <w:lang w:eastAsia="hu-HU"/>
              </w:rPr>
              <w:t>Nagybecskerek tér</w:t>
            </w:r>
          </w:p>
        </w:tc>
        <w:tc>
          <w:tcPr>
            <w:tcW w:w="2835" w:type="dxa"/>
          </w:tcPr>
          <w:p w14:paraId="2EF82249" w14:textId="77777777" w:rsidR="0079166A" w:rsidRPr="00FF12B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00481381" w14:textId="77777777" w:rsidR="0079166A" w:rsidRPr="00FF12B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FF12B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FF12B4" w14:paraId="404FCB3C" w14:textId="77777777" w:rsidTr="0079166A">
        <w:tc>
          <w:tcPr>
            <w:tcW w:w="2835" w:type="dxa"/>
          </w:tcPr>
          <w:p w14:paraId="5211F3B6" w14:textId="77777777" w:rsidR="0079166A" w:rsidRPr="00FF12B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FF12B4">
              <w:rPr>
                <w:rFonts w:eastAsia="Times New Roman" w:cs="Times New Roman"/>
                <w:color w:val="000000"/>
                <w:szCs w:val="24"/>
                <w:lang w:eastAsia="hu-HU"/>
              </w:rPr>
              <w:t>Nagybecskerek utca</w:t>
            </w:r>
          </w:p>
        </w:tc>
        <w:tc>
          <w:tcPr>
            <w:tcW w:w="2835" w:type="dxa"/>
          </w:tcPr>
          <w:p w14:paraId="15BF622A" w14:textId="77777777" w:rsidR="0079166A" w:rsidRPr="00FF12B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FF12B4">
              <w:rPr>
                <w:rFonts w:eastAsia="Times New Roman" w:cs="Times New Roman"/>
                <w:color w:val="000000"/>
                <w:szCs w:val="24"/>
                <w:lang w:eastAsia="hu-HU"/>
              </w:rPr>
              <w:t>1 - 11</w:t>
            </w:r>
          </w:p>
        </w:tc>
        <w:tc>
          <w:tcPr>
            <w:tcW w:w="2835" w:type="dxa"/>
          </w:tcPr>
          <w:p w14:paraId="6A259EF3" w14:textId="77777777" w:rsidR="0079166A" w:rsidRPr="00FF12B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12 -</w:t>
            </w:r>
            <w:r w:rsidRPr="00FF12B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16</w:t>
            </w:r>
          </w:p>
        </w:tc>
      </w:tr>
      <w:tr w:rsidR="0079166A" w:rsidRPr="00FF12B4" w14:paraId="43441C49" w14:textId="77777777" w:rsidTr="0079166A">
        <w:tc>
          <w:tcPr>
            <w:tcW w:w="2835" w:type="dxa"/>
          </w:tcPr>
          <w:p w14:paraId="50349968" w14:textId="77777777" w:rsidR="0079166A" w:rsidRPr="00FF12B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FF12B4">
              <w:rPr>
                <w:rFonts w:eastAsia="Times New Roman" w:cs="Times New Roman"/>
                <w:color w:val="000000"/>
                <w:szCs w:val="24"/>
                <w:lang w:eastAsia="hu-HU"/>
              </w:rPr>
              <w:t>Pancsova utca</w:t>
            </w:r>
          </w:p>
        </w:tc>
        <w:tc>
          <w:tcPr>
            <w:tcW w:w="2835" w:type="dxa"/>
          </w:tcPr>
          <w:p w14:paraId="0CEE181B" w14:textId="77777777" w:rsidR="0079166A" w:rsidRPr="00FF12B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251F77D0" w14:textId="77777777" w:rsidR="0079166A" w:rsidRPr="00FF12B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FF12B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FF12B4" w14:paraId="6E80D414" w14:textId="77777777" w:rsidTr="0079166A">
        <w:tc>
          <w:tcPr>
            <w:tcW w:w="2835" w:type="dxa"/>
          </w:tcPr>
          <w:p w14:paraId="26FDFF6D" w14:textId="77777777" w:rsidR="0079166A" w:rsidRPr="00FF12B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FF12B4">
              <w:rPr>
                <w:rFonts w:eastAsia="Times New Roman" w:cs="Times New Roman"/>
                <w:color w:val="000000"/>
                <w:szCs w:val="24"/>
                <w:lang w:eastAsia="hu-HU"/>
              </w:rPr>
              <w:t>Pétervárad utca</w:t>
            </w:r>
          </w:p>
        </w:tc>
        <w:tc>
          <w:tcPr>
            <w:tcW w:w="2835" w:type="dxa"/>
          </w:tcPr>
          <w:p w14:paraId="793CC971" w14:textId="77777777" w:rsidR="0079166A" w:rsidRPr="00FF12B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FF12B4">
              <w:rPr>
                <w:rFonts w:eastAsia="Times New Roman" w:cs="Times New Roman"/>
                <w:color w:val="000000"/>
                <w:szCs w:val="24"/>
                <w:lang w:eastAsia="hu-HU"/>
              </w:rPr>
              <w:t>11 - 21</w:t>
            </w:r>
          </w:p>
        </w:tc>
        <w:tc>
          <w:tcPr>
            <w:tcW w:w="2835" w:type="dxa"/>
          </w:tcPr>
          <w:p w14:paraId="2C08F3E1" w14:textId="77777777" w:rsidR="0079166A" w:rsidRPr="00FF12B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6 -</w:t>
            </w:r>
            <w:r w:rsidRPr="00FF12B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16</w:t>
            </w:r>
          </w:p>
        </w:tc>
      </w:tr>
      <w:tr w:rsidR="0079166A" w:rsidRPr="00FF12B4" w14:paraId="3A03052B" w14:textId="77777777" w:rsidTr="0079166A">
        <w:tc>
          <w:tcPr>
            <w:tcW w:w="2835" w:type="dxa"/>
          </w:tcPr>
          <w:p w14:paraId="5F54FF32" w14:textId="77777777" w:rsidR="0079166A" w:rsidRPr="00FF12B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FF12B4">
              <w:rPr>
                <w:rFonts w:eastAsia="Times New Roman" w:cs="Times New Roman"/>
                <w:color w:val="000000"/>
                <w:szCs w:val="24"/>
                <w:lang w:eastAsia="hu-HU"/>
              </w:rPr>
              <w:t>Telepes utca</w:t>
            </w:r>
          </w:p>
        </w:tc>
        <w:tc>
          <w:tcPr>
            <w:tcW w:w="2835" w:type="dxa"/>
          </w:tcPr>
          <w:p w14:paraId="5ACF0BC9" w14:textId="77777777" w:rsidR="0079166A" w:rsidRPr="00FF12B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FF12B4">
              <w:rPr>
                <w:rFonts w:eastAsia="Times New Roman" w:cs="Times New Roman"/>
                <w:color w:val="000000"/>
                <w:szCs w:val="24"/>
                <w:lang w:eastAsia="hu-HU"/>
              </w:rPr>
              <w:t>1 - 13</w:t>
            </w:r>
          </w:p>
        </w:tc>
        <w:tc>
          <w:tcPr>
            <w:tcW w:w="2835" w:type="dxa"/>
          </w:tcPr>
          <w:p w14:paraId="54040A11" w14:textId="77777777" w:rsidR="0079166A" w:rsidRPr="00FF12B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2 -</w:t>
            </w:r>
            <w:r w:rsidRPr="00FF12B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16</w:t>
            </w:r>
          </w:p>
        </w:tc>
      </w:tr>
      <w:tr w:rsidR="0079166A" w:rsidRPr="00FF12B4" w14:paraId="1BA77DF2" w14:textId="77777777" w:rsidTr="0079166A">
        <w:tc>
          <w:tcPr>
            <w:tcW w:w="2835" w:type="dxa"/>
          </w:tcPr>
          <w:p w14:paraId="20EA180B" w14:textId="77777777" w:rsidR="0079166A" w:rsidRPr="00FF12B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FF12B4">
              <w:rPr>
                <w:rFonts w:eastAsia="Times New Roman" w:cs="Times New Roman"/>
                <w:color w:val="000000"/>
                <w:szCs w:val="24"/>
                <w:lang w:eastAsia="hu-HU"/>
              </w:rPr>
              <w:t>Thököly út</w:t>
            </w:r>
          </w:p>
        </w:tc>
        <w:tc>
          <w:tcPr>
            <w:tcW w:w="2835" w:type="dxa"/>
          </w:tcPr>
          <w:p w14:paraId="4FA9142B" w14:textId="77777777" w:rsidR="0079166A" w:rsidRPr="00FF12B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24779BFA" w14:textId="77777777" w:rsidR="0079166A" w:rsidRPr="00FF12B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FF12B4">
              <w:rPr>
                <w:rFonts w:eastAsia="Times New Roman" w:cs="Times New Roman"/>
                <w:color w:val="000000"/>
                <w:szCs w:val="24"/>
                <w:lang w:eastAsia="hu-HU"/>
              </w:rPr>
              <w:t>164 - 178</w:t>
            </w:r>
          </w:p>
        </w:tc>
      </w:tr>
      <w:tr w:rsidR="0079166A" w:rsidRPr="00FF12B4" w14:paraId="205012A0" w14:textId="77777777" w:rsidTr="0079166A">
        <w:tc>
          <w:tcPr>
            <w:tcW w:w="2835" w:type="dxa"/>
          </w:tcPr>
          <w:p w14:paraId="03976244" w14:textId="77777777" w:rsidR="0079166A" w:rsidRPr="00FF12B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FF12B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Varsó utca </w:t>
            </w:r>
          </w:p>
        </w:tc>
        <w:tc>
          <w:tcPr>
            <w:tcW w:w="2835" w:type="dxa"/>
          </w:tcPr>
          <w:p w14:paraId="61A18AC4" w14:textId="77777777" w:rsidR="0079166A" w:rsidRPr="00FF12B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FF12B4">
              <w:rPr>
                <w:rFonts w:eastAsia="Times New Roman" w:cs="Times New Roman"/>
                <w:color w:val="000000"/>
                <w:szCs w:val="24"/>
                <w:lang w:eastAsia="hu-HU"/>
              </w:rPr>
              <w:t>15 - 33</w:t>
            </w:r>
          </w:p>
        </w:tc>
        <w:tc>
          <w:tcPr>
            <w:tcW w:w="2835" w:type="dxa"/>
          </w:tcPr>
          <w:p w14:paraId="0D5566A9" w14:textId="77777777" w:rsidR="0079166A" w:rsidRPr="00FF12B4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</w:tbl>
    <w:p w14:paraId="3AE74490" w14:textId="77777777" w:rsidR="0079166A" w:rsidRPr="009C20A6" w:rsidRDefault="0079166A" w:rsidP="0079166A">
      <w:pPr>
        <w:ind w:firstLine="180"/>
        <w:rPr>
          <w:color w:val="000000"/>
          <w:szCs w:val="24"/>
        </w:rPr>
      </w:pPr>
    </w:p>
    <w:p w14:paraId="553E2A3E" w14:textId="77777777" w:rsidR="0079166A" w:rsidRPr="009C20A6" w:rsidRDefault="0079166A" w:rsidP="0079166A">
      <w:pPr>
        <w:rPr>
          <w:color w:val="000000"/>
          <w:szCs w:val="24"/>
        </w:rPr>
      </w:pPr>
      <w:r w:rsidRPr="009C20A6">
        <w:rPr>
          <w:b/>
          <w:bCs/>
          <w:color w:val="000000"/>
          <w:szCs w:val="24"/>
        </w:rPr>
        <w:t>57.</w:t>
      </w:r>
      <w:r>
        <w:rPr>
          <w:b/>
          <w:bCs/>
          <w:color w:val="000000"/>
          <w:szCs w:val="24"/>
        </w:rPr>
        <w:t xml:space="preserve"> </w:t>
      </w:r>
      <w:r w:rsidRPr="009C20A6">
        <w:rPr>
          <w:b/>
          <w:bCs/>
          <w:color w:val="000000"/>
          <w:szCs w:val="24"/>
        </w:rPr>
        <w:t>számú körzet:</w:t>
      </w:r>
      <w:r w:rsidRPr="009C20A6">
        <w:rPr>
          <w:color w:val="000000"/>
          <w:szCs w:val="24"/>
        </w:rPr>
        <w:t> Budapest XIV., Torontál utca 49.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79166A" w:rsidRPr="00FA6D1D" w14:paraId="0406BD65" w14:textId="77777777" w:rsidTr="0079166A">
        <w:tc>
          <w:tcPr>
            <w:tcW w:w="2835" w:type="dxa"/>
          </w:tcPr>
          <w:p w14:paraId="4CE775DF" w14:textId="77777777" w:rsidR="0079166A" w:rsidRPr="00FA6D1D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FA6D1D">
              <w:rPr>
                <w:rFonts w:eastAsia="Times New Roman" w:cs="Times New Roman"/>
                <w:color w:val="000000"/>
                <w:szCs w:val="24"/>
                <w:lang w:eastAsia="hu-HU"/>
              </w:rPr>
              <w:t>Angol utca</w:t>
            </w:r>
          </w:p>
        </w:tc>
        <w:tc>
          <w:tcPr>
            <w:tcW w:w="2835" w:type="dxa"/>
          </w:tcPr>
          <w:p w14:paraId="66A1D4AF" w14:textId="77777777" w:rsidR="0079166A" w:rsidRPr="00FA6D1D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69693442" w14:textId="77777777" w:rsidR="0079166A" w:rsidRPr="00FA6D1D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FA6D1D">
              <w:rPr>
                <w:rFonts w:eastAsia="Times New Roman" w:cs="Times New Roman"/>
                <w:color w:val="000000"/>
                <w:szCs w:val="24"/>
                <w:lang w:eastAsia="hu-HU"/>
              </w:rPr>
              <w:t>40 - 50</w:t>
            </w:r>
          </w:p>
        </w:tc>
      </w:tr>
      <w:tr w:rsidR="0079166A" w:rsidRPr="00FA6D1D" w14:paraId="56AF191E" w14:textId="77777777" w:rsidTr="0079166A">
        <w:tc>
          <w:tcPr>
            <w:tcW w:w="2835" w:type="dxa"/>
          </w:tcPr>
          <w:p w14:paraId="119C7102" w14:textId="77777777" w:rsidR="0079166A" w:rsidRPr="00FA6D1D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FA6D1D">
              <w:rPr>
                <w:rFonts w:eastAsia="Times New Roman" w:cs="Times New Roman"/>
                <w:color w:val="000000"/>
                <w:szCs w:val="24"/>
                <w:lang w:eastAsia="hu-HU"/>
              </w:rPr>
              <w:t>Bosnyák tér</w:t>
            </w:r>
          </w:p>
        </w:tc>
        <w:tc>
          <w:tcPr>
            <w:tcW w:w="2835" w:type="dxa"/>
          </w:tcPr>
          <w:p w14:paraId="39A81EBC" w14:textId="77777777" w:rsidR="0079166A" w:rsidRPr="00FA6D1D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01AFF74E" w14:textId="77777777" w:rsidR="0079166A" w:rsidRPr="00FA6D1D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FA6D1D">
              <w:rPr>
                <w:rFonts w:eastAsia="Times New Roman" w:cs="Times New Roman"/>
                <w:color w:val="000000"/>
                <w:szCs w:val="24"/>
                <w:lang w:eastAsia="hu-HU"/>
              </w:rPr>
              <w:t>1 - 4</w:t>
            </w:r>
          </w:p>
        </w:tc>
      </w:tr>
      <w:tr w:rsidR="0079166A" w:rsidRPr="00FA6D1D" w14:paraId="636332F9" w14:textId="77777777" w:rsidTr="0079166A">
        <w:tc>
          <w:tcPr>
            <w:tcW w:w="2835" w:type="dxa"/>
          </w:tcPr>
          <w:p w14:paraId="16636D11" w14:textId="77777777" w:rsidR="0079166A" w:rsidRPr="00FA6D1D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FA6D1D">
              <w:rPr>
                <w:rFonts w:eastAsia="Times New Roman" w:cs="Times New Roman"/>
                <w:color w:val="000000"/>
                <w:szCs w:val="24"/>
                <w:lang w:eastAsia="hu-HU"/>
              </w:rPr>
              <w:t>Bosnyák utca</w:t>
            </w:r>
          </w:p>
        </w:tc>
        <w:tc>
          <w:tcPr>
            <w:tcW w:w="2835" w:type="dxa"/>
          </w:tcPr>
          <w:p w14:paraId="7F5BF57F" w14:textId="77777777" w:rsidR="0079166A" w:rsidRPr="00FA6D1D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FA6D1D">
              <w:rPr>
                <w:rFonts w:eastAsia="Times New Roman" w:cs="Times New Roman"/>
                <w:color w:val="000000"/>
                <w:szCs w:val="24"/>
                <w:lang w:eastAsia="hu-HU"/>
              </w:rPr>
              <w:t>1 - 15</w:t>
            </w:r>
          </w:p>
        </w:tc>
        <w:tc>
          <w:tcPr>
            <w:tcW w:w="2835" w:type="dxa"/>
          </w:tcPr>
          <w:p w14:paraId="05E5FE8E" w14:textId="77777777" w:rsidR="0079166A" w:rsidRPr="00FA6D1D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2 -</w:t>
            </w:r>
            <w:r w:rsidRPr="00FA6D1D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30</w:t>
            </w:r>
          </w:p>
        </w:tc>
      </w:tr>
      <w:tr w:rsidR="0079166A" w:rsidRPr="00FA6D1D" w14:paraId="7F6E9342" w14:textId="77777777" w:rsidTr="0079166A">
        <w:tc>
          <w:tcPr>
            <w:tcW w:w="2835" w:type="dxa"/>
          </w:tcPr>
          <w:p w14:paraId="6FA76CCC" w14:textId="77777777" w:rsidR="0079166A" w:rsidRPr="00FA6D1D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FA6D1D">
              <w:rPr>
                <w:rFonts w:eastAsia="Times New Roman" w:cs="Times New Roman"/>
                <w:color w:val="000000"/>
                <w:szCs w:val="24"/>
                <w:lang w:eastAsia="hu-HU"/>
              </w:rPr>
              <w:t>Kövér Lajos utca</w:t>
            </w:r>
          </w:p>
        </w:tc>
        <w:tc>
          <w:tcPr>
            <w:tcW w:w="2835" w:type="dxa"/>
          </w:tcPr>
          <w:p w14:paraId="0505AEFF" w14:textId="77777777" w:rsidR="0079166A" w:rsidRPr="00FA6D1D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FA6D1D">
              <w:rPr>
                <w:rFonts w:eastAsia="Times New Roman" w:cs="Times New Roman"/>
                <w:color w:val="000000"/>
                <w:szCs w:val="24"/>
                <w:lang w:eastAsia="hu-HU"/>
              </w:rPr>
              <w:t>43 - 65</w:t>
            </w:r>
          </w:p>
        </w:tc>
        <w:tc>
          <w:tcPr>
            <w:tcW w:w="2835" w:type="dxa"/>
          </w:tcPr>
          <w:p w14:paraId="46171ADE" w14:textId="77777777" w:rsidR="0079166A" w:rsidRPr="00FA6D1D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44 -</w:t>
            </w:r>
            <w:r w:rsidRPr="00FA6D1D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70</w:t>
            </w:r>
          </w:p>
        </w:tc>
      </w:tr>
      <w:tr w:rsidR="0079166A" w:rsidRPr="00FA6D1D" w14:paraId="0F601A4C" w14:textId="77777777" w:rsidTr="0079166A">
        <w:tc>
          <w:tcPr>
            <w:tcW w:w="2835" w:type="dxa"/>
          </w:tcPr>
          <w:p w14:paraId="5014384C" w14:textId="77777777" w:rsidR="0079166A" w:rsidRPr="00FA6D1D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FA6D1D">
              <w:rPr>
                <w:rFonts w:eastAsia="Times New Roman" w:cs="Times New Roman"/>
                <w:color w:val="000000"/>
                <w:szCs w:val="24"/>
                <w:lang w:eastAsia="hu-HU"/>
              </w:rPr>
              <w:t>Róna utca</w:t>
            </w:r>
          </w:p>
        </w:tc>
        <w:tc>
          <w:tcPr>
            <w:tcW w:w="2835" w:type="dxa"/>
          </w:tcPr>
          <w:p w14:paraId="32C0960D" w14:textId="77777777" w:rsidR="0079166A" w:rsidRPr="00FA6D1D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FA6D1D">
              <w:rPr>
                <w:rFonts w:eastAsia="Times New Roman" w:cs="Times New Roman"/>
                <w:color w:val="000000"/>
                <w:szCs w:val="24"/>
                <w:lang w:eastAsia="hu-HU"/>
              </w:rPr>
              <w:t>121 - 145</w:t>
            </w:r>
          </w:p>
        </w:tc>
        <w:tc>
          <w:tcPr>
            <w:tcW w:w="2835" w:type="dxa"/>
          </w:tcPr>
          <w:p w14:paraId="21492D6B" w14:textId="77777777" w:rsidR="0079166A" w:rsidRPr="00FA6D1D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FA6D1D" w14:paraId="3B76F1A8" w14:textId="77777777" w:rsidTr="0079166A">
        <w:tc>
          <w:tcPr>
            <w:tcW w:w="2835" w:type="dxa"/>
          </w:tcPr>
          <w:p w14:paraId="74DD8077" w14:textId="77777777" w:rsidR="0079166A" w:rsidRPr="00FA6D1D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FA6D1D">
              <w:rPr>
                <w:rFonts w:eastAsia="Times New Roman" w:cs="Times New Roman"/>
                <w:color w:val="000000"/>
                <w:szCs w:val="24"/>
                <w:lang w:eastAsia="hu-HU"/>
              </w:rPr>
              <w:t>Szugló utca</w:t>
            </w:r>
          </w:p>
        </w:tc>
        <w:tc>
          <w:tcPr>
            <w:tcW w:w="2835" w:type="dxa"/>
          </w:tcPr>
          <w:p w14:paraId="70965189" w14:textId="77777777" w:rsidR="0079166A" w:rsidRPr="00FA6D1D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51C2DBCC" w14:textId="77777777" w:rsidR="0079166A" w:rsidRPr="00FA6D1D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FA6D1D">
              <w:rPr>
                <w:rFonts w:eastAsia="Times New Roman" w:cs="Times New Roman"/>
                <w:color w:val="000000"/>
                <w:szCs w:val="24"/>
                <w:lang w:eastAsia="hu-HU"/>
              </w:rPr>
              <w:t>50 - 68</w:t>
            </w:r>
          </w:p>
        </w:tc>
      </w:tr>
      <w:tr w:rsidR="0079166A" w:rsidRPr="00FA6D1D" w14:paraId="7566A253" w14:textId="77777777" w:rsidTr="0079166A">
        <w:tc>
          <w:tcPr>
            <w:tcW w:w="2835" w:type="dxa"/>
          </w:tcPr>
          <w:p w14:paraId="5D219DFC" w14:textId="77777777" w:rsidR="0079166A" w:rsidRPr="00FA6D1D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FA6D1D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Thököly út </w:t>
            </w:r>
          </w:p>
        </w:tc>
        <w:tc>
          <w:tcPr>
            <w:tcW w:w="2835" w:type="dxa"/>
          </w:tcPr>
          <w:p w14:paraId="6DB6B239" w14:textId="77777777" w:rsidR="0079166A" w:rsidRPr="00FA6D1D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FA6D1D">
              <w:rPr>
                <w:rFonts w:eastAsia="Times New Roman" w:cs="Times New Roman"/>
                <w:color w:val="000000"/>
                <w:szCs w:val="24"/>
                <w:lang w:eastAsia="hu-HU"/>
              </w:rPr>
              <w:t>153 - 173</w:t>
            </w:r>
          </w:p>
        </w:tc>
        <w:tc>
          <w:tcPr>
            <w:tcW w:w="2835" w:type="dxa"/>
          </w:tcPr>
          <w:p w14:paraId="14E02135" w14:textId="77777777" w:rsidR="0079166A" w:rsidRPr="00FA6D1D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</w:tbl>
    <w:p w14:paraId="7D6E5391" w14:textId="77777777" w:rsidR="0079166A" w:rsidRPr="009C20A6" w:rsidRDefault="0079166A" w:rsidP="0079166A">
      <w:pPr>
        <w:ind w:firstLine="180"/>
        <w:rPr>
          <w:color w:val="000000"/>
          <w:szCs w:val="24"/>
        </w:rPr>
      </w:pPr>
    </w:p>
    <w:p w14:paraId="0C88E6FA" w14:textId="77777777" w:rsidR="0079166A" w:rsidRPr="009C20A6" w:rsidRDefault="0079166A" w:rsidP="0079166A">
      <w:pPr>
        <w:rPr>
          <w:color w:val="000000"/>
          <w:szCs w:val="24"/>
        </w:rPr>
      </w:pPr>
      <w:r w:rsidRPr="009C20A6">
        <w:rPr>
          <w:b/>
          <w:bCs/>
          <w:color w:val="000000"/>
          <w:szCs w:val="24"/>
        </w:rPr>
        <w:t>58.</w:t>
      </w:r>
      <w:r>
        <w:rPr>
          <w:b/>
          <w:bCs/>
          <w:color w:val="000000"/>
          <w:szCs w:val="24"/>
        </w:rPr>
        <w:t xml:space="preserve"> </w:t>
      </w:r>
      <w:r w:rsidRPr="009C20A6">
        <w:rPr>
          <w:b/>
          <w:bCs/>
          <w:color w:val="000000"/>
          <w:szCs w:val="24"/>
        </w:rPr>
        <w:t>számú körzet:</w:t>
      </w:r>
      <w:r w:rsidRPr="009C20A6">
        <w:rPr>
          <w:color w:val="000000"/>
          <w:szCs w:val="24"/>
        </w:rPr>
        <w:t> Budapest XIV., Torontál utca 49.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79166A" w:rsidRPr="008852FD" w14:paraId="79A1837F" w14:textId="77777777" w:rsidTr="0079166A">
        <w:tc>
          <w:tcPr>
            <w:tcW w:w="2835" w:type="dxa"/>
          </w:tcPr>
          <w:p w14:paraId="7B11BDB0" w14:textId="77777777" w:rsidR="0079166A" w:rsidRPr="008852FD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8852FD">
              <w:rPr>
                <w:rFonts w:eastAsia="Times New Roman" w:cs="Times New Roman"/>
                <w:color w:val="000000"/>
                <w:szCs w:val="24"/>
                <w:lang w:eastAsia="hu-HU"/>
              </w:rPr>
              <w:t>Angol utca</w:t>
            </w:r>
          </w:p>
        </w:tc>
        <w:tc>
          <w:tcPr>
            <w:tcW w:w="2835" w:type="dxa"/>
          </w:tcPr>
          <w:p w14:paraId="72A703F8" w14:textId="77777777" w:rsidR="0079166A" w:rsidRPr="008852FD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8852FD">
              <w:rPr>
                <w:rFonts w:eastAsia="Times New Roman" w:cs="Times New Roman"/>
                <w:color w:val="000000"/>
                <w:szCs w:val="24"/>
                <w:lang w:eastAsia="hu-HU"/>
              </w:rPr>
              <w:t>23 - 47</w:t>
            </w:r>
          </w:p>
        </w:tc>
        <w:tc>
          <w:tcPr>
            <w:tcW w:w="2835" w:type="dxa"/>
          </w:tcPr>
          <w:p w14:paraId="0C5024D4" w14:textId="77777777" w:rsidR="0079166A" w:rsidRPr="008852FD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8852FD" w14:paraId="4CA69311" w14:textId="77777777" w:rsidTr="0079166A">
        <w:tc>
          <w:tcPr>
            <w:tcW w:w="2835" w:type="dxa"/>
          </w:tcPr>
          <w:p w14:paraId="443E9EF7" w14:textId="77777777" w:rsidR="0079166A" w:rsidRPr="008852FD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8852FD">
              <w:rPr>
                <w:rFonts w:eastAsia="Times New Roman" w:cs="Times New Roman"/>
                <w:color w:val="000000"/>
                <w:szCs w:val="24"/>
                <w:lang w:eastAsia="hu-HU"/>
              </w:rPr>
              <w:t>Egressy út</w:t>
            </w:r>
          </w:p>
        </w:tc>
        <w:tc>
          <w:tcPr>
            <w:tcW w:w="2835" w:type="dxa"/>
          </w:tcPr>
          <w:p w14:paraId="31653F13" w14:textId="77777777" w:rsidR="0079166A" w:rsidRPr="008852FD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73/a-c</w:t>
            </w:r>
          </w:p>
        </w:tc>
        <w:tc>
          <w:tcPr>
            <w:tcW w:w="2835" w:type="dxa"/>
          </w:tcPr>
          <w:p w14:paraId="14319179" w14:textId="77777777" w:rsidR="0079166A" w:rsidRPr="008852FD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8852FD" w14:paraId="5F9A383C" w14:textId="77777777" w:rsidTr="0079166A">
        <w:tc>
          <w:tcPr>
            <w:tcW w:w="2835" w:type="dxa"/>
          </w:tcPr>
          <w:p w14:paraId="2D64D14A" w14:textId="77777777" w:rsidR="0079166A" w:rsidRPr="008852FD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8852FD">
              <w:rPr>
                <w:rFonts w:eastAsia="Times New Roman" w:cs="Times New Roman"/>
                <w:color w:val="000000"/>
                <w:szCs w:val="24"/>
                <w:lang w:eastAsia="hu-HU"/>
              </w:rPr>
              <w:t>Mogyoródi út</w:t>
            </w:r>
          </w:p>
        </w:tc>
        <w:tc>
          <w:tcPr>
            <w:tcW w:w="2835" w:type="dxa"/>
          </w:tcPr>
          <w:p w14:paraId="0FBDBCC2" w14:textId="77777777" w:rsidR="0079166A" w:rsidRPr="008852FD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7CFF0CC7" w14:textId="77777777" w:rsidR="0079166A" w:rsidRPr="008852FD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8852FD">
              <w:rPr>
                <w:rFonts w:eastAsia="Times New Roman" w:cs="Times New Roman"/>
                <w:color w:val="000000"/>
                <w:szCs w:val="24"/>
                <w:lang w:eastAsia="hu-HU"/>
              </w:rPr>
              <w:t>64 - 70</w:t>
            </w:r>
          </w:p>
        </w:tc>
      </w:tr>
      <w:tr w:rsidR="0079166A" w:rsidRPr="008852FD" w14:paraId="0E430B8F" w14:textId="77777777" w:rsidTr="0079166A">
        <w:tc>
          <w:tcPr>
            <w:tcW w:w="2835" w:type="dxa"/>
          </w:tcPr>
          <w:p w14:paraId="3A6C3F12" w14:textId="77777777" w:rsidR="0079166A" w:rsidRPr="008852FD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8852FD">
              <w:rPr>
                <w:rFonts w:eastAsia="Times New Roman" w:cs="Times New Roman"/>
                <w:color w:val="000000"/>
                <w:szCs w:val="24"/>
                <w:lang w:eastAsia="hu-HU"/>
              </w:rPr>
              <w:t>Nagy Lajos király útja</w:t>
            </w:r>
          </w:p>
        </w:tc>
        <w:tc>
          <w:tcPr>
            <w:tcW w:w="2835" w:type="dxa"/>
          </w:tcPr>
          <w:p w14:paraId="65BC773E" w14:textId="77777777" w:rsidR="0079166A" w:rsidRPr="008852FD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0A378056" w14:textId="77777777" w:rsidR="0079166A" w:rsidRPr="008852FD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8852FD">
              <w:rPr>
                <w:rFonts w:eastAsia="Times New Roman" w:cs="Times New Roman"/>
                <w:color w:val="000000"/>
                <w:szCs w:val="24"/>
                <w:lang w:eastAsia="hu-HU"/>
              </w:rPr>
              <w:t>86 - 100</w:t>
            </w:r>
          </w:p>
        </w:tc>
      </w:tr>
    </w:tbl>
    <w:p w14:paraId="3D1F15C9" w14:textId="77777777" w:rsidR="0079166A" w:rsidRPr="009C20A6" w:rsidRDefault="0079166A" w:rsidP="0079166A">
      <w:pPr>
        <w:ind w:firstLine="180"/>
        <w:rPr>
          <w:color w:val="000000"/>
          <w:szCs w:val="24"/>
        </w:rPr>
      </w:pPr>
    </w:p>
    <w:p w14:paraId="6C9399A2" w14:textId="77777777" w:rsidR="0079166A" w:rsidRPr="009C20A6" w:rsidRDefault="0079166A" w:rsidP="0079166A">
      <w:pPr>
        <w:rPr>
          <w:color w:val="000000"/>
          <w:szCs w:val="24"/>
        </w:rPr>
      </w:pPr>
      <w:r w:rsidRPr="009C20A6">
        <w:rPr>
          <w:b/>
          <w:bCs/>
          <w:color w:val="000000"/>
          <w:szCs w:val="24"/>
        </w:rPr>
        <w:t>59.</w:t>
      </w:r>
      <w:r>
        <w:rPr>
          <w:b/>
          <w:bCs/>
          <w:color w:val="000000"/>
          <w:szCs w:val="24"/>
        </w:rPr>
        <w:t xml:space="preserve"> </w:t>
      </w:r>
      <w:r w:rsidRPr="009C20A6">
        <w:rPr>
          <w:b/>
          <w:bCs/>
          <w:color w:val="000000"/>
          <w:szCs w:val="24"/>
        </w:rPr>
        <w:t>számú körzet:</w:t>
      </w:r>
      <w:r w:rsidRPr="009C20A6">
        <w:rPr>
          <w:color w:val="000000"/>
          <w:szCs w:val="24"/>
        </w:rPr>
        <w:t> Budapest XIV., Torontál utca 55.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79166A" w:rsidRPr="00E059F8" w14:paraId="4BA332F6" w14:textId="77777777" w:rsidTr="0079166A">
        <w:tc>
          <w:tcPr>
            <w:tcW w:w="2835" w:type="dxa"/>
          </w:tcPr>
          <w:p w14:paraId="7579BEFB" w14:textId="77777777" w:rsidR="0079166A" w:rsidRPr="00E059F8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E059F8">
              <w:rPr>
                <w:rFonts w:eastAsia="Times New Roman" w:cs="Times New Roman"/>
                <w:color w:val="000000"/>
                <w:szCs w:val="24"/>
                <w:lang w:eastAsia="hu-HU"/>
              </w:rPr>
              <w:t>Amerikai utca</w:t>
            </w:r>
          </w:p>
        </w:tc>
        <w:tc>
          <w:tcPr>
            <w:tcW w:w="2835" w:type="dxa"/>
          </w:tcPr>
          <w:p w14:paraId="5AA08903" w14:textId="77777777" w:rsidR="0079166A" w:rsidRPr="00E059F8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E059F8">
              <w:rPr>
                <w:rFonts w:eastAsia="Times New Roman" w:cs="Times New Roman"/>
                <w:color w:val="000000"/>
                <w:szCs w:val="24"/>
                <w:lang w:eastAsia="hu-HU"/>
              </w:rPr>
              <w:t>27 - 47</w:t>
            </w:r>
          </w:p>
        </w:tc>
        <w:tc>
          <w:tcPr>
            <w:tcW w:w="2835" w:type="dxa"/>
          </w:tcPr>
          <w:p w14:paraId="5BB50C3C" w14:textId="77777777" w:rsidR="0079166A" w:rsidRPr="00E059F8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36 -</w:t>
            </w:r>
            <w:r w:rsidRPr="00E059F8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62</w:t>
            </w:r>
          </w:p>
        </w:tc>
      </w:tr>
      <w:tr w:rsidR="0079166A" w:rsidRPr="00E059F8" w14:paraId="5C907973" w14:textId="77777777" w:rsidTr="0079166A">
        <w:tc>
          <w:tcPr>
            <w:tcW w:w="2835" w:type="dxa"/>
          </w:tcPr>
          <w:p w14:paraId="4EE6E70D" w14:textId="77777777" w:rsidR="0079166A" w:rsidRPr="00E059F8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E059F8">
              <w:rPr>
                <w:rFonts w:eastAsia="Times New Roman" w:cs="Times New Roman"/>
                <w:color w:val="000000"/>
                <w:szCs w:val="24"/>
                <w:lang w:eastAsia="hu-HU"/>
              </w:rPr>
              <w:t>Bácskai utca</w:t>
            </w:r>
          </w:p>
        </w:tc>
        <w:tc>
          <w:tcPr>
            <w:tcW w:w="2835" w:type="dxa"/>
          </w:tcPr>
          <w:p w14:paraId="0B3AB5D8" w14:textId="77777777" w:rsidR="0079166A" w:rsidRPr="00E059F8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E059F8">
              <w:rPr>
                <w:rFonts w:eastAsia="Times New Roman" w:cs="Times New Roman"/>
                <w:color w:val="000000"/>
                <w:szCs w:val="24"/>
                <w:lang w:eastAsia="hu-HU"/>
              </w:rPr>
              <w:t>1 - 19</w:t>
            </w:r>
          </w:p>
        </w:tc>
        <w:tc>
          <w:tcPr>
            <w:tcW w:w="2835" w:type="dxa"/>
          </w:tcPr>
          <w:p w14:paraId="665EC3F5" w14:textId="77777777" w:rsidR="0079166A" w:rsidRPr="00E059F8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2 -</w:t>
            </w:r>
            <w:r w:rsidRPr="00E059F8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22</w:t>
            </w:r>
          </w:p>
        </w:tc>
      </w:tr>
      <w:tr w:rsidR="0079166A" w:rsidRPr="00E059F8" w14:paraId="08A6B1C2" w14:textId="77777777" w:rsidTr="0079166A">
        <w:tc>
          <w:tcPr>
            <w:tcW w:w="2835" w:type="dxa"/>
          </w:tcPr>
          <w:p w14:paraId="2D901CC0" w14:textId="77777777" w:rsidR="0079166A" w:rsidRPr="00E059F8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E059F8">
              <w:rPr>
                <w:rFonts w:eastAsia="Times New Roman" w:cs="Times New Roman"/>
                <w:color w:val="000000"/>
                <w:szCs w:val="24"/>
                <w:lang w:eastAsia="hu-HU"/>
              </w:rPr>
              <w:t>Columbus utca</w:t>
            </w:r>
          </w:p>
        </w:tc>
        <w:tc>
          <w:tcPr>
            <w:tcW w:w="2835" w:type="dxa"/>
          </w:tcPr>
          <w:p w14:paraId="0CABC1C7" w14:textId="77777777" w:rsidR="0079166A" w:rsidRPr="00E059F8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E059F8">
              <w:rPr>
                <w:rFonts w:eastAsia="Times New Roman" w:cs="Times New Roman"/>
                <w:color w:val="000000"/>
                <w:szCs w:val="24"/>
                <w:lang w:eastAsia="hu-HU"/>
              </w:rPr>
              <w:t>25 - 51</w:t>
            </w:r>
          </w:p>
        </w:tc>
        <w:tc>
          <w:tcPr>
            <w:tcW w:w="2835" w:type="dxa"/>
          </w:tcPr>
          <w:p w14:paraId="3435A278" w14:textId="77777777" w:rsidR="0079166A" w:rsidRPr="00E059F8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22 -</w:t>
            </w:r>
            <w:r w:rsidRPr="00E059F8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42</w:t>
            </w:r>
          </w:p>
        </w:tc>
      </w:tr>
      <w:tr w:rsidR="0079166A" w:rsidRPr="00E059F8" w14:paraId="1BD945C3" w14:textId="77777777" w:rsidTr="0079166A">
        <w:tc>
          <w:tcPr>
            <w:tcW w:w="2835" w:type="dxa"/>
          </w:tcPr>
          <w:p w14:paraId="7DFE22FC" w14:textId="77777777" w:rsidR="0079166A" w:rsidRPr="00E059F8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E059F8">
              <w:rPr>
                <w:rFonts w:eastAsia="Times New Roman" w:cs="Times New Roman"/>
                <w:color w:val="000000"/>
                <w:szCs w:val="24"/>
                <w:lang w:eastAsia="hu-HU"/>
              </w:rPr>
              <w:t>Gyarmat utca</w:t>
            </w:r>
          </w:p>
        </w:tc>
        <w:tc>
          <w:tcPr>
            <w:tcW w:w="2835" w:type="dxa"/>
          </w:tcPr>
          <w:p w14:paraId="199110A4" w14:textId="77777777" w:rsidR="0079166A" w:rsidRPr="00E059F8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E059F8">
              <w:rPr>
                <w:rFonts w:eastAsia="Times New Roman" w:cs="Times New Roman"/>
                <w:color w:val="000000"/>
                <w:szCs w:val="24"/>
                <w:lang w:eastAsia="hu-HU"/>
              </w:rPr>
              <w:t>1 - 25</w:t>
            </w:r>
          </w:p>
        </w:tc>
        <w:tc>
          <w:tcPr>
            <w:tcW w:w="2835" w:type="dxa"/>
          </w:tcPr>
          <w:p w14:paraId="6D38170D" w14:textId="77777777" w:rsidR="0079166A" w:rsidRPr="00E059F8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2 -</w:t>
            </w:r>
            <w:r w:rsidRPr="00E059F8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24</w:t>
            </w:r>
          </w:p>
        </w:tc>
      </w:tr>
      <w:tr w:rsidR="0079166A" w:rsidRPr="00E059F8" w14:paraId="6B59F52F" w14:textId="77777777" w:rsidTr="0079166A">
        <w:tc>
          <w:tcPr>
            <w:tcW w:w="2835" w:type="dxa"/>
          </w:tcPr>
          <w:p w14:paraId="7955FD03" w14:textId="77777777" w:rsidR="0079166A" w:rsidRPr="00E059F8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E059F8">
              <w:rPr>
                <w:rFonts w:eastAsia="Times New Roman" w:cs="Times New Roman"/>
                <w:color w:val="000000"/>
                <w:szCs w:val="24"/>
                <w:lang w:eastAsia="hu-HU"/>
              </w:rPr>
              <w:t>Korong utca</w:t>
            </w:r>
          </w:p>
        </w:tc>
        <w:tc>
          <w:tcPr>
            <w:tcW w:w="2835" w:type="dxa"/>
          </w:tcPr>
          <w:p w14:paraId="72D85E9D" w14:textId="77777777" w:rsidR="0079166A" w:rsidRPr="00E059F8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E059F8">
              <w:rPr>
                <w:rFonts w:eastAsia="Times New Roman" w:cs="Times New Roman"/>
                <w:color w:val="000000"/>
                <w:szCs w:val="24"/>
                <w:lang w:eastAsia="hu-HU"/>
              </w:rPr>
              <w:t>1 - 29</w:t>
            </w:r>
          </w:p>
        </w:tc>
        <w:tc>
          <w:tcPr>
            <w:tcW w:w="2835" w:type="dxa"/>
          </w:tcPr>
          <w:p w14:paraId="71B2970E" w14:textId="77777777" w:rsidR="0079166A" w:rsidRPr="00E059F8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E059F8" w14:paraId="556E3781" w14:textId="77777777" w:rsidTr="0079166A">
        <w:tc>
          <w:tcPr>
            <w:tcW w:w="2835" w:type="dxa"/>
          </w:tcPr>
          <w:p w14:paraId="75200B13" w14:textId="77777777" w:rsidR="0079166A" w:rsidRPr="00E059F8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E059F8">
              <w:rPr>
                <w:rFonts w:eastAsia="Times New Roman" w:cs="Times New Roman"/>
                <w:color w:val="000000"/>
                <w:szCs w:val="24"/>
                <w:lang w:eastAsia="hu-HU"/>
              </w:rPr>
              <w:t>Laky Adolf utca</w:t>
            </w:r>
          </w:p>
        </w:tc>
        <w:tc>
          <w:tcPr>
            <w:tcW w:w="2835" w:type="dxa"/>
          </w:tcPr>
          <w:p w14:paraId="6955D39B" w14:textId="77777777" w:rsidR="0079166A" w:rsidRPr="00E059F8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E059F8">
              <w:rPr>
                <w:rFonts w:eastAsia="Times New Roman" w:cs="Times New Roman"/>
                <w:color w:val="000000"/>
                <w:szCs w:val="24"/>
                <w:lang w:eastAsia="hu-HU"/>
              </w:rPr>
              <w:t>13 - 23</w:t>
            </w:r>
          </w:p>
        </w:tc>
        <w:tc>
          <w:tcPr>
            <w:tcW w:w="2835" w:type="dxa"/>
          </w:tcPr>
          <w:p w14:paraId="1CA3DD51" w14:textId="77777777" w:rsidR="0079166A" w:rsidRPr="00E059F8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2 -</w:t>
            </w:r>
            <w:r w:rsidRPr="00E059F8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32</w:t>
            </w:r>
          </w:p>
        </w:tc>
      </w:tr>
      <w:tr w:rsidR="0079166A" w:rsidRPr="00E059F8" w14:paraId="6E5B5AE8" w14:textId="77777777" w:rsidTr="0079166A">
        <w:tc>
          <w:tcPr>
            <w:tcW w:w="2835" w:type="dxa"/>
          </w:tcPr>
          <w:p w14:paraId="005429DB" w14:textId="77777777" w:rsidR="0079166A" w:rsidRPr="00E059F8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E059F8">
              <w:rPr>
                <w:rFonts w:eastAsia="Times New Roman" w:cs="Times New Roman"/>
                <w:color w:val="000000"/>
                <w:szCs w:val="24"/>
                <w:lang w:eastAsia="hu-HU"/>
              </w:rPr>
              <w:t>Mexikói út</w:t>
            </w:r>
          </w:p>
        </w:tc>
        <w:tc>
          <w:tcPr>
            <w:tcW w:w="2835" w:type="dxa"/>
          </w:tcPr>
          <w:p w14:paraId="37D66FCE" w14:textId="77777777" w:rsidR="0079166A" w:rsidRPr="00E059F8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49 -</w:t>
            </w:r>
            <w:r w:rsidRPr="00E059F8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57</w:t>
            </w:r>
          </w:p>
        </w:tc>
        <w:tc>
          <w:tcPr>
            <w:tcW w:w="2835" w:type="dxa"/>
          </w:tcPr>
          <w:p w14:paraId="388C02FC" w14:textId="77777777" w:rsidR="0079166A" w:rsidRPr="00E059F8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E059F8">
              <w:rPr>
                <w:rFonts w:eastAsia="Times New Roman" w:cs="Times New Roman"/>
                <w:color w:val="000000"/>
                <w:szCs w:val="24"/>
                <w:lang w:eastAsia="hu-HU"/>
              </w:rPr>
              <w:t>48 - 58</w:t>
            </w:r>
          </w:p>
        </w:tc>
      </w:tr>
      <w:tr w:rsidR="0079166A" w:rsidRPr="00E059F8" w14:paraId="04BD6FC2" w14:textId="77777777" w:rsidTr="0079166A">
        <w:tc>
          <w:tcPr>
            <w:tcW w:w="2835" w:type="dxa"/>
          </w:tcPr>
          <w:p w14:paraId="41BB5C8F" w14:textId="77777777" w:rsidR="0079166A" w:rsidRPr="00E059F8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E059F8">
              <w:rPr>
                <w:rFonts w:eastAsia="Times New Roman" w:cs="Times New Roman"/>
                <w:color w:val="000000"/>
                <w:szCs w:val="24"/>
                <w:lang w:eastAsia="hu-HU"/>
              </w:rPr>
              <w:t>Thököly út</w:t>
            </w:r>
          </w:p>
        </w:tc>
        <w:tc>
          <w:tcPr>
            <w:tcW w:w="2835" w:type="dxa"/>
          </w:tcPr>
          <w:p w14:paraId="4BDAB18A" w14:textId="77777777" w:rsidR="0079166A" w:rsidRPr="00E059F8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1FD9E1F0" w14:textId="77777777" w:rsidR="0079166A" w:rsidRPr="00E059F8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E059F8">
              <w:rPr>
                <w:rFonts w:eastAsia="Times New Roman" w:cs="Times New Roman"/>
                <w:color w:val="000000"/>
                <w:szCs w:val="24"/>
                <w:lang w:eastAsia="hu-HU"/>
              </w:rPr>
              <w:t>108 - 128</w:t>
            </w:r>
          </w:p>
        </w:tc>
      </w:tr>
      <w:tr w:rsidR="0079166A" w:rsidRPr="00E059F8" w14:paraId="39C91236" w14:textId="77777777" w:rsidTr="0079166A">
        <w:tc>
          <w:tcPr>
            <w:tcW w:w="2835" w:type="dxa"/>
          </w:tcPr>
          <w:p w14:paraId="72752876" w14:textId="77777777" w:rsidR="0079166A" w:rsidRPr="00E059F8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E059F8">
              <w:rPr>
                <w:rFonts w:eastAsia="Times New Roman" w:cs="Times New Roman"/>
                <w:color w:val="000000"/>
                <w:szCs w:val="24"/>
                <w:lang w:eastAsia="hu-HU"/>
              </w:rPr>
              <w:t>Titel utca</w:t>
            </w:r>
          </w:p>
        </w:tc>
        <w:tc>
          <w:tcPr>
            <w:tcW w:w="2835" w:type="dxa"/>
          </w:tcPr>
          <w:p w14:paraId="139E1F8C" w14:textId="77777777" w:rsidR="0079166A" w:rsidRPr="00E059F8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E059F8">
              <w:rPr>
                <w:rFonts w:eastAsia="Times New Roman" w:cs="Times New Roman"/>
                <w:color w:val="000000"/>
                <w:szCs w:val="24"/>
                <w:lang w:eastAsia="hu-HU"/>
              </w:rPr>
              <w:t>3 - 11</w:t>
            </w:r>
          </w:p>
        </w:tc>
        <w:tc>
          <w:tcPr>
            <w:tcW w:w="2835" w:type="dxa"/>
          </w:tcPr>
          <w:p w14:paraId="342CE7E5" w14:textId="77777777" w:rsidR="0079166A" w:rsidRPr="00E059F8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E059F8">
              <w:rPr>
                <w:rFonts w:eastAsia="Times New Roman" w:cs="Times New Roman"/>
                <w:color w:val="000000"/>
                <w:szCs w:val="24"/>
                <w:lang w:eastAsia="hu-HU"/>
              </w:rPr>
              <w:t>4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</w:t>
            </w:r>
            <w:r w:rsidRPr="00E059F8">
              <w:rPr>
                <w:rFonts w:eastAsia="Times New Roman" w:cs="Times New Roman"/>
                <w:color w:val="000000"/>
                <w:szCs w:val="24"/>
                <w:lang w:eastAsia="hu-HU"/>
              </w:rPr>
              <w:t>-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</w:t>
            </w:r>
            <w:r w:rsidRPr="00E059F8">
              <w:rPr>
                <w:rFonts w:eastAsia="Times New Roman" w:cs="Times New Roman"/>
                <w:color w:val="000000"/>
                <w:szCs w:val="24"/>
                <w:lang w:eastAsia="hu-HU"/>
              </w:rPr>
              <w:t>10</w:t>
            </w:r>
          </w:p>
        </w:tc>
      </w:tr>
    </w:tbl>
    <w:p w14:paraId="71CC692C" w14:textId="77777777" w:rsidR="0079166A" w:rsidRPr="009C20A6" w:rsidRDefault="0079166A" w:rsidP="0079166A">
      <w:pPr>
        <w:ind w:firstLine="180"/>
        <w:rPr>
          <w:color w:val="000000"/>
          <w:szCs w:val="24"/>
        </w:rPr>
      </w:pPr>
    </w:p>
    <w:p w14:paraId="49EBA8BB" w14:textId="77777777" w:rsidR="0079166A" w:rsidRPr="009C20A6" w:rsidRDefault="0079166A" w:rsidP="0079166A">
      <w:pPr>
        <w:rPr>
          <w:color w:val="000000"/>
          <w:szCs w:val="24"/>
        </w:rPr>
      </w:pPr>
      <w:r w:rsidRPr="009C20A6">
        <w:rPr>
          <w:b/>
          <w:bCs/>
          <w:color w:val="000000"/>
          <w:szCs w:val="24"/>
        </w:rPr>
        <w:lastRenderedPageBreak/>
        <w:t>60.</w:t>
      </w:r>
      <w:r>
        <w:rPr>
          <w:b/>
          <w:bCs/>
          <w:color w:val="000000"/>
          <w:szCs w:val="24"/>
        </w:rPr>
        <w:t xml:space="preserve"> </w:t>
      </w:r>
      <w:r w:rsidRPr="009C20A6">
        <w:rPr>
          <w:b/>
          <w:bCs/>
          <w:color w:val="000000"/>
          <w:szCs w:val="24"/>
        </w:rPr>
        <w:t>számú körzet:</w:t>
      </w:r>
      <w:r w:rsidRPr="009C20A6">
        <w:rPr>
          <w:color w:val="000000"/>
          <w:szCs w:val="24"/>
        </w:rPr>
        <w:t> Budapest XIV., Torontál utca 55.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79166A" w:rsidRPr="00591D80" w14:paraId="0600C74D" w14:textId="77777777" w:rsidTr="0079166A">
        <w:tc>
          <w:tcPr>
            <w:tcW w:w="2835" w:type="dxa"/>
          </w:tcPr>
          <w:p w14:paraId="70B4EF90" w14:textId="77777777" w:rsidR="0079166A" w:rsidRPr="00591D80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591D80">
              <w:rPr>
                <w:rFonts w:eastAsia="Times New Roman" w:cs="Times New Roman"/>
                <w:color w:val="000000"/>
                <w:szCs w:val="24"/>
                <w:lang w:eastAsia="hu-HU"/>
              </w:rPr>
              <w:t>Bácskai utca</w:t>
            </w:r>
          </w:p>
        </w:tc>
        <w:tc>
          <w:tcPr>
            <w:tcW w:w="2835" w:type="dxa"/>
          </w:tcPr>
          <w:p w14:paraId="68575B26" w14:textId="77777777" w:rsidR="0079166A" w:rsidRPr="00591D80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7A50BA1C" w14:textId="77777777" w:rsidR="0079166A" w:rsidRPr="00591D80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42</w:t>
            </w:r>
          </w:p>
        </w:tc>
      </w:tr>
      <w:tr w:rsidR="0079166A" w:rsidRPr="00591D80" w14:paraId="1B10B0DF" w14:textId="77777777" w:rsidTr="0079166A">
        <w:tc>
          <w:tcPr>
            <w:tcW w:w="2835" w:type="dxa"/>
          </w:tcPr>
          <w:p w14:paraId="66EA83A7" w14:textId="77777777" w:rsidR="0079166A" w:rsidRPr="00591D80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591D80">
              <w:rPr>
                <w:rFonts w:eastAsia="Times New Roman" w:cs="Times New Roman"/>
                <w:color w:val="000000"/>
                <w:szCs w:val="24"/>
                <w:lang w:eastAsia="hu-HU"/>
              </w:rPr>
              <w:t>Deés utca</w:t>
            </w:r>
          </w:p>
        </w:tc>
        <w:tc>
          <w:tcPr>
            <w:tcW w:w="2835" w:type="dxa"/>
          </w:tcPr>
          <w:p w14:paraId="4DC97DBA" w14:textId="77777777" w:rsidR="0079166A" w:rsidRPr="00591D80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45E91D2A" w14:textId="77777777" w:rsidR="0079166A" w:rsidRPr="00591D80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591D80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82 -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</w:t>
            </w:r>
            <w:r w:rsidRPr="00591D80">
              <w:rPr>
                <w:rFonts w:eastAsia="Times New Roman" w:cs="Times New Roman"/>
                <w:color w:val="000000"/>
                <w:szCs w:val="24"/>
                <w:lang w:eastAsia="hu-HU"/>
              </w:rPr>
              <w:t>88</w:t>
            </w:r>
          </w:p>
        </w:tc>
      </w:tr>
      <w:tr w:rsidR="0079166A" w:rsidRPr="00591D80" w14:paraId="0BDDA0C4" w14:textId="77777777" w:rsidTr="0079166A">
        <w:tc>
          <w:tcPr>
            <w:tcW w:w="2835" w:type="dxa"/>
          </w:tcPr>
          <w:p w14:paraId="6A5E21F7" w14:textId="77777777" w:rsidR="0079166A" w:rsidRPr="00591D80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591D80">
              <w:rPr>
                <w:rFonts w:eastAsia="Times New Roman" w:cs="Times New Roman"/>
                <w:color w:val="000000"/>
                <w:szCs w:val="24"/>
                <w:lang w:eastAsia="hu-HU"/>
              </w:rPr>
              <w:t>Cinka Panna utca</w:t>
            </w:r>
          </w:p>
        </w:tc>
        <w:tc>
          <w:tcPr>
            <w:tcW w:w="2835" w:type="dxa"/>
          </w:tcPr>
          <w:p w14:paraId="384A0175" w14:textId="77777777" w:rsidR="0079166A" w:rsidRPr="00591D80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591D80">
              <w:rPr>
                <w:rFonts w:eastAsia="Times New Roman" w:cs="Times New Roman"/>
                <w:color w:val="000000"/>
                <w:szCs w:val="24"/>
                <w:lang w:eastAsia="hu-HU"/>
              </w:rPr>
              <w:t>1 - 13</w:t>
            </w:r>
          </w:p>
        </w:tc>
        <w:tc>
          <w:tcPr>
            <w:tcW w:w="2835" w:type="dxa"/>
          </w:tcPr>
          <w:p w14:paraId="0A26C198" w14:textId="77777777" w:rsidR="0079166A" w:rsidRPr="00591D80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591D80" w14:paraId="198B90AB" w14:textId="77777777" w:rsidTr="0079166A">
        <w:tc>
          <w:tcPr>
            <w:tcW w:w="2835" w:type="dxa"/>
          </w:tcPr>
          <w:p w14:paraId="506D29B0" w14:textId="77777777" w:rsidR="0079166A" w:rsidRPr="00591D80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591D80">
              <w:rPr>
                <w:rFonts w:eastAsia="Times New Roman" w:cs="Times New Roman"/>
                <w:color w:val="000000"/>
                <w:szCs w:val="24"/>
                <w:lang w:eastAsia="hu-HU"/>
              </w:rPr>
              <w:t>Fajansz utca</w:t>
            </w:r>
          </w:p>
        </w:tc>
        <w:tc>
          <w:tcPr>
            <w:tcW w:w="2835" w:type="dxa"/>
          </w:tcPr>
          <w:p w14:paraId="06E51E68" w14:textId="77777777" w:rsidR="0079166A" w:rsidRPr="00591D80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1ECC2A9D" w14:textId="77777777" w:rsidR="0079166A" w:rsidRPr="00591D80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591D80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591D80" w14:paraId="2B2FF8E9" w14:textId="77777777" w:rsidTr="0079166A">
        <w:tc>
          <w:tcPr>
            <w:tcW w:w="2835" w:type="dxa"/>
          </w:tcPr>
          <w:p w14:paraId="1A39BC7A" w14:textId="77777777" w:rsidR="0079166A" w:rsidRPr="00591D80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591D80">
              <w:rPr>
                <w:rFonts w:eastAsia="Times New Roman" w:cs="Times New Roman"/>
                <w:color w:val="000000"/>
                <w:szCs w:val="24"/>
                <w:lang w:eastAsia="hu-HU"/>
              </w:rPr>
              <w:t>Gyarmat utca</w:t>
            </w:r>
          </w:p>
        </w:tc>
        <w:tc>
          <w:tcPr>
            <w:tcW w:w="2835" w:type="dxa"/>
          </w:tcPr>
          <w:p w14:paraId="34004B52" w14:textId="77777777" w:rsidR="0079166A" w:rsidRPr="00591D80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591D80">
              <w:rPr>
                <w:rFonts w:eastAsia="Times New Roman" w:cs="Times New Roman"/>
                <w:color w:val="000000"/>
                <w:szCs w:val="24"/>
                <w:lang w:eastAsia="hu-HU"/>
              </w:rPr>
              <w:t>47 - 49</w:t>
            </w:r>
          </w:p>
        </w:tc>
        <w:tc>
          <w:tcPr>
            <w:tcW w:w="2835" w:type="dxa"/>
          </w:tcPr>
          <w:p w14:paraId="0A5648B5" w14:textId="77777777" w:rsidR="0079166A" w:rsidRPr="00591D80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58 -</w:t>
            </w:r>
            <w:r w:rsidRPr="00591D80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62</w:t>
            </w:r>
          </w:p>
        </w:tc>
      </w:tr>
      <w:tr w:rsidR="0079166A" w:rsidRPr="00591D80" w14:paraId="6FFB126D" w14:textId="77777777" w:rsidTr="0079166A">
        <w:tc>
          <w:tcPr>
            <w:tcW w:w="2835" w:type="dxa"/>
          </w:tcPr>
          <w:p w14:paraId="6A6CBC1D" w14:textId="77777777" w:rsidR="0079166A" w:rsidRPr="00591D80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591D80">
              <w:rPr>
                <w:rFonts w:eastAsia="Times New Roman" w:cs="Times New Roman"/>
                <w:color w:val="000000"/>
                <w:szCs w:val="24"/>
                <w:lang w:eastAsia="hu-HU"/>
              </w:rPr>
              <w:t>Istvánffy utca</w:t>
            </w:r>
          </w:p>
        </w:tc>
        <w:tc>
          <w:tcPr>
            <w:tcW w:w="2835" w:type="dxa"/>
          </w:tcPr>
          <w:p w14:paraId="68798A96" w14:textId="77777777" w:rsidR="0079166A" w:rsidRPr="00591D80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591D80">
              <w:rPr>
                <w:rFonts w:eastAsia="Times New Roman" w:cs="Times New Roman"/>
                <w:color w:val="000000"/>
                <w:szCs w:val="24"/>
                <w:lang w:eastAsia="hu-HU"/>
              </w:rPr>
              <w:t>51 - 65</w:t>
            </w:r>
          </w:p>
        </w:tc>
        <w:tc>
          <w:tcPr>
            <w:tcW w:w="2835" w:type="dxa"/>
          </w:tcPr>
          <w:p w14:paraId="19C68578" w14:textId="77777777" w:rsidR="0079166A" w:rsidRPr="00591D80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591D80" w14:paraId="0ABB22B2" w14:textId="77777777" w:rsidTr="0079166A">
        <w:tc>
          <w:tcPr>
            <w:tcW w:w="2835" w:type="dxa"/>
          </w:tcPr>
          <w:p w14:paraId="0DFEC488" w14:textId="77777777" w:rsidR="0079166A" w:rsidRPr="00591D80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591D80">
              <w:rPr>
                <w:rFonts w:eastAsia="Times New Roman" w:cs="Times New Roman"/>
                <w:color w:val="000000"/>
                <w:szCs w:val="24"/>
                <w:lang w:eastAsia="hu-HU"/>
              </w:rPr>
              <w:t>Limanova utca</w:t>
            </w:r>
          </w:p>
        </w:tc>
        <w:tc>
          <w:tcPr>
            <w:tcW w:w="2835" w:type="dxa"/>
          </w:tcPr>
          <w:p w14:paraId="01C63C4C" w14:textId="77777777" w:rsidR="0079166A" w:rsidRPr="00591D80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2D03ED80" w14:textId="77777777" w:rsidR="0079166A" w:rsidRPr="00591D80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4</w:t>
            </w:r>
          </w:p>
        </w:tc>
      </w:tr>
      <w:tr w:rsidR="0079166A" w:rsidRPr="00591D80" w14:paraId="17B7DA9F" w14:textId="77777777" w:rsidTr="0079166A">
        <w:tc>
          <w:tcPr>
            <w:tcW w:w="2835" w:type="dxa"/>
          </w:tcPr>
          <w:p w14:paraId="482EACF4" w14:textId="77777777" w:rsidR="0079166A" w:rsidRPr="00591D80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591D80">
              <w:rPr>
                <w:rFonts w:eastAsia="Times New Roman" w:cs="Times New Roman"/>
                <w:color w:val="000000"/>
                <w:szCs w:val="24"/>
                <w:lang w:eastAsia="hu-HU"/>
              </w:rPr>
              <w:t>Limanova tér</w:t>
            </w:r>
          </w:p>
        </w:tc>
        <w:tc>
          <w:tcPr>
            <w:tcW w:w="2835" w:type="dxa"/>
          </w:tcPr>
          <w:p w14:paraId="41ADDF83" w14:textId="77777777" w:rsidR="0079166A" w:rsidRPr="00591D80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591D80">
              <w:rPr>
                <w:rFonts w:eastAsia="Times New Roman" w:cs="Times New Roman"/>
                <w:color w:val="000000"/>
                <w:szCs w:val="24"/>
                <w:lang w:eastAsia="hu-HU"/>
              </w:rPr>
              <w:t>1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</w:t>
            </w:r>
            <w:r w:rsidRPr="00591D80">
              <w:rPr>
                <w:rFonts w:eastAsia="Times New Roman" w:cs="Times New Roman"/>
                <w:color w:val="000000"/>
                <w:szCs w:val="24"/>
                <w:lang w:eastAsia="hu-HU"/>
              </w:rPr>
              <w:t>-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</w:t>
            </w:r>
            <w:r w:rsidRPr="00591D80">
              <w:rPr>
                <w:rFonts w:eastAsia="Times New Roman" w:cs="Times New Roman"/>
                <w:color w:val="000000"/>
                <w:szCs w:val="24"/>
                <w:lang w:eastAsia="hu-HU"/>
              </w:rPr>
              <w:t>7,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</w:t>
            </w:r>
            <w:r w:rsidRPr="00591D80">
              <w:rPr>
                <w:rFonts w:eastAsia="Times New Roman" w:cs="Times New Roman"/>
                <w:color w:val="000000"/>
                <w:szCs w:val="24"/>
                <w:lang w:eastAsia="hu-HU"/>
              </w:rPr>
              <w:t>13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</w:t>
            </w:r>
            <w:r w:rsidRPr="00591D80">
              <w:rPr>
                <w:rFonts w:eastAsia="Times New Roman" w:cs="Times New Roman"/>
                <w:color w:val="000000"/>
                <w:szCs w:val="24"/>
                <w:lang w:eastAsia="hu-HU"/>
              </w:rPr>
              <w:t>,17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</w:t>
            </w:r>
            <w:r w:rsidRPr="00591D80">
              <w:rPr>
                <w:rFonts w:eastAsia="Times New Roman" w:cs="Times New Roman"/>
                <w:color w:val="000000"/>
                <w:szCs w:val="24"/>
                <w:lang w:eastAsia="hu-HU"/>
              </w:rPr>
              <w:t>-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</w:t>
            </w:r>
            <w:r w:rsidRPr="00591D80">
              <w:rPr>
                <w:rFonts w:eastAsia="Times New Roman" w:cs="Times New Roman"/>
                <w:color w:val="000000"/>
                <w:szCs w:val="24"/>
                <w:lang w:eastAsia="hu-HU"/>
              </w:rPr>
              <w:t>27</w:t>
            </w:r>
          </w:p>
        </w:tc>
        <w:tc>
          <w:tcPr>
            <w:tcW w:w="2835" w:type="dxa"/>
          </w:tcPr>
          <w:p w14:paraId="46647A62" w14:textId="77777777" w:rsidR="0079166A" w:rsidRPr="00591D80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591D80">
              <w:rPr>
                <w:rFonts w:eastAsia="Times New Roman" w:cs="Times New Roman"/>
                <w:color w:val="000000"/>
                <w:szCs w:val="24"/>
                <w:lang w:eastAsia="hu-HU"/>
              </w:rPr>
              <w:t>2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- 6, 12, 18 - 26</w:t>
            </w:r>
          </w:p>
        </w:tc>
      </w:tr>
      <w:tr w:rsidR="0079166A" w:rsidRPr="00591D80" w14:paraId="6C6FC2E5" w14:textId="77777777" w:rsidTr="0079166A">
        <w:tc>
          <w:tcPr>
            <w:tcW w:w="2835" w:type="dxa"/>
          </w:tcPr>
          <w:p w14:paraId="034AB126" w14:textId="77777777" w:rsidR="0079166A" w:rsidRPr="00591D80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591D80">
              <w:rPr>
                <w:rFonts w:eastAsia="Times New Roman" w:cs="Times New Roman"/>
                <w:color w:val="000000"/>
                <w:szCs w:val="24"/>
                <w:lang w:eastAsia="hu-HU"/>
              </w:rPr>
              <w:t>Majolika utca</w:t>
            </w:r>
          </w:p>
        </w:tc>
        <w:tc>
          <w:tcPr>
            <w:tcW w:w="2835" w:type="dxa"/>
          </w:tcPr>
          <w:p w14:paraId="637AB8CC" w14:textId="77777777" w:rsidR="0079166A" w:rsidRPr="00591D80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76105A93" w14:textId="77777777" w:rsidR="0079166A" w:rsidRPr="00591D80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591D80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591D80" w14:paraId="4B933F17" w14:textId="77777777" w:rsidTr="0079166A">
        <w:tc>
          <w:tcPr>
            <w:tcW w:w="2835" w:type="dxa"/>
          </w:tcPr>
          <w:p w14:paraId="1694B106" w14:textId="77777777" w:rsidR="0079166A" w:rsidRPr="00591D80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591D80">
              <w:rPr>
                <w:rFonts w:eastAsia="Times New Roman" w:cs="Times New Roman"/>
                <w:color w:val="000000"/>
                <w:szCs w:val="24"/>
                <w:lang w:eastAsia="hu-HU"/>
              </w:rPr>
              <w:t>Malomház utca</w:t>
            </w:r>
          </w:p>
        </w:tc>
        <w:tc>
          <w:tcPr>
            <w:tcW w:w="2835" w:type="dxa"/>
          </w:tcPr>
          <w:p w14:paraId="6157E0F6" w14:textId="77777777" w:rsidR="0079166A" w:rsidRPr="00591D80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035E1689" w14:textId="77777777" w:rsidR="0079166A" w:rsidRPr="00591D80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591D80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591D80" w14:paraId="43F2E2C9" w14:textId="77777777" w:rsidTr="0079166A">
        <w:tc>
          <w:tcPr>
            <w:tcW w:w="2835" w:type="dxa"/>
          </w:tcPr>
          <w:p w14:paraId="6AE82D78" w14:textId="77777777" w:rsidR="0079166A" w:rsidRPr="00591D80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591D80">
              <w:rPr>
                <w:rFonts w:eastAsia="Times New Roman" w:cs="Times New Roman"/>
                <w:color w:val="000000"/>
                <w:szCs w:val="24"/>
                <w:lang w:eastAsia="hu-HU"/>
              </w:rPr>
              <w:t>Nagy Lajos király útja</w:t>
            </w:r>
          </w:p>
        </w:tc>
        <w:tc>
          <w:tcPr>
            <w:tcW w:w="2835" w:type="dxa"/>
          </w:tcPr>
          <w:p w14:paraId="682545CF" w14:textId="77777777" w:rsidR="0079166A" w:rsidRPr="00591D80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78F401B8" w14:textId="77777777" w:rsidR="0079166A" w:rsidRPr="00591D80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178</w:t>
            </w:r>
          </w:p>
        </w:tc>
      </w:tr>
      <w:tr w:rsidR="0079166A" w:rsidRPr="00591D80" w14:paraId="7122D496" w14:textId="77777777" w:rsidTr="0079166A">
        <w:tc>
          <w:tcPr>
            <w:tcW w:w="2835" w:type="dxa"/>
          </w:tcPr>
          <w:p w14:paraId="57F30512" w14:textId="77777777" w:rsidR="0079166A" w:rsidRPr="00591D80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591D80">
              <w:rPr>
                <w:rFonts w:eastAsia="Times New Roman" w:cs="Times New Roman"/>
                <w:color w:val="000000"/>
                <w:szCs w:val="24"/>
                <w:lang w:eastAsia="hu-HU"/>
              </w:rPr>
              <w:t>Öv utca</w:t>
            </w:r>
          </w:p>
        </w:tc>
        <w:tc>
          <w:tcPr>
            <w:tcW w:w="2835" w:type="dxa"/>
          </w:tcPr>
          <w:p w14:paraId="21166B64" w14:textId="77777777" w:rsidR="0079166A" w:rsidRPr="00591D80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591D80">
              <w:rPr>
                <w:rFonts w:eastAsia="Times New Roman" w:cs="Times New Roman"/>
                <w:color w:val="000000"/>
                <w:szCs w:val="24"/>
                <w:lang w:eastAsia="hu-HU"/>
              </w:rPr>
              <w:t>149 - 159</w:t>
            </w:r>
          </w:p>
        </w:tc>
        <w:tc>
          <w:tcPr>
            <w:tcW w:w="2835" w:type="dxa"/>
          </w:tcPr>
          <w:p w14:paraId="7422ABB9" w14:textId="77777777" w:rsidR="0079166A" w:rsidRPr="00591D80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591D80" w14:paraId="38B4BDA5" w14:textId="77777777" w:rsidTr="0079166A">
        <w:tc>
          <w:tcPr>
            <w:tcW w:w="2835" w:type="dxa"/>
          </w:tcPr>
          <w:p w14:paraId="60426C69" w14:textId="77777777" w:rsidR="0079166A" w:rsidRPr="00591D80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591D80">
              <w:rPr>
                <w:rFonts w:eastAsia="Times New Roman" w:cs="Times New Roman"/>
                <w:color w:val="000000"/>
                <w:szCs w:val="24"/>
                <w:lang w:eastAsia="hu-HU"/>
              </w:rPr>
              <w:t>Szuglói körvasút sor</w:t>
            </w:r>
          </w:p>
        </w:tc>
        <w:tc>
          <w:tcPr>
            <w:tcW w:w="2835" w:type="dxa"/>
          </w:tcPr>
          <w:p w14:paraId="6F45E3F7" w14:textId="77777777" w:rsidR="0079166A" w:rsidRPr="00591D80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591D80">
              <w:rPr>
                <w:rFonts w:eastAsia="Times New Roman" w:cs="Times New Roman"/>
                <w:color w:val="000000"/>
                <w:szCs w:val="24"/>
                <w:lang w:eastAsia="hu-HU"/>
              </w:rPr>
              <w:t>149 - 165</w:t>
            </w:r>
          </w:p>
        </w:tc>
        <w:tc>
          <w:tcPr>
            <w:tcW w:w="2835" w:type="dxa"/>
          </w:tcPr>
          <w:p w14:paraId="6747632E" w14:textId="77777777" w:rsidR="0079166A" w:rsidRPr="00591D80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150 -</w:t>
            </w:r>
            <w:r w:rsidRPr="00591D80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166</w:t>
            </w:r>
          </w:p>
        </w:tc>
      </w:tr>
      <w:tr w:rsidR="0079166A" w:rsidRPr="00591D80" w14:paraId="1CE31DAB" w14:textId="77777777" w:rsidTr="0079166A">
        <w:tc>
          <w:tcPr>
            <w:tcW w:w="2835" w:type="dxa"/>
          </w:tcPr>
          <w:p w14:paraId="08DC25EE" w14:textId="77777777" w:rsidR="0079166A" w:rsidRPr="00591D80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591D80">
              <w:rPr>
                <w:rFonts w:eastAsia="Times New Roman" w:cs="Times New Roman"/>
                <w:color w:val="000000"/>
                <w:szCs w:val="24"/>
                <w:lang w:eastAsia="hu-HU"/>
              </w:rPr>
              <w:t>Varsó utca</w:t>
            </w:r>
          </w:p>
        </w:tc>
        <w:tc>
          <w:tcPr>
            <w:tcW w:w="2835" w:type="dxa"/>
          </w:tcPr>
          <w:p w14:paraId="00A7DDC7" w14:textId="77777777" w:rsidR="0079166A" w:rsidRPr="00591D80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42F3C541" w14:textId="77777777" w:rsidR="0079166A" w:rsidRPr="00591D80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14 -</w:t>
            </w:r>
            <w:r w:rsidRPr="00591D80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28</w:t>
            </w:r>
          </w:p>
        </w:tc>
      </w:tr>
      <w:tr w:rsidR="0079166A" w:rsidRPr="00591D80" w14:paraId="01B1CB4B" w14:textId="77777777" w:rsidTr="0079166A">
        <w:tc>
          <w:tcPr>
            <w:tcW w:w="2835" w:type="dxa"/>
          </w:tcPr>
          <w:p w14:paraId="4FF5D9E6" w14:textId="77777777" w:rsidR="0079166A" w:rsidRPr="00591D80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591D80">
              <w:rPr>
                <w:rFonts w:eastAsia="Times New Roman" w:cs="Times New Roman"/>
                <w:color w:val="000000"/>
                <w:szCs w:val="24"/>
                <w:lang w:eastAsia="hu-HU"/>
              </w:rPr>
              <w:t>Zsolnay Vilmos utca</w:t>
            </w:r>
          </w:p>
        </w:tc>
        <w:tc>
          <w:tcPr>
            <w:tcW w:w="2835" w:type="dxa"/>
          </w:tcPr>
          <w:p w14:paraId="25B52FE9" w14:textId="77777777" w:rsidR="0079166A" w:rsidRPr="00591D80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32FBD1F1" w14:textId="77777777" w:rsidR="0079166A" w:rsidRPr="00591D80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591D80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</w:tbl>
    <w:p w14:paraId="1CD0AD54" w14:textId="77777777" w:rsidR="0079166A" w:rsidRPr="009C20A6" w:rsidRDefault="0079166A" w:rsidP="0079166A">
      <w:pPr>
        <w:ind w:firstLine="180"/>
        <w:rPr>
          <w:color w:val="000000"/>
          <w:szCs w:val="24"/>
        </w:rPr>
      </w:pPr>
    </w:p>
    <w:p w14:paraId="0C962206" w14:textId="77777777" w:rsidR="0079166A" w:rsidRPr="009C20A6" w:rsidRDefault="0079166A" w:rsidP="0079166A">
      <w:pPr>
        <w:rPr>
          <w:color w:val="000000"/>
          <w:szCs w:val="24"/>
        </w:rPr>
      </w:pPr>
      <w:r w:rsidRPr="009C20A6">
        <w:rPr>
          <w:b/>
          <w:bCs/>
          <w:color w:val="000000"/>
          <w:szCs w:val="24"/>
        </w:rPr>
        <w:t>61.</w:t>
      </w:r>
      <w:r>
        <w:rPr>
          <w:b/>
          <w:bCs/>
          <w:color w:val="000000"/>
          <w:szCs w:val="24"/>
        </w:rPr>
        <w:t xml:space="preserve"> </w:t>
      </w:r>
      <w:r w:rsidRPr="009C20A6">
        <w:rPr>
          <w:b/>
          <w:bCs/>
          <w:color w:val="000000"/>
          <w:szCs w:val="24"/>
        </w:rPr>
        <w:t>számú körzet:</w:t>
      </w:r>
      <w:r w:rsidRPr="009C20A6">
        <w:rPr>
          <w:color w:val="000000"/>
          <w:szCs w:val="24"/>
        </w:rPr>
        <w:t> Budapest XIV., Torontál utca 55.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79166A" w:rsidRPr="00E919BD" w14:paraId="1C173064" w14:textId="77777777" w:rsidTr="0079166A">
        <w:tc>
          <w:tcPr>
            <w:tcW w:w="2835" w:type="dxa"/>
          </w:tcPr>
          <w:p w14:paraId="76A3F4A0" w14:textId="77777777" w:rsidR="0079166A" w:rsidRPr="00E919BD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E919BD">
              <w:rPr>
                <w:rFonts w:eastAsia="Times New Roman" w:cs="Times New Roman"/>
                <w:color w:val="000000"/>
                <w:szCs w:val="24"/>
                <w:lang w:eastAsia="hu-HU"/>
              </w:rPr>
              <w:t>Báróczy utca</w:t>
            </w:r>
          </w:p>
        </w:tc>
        <w:tc>
          <w:tcPr>
            <w:tcW w:w="2835" w:type="dxa"/>
          </w:tcPr>
          <w:p w14:paraId="0AECA407" w14:textId="77777777" w:rsidR="0079166A" w:rsidRPr="00E919BD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E919BD">
              <w:rPr>
                <w:rFonts w:eastAsia="Times New Roman" w:cs="Times New Roman"/>
                <w:color w:val="000000"/>
                <w:szCs w:val="24"/>
                <w:lang w:eastAsia="hu-HU"/>
              </w:rPr>
              <w:t>1 - 17</w:t>
            </w:r>
          </w:p>
        </w:tc>
        <w:tc>
          <w:tcPr>
            <w:tcW w:w="2835" w:type="dxa"/>
          </w:tcPr>
          <w:p w14:paraId="335D446F" w14:textId="77777777" w:rsidR="0079166A" w:rsidRPr="00E919BD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2 -</w:t>
            </w:r>
            <w:r w:rsidRPr="00E919BD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20</w:t>
            </w:r>
          </w:p>
        </w:tc>
      </w:tr>
      <w:tr w:rsidR="0079166A" w:rsidRPr="00E919BD" w14:paraId="01C60D19" w14:textId="77777777" w:rsidTr="0079166A">
        <w:tc>
          <w:tcPr>
            <w:tcW w:w="2835" w:type="dxa"/>
          </w:tcPr>
          <w:p w14:paraId="40A82C8B" w14:textId="77777777" w:rsidR="0079166A" w:rsidRPr="00E919BD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E919BD">
              <w:rPr>
                <w:rFonts w:eastAsia="Times New Roman" w:cs="Times New Roman"/>
                <w:color w:val="000000"/>
                <w:szCs w:val="24"/>
                <w:lang w:eastAsia="hu-HU"/>
              </w:rPr>
              <w:t>Egressy út</w:t>
            </w:r>
          </w:p>
        </w:tc>
        <w:tc>
          <w:tcPr>
            <w:tcW w:w="2835" w:type="dxa"/>
          </w:tcPr>
          <w:p w14:paraId="0EC19D87" w14:textId="77777777" w:rsidR="0079166A" w:rsidRPr="00E919BD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E919BD">
              <w:rPr>
                <w:rFonts w:eastAsia="Times New Roman" w:cs="Times New Roman"/>
                <w:color w:val="000000"/>
                <w:szCs w:val="24"/>
                <w:lang w:eastAsia="hu-HU"/>
              </w:rPr>
              <w:t>35 - 61</w:t>
            </w:r>
          </w:p>
        </w:tc>
        <w:tc>
          <w:tcPr>
            <w:tcW w:w="2835" w:type="dxa"/>
          </w:tcPr>
          <w:p w14:paraId="34C4ED08" w14:textId="77777777" w:rsidR="0079166A" w:rsidRPr="00E919BD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48 -</w:t>
            </w:r>
            <w:r w:rsidRPr="00E919BD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90</w:t>
            </w:r>
          </w:p>
        </w:tc>
      </w:tr>
      <w:tr w:rsidR="0079166A" w:rsidRPr="00E919BD" w14:paraId="4A66A887" w14:textId="77777777" w:rsidTr="0079166A">
        <w:tc>
          <w:tcPr>
            <w:tcW w:w="2835" w:type="dxa"/>
          </w:tcPr>
          <w:p w14:paraId="25F12C9C" w14:textId="77777777" w:rsidR="0079166A" w:rsidRPr="00E919BD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E919BD">
              <w:rPr>
                <w:rFonts w:eastAsia="Times New Roman" w:cs="Times New Roman"/>
                <w:color w:val="000000"/>
                <w:szCs w:val="24"/>
                <w:lang w:eastAsia="hu-HU"/>
              </w:rPr>
              <w:t>Egressy köz</w:t>
            </w:r>
          </w:p>
        </w:tc>
        <w:tc>
          <w:tcPr>
            <w:tcW w:w="2835" w:type="dxa"/>
          </w:tcPr>
          <w:p w14:paraId="30491CD0" w14:textId="77777777" w:rsidR="0079166A" w:rsidRPr="00E919BD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E919BD">
              <w:rPr>
                <w:rFonts w:eastAsia="Times New Roman" w:cs="Times New Roman"/>
                <w:color w:val="000000"/>
                <w:szCs w:val="24"/>
                <w:lang w:eastAsia="hu-HU"/>
              </w:rPr>
              <w:t>1 - 3</w:t>
            </w:r>
          </w:p>
        </w:tc>
        <w:tc>
          <w:tcPr>
            <w:tcW w:w="2835" w:type="dxa"/>
          </w:tcPr>
          <w:p w14:paraId="7FE3349F" w14:textId="77777777" w:rsidR="0079166A" w:rsidRPr="00E919BD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E919BD" w14:paraId="0273E29E" w14:textId="77777777" w:rsidTr="0079166A">
        <w:tc>
          <w:tcPr>
            <w:tcW w:w="2835" w:type="dxa"/>
          </w:tcPr>
          <w:p w14:paraId="5F5C2B1E" w14:textId="77777777" w:rsidR="0079166A" w:rsidRPr="00E919BD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E919BD">
              <w:rPr>
                <w:rFonts w:eastAsia="Times New Roman" w:cs="Times New Roman"/>
                <w:color w:val="000000"/>
                <w:szCs w:val="24"/>
                <w:lang w:eastAsia="hu-HU"/>
              </w:rPr>
              <w:t>Emília utca</w:t>
            </w:r>
          </w:p>
        </w:tc>
        <w:tc>
          <w:tcPr>
            <w:tcW w:w="2835" w:type="dxa"/>
          </w:tcPr>
          <w:p w14:paraId="6DEF0333" w14:textId="77777777" w:rsidR="0079166A" w:rsidRPr="00E919BD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E919BD">
              <w:rPr>
                <w:rFonts w:eastAsia="Times New Roman" w:cs="Times New Roman"/>
                <w:color w:val="000000"/>
                <w:szCs w:val="24"/>
                <w:lang w:eastAsia="hu-HU"/>
              </w:rPr>
              <w:t>27 - 31</w:t>
            </w:r>
          </w:p>
        </w:tc>
        <w:tc>
          <w:tcPr>
            <w:tcW w:w="2835" w:type="dxa"/>
          </w:tcPr>
          <w:p w14:paraId="055AAB8D" w14:textId="77777777" w:rsidR="0079166A" w:rsidRPr="00E919BD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24 -</w:t>
            </w:r>
            <w:r w:rsidRPr="00E919BD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48</w:t>
            </w:r>
          </w:p>
        </w:tc>
      </w:tr>
      <w:tr w:rsidR="0079166A" w:rsidRPr="00E919BD" w14:paraId="7C1DF112" w14:textId="77777777" w:rsidTr="0079166A">
        <w:tc>
          <w:tcPr>
            <w:tcW w:w="2835" w:type="dxa"/>
          </w:tcPr>
          <w:p w14:paraId="32C98930" w14:textId="77777777" w:rsidR="0079166A" w:rsidRPr="00E919BD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E919BD">
              <w:rPr>
                <w:rFonts w:eastAsia="Times New Roman" w:cs="Times New Roman"/>
                <w:color w:val="000000"/>
                <w:szCs w:val="24"/>
                <w:lang w:eastAsia="hu-HU"/>
              </w:rPr>
              <w:t>Emma köz</w:t>
            </w:r>
          </w:p>
        </w:tc>
        <w:tc>
          <w:tcPr>
            <w:tcW w:w="2835" w:type="dxa"/>
          </w:tcPr>
          <w:p w14:paraId="78A0BC58" w14:textId="77777777" w:rsidR="0079166A" w:rsidRPr="00E919BD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49667EDE" w14:textId="77777777" w:rsidR="0079166A" w:rsidRPr="00E919BD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E919BD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E919BD" w14:paraId="37E44D86" w14:textId="77777777" w:rsidTr="0079166A">
        <w:tc>
          <w:tcPr>
            <w:tcW w:w="2835" w:type="dxa"/>
          </w:tcPr>
          <w:p w14:paraId="23B64B5B" w14:textId="77777777" w:rsidR="0079166A" w:rsidRPr="00E919BD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E919BD">
              <w:rPr>
                <w:rFonts w:eastAsia="Times New Roman" w:cs="Times New Roman"/>
                <w:color w:val="000000"/>
                <w:szCs w:val="24"/>
                <w:lang w:eastAsia="hu-HU"/>
              </w:rPr>
              <w:t>Emma utca</w:t>
            </w:r>
          </w:p>
        </w:tc>
        <w:tc>
          <w:tcPr>
            <w:tcW w:w="2835" w:type="dxa"/>
          </w:tcPr>
          <w:p w14:paraId="2375B9CD" w14:textId="77777777" w:rsidR="0079166A" w:rsidRPr="00E919BD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E919BD">
              <w:rPr>
                <w:rFonts w:eastAsia="Times New Roman" w:cs="Times New Roman"/>
                <w:color w:val="000000"/>
                <w:szCs w:val="24"/>
                <w:lang w:eastAsia="hu-HU"/>
              </w:rPr>
              <w:t>1 - 5</w:t>
            </w:r>
          </w:p>
        </w:tc>
        <w:tc>
          <w:tcPr>
            <w:tcW w:w="2835" w:type="dxa"/>
          </w:tcPr>
          <w:p w14:paraId="7665BBD8" w14:textId="77777777" w:rsidR="0079166A" w:rsidRPr="00E919BD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2 -</w:t>
            </w:r>
            <w:r w:rsidRPr="00E919BD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18</w:t>
            </w:r>
          </w:p>
        </w:tc>
      </w:tr>
      <w:tr w:rsidR="0079166A" w:rsidRPr="00E919BD" w14:paraId="3E828D96" w14:textId="77777777" w:rsidTr="0079166A">
        <w:tc>
          <w:tcPr>
            <w:tcW w:w="2835" w:type="dxa"/>
          </w:tcPr>
          <w:p w14:paraId="4C7ED17D" w14:textId="77777777" w:rsidR="0079166A" w:rsidRPr="00E919BD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E919BD">
              <w:rPr>
                <w:rFonts w:eastAsia="Times New Roman" w:cs="Times New Roman"/>
                <w:color w:val="000000"/>
                <w:szCs w:val="24"/>
                <w:lang w:eastAsia="hu-HU"/>
              </w:rPr>
              <w:t>Félhold utca</w:t>
            </w:r>
          </w:p>
        </w:tc>
        <w:tc>
          <w:tcPr>
            <w:tcW w:w="2835" w:type="dxa"/>
          </w:tcPr>
          <w:p w14:paraId="38379103" w14:textId="77777777" w:rsidR="0079166A" w:rsidRPr="00E919BD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46C2E972" w14:textId="77777777" w:rsidR="0079166A" w:rsidRPr="00E919BD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E919BD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E919BD" w14:paraId="254A9EED" w14:textId="77777777" w:rsidTr="0079166A">
        <w:tc>
          <w:tcPr>
            <w:tcW w:w="2835" w:type="dxa"/>
          </w:tcPr>
          <w:p w14:paraId="317E7ECC" w14:textId="77777777" w:rsidR="0079166A" w:rsidRPr="00E919BD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E919BD">
              <w:rPr>
                <w:rFonts w:eastAsia="Times New Roman" w:cs="Times New Roman"/>
                <w:color w:val="000000"/>
                <w:szCs w:val="24"/>
                <w:lang w:eastAsia="hu-HU"/>
              </w:rPr>
              <w:t>Handzsár utca</w:t>
            </w:r>
          </w:p>
        </w:tc>
        <w:tc>
          <w:tcPr>
            <w:tcW w:w="2835" w:type="dxa"/>
          </w:tcPr>
          <w:p w14:paraId="5CD320A3" w14:textId="77777777" w:rsidR="0079166A" w:rsidRPr="00E919BD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2A9806D3" w14:textId="77777777" w:rsidR="0079166A" w:rsidRPr="00E919BD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E919BD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E919BD" w14:paraId="5C8DF54C" w14:textId="77777777" w:rsidTr="0079166A">
        <w:tc>
          <w:tcPr>
            <w:tcW w:w="2835" w:type="dxa"/>
          </w:tcPr>
          <w:p w14:paraId="3ABFAE82" w14:textId="77777777" w:rsidR="0079166A" w:rsidRPr="00E919BD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E919BD">
              <w:rPr>
                <w:rFonts w:eastAsia="Times New Roman" w:cs="Times New Roman"/>
                <w:color w:val="000000"/>
                <w:szCs w:val="24"/>
                <w:lang w:eastAsia="hu-HU"/>
              </w:rPr>
              <w:t>Róna utca</w:t>
            </w:r>
          </w:p>
        </w:tc>
        <w:tc>
          <w:tcPr>
            <w:tcW w:w="2835" w:type="dxa"/>
          </w:tcPr>
          <w:p w14:paraId="669684D8" w14:textId="77777777" w:rsidR="0079166A" w:rsidRPr="00E919BD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37734795" w14:textId="77777777" w:rsidR="0079166A" w:rsidRPr="00E919BD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E919BD">
              <w:rPr>
                <w:rFonts w:eastAsia="Times New Roman" w:cs="Times New Roman"/>
                <w:color w:val="000000"/>
                <w:szCs w:val="24"/>
                <w:lang w:eastAsia="hu-HU"/>
              </w:rPr>
              <w:t>102 - 118</w:t>
            </w:r>
          </w:p>
        </w:tc>
      </w:tr>
      <w:tr w:rsidR="0079166A" w:rsidRPr="00E919BD" w14:paraId="659F2015" w14:textId="77777777" w:rsidTr="0079166A">
        <w:tc>
          <w:tcPr>
            <w:tcW w:w="2835" w:type="dxa"/>
          </w:tcPr>
          <w:p w14:paraId="4D083A1A" w14:textId="77777777" w:rsidR="0079166A" w:rsidRPr="00E919BD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E919BD">
              <w:rPr>
                <w:rFonts w:eastAsia="Times New Roman" w:cs="Times New Roman"/>
                <w:color w:val="000000"/>
                <w:szCs w:val="24"/>
                <w:lang w:eastAsia="hu-HU"/>
              </w:rPr>
              <w:t>Szugló utca</w:t>
            </w:r>
          </w:p>
        </w:tc>
        <w:tc>
          <w:tcPr>
            <w:tcW w:w="2835" w:type="dxa"/>
          </w:tcPr>
          <w:p w14:paraId="4FA9DAF3" w14:textId="77777777" w:rsidR="0079166A" w:rsidRPr="00E919BD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E919BD">
              <w:rPr>
                <w:rFonts w:eastAsia="Times New Roman" w:cs="Times New Roman"/>
                <w:color w:val="000000"/>
                <w:szCs w:val="24"/>
                <w:lang w:eastAsia="hu-HU"/>
              </w:rPr>
              <w:t>37 - 39</w:t>
            </w:r>
          </w:p>
        </w:tc>
        <w:tc>
          <w:tcPr>
            <w:tcW w:w="2835" w:type="dxa"/>
          </w:tcPr>
          <w:p w14:paraId="42417E82" w14:textId="77777777" w:rsidR="0079166A" w:rsidRPr="00E919BD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E919BD" w14:paraId="59D59C60" w14:textId="77777777" w:rsidTr="0079166A">
        <w:tc>
          <w:tcPr>
            <w:tcW w:w="2835" w:type="dxa"/>
          </w:tcPr>
          <w:p w14:paraId="249EC42F" w14:textId="77777777" w:rsidR="0079166A" w:rsidRPr="00E919BD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E919BD">
              <w:rPr>
                <w:rFonts w:eastAsia="Times New Roman" w:cs="Times New Roman"/>
                <w:color w:val="000000"/>
                <w:szCs w:val="24"/>
                <w:lang w:eastAsia="hu-HU"/>
              </w:rPr>
              <w:t>Táborhely utca</w:t>
            </w:r>
          </w:p>
        </w:tc>
        <w:tc>
          <w:tcPr>
            <w:tcW w:w="2835" w:type="dxa"/>
          </w:tcPr>
          <w:p w14:paraId="79D910E5" w14:textId="77777777" w:rsidR="0079166A" w:rsidRPr="00E919BD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176A0885" w14:textId="77777777" w:rsidR="0079166A" w:rsidRPr="00E919BD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E919BD">
              <w:rPr>
                <w:rFonts w:eastAsia="Times New Roman" w:cs="Times New Roman"/>
                <w:color w:val="000000"/>
                <w:szCs w:val="24"/>
                <w:lang w:eastAsia="hu-HU"/>
              </w:rPr>
              <w:t>2 - 12</w:t>
            </w:r>
          </w:p>
        </w:tc>
      </w:tr>
      <w:tr w:rsidR="0079166A" w:rsidRPr="00E919BD" w14:paraId="74CDFDCF" w14:textId="77777777" w:rsidTr="0079166A">
        <w:tc>
          <w:tcPr>
            <w:tcW w:w="2835" w:type="dxa"/>
          </w:tcPr>
          <w:p w14:paraId="72DCE258" w14:textId="77777777" w:rsidR="0079166A" w:rsidRPr="00E919BD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E919BD">
              <w:rPr>
                <w:rFonts w:eastAsia="Times New Roman" w:cs="Times New Roman"/>
                <w:color w:val="000000"/>
                <w:szCs w:val="24"/>
                <w:lang w:eastAsia="hu-HU"/>
              </w:rPr>
              <w:t>Újvidék sétány</w:t>
            </w:r>
          </w:p>
        </w:tc>
        <w:tc>
          <w:tcPr>
            <w:tcW w:w="2835" w:type="dxa"/>
          </w:tcPr>
          <w:p w14:paraId="1EE43126" w14:textId="77777777" w:rsidR="0079166A" w:rsidRPr="00E919BD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9</w:t>
            </w:r>
          </w:p>
        </w:tc>
        <w:tc>
          <w:tcPr>
            <w:tcW w:w="2835" w:type="dxa"/>
          </w:tcPr>
          <w:p w14:paraId="333E36ED" w14:textId="77777777" w:rsidR="0079166A" w:rsidRPr="00E919BD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6 -</w:t>
            </w:r>
            <w:r w:rsidRPr="00E919BD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14</w:t>
            </w:r>
          </w:p>
        </w:tc>
      </w:tr>
      <w:tr w:rsidR="0079166A" w:rsidRPr="00E919BD" w14:paraId="66D7FFC0" w14:textId="77777777" w:rsidTr="0079166A">
        <w:tc>
          <w:tcPr>
            <w:tcW w:w="2835" w:type="dxa"/>
          </w:tcPr>
          <w:p w14:paraId="1D8ED4A1" w14:textId="77777777" w:rsidR="0079166A" w:rsidRPr="00E919BD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E919BD">
              <w:rPr>
                <w:rFonts w:eastAsia="Times New Roman" w:cs="Times New Roman"/>
                <w:color w:val="000000"/>
                <w:szCs w:val="24"/>
                <w:lang w:eastAsia="hu-HU"/>
              </w:rPr>
              <w:t>Újvidék tér</w:t>
            </w:r>
          </w:p>
        </w:tc>
        <w:tc>
          <w:tcPr>
            <w:tcW w:w="2835" w:type="dxa"/>
          </w:tcPr>
          <w:p w14:paraId="0B7FE3A8" w14:textId="77777777" w:rsidR="0079166A" w:rsidRPr="00E919BD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E919BD">
              <w:rPr>
                <w:rFonts w:eastAsia="Times New Roman" w:cs="Times New Roman"/>
                <w:color w:val="000000"/>
                <w:szCs w:val="24"/>
                <w:lang w:eastAsia="hu-HU"/>
              </w:rPr>
              <w:t>5 - 9</w:t>
            </w:r>
          </w:p>
        </w:tc>
        <w:tc>
          <w:tcPr>
            <w:tcW w:w="2835" w:type="dxa"/>
          </w:tcPr>
          <w:p w14:paraId="444D5C3A" w14:textId="77777777" w:rsidR="0079166A" w:rsidRPr="00E919BD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6 -</w:t>
            </w:r>
            <w:r w:rsidRPr="00E919BD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8</w:t>
            </w:r>
          </w:p>
        </w:tc>
      </w:tr>
      <w:tr w:rsidR="0079166A" w:rsidRPr="00E919BD" w14:paraId="32BFE777" w14:textId="77777777" w:rsidTr="0079166A">
        <w:tc>
          <w:tcPr>
            <w:tcW w:w="2835" w:type="dxa"/>
          </w:tcPr>
          <w:p w14:paraId="077B4B0F" w14:textId="77777777" w:rsidR="0079166A" w:rsidRPr="00E919BD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E919BD">
              <w:rPr>
                <w:rFonts w:eastAsia="Times New Roman" w:cs="Times New Roman"/>
                <w:color w:val="000000"/>
                <w:szCs w:val="24"/>
                <w:lang w:eastAsia="hu-HU"/>
              </w:rPr>
              <w:t>Újvidék utca</w:t>
            </w:r>
          </w:p>
        </w:tc>
        <w:tc>
          <w:tcPr>
            <w:tcW w:w="2835" w:type="dxa"/>
          </w:tcPr>
          <w:p w14:paraId="1FFB3DEA" w14:textId="77777777" w:rsidR="0079166A" w:rsidRPr="00E919BD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E919BD">
              <w:rPr>
                <w:rFonts w:eastAsia="Times New Roman" w:cs="Times New Roman"/>
                <w:color w:val="000000"/>
                <w:szCs w:val="24"/>
                <w:lang w:eastAsia="hu-HU"/>
              </w:rPr>
              <w:t>1 - 11</w:t>
            </w:r>
          </w:p>
        </w:tc>
        <w:tc>
          <w:tcPr>
            <w:tcW w:w="2835" w:type="dxa"/>
          </w:tcPr>
          <w:p w14:paraId="04830E15" w14:textId="77777777" w:rsidR="0079166A" w:rsidRPr="00E919BD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2 -</w:t>
            </w:r>
            <w:r w:rsidRPr="00E919BD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6</w:t>
            </w:r>
          </w:p>
        </w:tc>
      </w:tr>
      <w:tr w:rsidR="0079166A" w:rsidRPr="00E919BD" w14:paraId="1D04911B" w14:textId="77777777" w:rsidTr="0079166A">
        <w:tc>
          <w:tcPr>
            <w:tcW w:w="2835" w:type="dxa"/>
          </w:tcPr>
          <w:p w14:paraId="071F7DAD" w14:textId="77777777" w:rsidR="0079166A" w:rsidRPr="00E919BD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E919BD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Újvilág utca </w:t>
            </w:r>
          </w:p>
        </w:tc>
        <w:tc>
          <w:tcPr>
            <w:tcW w:w="2835" w:type="dxa"/>
          </w:tcPr>
          <w:p w14:paraId="5E250739" w14:textId="77777777" w:rsidR="0079166A" w:rsidRPr="00E919BD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E919BD">
              <w:rPr>
                <w:rFonts w:eastAsia="Times New Roman" w:cs="Times New Roman"/>
                <w:color w:val="000000"/>
                <w:szCs w:val="24"/>
                <w:lang w:eastAsia="hu-HU"/>
              </w:rPr>
              <w:t>21 - 51</w:t>
            </w:r>
          </w:p>
        </w:tc>
        <w:tc>
          <w:tcPr>
            <w:tcW w:w="2835" w:type="dxa"/>
          </w:tcPr>
          <w:p w14:paraId="4D930A72" w14:textId="77777777" w:rsidR="0079166A" w:rsidRPr="00E919BD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22 -</w:t>
            </w:r>
            <w:r w:rsidRPr="00E919BD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52</w:t>
            </w:r>
          </w:p>
        </w:tc>
      </w:tr>
    </w:tbl>
    <w:p w14:paraId="533F7C8B" w14:textId="77777777" w:rsidR="0079166A" w:rsidRPr="009C20A6" w:rsidRDefault="0079166A" w:rsidP="0079166A">
      <w:pPr>
        <w:ind w:firstLine="180"/>
        <w:rPr>
          <w:color w:val="000000"/>
          <w:szCs w:val="24"/>
        </w:rPr>
      </w:pPr>
    </w:p>
    <w:p w14:paraId="4599C221" w14:textId="77777777" w:rsidR="0079166A" w:rsidRPr="009C20A6" w:rsidRDefault="0079166A" w:rsidP="0079166A">
      <w:pPr>
        <w:rPr>
          <w:color w:val="000000"/>
          <w:szCs w:val="24"/>
        </w:rPr>
      </w:pPr>
      <w:r w:rsidRPr="009C20A6">
        <w:rPr>
          <w:b/>
          <w:bCs/>
          <w:color w:val="000000"/>
          <w:szCs w:val="24"/>
        </w:rPr>
        <w:t>62.</w:t>
      </w:r>
      <w:r>
        <w:rPr>
          <w:b/>
          <w:bCs/>
          <w:color w:val="000000"/>
          <w:szCs w:val="24"/>
        </w:rPr>
        <w:t xml:space="preserve"> </w:t>
      </w:r>
      <w:r w:rsidRPr="009C20A6">
        <w:rPr>
          <w:b/>
          <w:bCs/>
          <w:color w:val="000000"/>
          <w:szCs w:val="24"/>
        </w:rPr>
        <w:t>számú körzet:</w:t>
      </w:r>
      <w:r w:rsidRPr="009C20A6">
        <w:rPr>
          <w:color w:val="000000"/>
          <w:szCs w:val="24"/>
        </w:rPr>
        <w:t> Budapest XIV., Torontál utca 55.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79166A" w:rsidRPr="00C13778" w14:paraId="03E5874A" w14:textId="77777777" w:rsidTr="0079166A">
        <w:tc>
          <w:tcPr>
            <w:tcW w:w="2835" w:type="dxa"/>
          </w:tcPr>
          <w:p w14:paraId="36B93977" w14:textId="77777777" w:rsidR="0079166A" w:rsidRPr="00C13778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C13778">
              <w:rPr>
                <w:rFonts w:eastAsia="Times New Roman" w:cs="Times New Roman"/>
                <w:color w:val="000000"/>
                <w:szCs w:val="24"/>
                <w:lang w:eastAsia="hu-HU"/>
              </w:rPr>
              <w:t>Amerikai út</w:t>
            </w:r>
          </w:p>
        </w:tc>
        <w:tc>
          <w:tcPr>
            <w:tcW w:w="2835" w:type="dxa"/>
          </w:tcPr>
          <w:p w14:paraId="7ADE5D06" w14:textId="77777777" w:rsidR="0079166A" w:rsidRPr="00C13778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C13778">
              <w:rPr>
                <w:rFonts w:eastAsia="Times New Roman" w:cs="Times New Roman"/>
                <w:color w:val="000000"/>
                <w:szCs w:val="24"/>
                <w:lang w:eastAsia="hu-HU"/>
              </w:rPr>
              <w:t>1 - 25</w:t>
            </w:r>
          </w:p>
        </w:tc>
        <w:tc>
          <w:tcPr>
            <w:tcW w:w="2835" w:type="dxa"/>
          </w:tcPr>
          <w:p w14:paraId="3FA3A45E" w14:textId="77777777" w:rsidR="0079166A" w:rsidRPr="00C13778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C13778" w14:paraId="0094DF7D" w14:textId="77777777" w:rsidTr="0079166A">
        <w:tc>
          <w:tcPr>
            <w:tcW w:w="2835" w:type="dxa"/>
          </w:tcPr>
          <w:p w14:paraId="1783CCE5" w14:textId="77777777" w:rsidR="0079166A" w:rsidRPr="00C13778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C13778">
              <w:rPr>
                <w:rFonts w:eastAsia="Times New Roman" w:cs="Times New Roman"/>
                <w:color w:val="000000"/>
                <w:szCs w:val="24"/>
                <w:lang w:eastAsia="hu-HU"/>
              </w:rPr>
              <w:t>Bölcsőde utca</w:t>
            </w:r>
          </w:p>
        </w:tc>
        <w:tc>
          <w:tcPr>
            <w:tcW w:w="2835" w:type="dxa"/>
          </w:tcPr>
          <w:p w14:paraId="36582AB5" w14:textId="77777777" w:rsidR="0079166A" w:rsidRPr="00C13778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6F6B4076" w14:textId="77777777" w:rsidR="0079166A" w:rsidRPr="00C13778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C13778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C13778" w14:paraId="43B0DA0F" w14:textId="77777777" w:rsidTr="0079166A">
        <w:tc>
          <w:tcPr>
            <w:tcW w:w="2835" w:type="dxa"/>
          </w:tcPr>
          <w:p w14:paraId="6A4E722F" w14:textId="77777777" w:rsidR="0079166A" w:rsidRPr="00C13778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C13778">
              <w:rPr>
                <w:rFonts w:eastAsia="Times New Roman" w:cs="Times New Roman"/>
                <w:color w:val="000000"/>
                <w:szCs w:val="24"/>
                <w:lang w:eastAsia="hu-HU"/>
              </w:rPr>
              <w:t>Emma utca</w:t>
            </w:r>
          </w:p>
        </w:tc>
        <w:tc>
          <w:tcPr>
            <w:tcW w:w="2835" w:type="dxa"/>
          </w:tcPr>
          <w:p w14:paraId="5E7F629E" w14:textId="77777777" w:rsidR="0079166A" w:rsidRPr="00C13778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C13778">
              <w:rPr>
                <w:rFonts w:eastAsia="Times New Roman" w:cs="Times New Roman"/>
                <w:color w:val="000000"/>
                <w:szCs w:val="24"/>
                <w:lang w:eastAsia="hu-HU"/>
              </w:rPr>
              <w:t>7 - 9</w:t>
            </w:r>
          </w:p>
        </w:tc>
        <w:tc>
          <w:tcPr>
            <w:tcW w:w="2835" w:type="dxa"/>
          </w:tcPr>
          <w:p w14:paraId="57F74221" w14:textId="77777777" w:rsidR="0079166A" w:rsidRPr="00C13778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C13778" w14:paraId="05642248" w14:textId="77777777" w:rsidTr="0079166A">
        <w:tc>
          <w:tcPr>
            <w:tcW w:w="2835" w:type="dxa"/>
          </w:tcPr>
          <w:p w14:paraId="72AA44C4" w14:textId="77777777" w:rsidR="0079166A" w:rsidRPr="00C13778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C13778">
              <w:rPr>
                <w:rFonts w:eastAsia="Times New Roman" w:cs="Times New Roman"/>
                <w:color w:val="000000"/>
                <w:szCs w:val="24"/>
                <w:lang w:eastAsia="hu-HU"/>
              </w:rPr>
              <w:t>Fűzfő utca</w:t>
            </w:r>
          </w:p>
        </w:tc>
        <w:tc>
          <w:tcPr>
            <w:tcW w:w="2835" w:type="dxa"/>
          </w:tcPr>
          <w:p w14:paraId="091D12CF" w14:textId="77777777" w:rsidR="0079166A" w:rsidRPr="00C13778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3B674F90" w14:textId="77777777" w:rsidR="0079166A" w:rsidRPr="00C13778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C13778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C13778" w14:paraId="1436AF27" w14:textId="77777777" w:rsidTr="0079166A">
        <w:tc>
          <w:tcPr>
            <w:tcW w:w="2835" w:type="dxa"/>
          </w:tcPr>
          <w:p w14:paraId="6D83C4E6" w14:textId="77777777" w:rsidR="0079166A" w:rsidRPr="00C13778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C13778">
              <w:rPr>
                <w:rFonts w:eastAsia="Times New Roman" w:cs="Times New Roman"/>
                <w:color w:val="000000"/>
                <w:szCs w:val="24"/>
                <w:lang w:eastAsia="hu-HU"/>
              </w:rPr>
              <w:t>Gyertyán utca</w:t>
            </w:r>
          </w:p>
        </w:tc>
        <w:tc>
          <w:tcPr>
            <w:tcW w:w="2835" w:type="dxa"/>
          </w:tcPr>
          <w:p w14:paraId="732593DA" w14:textId="77777777" w:rsidR="0079166A" w:rsidRPr="00C13778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03A60C68" w14:textId="77777777" w:rsidR="0079166A" w:rsidRPr="00C13778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C13778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C13778" w14:paraId="019DD44B" w14:textId="77777777" w:rsidTr="0079166A">
        <w:tc>
          <w:tcPr>
            <w:tcW w:w="2835" w:type="dxa"/>
          </w:tcPr>
          <w:p w14:paraId="10EA1595" w14:textId="77777777" w:rsidR="0079166A" w:rsidRPr="00C13778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C13778">
              <w:rPr>
                <w:rFonts w:eastAsia="Times New Roman" w:cs="Times New Roman"/>
                <w:color w:val="000000"/>
                <w:szCs w:val="24"/>
                <w:lang w:eastAsia="hu-HU"/>
              </w:rPr>
              <w:t>Róna utca</w:t>
            </w:r>
          </w:p>
        </w:tc>
        <w:tc>
          <w:tcPr>
            <w:tcW w:w="2835" w:type="dxa"/>
          </w:tcPr>
          <w:p w14:paraId="7F4AA142" w14:textId="77777777" w:rsidR="0079166A" w:rsidRPr="00C13778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6D1960A7" w14:textId="77777777" w:rsidR="0079166A" w:rsidRPr="00C13778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C13778">
              <w:rPr>
                <w:rFonts w:eastAsia="Times New Roman" w:cs="Times New Roman"/>
                <w:color w:val="000000"/>
                <w:szCs w:val="24"/>
                <w:lang w:eastAsia="hu-HU"/>
              </w:rPr>
              <w:t>120 - 156</w:t>
            </w:r>
          </w:p>
        </w:tc>
      </w:tr>
      <w:tr w:rsidR="0079166A" w:rsidRPr="00C13778" w14:paraId="46B66CB6" w14:textId="77777777" w:rsidTr="0079166A">
        <w:tc>
          <w:tcPr>
            <w:tcW w:w="2835" w:type="dxa"/>
          </w:tcPr>
          <w:p w14:paraId="1EE5EAD5" w14:textId="77777777" w:rsidR="0079166A" w:rsidRPr="00C13778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C13778">
              <w:rPr>
                <w:rFonts w:eastAsia="Times New Roman" w:cs="Times New Roman"/>
                <w:color w:val="000000"/>
                <w:szCs w:val="24"/>
                <w:lang w:eastAsia="hu-HU"/>
              </w:rPr>
              <w:t>Szitakötő utca</w:t>
            </w:r>
          </w:p>
        </w:tc>
        <w:tc>
          <w:tcPr>
            <w:tcW w:w="2835" w:type="dxa"/>
          </w:tcPr>
          <w:p w14:paraId="756EBFF3" w14:textId="77777777" w:rsidR="0079166A" w:rsidRPr="00C13778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34C6B910" w14:textId="77777777" w:rsidR="0079166A" w:rsidRPr="00C13778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C13778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C13778" w14:paraId="15FF8EED" w14:textId="77777777" w:rsidTr="0079166A">
        <w:tc>
          <w:tcPr>
            <w:tcW w:w="2835" w:type="dxa"/>
          </w:tcPr>
          <w:p w14:paraId="5F754A0C" w14:textId="77777777" w:rsidR="0079166A" w:rsidRPr="00C13778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C13778">
              <w:rPr>
                <w:rFonts w:eastAsia="Times New Roman" w:cs="Times New Roman"/>
                <w:color w:val="000000"/>
                <w:szCs w:val="24"/>
                <w:lang w:eastAsia="hu-HU"/>
              </w:rPr>
              <w:t>Szugló utca</w:t>
            </w:r>
          </w:p>
        </w:tc>
        <w:tc>
          <w:tcPr>
            <w:tcW w:w="2835" w:type="dxa"/>
          </w:tcPr>
          <w:p w14:paraId="31A69696" w14:textId="77777777" w:rsidR="0079166A" w:rsidRPr="00C13778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C13778">
              <w:rPr>
                <w:rFonts w:eastAsia="Times New Roman" w:cs="Times New Roman"/>
                <w:color w:val="000000"/>
                <w:szCs w:val="24"/>
                <w:lang w:eastAsia="hu-HU"/>
              </w:rPr>
              <w:t>27 - 35, 41 - 47</w:t>
            </w:r>
          </w:p>
        </w:tc>
        <w:tc>
          <w:tcPr>
            <w:tcW w:w="2835" w:type="dxa"/>
          </w:tcPr>
          <w:p w14:paraId="5EEBC55E" w14:textId="77777777" w:rsidR="0079166A" w:rsidRPr="00C13778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26 -</w:t>
            </w:r>
            <w:r w:rsidRPr="00C13778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48</w:t>
            </w:r>
          </w:p>
        </w:tc>
      </w:tr>
      <w:tr w:rsidR="0079166A" w:rsidRPr="00C13778" w14:paraId="09CEE2E3" w14:textId="77777777" w:rsidTr="0079166A">
        <w:tc>
          <w:tcPr>
            <w:tcW w:w="2835" w:type="dxa"/>
          </w:tcPr>
          <w:p w14:paraId="081AE388" w14:textId="77777777" w:rsidR="0079166A" w:rsidRPr="00C13778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C13778">
              <w:rPr>
                <w:rFonts w:eastAsia="Times New Roman" w:cs="Times New Roman"/>
                <w:color w:val="000000"/>
                <w:szCs w:val="24"/>
                <w:lang w:eastAsia="hu-HU"/>
              </w:rPr>
              <w:t>Tallér utca</w:t>
            </w:r>
          </w:p>
        </w:tc>
        <w:tc>
          <w:tcPr>
            <w:tcW w:w="2835" w:type="dxa"/>
          </w:tcPr>
          <w:p w14:paraId="0A978C2F" w14:textId="77777777" w:rsidR="0079166A" w:rsidRPr="00C13778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C13778">
              <w:rPr>
                <w:rFonts w:eastAsia="Times New Roman" w:cs="Times New Roman"/>
                <w:color w:val="000000"/>
                <w:szCs w:val="24"/>
                <w:lang w:eastAsia="hu-HU"/>
              </w:rPr>
              <w:t>9 - 31</w:t>
            </w:r>
          </w:p>
        </w:tc>
        <w:tc>
          <w:tcPr>
            <w:tcW w:w="2835" w:type="dxa"/>
          </w:tcPr>
          <w:p w14:paraId="72E9AE41" w14:textId="77777777" w:rsidR="0079166A" w:rsidRPr="00C13778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12 -</w:t>
            </w:r>
            <w:r w:rsidRPr="00C13778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32</w:t>
            </w:r>
          </w:p>
        </w:tc>
      </w:tr>
      <w:tr w:rsidR="0079166A" w:rsidRPr="00C13778" w14:paraId="0A50A237" w14:textId="77777777" w:rsidTr="0079166A">
        <w:tc>
          <w:tcPr>
            <w:tcW w:w="2835" w:type="dxa"/>
          </w:tcPr>
          <w:p w14:paraId="60E2C7E6" w14:textId="77777777" w:rsidR="0079166A" w:rsidRPr="00C13778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C13778">
              <w:rPr>
                <w:rFonts w:eastAsia="Times New Roman" w:cs="Times New Roman"/>
                <w:color w:val="000000"/>
                <w:szCs w:val="24"/>
                <w:lang w:eastAsia="hu-HU"/>
              </w:rPr>
              <w:t>Thököly út</w:t>
            </w:r>
          </w:p>
        </w:tc>
        <w:tc>
          <w:tcPr>
            <w:tcW w:w="2835" w:type="dxa"/>
          </w:tcPr>
          <w:p w14:paraId="771BAD8D" w14:textId="77777777" w:rsidR="0079166A" w:rsidRPr="00C13778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C13778">
              <w:rPr>
                <w:rFonts w:eastAsia="Times New Roman" w:cs="Times New Roman"/>
                <w:color w:val="000000"/>
                <w:szCs w:val="24"/>
                <w:lang w:eastAsia="hu-HU"/>
              </w:rPr>
              <w:t>123 - 151</w:t>
            </w:r>
          </w:p>
        </w:tc>
        <w:tc>
          <w:tcPr>
            <w:tcW w:w="2835" w:type="dxa"/>
          </w:tcPr>
          <w:p w14:paraId="7BDDE2BF" w14:textId="77777777" w:rsidR="0079166A" w:rsidRPr="00C13778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C13778" w14:paraId="1C8D690E" w14:textId="77777777" w:rsidTr="0079166A">
        <w:tc>
          <w:tcPr>
            <w:tcW w:w="2835" w:type="dxa"/>
          </w:tcPr>
          <w:p w14:paraId="526BCFF3" w14:textId="77777777" w:rsidR="0079166A" w:rsidRPr="00C13778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C13778">
              <w:rPr>
                <w:rFonts w:eastAsia="Times New Roman" w:cs="Times New Roman"/>
                <w:color w:val="000000"/>
                <w:szCs w:val="24"/>
                <w:lang w:eastAsia="hu-HU"/>
              </w:rPr>
              <w:t>Torontál utca</w:t>
            </w:r>
          </w:p>
        </w:tc>
        <w:tc>
          <w:tcPr>
            <w:tcW w:w="2835" w:type="dxa"/>
          </w:tcPr>
          <w:p w14:paraId="0D15916B" w14:textId="77777777" w:rsidR="0079166A" w:rsidRPr="00C13778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C13778">
              <w:rPr>
                <w:rFonts w:eastAsia="Times New Roman" w:cs="Times New Roman"/>
                <w:color w:val="000000"/>
                <w:szCs w:val="24"/>
                <w:lang w:eastAsia="hu-HU"/>
              </w:rPr>
              <w:t>23 - 55</w:t>
            </w:r>
          </w:p>
        </w:tc>
        <w:tc>
          <w:tcPr>
            <w:tcW w:w="2835" w:type="dxa"/>
          </w:tcPr>
          <w:p w14:paraId="0F787E2E" w14:textId="77777777" w:rsidR="0079166A" w:rsidRPr="00C13778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24 -</w:t>
            </w:r>
            <w:r w:rsidRPr="00C13778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60</w:t>
            </w:r>
          </w:p>
        </w:tc>
      </w:tr>
      <w:tr w:rsidR="0079166A" w:rsidRPr="00C13778" w14:paraId="6FC34021" w14:textId="77777777" w:rsidTr="0079166A">
        <w:tc>
          <w:tcPr>
            <w:tcW w:w="2835" w:type="dxa"/>
          </w:tcPr>
          <w:p w14:paraId="7803F65B" w14:textId="77777777" w:rsidR="0079166A" w:rsidRPr="00C13778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C13778">
              <w:rPr>
                <w:rFonts w:eastAsia="Times New Roman" w:cs="Times New Roman"/>
                <w:color w:val="000000"/>
                <w:szCs w:val="24"/>
                <w:lang w:eastAsia="hu-HU"/>
              </w:rPr>
              <w:t>Újvidék sétány</w:t>
            </w:r>
          </w:p>
        </w:tc>
        <w:tc>
          <w:tcPr>
            <w:tcW w:w="2835" w:type="dxa"/>
          </w:tcPr>
          <w:p w14:paraId="4B0EEAB5" w14:textId="77777777" w:rsidR="0079166A" w:rsidRPr="00C13778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C13778">
              <w:rPr>
                <w:rFonts w:eastAsia="Times New Roman" w:cs="Times New Roman"/>
                <w:color w:val="000000"/>
                <w:szCs w:val="24"/>
                <w:lang w:eastAsia="hu-HU"/>
              </w:rPr>
              <w:t>11 - 13</w:t>
            </w:r>
          </w:p>
        </w:tc>
        <w:tc>
          <w:tcPr>
            <w:tcW w:w="2835" w:type="dxa"/>
          </w:tcPr>
          <w:p w14:paraId="164F0017" w14:textId="77777777" w:rsidR="0079166A" w:rsidRPr="00C13778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C13778" w14:paraId="04CC9901" w14:textId="77777777" w:rsidTr="0079166A">
        <w:tc>
          <w:tcPr>
            <w:tcW w:w="2835" w:type="dxa"/>
          </w:tcPr>
          <w:p w14:paraId="308020A9" w14:textId="77777777" w:rsidR="0079166A" w:rsidRPr="00C13778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C13778">
              <w:rPr>
                <w:rFonts w:eastAsia="Times New Roman" w:cs="Times New Roman"/>
                <w:color w:val="000000"/>
                <w:szCs w:val="24"/>
                <w:lang w:eastAsia="hu-HU"/>
              </w:rPr>
              <w:t>Újvidék tér</w:t>
            </w:r>
          </w:p>
        </w:tc>
        <w:tc>
          <w:tcPr>
            <w:tcW w:w="2835" w:type="dxa"/>
          </w:tcPr>
          <w:p w14:paraId="3E71B1CF" w14:textId="77777777" w:rsidR="0079166A" w:rsidRPr="00C13778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C13778">
              <w:rPr>
                <w:rFonts w:eastAsia="Times New Roman" w:cs="Times New Roman"/>
                <w:color w:val="000000"/>
                <w:szCs w:val="24"/>
                <w:lang w:eastAsia="hu-HU"/>
              </w:rPr>
              <w:t>11 - 17</w:t>
            </w:r>
          </w:p>
        </w:tc>
        <w:tc>
          <w:tcPr>
            <w:tcW w:w="2835" w:type="dxa"/>
          </w:tcPr>
          <w:p w14:paraId="2ABF37CE" w14:textId="77777777" w:rsidR="0079166A" w:rsidRPr="00C13778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10 -</w:t>
            </w:r>
            <w:r w:rsidRPr="00C13778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16</w:t>
            </w:r>
          </w:p>
        </w:tc>
      </w:tr>
      <w:tr w:rsidR="0079166A" w:rsidRPr="00C13778" w14:paraId="34321A93" w14:textId="77777777" w:rsidTr="0079166A">
        <w:tc>
          <w:tcPr>
            <w:tcW w:w="2835" w:type="dxa"/>
          </w:tcPr>
          <w:p w14:paraId="3816738F" w14:textId="77777777" w:rsidR="0079166A" w:rsidRPr="00C13778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C13778">
              <w:rPr>
                <w:rFonts w:eastAsia="Times New Roman" w:cs="Times New Roman"/>
                <w:color w:val="000000"/>
                <w:szCs w:val="24"/>
                <w:lang w:eastAsia="hu-HU"/>
              </w:rPr>
              <w:t>Újvidék utca</w:t>
            </w:r>
          </w:p>
        </w:tc>
        <w:tc>
          <w:tcPr>
            <w:tcW w:w="2835" w:type="dxa"/>
          </w:tcPr>
          <w:p w14:paraId="505C17A1" w14:textId="77777777" w:rsidR="0079166A" w:rsidRPr="00C13778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C13778">
              <w:rPr>
                <w:rFonts w:eastAsia="Times New Roman" w:cs="Times New Roman"/>
                <w:color w:val="000000"/>
                <w:szCs w:val="24"/>
                <w:lang w:eastAsia="hu-HU"/>
              </w:rPr>
              <w:t>13 - 61</w:t>
            </w:r>
          </w:p>
        </w:tc>
        <w:tc>
          <w:tcPr>
            <w:tcW w:w="2835" w:type="dxa"/>
          </w:tcPr>
          <w:p w14:paraId="78035DCB" w14:textId="77777777" w:rsidR="0079166A" w:rsidRPr="00C13778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12 -</w:t>
            </w:r>
            <w:r w:rsidRPr="00C13778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70</w:t>
            </w:r>
          </w:p>
        </w:tc>
      </w:tr>
      <w:tr w:rsidR="0079166A" w:rsidRPr="00C13778" w14:paraId="36A387E7" w14:textId="77777777" w:rsidTr="0079166A">
        <w:tc>
          <w:tcPr>
            <w:tcW w:w="2835" w:type="dxa"/>
          </w:tcPr>
          <w:p w14:paraId="01324D8D" w14:textId="77777777" w:rsidR="0079166A" w:rsidRPr="00C13778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C13778">
              <w:rPr>
                <w:rFonts w:eastAsia="Times New Roman" w:cs="Times New Roman"/>
                <w:color w:val="000000"/>
                <w:szCs w:val="24"/>
                <w:lang w:eastAsia="hu-HU"/>
              </w:rPr>
              <w:lastRenderedPageBreak/>
              <w:t>Újvilág utca</w:t>
            </w:r>
          </w:p>
        </w:tc>
        <w:tc>
          <w:tcPr>
            <w:tcW w:w="2835" w:type="dxa"/>
          </w:tcPr>
          <w:p w14:paraId="01D5CD07" w14:textId="77777777" w:rsidR="0079166A" w:rsidRPr="00C13778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02273EDE" w14:textId="77777777" w:rsidR="0079166A" w:rsidRPr="00C13778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C13778">
              <w:rPr>
                <w:rFonts w:eastAsia="Times New Roman" w:cs="Times New Roman"/>
                <w:color w:val="000000"/>
                <w:szCs w:val="24"/>
                <w:lang w:eastAsia="hu-HU"/>
              </w:rPr>
              <w:t>50 - 52</w:t>
            </w:r>
          </w:p>
        </w:tc>
      </w:tr>
      <w:tr w:rsidR="0079166A" w:rsidRPr="00C13778" w14:paraId="06A77F05" w14:textId="77777777" w:rsidTr="0079166A">
        <w:tc>
          <w:tcPr>
            <w:tcW w:w="2835" w:type="dxa"/>
          </w:tcPr>
          <w:p w14:paraId="3AA16B6D" w14:textId="77777777" w:rsidR="0079166A" w:rsidRPr="00C13778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C13778">
              <w:rPr>
                <w:rFonts w:eastAsia="Times New Roman" w:cs="Times New Roman"/>
                <w:color w:val="000000"/>
                <w:szCs w:val="24"/>
                <w:lang w:eastAsia="hu-HU"/>
              </w:rPr>
              <w:t>Variházy Oszkár utca</w:t>
            </w:r>
          </w:p>
        </w:tc>
        <w:tc>
          <w:tcPr>
            <w:tcW w:w="2835" w:type="dxa"/>
          </w:tcPr>
          <w:p w14:paraId="5DA31268" w14:textId="77777777" w:rsidR="0079166A" w:rsidRPr="00C13778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54060981" w14:textId="77777777" w:rsidR="0079166A" w:rsidRPr="00C13778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C13778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</w:tbl>
    <w:p w14:paraId="62C09E88" w14:textId="77777777" w:rsidR="0079166A" w:rsidRPr="009C20A6" w:rsidRDefault="0079166A" w:rsidP="0079166A">
      <w:pPr>
        <w:ind w:firstLine="180"/>
        <w:rPr>
          <w:color w:val="000000"/>
          <w:szCs w:val="24"/>
        </w:rPr>
      </w:pPr>
    </w:p>
    <w:p w14:paraId="128EBEB2" w14:textId="77777777" w:rsidR="0079166A" w:rsidRPr="009C20A6" w:rsidRDefault="0079166A" w:rsidP="0079166A">
      <w:pPr>
        <w:rPr>
          <w:color w:val="000000"/>
          <w:szCs w:val="24"/>
        </w:rPr>
      </w:pPr>
      <w:r w:rsidRPr="009C20A6">
        <w:rPr>
          <w:b/>
          <w:bCs/>
          <w:color w:val="000000"/>
          <w:szCs w:val="24"/>
        </w:rPr>
        <w:t>63.</w:t>
      </w:r>
      <w:r>
        <w:rPr>
          <w:b/>
          <w:bCs/>
          <w:color w:val="000000"/>
          <w:szCs w:val="24"/>
        </w:rPr>
        <w:t xml:space="preserve"> </w:t>
      </w:r>
      <w:r w:rsidRPr="009C20A6">
        <w:rPr>
          <w:b/>
          <w:bCs/>
          <w:color w:val="000000"/>
          <w:szCs w:val="24"/>
        </w:rPr>
        <w:t>számú körzet:</w:t>
      </w:r>
      <w:r w:rsidRPr="009C20A6">
        <w:rPr>
          <w:color w:val="000000"/>
          <w:szCs w:val="24"/>
        </w:rPr>
        <w:t> Budapest XIV., Erzsébet királyné útja 47.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79166A" w:rsidRPr="007D39AA" w14:paraId="05F0EC27" w14:textId="77777777" w:rsidTr="0079166A">
        <w:tc>
          <w:tcPr>
            <w:tcW w:w="2835" w:type="dxa"/>
          </w:tcPr>
          <w:p w14:paraId="09366CBD" w14:textId="77777777" w:rsidR="0079166A" w:rsidRPr="007D39AA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7D39AA">
              <w:rPr>
                <w:rFonts w:eastAsia="Times New Roman" w:cs="Times New Roman"/>
                <w:color w:val="000000"/>
                <w:szCs w:val="24"/>
                <w:lang w:eastAsia="hu-HU"/>
              </w:rPr>
              <w:t>Balázs park</w:t>
            </w:r>
          </w:p>
        </w:tc>
        <w:tc>
          <w:tcPr>
            <w:tcW w:w="2835" w:type="dxa"/>
          </w:tcPr>
          <w:p w14:paraId="07F6395F" w14:textId="77777777" w:rsidR="0079166A" w:rsidRPr="007D39AA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7D39AA">
              <w:rPr>
                <w:rFonts w:eastAsia="Times New Roman" w:cs="Times New Roman"/>
                <w:color w:val="000000"/>
                <w:szCs w:val="24"/>
                <w:lang w:eastAsia="hu-HU"/>
              </w:rPr>
              <w:t>5 - 11</w:t>
            </w:r>
          </w:p>
        </w:tc>
        <w:tc>
          <w:tcPr>
            <w:tcW w:w="2835" w:type="dxa"/>
          </w:tcPr>
          <w:p w14:paraId="0C03B985" w14:textId="77777777" w:rsidR="0079166A" w:rsidRPr="007D39AA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6 -</w:t>
            </w:r>
            <w:r w:rsidRPr="007D39AA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12</w:t>
            </w:r>
          </w:p>
        </w:tc>
      </w:tr>
      <w:tr w:rsidR="0079166A" w:rsidRPr="007D39AA" w14:paraId="084F1B99" w14:textId="77777777" w:rsidTr="0079166A">
        <w:tc>
          <w:tcPr>
            <w:tcW w:w="2835" w:type="dxa"/>
          </w:tcPr>
          <w:p w14:paraId="06A03690" w14:textId="77777777" w:rsidR="0079166A" w:rsidRPr="007D39AA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7D39AA">
              <w:rPr>
                <w:rFonts w:eastAsia="Times New Roman" w:cs="Times New Roman"/>
                <w:color w:val="000000"/>
                <w:szCs w:val="24"/>
                <w:lang w:eastAsia="hu-HU"/>
              </w:rPr>
              <w:t>Csáktornya utca</w:t>
            </w:r>
          </w:p>
        </w:tc>
        <w:tc>
          <w:tcPr>
            <w:tcW w:w="2835" w:type="dxa"/>
          </w:tcPr>
          <w:p w14:paraId="4B59F419" w14:textId="77777777" w:rsidR="0079166A" w:rsidRPr="007D39AA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7D39AA">
              <w:rPr>
                <w:rFonts w:eastAsia="Times New Roman" w:cs="Times New Roman"/>
                <w:color w:val="000000"/>
                <w:szCs w:val="24"/>
                <w:lang w:eastAsia="hu-HU"/>
              </w:rPr>
              <w:t>13</w:t>
            </w:r>
          </w:p>
        </w:tc>
        <w:tc>
          <w:tcPr>
            <w:tcW w:w="2835" w:type="dxa"/>
          </w:tcPr>
          <w:p w14:paraId="54F64F5A" w14:textId="77777777" w:rsidR="0079166A" w:rsidRPr="007D39AA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7D39AA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2 - 14 </w:t>
            </w:r>
          </w:p>
        </w:tc>
      </w:tr>
      <w:tr w:rsidR="0079166A" w:rsidRPr="007D39AA" w14:paraId="40BBF679" w14:textId="77777777" w:rsidTr="0079166A">
        <w:tc>
          <w:tcPr>
            <w:tcW w:w="2835" w:type="dxa"/>
          </w:tcPr>
          <w:p w14:paraId="5DE25F46" w14:textId="77777777" w:rsidR="0079166A" w:rsidRPr="007D39AA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7D39AA">
              <w:rPr>
                <w:rFonts w:eastAsia="Times New Roman" w:cs="Times New Roman"/>
                <w:color w:val="000000"/>
                <w:szCs w:val="24"/>
                <w:lang w:eastAsia="hu-HU"/>
              </w:rPr>
              <w:t>Gyetva utca</w:t>
            </w:r>
          </w:p>
        </w:tc>
        <w:tc>
          <w:tcPr>
            <w:tcW w:w="2835" w:type="dxa"/>
          </w:tcPr>
          <w:p w14:paraId="506DDE17" w14:textId="77777777" w:rsidR="0079166A" w:rsidRPr="007D39AA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9</w:t>
            </w:r>
          </w:p>
        </w:tc>
        <w:tc>
          <w:tcPr>
            <w:tcW w:w="2835" w:type="dxa"/>
          </w:tcPr>
          <w:p w14:paraId="21EDF425" w14:textId="77777777" w:rsidR="0079166A" w:rsidRPr="007D39AA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12</w:t>
            </w:r>
          </w:p>
        </w:tc>
      </w:tr>
      <w:tr w:rsidR="0079166A" w:rsidRPr="007D39AA" w14:paraId="2EE0B0DD" w14:textId="77777777" w:rsidTr="0079166A">
        <w:tc>
          <w:tcPr>
            <w:tcW w:w="2835" w:type="dxa"/>
          </w:tcPr>
          <w:p w14:paraId="05EB614B" w14:textId="77777777" w:rsidR="0079166A" w:rsidRPr="007D39AA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7D39AA">
              <w:rPr>
                <w:rFonts w:eastAsia="Times New Roman" w:cs="Times New Roman"/>
                <w:color w:val="000000"/>
                <w:szCs w:val="24"/>
                <w:lang w:eastAsia="hu-HU"/>
              </w:rPr>
              <w:t>Kacsóh Pongrác út</w:t>
            </w:r>
          </w:p>
        </w:tc>
        <w:tc>
          <w:tcPr>
            <w:tcW w:w="2835" w:type="dxa"/>
          </w:tcPr>
          <w:p w14:paraId="32002BDA" w14:textId="77777777" w:rsidR="0079166A" w:rsidRPr="007D39AA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7D39AA">
              <w:rPr>
                <w:rFonts w:eastAsia="Times New Roman" w:cs="Times New Roman"/>
                <w:color w:val="000000"/>
                <w:szCs w:val="24"/>
                <w:lang w:eastAsia="hu-HU"/>
              </w:rPr>
              <w:t>119 - 135</w:t>
            </w:r>
          </w:p>
        </w:tc>
        <w:tc>
          <w:tcPr>
            <w:tcW w:w="2835" w:type="dxa"/>
          </w:tcPr>
          <w:p w14:paraId="4B9F071D" w14:textId="77777777" w:rsidR="0079166A" w:rsidRPr="007D39AA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7D39AA" w14:paraId="5B19CB31" w14:textId="77777777" w:rsidTr="0079166A">
        <w:tc>
          <w:tcPr>
            <w:tcW w:w="2835" w:type="dxa"/>
          </w:tcPr>
          <w:p w14:paraId="7CEDD324" w14:textId="77777777" w:rsidR="0079166A" w:rsidRPr="007D39AA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7D39AA">
              <w:rPr>
                <w:rFonts w:eastAsia="Times New Roman" w:cs="Times New Roman"/>
                <w:color w:val="000000"/>
                <w:szCs w:val="24"/>
                <w:lang w:eastAsia="hu-HU"/>
              </w:rPr>
              <w:t>Rákos tér</w:t>
            </w:r>
          </w:p>
        </w:tc>
        <w:tc>
          <w:tcPr>
            <w:tcW w:w="2835" w:type="dxa"/>
          </w:tcPr>
          <w:p w14:paraId="4ACA0982" w14:textId="77777777" w:rsidR="0079166A" w:rsidRPr="007D39AA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43DB9CC3" w14:textId="77777777" w:rsidR="0079166A" w:rsidRPr="007D39AA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7D39AA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7D39AA" w14:paraId="2BBD7B74" w14:textId="77777777" w:rsidTr="0079166A">
        <w:tc>
          <w:tcPr>
            <w:tcW w:w="2835" w:type="dxa"/>
          </w:tcPr>
          <w:p w14:paraId="0794F54A" w14:textId="77777777" w:rsidR="0079166A" w:rsidRPr="007D39AA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7D39AA">
              <w:rPr>
                <w:rFonts w:eastAsia="Times New Roman" w:cs="Times New Roman"/>
                <w:color w:val="000000"/>
                <w:szCs w:val="24"/>
                <w:lang w:eastAsia="hu-HU"/>
              </w:rPr>
              <w:t>Rákospatak park</w:t>
            </w:r>
          </w:p>
        </w:tc>
        <w:tc>
          <w:tcPr>
            <w:tcW w:w="2835" w:type="dxa"/>
          </w:tcPr>
          <w:p w14:paraId="7892CD3B" w14:textId="77777777" w:rsidR="0079166A" w:rsidRPr="007D39AA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32D836DD" w14:textId="77777777" w:rsidR="0079166A" w:rsidRPr="007D39AA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7D39AA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7D39AA" w14:paraId="39D73F76" w14:textId="77777777" w:rsidTr="0079166A">
        <w:tc>
          <w:tcPr>
            <w:tcW w:w="2835" w:type="dxa"/>
          </w:tcPr>
          <w:p w14:paraId="1F35C957" w14:textId="77777777" w:rsidR="0079166A" w:rsidRPr="007D39AA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7D39AA">
              <w:rPr>
                <w:rFonts w:eastAsia="Times New Roman" w:cs="Times New Roman"/>
                <w:color w:val="000000"/>
                <w:szCs w:val="24"/>
                <w:lang w:eastAsia="hu-HU"/>
              </w:rPr>
              <w:t>Rákospatak utca</w:t>
            </w:r>
          </w:p>
        </w:tc>
        <w:tc>
          <w:tcPr>
            <w:tcW w:w="2835" w:type="dxa"/>
          </w:tcPr>
          <w:p w14:paraId="6D79CAEC" w14:textId="77777777" w:rsidR="0079166A" w:rsidRPr="007D39AA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7D39AA">
              <w:rPr>
                <w:rFonts w:eastAsia="Times New Roman" w:cs="Times New Roman"/>
                <w:color w:val="000000"/>
                <w:szCs w:val="24"/>
                <w:lang w:eastAsia="hu-HU"/>
              </w:rPr>
              <w:t>99 - 113</w:t>
            </w:r>
          </w:p>
        </w:tc>
        <w:tc>
          <w:tcPr>
            <w:tcW w:w="2835" w:type="dxa"/>
          </w:tcPr>
          <w:p w14:paraId="746AA20A" w14:textId="77777777" w:rsidR="0079166A" w:rsidRPr="007D39AA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100 -</w:t>
            </w:r>
            <w:r w:rsidRPr="007D39AA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114</w:t>
            </w:r>
          </w:p>
        </w:tc>
      </w:tr>
      <w:tr w:rsidR="0079166A" w:rsidRPr="007D39AA" w14:paraId="1A2DEEBA" w14:textId="77777777" w:rsidTr="0079166A">
        <w:tc>
          <w:tcPr>
            <w:tcW w:w="2835" w:type="dxa"/>
          </w:tcPr>
          <w:p w14:paraId="11AA6604" w14:textId="77777777" w:rsidR="0079166A" w:rsidRPr="007D39AA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7D39AA">
              <w:rPr>
                <w:rFonts w:eastAsia="Times New Roman" w:cs="Times New Roman"/>
                <w:color w:val="000000"/>
                <w:szCs w:val="24"/>
                <w:lang w:eastAsia="hu-HU"/>
              </w:rPr>
              <w:t>Rákosszeg park</w:t>
            </w:r>
          </w:p>
        </w:tc>
        <w:tc>
          <w:tcPr>
            <w:tcW w:w="2835" w:type="dxa"/>
          </w:tcPr>
          <w:p w14:paraId="51185A41" w14:textId="77777777" w:rsidR="0079166A" w:rsidRPr="007D39AA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7D39AA">
              <w:rPr>
                <w:rFonts w:eastAsia="Times New Roman" w:cs="Times New Roman"/>
                <w:color w:val="000000"/>
                <w:szCs w:val="24"/>
                <w:lang w:eastAsia="hu-HU"/>
              </w:rPr>
              <w:t>3 - 7</w:t>
            </w:r>
          </w:p>
        </w:tc>
        <w:tc>
          <w:tcPr>
            <w:tcW w:w="2835" w:type="dxa"/>
          </w:tcPr>
          <w:p w14:paraId="2E4B4F4C" w14:textId="77777777" w:rsidR="0079166A" w:rsidRPr="007D39AA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7D39AA">
              <w:rPr>
                <w:rFonts w:eastAsia="Times New Roman" w:cs="Times New Roman"/>
                <w:color w:val="000000"/>
                <w:szCs w:val="24"/>
                <w:lang w:eastAsia="hu-HU"/>
              </w:rPr>
              <w:t>6</w:t>
            </w:r>
          </w:p>
        </w:tc>
      </w:tr>
      <w:tr w:rsidR="0079166A" w:rsidRPr="007D39AA" w14:paraId="730647D6" w14:textId="77777777" w:rsidTr="0079166A">
        <w:tc>
          <w:tcPr>
            <w:tcW w:w="2835" w:type="dxa"/>
          </w:tcPr>
          <w:p w14:paraId="6F2C206C" w14:textId="77777777" w:rsidR="0079166A" w:rsidRPr="007D39AA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7D39AA">
              <w:rPr>
                <w:rFonts w:eastAsia="Times New Roman" w:cs="Times New Roman"/>
                <w:color w:val="000000"/>
                <w:szCs w:val="24"/>
                <w:lang w:eastAsia="hu-HU"/>
              </w:rPr>
              <w:t>Sárköz utca</w:t>
            </w:r>
          </w:p>
        </w:tc>
        <w:tc>
          <w:tcPr>
            <w:tcW w:w="2835" w:type="dxa"/>
          </w:tcPr>
          <w:p w14:paraId="0AE4BAAF" w14:textId="77777777" w:rsidR="0079166A" w:rsidRPr="007D39AA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03DA9156" w14:textId="77777777" w:rsidR="0079166A" w:rsidRPr="007D39AA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7D39AA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7D39AA" w14:paraId="7B854F19" w14:textId="77777777" w:rsidTr="0079166A">
        <w:tc>
          <w:tcPr>
            <w:tcW w:w="2835" w:type="dxa"/>
          </w:tcPr>
          <w:p w14:paraId="52FED467" w14:textId="77777777" w:rsidR="0079166A" w:rsidRPr="007D39AA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7D39AA">
              <w:rPr>
                <w:rFonts w:eastAsia="Times New Roman" w:cs="Times New Roman"/>
                <w:color w:val="000000"/>
                <w:szCs w:val="24"/>
                <w:lang w:eastAsia="hu-HU"/>
              </w:rPr>
              <w:t>Tengerszem utca</w:t>
            </w:r>
          </w:p>
        </w:tc>
        <w:tc>
          <w:tcPr>
            <w:tcW w:w="2835" w:type="dxa"/>
          </w:tcPr>
          <w:p w14:paraId="15275068" w14:textId="77777777" w:rsidR="0079166A" w:rsidRPr="007D39AA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7D39AA">
              <w:rPr>
                <w:rFonts w:eastAsia="Times New Roman" w:cs="Times New Roman"/>
                <w:color w:val="000000"/>
                <w:szCs w:val="24"/>
                <w:lang w:eastAsia="hu-HU"/>
              </w:rPr>
              <w:t>39 - 57</w:t>
            </w:r>
          </w:p>
        </w:tc>
        <w:tc>
          <w:tcPr>
            <w:tcW w:w="2835" w:type="dxa"/>
          </w:tcPr>
          <w:p w14:paraId="20446938" w14:textId="77777777" w:rsidR="0079166A" w:rsidRPr="007D39AA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44 -</w:t>
            </w:r>
            <w:r w:rsidRPr="007D39AA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60</w:t>
            </w:r>
          </w:p>
        </w:tc>
      </w:tr>
      <w:tr w:rsidR="0079166A" w:rsidRPr="007D39AA" w14:paraId="74AD8DF5" w14:textId="77777777" w:rsidTr="0079166A">
        <w:tc>
          <w:tcPr>
            <w:tcW w:w="2835" w:type="dxa"/>
          </w:tcPr>
          <w:p w14:paraId="44387668" w14:textId="77777777" w:rsidR="0079166A" w:rsidRPr="007D39AA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7D39AA">
              <w:rPr>
                <w:rFonts w:eastAsia="Times New Roman" w:cs="Times New Roman"/>
                <w:color w:val="000000"/>
                <w:szCs w:val="24"/>
                <w:lang w:eastAsia="hu-HU"/>
              </w:rPr>
              <w:t>Ungvár utca</w:t>
            </w:r>
          </w:p>
        </w:tc>
        <w:tc>
          <w:tcPr>
            <w:tcW w:w="2835" w:type="dxa"/>
          </w:tcPr>
          <w:p w14:paraId="4523453A" w14:textId="77777777" w:rsidR="0079166A" w:rsidRPr="007D39AA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7D39AA">
              <w:rPr>
                <w:rFonts w:eastAsia="Times New Roman" w:cs="Times New Roman"/>
                <w:color w:val="000000"/>
                <w:szCs w:val="24"/>
                <w:lang w:eastAsia="hu-HU"/>
              </w:rPr>
              <w:t>85 - 87</w:t>
            </w:r>
          </w:p>
        </w:tc>
        <w:tc>
          <w:tcPr>
            <w:tcW w:w="2835" w:type="dxa"/>
          </w:tcPr>
          <w:p w14:paraId="7523ACEA" w14:textId="77777777" w:rsidR="0079166A" w:rsidRPr="007D39AA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34 -</w:t>
            </w:r>
            <w:r w:rsidRPr="007D39AA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50</w:t>
            </w:r>
          </w:p>
        </w:tc>
      </w:tr>
    </w:tbl>
    <w:p w14:paraId="412BE112" w14:textId="77777777" w:rsidR="0079166A" w:rsidRPr="009C20A6" w:rsidRDefault="0079166A" w:rsidP="0079166A">
      <w:pPr>
        <w:ind w:firstLine="180"/>
        <w:rPr>
          <w:color w:val="000000"/>
          <w:szCs w:val="24"/>
        </w:rPr>
      </w:pPr>
    </w:p>
    <w:p w14:paraId="4B664D20" w14:textId="77777777" w:rsidR="0079166A" w:rsidRPr="009C20A6" w:rsidRDefault="0079166A" w:rsidP="0079166A">
      <w:pPr>
        <w:rPr>
          <w:color w:val="000000"/>
          <w:szCs w:val="24"/>
        </w:rPr>
      </w:pPr>
      <w:r w:rsidRPr="009C20A6">
        <w:rPr>
          <w:b/>
          <w:bCs/>
          <w:color w:val="000000"/>
          <w:szCs w:val="24"/>
        </w:rPr>
        <w:t>64.</w:t>
      </w:r>
      <w:r>
        <w:rPr>
          <w:b/>
          <w:bCs/>
          <w:color w:val="000000"/>
          <w:szCs w:val="24"/>
        </w:rPr>
        <w:t xml:space="preserve"> </w:t>
      </w:r>
      <w:r w:rsidRPr="009C20A6">
        <w:rPr>
          <w:b/>
          <w:bCs/>
          <w:color w:val="000000"/>
          <w:szCs w:val="24"/>
        </w:rPr>
        <w:t>számú körzet:</w:t>
      </w:r>
      <w:r w:rsidRPr="009C20A6">
        <w:rPr>
          <w:color w:val="000000"/>
          <w:szCs w:val="24"/>
        </w:rPr>
        <w:t> Budapest XIV., Erzsébet királyné útja 47.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79166A" w:rsidRPr="00F8449E" w14:paraId="16664E58" w14:textId="77777777" w:rsidTr="0079166A">
        <w:tc>
          <w:tcPr>
            <w:tcW w:w="2835" w:type="dxa"/>
          </w:tcPr>
          <w:p w14:paraId="2EA99972" w14:textId="77777777" w:rsidR="0079166A" w:rsidRPr="00F8449E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F8449E">
              <w:rPr>
                <w:rFonts w:eastAsia="Times New Roman" w:cs="Times New Roman"/>
                <w:color w:val="000000"/>
                <w:szCs w:val="24"/>
                <w:lang w:eastAsia="hu-HU"/>
              </w:rPr>
              <w:t>Csáktornya park</w:t>
            </w:r>
          </w:p>
        </w:tc>
        <w:tc>
          <w:tcPr>
            <w:tcW w:w="2835" w:type="dxa"/>
          </w:tcPr>
          <w:p w14:paraId="3B707591" w14:textId="77777777" w:rsidR="0079166A" w:rsidRPr="00F8449E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F8449E">
              <w:rPr>
                <w:rFonts w:eastAsia="Times New Roman" w:cs="Times New Roman"/>
                <w:color w:val="000000"/>
                <w:szCs w:val="24"/>
                <w:lang w:eastAsia="hu-HU"/>
              </w:rPr>
              <w:t>9</w:t>
            </w:r>
          </w:p>
        </w:tc>
        <w:tc>
          <w:tcPr>
            <w:tcW w:w="2835" w:type="dxa"/>
          </w:tcPr>
          <w:p w14:paraId="645B1CA2" w14:textId="77777777" w:rsidR="0079166A" w:rsidRPr="00F8449E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F8449E">
              <w:rPr>
                <w:rFonts w:eastAsia="Times New Roman" w:cs="Times New Roman"/>
                <w:color w:val="000000"/>
                <w:szCs w:val="24"/>
                <w:lang w:eastAsia="hu-HU"/>
              </w:rPr>
              <w:t>4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</w:t>
            </w:r>
            <w:r w:rsidRPr="00F8449E">
              <w:rPr>
                <w:rFonts w:eastAsia="Times New Roman" w:cs="Times New Roman"/>
                <w:color w:val="000000"/>
                <w:szCs w:val="24"/>
                <w:lang w:eastAsia="hu-HU"/>
              </w:rPr>
              <w:t>-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</w:t>
            </w:r>
            <w:r w:rsidRPr="00F8449E">
              <w:rPr>
                <w:rFonts w:eastAsia="Times New Roman" w:cs="Times New Roman"/>
                <w:color w:val="000000"/>
                <w:szCs w:val="24"/>
                <w:lang w:eastAsia="hu-HU"/>
              </w:rPr>
              <w:t>6</w:t>
            </w:r>
          </w:p>
        </w:tc>
      </w:tr>
      <w:tr w:rsidR="0079166A" w:rsidRPr="00F8449E" w14:paraId="2B298431" w14:textId="77777777" w:rsidTr="0079166A">
        <w:tc>
          <w:tcPr>
            <w:tcW w:w="2835" w:type="dxa"/>
          </w:tcPr>
          <w:p w14:paraId="6DD83120" w14:textId="77777777" w:rsidR="0079166A" w:rsidRPr="00F8449E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F8449E">
              <w:rPr>
                <w:rFonts w:eastAsia="Times New Roman" w:cs="Times New Roman"/>
                <w:color w:val="000000"/>
                <w:szCs w:val="24"/>
                <w:lang w:eastAsia="hu-HU"/>
              </w:rPr>
              <w:t>Csáktornya utca</w:t>
            </w:r>
          </w:p>
        </w:tc>
        <w:tc>
          <w:tcPr>
            <w:tcW w:w="2835" w:type="dxa"/>
          </w:tcPr>
          <w:p w14:paraId="19E18A72" w14:textId="77777777" w:rsidR="0079166A" w:rsidRPr="00F8449E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11/b</w:t>
            </w:r>
          </w:p>
        </w:tc>
        <w:tc>
          <w:tcPr>
            <w:tcW w:w="2835" w:type="dxa"/>
          </w:tcPr>
          <w:p w14:paraId="7C88E797" w14:textId="77777777" w:rsidR="0079166A" w:rsidRPr="00F8449E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F8449E" w14:paraId="549FBA6C" w14:textId="77777777" w:rsidTr="0079166A">
        <w:tc>
          <w:tcPr>
            <w:tcW w:w="2835" w:type="dxa"/>
          </w:tcPr>
          <w:p w14:paraId="72C11AD9" w14:textId="77777777" w:rsidR="0079166A" w:rsidRPr="00F8449E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F8449E">
              <w:rPr>
                <w:rFonts w:eastAsia="Times New Roman" w:cs="Times New Roman"/>
                <w:color w:val="000000"/>
                <w:szCs w:val="24"/>
                <w:lang w:eastAsia="hu-HU"/>
              </w:rPr>
              <w:t>Dorozsmai utca</w:t>
            </w:r>
          </w:p>
        </w:tc>
        <w:tc>
          <w:tcPr>
            <w:tcW w:w="2835" w:type="dxa"/>
          </w:tcPr>
          <w:p w14:paraId="752FE8DF" w14:textId="77777777" w:rsidR="0079166A" w:rsidRPr="00F8449E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F8449E">
              <w:rPr>
                <w:rFonts w:eastAsia="Times New Roman" w:cs="Times New Roman"/>
                <w:color w:val="000000"/>
                <w:szCs w:val="24"/>
                <w:lang w:eastAsia="hu-HU"/>
              </w:rPr>
              <w:t>187, 227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</w:t>
            </w:r>
            <w:r w:rsidRPr="00F8449E">
              <w:rPr>
                <w:rFonts w:eastAsia="Times New Roman" w:cs="Times New Roman"/>
                <w:color w:val="000000"/>
                <w:szCs w:val="24"/>
                <w:lang w:eastAsia="hu-HU"/>
              </w:rPr>
              <w:t>-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</w:t>
            </w:r>
            <w:r w:rsidRPr="00F8449E">
              <w:rPr>
                <w:rFonts w:eastAsia="Times New Roman" w:cs="Times New Roman"/>
                <w:color w:val="000000"/>
                <w:szCs w:val="24"/>
                <w:lang w:eastAsia="hu-HU"/>
              </w:rPr>
              <w:t>233</w:t>
            </w:r>
          </w:p>
        </w:tc>
        <w:tc>
          <w:tcPr>
            <w:tcW w:w="2835" w:type="dxa"/>
          </w:tcPr>
          <w:p w14:paraId="4A059E89" w14:textId="77777777" w:rsidR="0079166A" w:rsidRPr="00F8449E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234</w:t>
            </w:r>
          </w:p>
        </w:tc>
      </w:tr>
      <w:tr w:rsidR="0079166A" w:rsidRPr="00F8449E" w14:paraId="5301F81D" w14:textId="77777777" w:rsidTr="0079166A">
        <w:tc>
          <w:tcPr>
            <w:tcW w:w="2835" w:type="dxa"/>
          </w:tcPr>
          <w:p w14:paraId="0EBF941C" w14:textId="77777777" w:rsidR="0079166A" w:rsidRPr="00F8449E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F8449E">
              <w:rPr>
                <w:rFonts w:eastAsia="Times New Roman" w:cs="Times New Roman"/>
                <w:color w:val="000000"/>
                <w:szCs w:val="24"/>
                <w:lang w:eastAsia="hu-HU"/>
              </w:rPr>
              <w:t>Erzsébet királyné útja</w:t>
            </w:r>
          </w:p>
        </w:tc>
        <w:tc>
          <w:tcPr>
            <w:tcW w:w="2835" w:type="dxa"/>
          </w:tcPr>
          <w:p w14:paraId="66A1A599" w14:textId="77777777" w:rsidR="0079166A" w:rsidRPr="00F8449E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625ADDF5" w14:textId="77777777" w:rsidR="0079166A" w:rsidRPr="00F8449E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F8449E">
              <w:rPr>
                <w:rFonts w:eastAsia="Times New Roman" w:cs="Times New Roman"/>
                <w:color w:val="000000"/>
                <w:szCs w:val="24"/>
                <w:lang w:eastAsia="hu-HU"/>
              </w:rPr>
              <w:t>94</w:t>
            </w:r>
          </w:p>
        </w:tc>
      </w:tr>
      <w:tr w:rsidR="0079166A" w:rsidRPr="00F8449E" w14:paraId="0050F11F" w14:textId="77777777" w:rsidTr="0079166A">
        <w:tc>
          <w:tcPr>
            <w:tcW w:w="2835" w:type="dxa"/>
          </w:tcPr>
          <w:p w14:paraId="0D9850E5" w14:textId="77777777" w:rsidR="0079166A" w:rsidRPr="00F8449E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F8449E">
              <w:rPr>
                <w:rFonts w:eastAsia="Times New Roman" w:cs="Times New Roman"/>
                <w:color w:val="000000"/>
                <w:szCs w:val="24"/>
                <w:lang w:eastAsia="hu-HU"/>
              </w:rPr>
              <w:t>Írottkő utca</w:t>
            </w:r>
          </w:p>
        </w:tc>
        <w:tc>
          <w:tcPr>
            <w:tcW w:w="2835" w:type="dxa"/>
          </w:tcPr>
          <w:p w14:paraId="27642B4C" w14:textId="77777777" w:rsidR="0079166A" w:rsidRPr="00F8449E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F8449E">
              <w:rPr>
                <w:rFonts w:eastAsia="Times New Roman" w:cs="Times New Roman"/>
                <w:color w:val="000000"/>
                <w:szCs w:val="24"/>
                <w:lang w:eastAsia="hu-HU"/>
              </w:rPr>
              <w:t>1 - 17</w:t>
            </w:r>
          </w:p>
        </w:tc>
        <w:tc>
          <w:tcPr>
            <w:tcW w:w="2835" w:type="dxa"/>
          </w:tcPr>
          <w:p w14:paraId="48DDCEBC" w14:textId="77777777" w:rsidR="0079166A" w:rsidRPr="00F8449E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F8449E">
              <w:rPr>
                <w:rFonts w:eastAsia="Times New Roman" w:cs="Times New Roman"/>
                <w:color w:val="000000"/>
                <w:szCs w:val="24"/>
                <w:lang w:eastAsia="hu-HU"/>
              </w:rPr>
              <w:t>14</w:t>
            </w:r>
          </w:p>
        </w:tc>
      </w:tr>
      <w:tr w:rsidR="0079166A" w:rsidRPr="00F8449E" w14:paraId="0ADD92C4" w14:textId="77777777" w:rsidTr="0079166A">
        <w:tc>
          <w:tcPr>
            <w:tcW w:w="2835" w:type="dxa"/>
          </w:tcPr>
          <w:p w14:paraId="3C3ED82D" w14:textId="77777777" w:rsidR="0079166A" w:rsidRPr="00F8449E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F8449E">
              <w:rPr>
                <w:rFonts w:eastAsia="Times New Roman" w:cs="Times New Roman"/>
                <w:color w:val="000000"/>
                <w:szCs w:val="24"/>
                <w:lang w:eastAsia="hu-HU"/>
              </w:rPr>
              <w:t>Írottkő park</w:t>
            </w:r>
          </w:p>
        </w:tc>
        <w:tc>
          <w:tcPr>
            <w:tcW w:w="2835" w:type="dxa"/>
          </w:tcPr>
          <w:p w14:paraId="51F80CBE" w14:textId="77777777" w:rsidR="0079166A" w:rsidRPr="00F8449E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F8449E">
              <w:rPr>
                <w:rFonts w:eastAsia="Times New Roman" w:cs="Times New Roman"/>
                <w:color w:val="000000"/>
                <w:szCs w:val="24"/>
                <w:lang w:eastAsia="hu-HU"/>
              </w:rPr>
              <w:t>3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</w:t>
            </w:r>
            <w:r w:rsidRPr="00F8449E">
              <w:rPr>
                <w:rFonts w:eastAsia="Times New Roman" w:cs="Times New Roman"/>
                <w:color w:val="000000"/>
                <w:szCs w:val="24"/>
                <w:lang w:eastAsia="hu-HU"/>
              </w:rPr>
              <w:t>-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</w:t>
            </w:r>
            <w:r w:rsidRPr="00F8449E">
              <w:rPr>
                <w:rFonts w:eastAsia="Times New Roman" w:cs="Times New Roman"/>
                <w:color w:val="000000"/>
                <w:szCs w:val="24"/>
                <w:lang w:eastAsia="hu-HU"/>
              </w:rPr>
              <w:t>7</w:t>
            </w:r>
          </w:p>
        </w:tc>
        <w:tc>
          <w:tcPr>
            <w:tcW w:w="2835" w:type="dxa"/>
          </w:tcPr>
          <w:p w14:paraId="340DA772" w14:textId="77777777" w:rsidR="0079166A" w:rsidRPr="00F8449E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F8449E">
              <w:rPr>
                <w:rFonts w:eastAsia="Times New Roman" w:cs="Times New Roman"/>
                <w:color w:val="000000"/>
                <w:szCs w:val="24"/>
                <w:lang w:eastAsia="hu-HU"/>
              </w:rPr>
              <w:t>8</w:t>
            </w:r>
          </w:p>
        </w:tc>
      </w:tr>
      <w:tr w:rsidR="0079166A" w:rsidRPr="00F8449E" w14:paraId="121E23BD" w14:textId="77777777" w:rsidTr="0079166A">
        <w:tc>
          <w:tcPr>
            <w:tcW w:w="2835" w:type="dxa"/>
          </w:tcPr>
          <w:p w14:paraId="71540E37" w14:textId="77777777" w:rsidR="0079166A" w:rsidRPr="00F8449E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F8449E">
              <w:rPr>
                <w:rFonts w:eastAsia="Times New Roman" w:cs="Times New Roman"/>
                <w:color w:val="000000"/>
                <w:szCs w:val="24"/>
                <w:lang w:eastAsia="hu-HU"/>
              </w:rPr>
              <w:t>Kacsóh Pongrác út</w:t>
            </w:r>
          </w:p>
        </w:tc>
        <w:tc>
          <w:tcPr>
            <w:tcW w:w="2835" w:type="dxa"/>
          </w:tcPr>
          <w:p w14:paraId="40B249D8" w14:textId="77777777" w:rsidR="0079166A" w:rsidRPr="00F8449E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F8449E">
              <w:rPr>
                <w:rFonts w:eastAsia="Times New Roman" w:cs="Times New Roman"/>
                <w:color w:val="000000"/>
                <w:szCs w:val="24"/>
                <w:lang w:eastAsia="hu-HU"/>
              </w:rPr>
              <w:t>141 - 151</w:t>
            </w:r>
          </w:p>
        </w:tc>
        <w:tc>
          <w:tcPr>
            <w:tcW w:w="2835" w:type="dxa"/>
          </w:tcPr>
          <w:p w14:paraId="12C7B2AC" w14:textId="77777777" w:rsidR="0079166A" w:rsidRPr="00F8449E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F8449E" w14:paraId="01451E6E" w14:textId="77777777" w:rsidTr="0079166A">
        <w:tc>
          <w:tcPr>
            <w:tcW w:w="2835" w:type="dxa"/>
          </w:tcPr>
          <w:p w14:paraId="294DC66E" w14:textId="77777777" w:rsidR="0079166A" w:rsidRPr="00F8449E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F8449E">
              <w:rPr>
                <w:rFonts w:eastAsia="Times New Roman" w:cs="Times New Roman"/>
                <w:color w:val="000000"/>
                <w:szCs w:val="24"/>
                <w:lang w:eastAsia="hu-HU"/>
              </w:rPr>
              <w:t>Kassai utca</w:t>
            </w:r>
          </w:p>
        </w:tc>
        <w:tc>
          <w:tcPr>
            <w:tcW w:w="2835" w:type="dxa"/>
          </w:tcPr>
          <w:p w14:paraId="27C2295A" w14:textId="77777777" w:rsidR="0079166A" w:rsidRPr="00F8449E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F8449E">
              <w:rPr>
                <w:rFonts w:eastAsia="Times New Roman" w:cs="Times New Roman"/>
                <w:color w:val="000000"/>
                <w:szCs w:val="24"/>
                <w:lang w:eastAsia="hu-HU"/>
              </w:rPr>
              <w:t>153/b - 161</w:t>
            </w:r>
          </w:p>
        </w:tc>
        <w:tc>
          <w:tcPr>
            <w:tcW w:w="2835" w:type="dxa"/>
          </w:tcPr>
          <w:p w14:paraId="5EB92ECC" w14:textId="77777777" w:rsidR="0079166A" w:rsidRPr="00F8449E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F8449E">
              <w:rPr>
                <w:rFonts w:eastAsia="Times New Roman" w:cs="Times New Roman"/>
                <w:color w:val="000000"/>
                <w:szCs w:val="24"/>
                <w:lang w:eastAsia="hu-HU"/>
              </w:rPr>
              <w:t>166</w:t>
            </w:r>
          </w:p>
        </w:tc>
      </w:tr>
      <w:tr w:rsidR="0079166A" w:rsidRPr="00F8449E" w14:paraId="447E0CF4" w14:textId="77777777" w:rsidTr="0079166A">
        <w:tc>
          <w:tcPr>
            <w:tcW w:w="2835" w:type="dxa"/>
          </w:tcPr>
          <w:p w14:paraId="53AD1F07" w14:textId="77777777" w:rsidR="0079166A" w:rsidRPr="00F8449E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F8449E">
              <w:rPr>
                <w:rFonts w:eastAsia="Times New Roman" w:cs="Times New Roman"/>
                <w:color w:val="000000"/>
                <w:szCs w:val="24"/>
                <w:lang w:eastAsia="hu-HU"/>
              </w:rPr>
              <w:t>Oszlány utca</w:t>
            </w:r>
          </w:p>
        </w:tc>
        <w:tc>
          <w:tcPr>
            <w:tcW w:w="2835" w:type="dxa"/>
          </w:tcPr>
          <w:p w14:paraId="338C2ACF" w14:textId="77777777" w:rsidR="0079166A" w:rsidRPr="00F8449E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23530F48" w14:textId="77777777" w:rsidR="0079166A" w:rsidRPr="00F8449E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F8449E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F8449E" w14:paraId="15B4F270" w14:textId="77777777" w:rsidTr="0079166A">
        <w:tc>
          <w:tcPr>
            <w:tcW w:w="2835" w:type="dxa"/>
          </w:tcPr>
          <w:p w14:paraId="32C3D7A4" w14:textId="77777777" w:rsidR="0079166A" w:rsidRPr="00F8449E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F8449E">
              <w:rPr>
                <w:rFonts w:eastAsia="Times New Roman" w:cs="Times New Roman"/>
                <w:color w:val="000000"/>
                <w:szCs w:val="24"/>
                <w:lang w:eastAsia="hu-HU"/>
              </w:rPr>
              <w:t>Öv utca</w:t>
            </w:r>
          </w:p>
        </w:tc>
        <w:tc>
          <w:tcPr>
            <w:tcW w:w="2835" w:type="dxa"/>
          </w:tcPr>
          <w:p w14:paraId="1E3470BE" w14:textId="77777777" w:rsidR="0079166A" w:rsidRPr="00F8449E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F8449E">
              <w:rPr>
                <w:rFonts w:eastAsia="Times New Roman" w:cs="Times New Roman"/>
                <w:color w:val="000000"/>
                <w:szCs w:val="24"/>
                <w:lang w:eastAsia="hu-HU"/>
              </w:rPr>
              <w:t>193 - 207</w:t>
            </w:r>
          </w:p>
        </w:tc>
        <w:tc>
          <w:tcPr>
            <w:tcW w:w="2835" w:type="dxa"/>
          </w:tcPr>
          <w:p w14:paraId="5CD5EB69" w14:textId="77777777" w:rsidR="0079166A" w:rsidRPr="00F8449E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F8449E" w14:paraId="03C519E4" w14:textId="77777777" w:rsidTr="0079166A">
        <w:tc>
          <w:tcPr>
            <w:tcW w:w="2835" w:type="dxa"/>
          </w:tcPr>
          <w:p w14:paraId="59C57D9D" w14:textId="77777777" w:rsidR="0079166A" w:rsidRPr="00F8449E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F8449E">
              <w:rPr>
                <w:rFonts w:eastAsia="Times New Roman" w:cs="Times New Roman"/>
                <w:color w:val="000000"/>
                <w:szCs w:val="24"/>
                <w:lang w:eastAsia="hu-HU"/>
              </w:rPr>
              <w:t>Rákosszeg park</w:t>
            </w:r>
          </w:p>
        </w:tc>
        <w:tc>
          <w:tcPr>
            <w:tcW w:w="2835" w:type="dxa"/>
          </w:tcPr>
          <w:p w14:paraId="0870E274" w14:textId="77777777" w:rsidR="0079166A" w:rsidRPr="00F8449E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6DAC3DA0" w14:textId="77777777" w:rsidR="0079166A" w:rsidRPr="00F8449E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F8449E">
              <w:rPr>
                <w:rFonts w:eastAsia="Times New Roman" w:cs="Times New Roman"/>
                <w:color w:val="000000"/>
                <w:szCs w:val="24"/>
                <w:lang w:eastAsia="hu-HU"/>
              </w:rPr>
              <w:t>4</w:t>
            </w:r>
          </w:p>
        </w:tc>
      </w:tr>
      <w:tr w:rsidR="0079166A" w:rsidRPr="00F8449E" w14:paraId="3A1F41FC" w14:textId="77777777" w:rsidTr="0079166A">
        <w:tc>
          <w:tcPr>
            <w:tcW w:w="2835" w:type="dxa"/>
          </w:tcPr>
          <w:p w14:paraId="3B7EEF8F" w14:textId="77777777" w:rsidR="0079166A" w:rsidRPr="00F8449E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F8449E">
              <w:rPr>
                <w:rFonts w:eastAsia="Times New Roman" w:cs="Times New Roman"/>
                <w:color w:val="000000"/>
                <w:szCs w:val="24"/>
                <w:lang w:eastAsia="hu-HU"/>
              </w:rPr>
              <w:t>Sárrét park</w:t>
            </w:r>
          </w:p>
        </w:tc>
        <w:tc>
          <w:tcPr>
            <w:tcW w:w="2835" w:type="dxa"/>
          </w:tcPr>
          <w:p w14:paraId="0FB90F7A" w14:textId="77777777" w:rsidR="0079166A" w:rsidRPr="00F8449E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49937C95" w14:textId="77777777" w:rsidR="0079166A" w:rsidRPr="00F8449E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F8449E">
              <w:rPr>
                <w:rFonts w:eastAsia="Times New Roman" w:cs="Times New Roman"/>
                <w:color w:val="000000"/>
                <w:szCs w:val="24"/>
                <w:lang w:eastAsia="hu-HU"/>
              </w:rPr>
              <w:t>4 - 6</w:t>
            </w:r>
          </w:p>
        </w:tc>
      </w:tr>
      <w:tr w:rsidR="0079166A" w:rsidRPr="00F8449E" w14:paraId="645F6EA6" w14:textId="77777777" w:rsidTr="0079166A">
        <w:tc>
          <w:tcPr>
            <w:tcW w:w="2835" w:type="dxa"/>
          </w:tcPr>
          <w:p w14:paraId="5C3342ED" w14:textId="77777777" w:rsidR="0079166A" w:rsidRPr="00F8449E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F8449E">
              <w:rPr>
                <w:rFonts w:eastAsia="Times New Roman" w:cs="Times New Roman"/>
                <w:color w:val="000000"/>
                <w:szCs w:val="24"/>
                <w:lang w:eastAsia="hu-HU"/>
              </w:rPr>
              <w:t>Szuglói körvasút sor</w:t>
            </w:r>
          </w:p>
        </w:tc>
        <w:tc>
          <w:tcPr>
            <w:tcW w:w="2835" w:type="dxa"/>
          </w:tcPr>
          <w:p w14:paraId="359B6AE5" w14:textId="77777777" w:rsidR="0079166A" w:rsidRPr="00F8449E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F8449E">
              <w:rPr>
                <w:rFonts w:eastAsia="Times New Roman" w:cs="Times New Roman"/>
                <w:color w:val="000000"/>
                <w:szCs w:val="24"/>
                <w:lang w:eastAsia="hu-HU"/>
              </w:rPr>
              <w:t>191 - 207</w:t>
            </w:r>
          </w:p>
        </w:tc>
        <w:tc>
          <w:tcPr>
            <w:tcW w:w="2835" w:type="dxa"/>
          </w:tcPr>
          <w:p w14:paraId="2660A324" w14:textId="77777777" w:rsidR="0079166A" w:rsidRPr="00F8449E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190 -</w:t>
            </w:r>
            <w:r w:rsidRPr="00F8449E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208</w:t>
            </w:r>
          </w:p>
        </w:tc>
      </w:tr>
      <w:tr w:rsidR="0079166A" w:rsidRPr="00F8449E" w14:paraId="32A385C3" w14:textId="77777777" w:rsidTr="0079166A">
        <w:tc>
          <w:tcPr>
            <w:tcW w:w="2835" w:type="dxa"/>
          </w:tcPr>
          <w:p w14:paraId="3C24B697" w14:textId="77777777" w:rsidR="0079166A" w:rsidRPr="00F8449E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F8449E">
              <w:rPr>
                <w:rFonts w:eastAsia="Times New Roman" w:cs="Times New Roman"/>
                <w:color w:val="000000"/>
                <w:szCs w:val="24"/>
                <w:lang w:eastAsia="hu-HU"/>
              </w:rPr>
              <w:t>Ungvár utca</w:t>
            </w:r>
          </w:p>
        </w:tc>
        <w:tc>
          <w:tcPr>
            <w:tcW w:w="2835" w:type="dxa"/>
          </w:tcPr>
          <w:p w14:paraId="677D81FD" w14:textId="77777777" w:rsidR="0079166A" w:rsidRPr="00F8449E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54F0BD85" w14:textId="77777777" w:rsidR="0079166A" w:rsidRPr="00F8449E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F8449E">
              <w:rPr>
                <w:rFonts w:eastAsia="Times New Roman" w:cs="Times New Roman"/>
                <w:color w:val="000000"/>
                <w:szCs w:val="24"/>
                <w:lang w:eastAsia="hu-HU"/>
              </w:rPr>
              <w:t>52 - 66</w:t>
            </w:r>
          </w:p>
        </w:tc>
      </w:tr>
    </w:tbl>
    <w:p w14:paraId="464F59A3" w14:textId="77777777" w:rsidR="0079166A" w:rsidRPr="009C20A6" w:rsidRDefault="0079166A" w:rsidP="0079166A">
      <w:pPr>
        <w:ind w:firstLine="180"/>
        <w:rPr>
          <w:color w:val="000000"/>
          <w:szCs w:val="24"/>
        </w:rPr>
      </w:pPr>
    </w:p>
    <w:p w14:paraId="6D2EAD36" w14:textId="77777777" w:rsidR="0079166A" w:rsidRPr="009C20A6" w:rsidRDefault="0079166A" w:rsidP="0079166A">
      <w:pPr>
        <w:rPr>
          <w:color w:val="000000"/>
          <w:szCs w:val="24"/>
        </w:rPr>
      </w:pPr>
      <w:r w:rsidRPr="009C20A6">
        <w:rPr>
          <w:b/>
          <w:bCs/>
          <w:color w:val="000000"/>
          <w:szCs w:val="24"/>
        </w:rPr>
        <w:t>65.</w:t>
      </w:r>
      <w:r>
        <w:rPr>
          <w:b/>
          <w:bCs/>
          <w:color w:val="000000"/>
          <w:szCs w:val="24"/>
        </w:rPr>
        <w:t xml:space="preserve"> </w:t>
      </w:r>
      <w:r w:rsidRPr="009C20A6">
        <w:rPr>
          <w:b/>
          <w:bCs/>
          <w:color w:val="000000"/>
          <w:szCs w:val="24"/>
        </w:rPr>
        <w:t>számú körzet:</w:t>
      </w:r>
      <w:r w:rsidRPr="009C20A6">
        <w:rPr>
          <w:color w:val="000000"/>
          <w:szCs w:val="24"/>
        </w:rPr>
        <w:t> Budapest XIV., Erzsébet királyné útja 47.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79166A" w:rsidRPr="008A2776" w14:paraId="39126985" w14:textId="77777777" w:rsidTr="0079166A">
        <w:tc>
          <w:tcPr>
            <w:tcW w:w="2835" w:type="dxa"/>
          </w:tcPr>
          <w:p w14:paraId="32B7D925" w14:textId="77777777" w:rsidR="0079166A" w:rsidRPr="008A2776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8A2776">
              <w:rPr>
                <w:rFonts w:eastAsia="Times New Roman" w:cs="Times New Roman"/>
                <w:color w:val="000000"/>
                <w:szCs w:val="24"/>
                <w:lang w:eastAsia="hu-HU"/>
              </w:rPr>
              <w:t>Alsóőr utca</w:t>
            </w:r>
          </w:p>
        </w:tc>
        <w:tc>
          <w:tcPr>
            <w:tcW w:w="2835" w:type="dxa"/>
          </w:tcPr>
          <w:p w14:paraId="521222E7" w14:textId="77777777" w:rsidR="0079166A" w:rsidRPr="008A2776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1CD1D62E" w14:textId="77777777" w:rsidR="0079166A" w:rsidRPr="008A2776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8A2776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8A2776" w14:paraId="25130917" w14:textId="77777777" w:rsidTr="0079166A">
        <w:tc>
          <w:tcPr>
            <w:tcW w:w="2835" w:type="dxa"/>
          </w:tcPr>
          <w:p w14:paraId="1266DFBF" w14:textId="77777777" w:rsidR="0079166A" w:rsidRPr="008A2776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8A2776">
              <w:rPr>
                <w:rFonts w:eastAsia="Times New Roman" w:cs="Times New Roman"/>
                <w:color w:val="000000"/>
                <w:szCs w:val="24"/>
                <w:lang w:eastAsia="hu-HU"/>
              </w:rPr>
              <w:t>Csáktornya utca</w:t>
            </w:r>
          </w:p>
        </w:tc>
        <w:tc>
          <w:tcPr>
            <w:tcW w:w="2835" w:type="dxa"/>
          </w:tcPr>
          <w:p w14:paraId="0FA2605B" w14:textId="77777777" w:rsidR="0079166A" w:rsidRPr="008A2776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8A2776">
              <w:rPr>
                <w:rFonts w:eastAsia="Times New Roman" w:cs="Times New Roman"/>
                <w:color w:val="000000"/>
                <w:szCs w:val="24"/>
                <w:lang w:eastAsia="hu-HU"/>
              </w:rPr>
              <w:t>1 - 11/a</w:t>
            </w:r>
          </w:p>
        </w:tc>
        <w:tc>
          <w:tcPr>
            <w:tcW w:w="2835" w:type="dxa"/>
          </w:tcPr>
          <w:p w14:paraId="63573ED9" w14:textId="77777777" w:rsidR="0079166A" w:rsidRPr="008A2776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8A2776" w14:paraId="1F9B1074" w14:textId="77777777" w:rsidTr="0079166A">
        <w:tc>
          <w:tcPr>
            <w:tcW w:w="2835" w:type="dxa"/>
          </w:tcPr>
          <w:p w14:paraId="66506D4D" w14:textId="77777777" w:rsidR="0079166A" w:rsidRPr="008A2776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8A2776">
              <w:rPr>
                <w:rFonts w:eastAsia="Times New Roman" w:cs="Times New Roman"/>
                <w:color w:val="000000"/>
                <w:szCs w:val="24"/>
                <w:lang w:eastAsia="hu-HU"/>
              </w:rPr>
              <w:t>Dorozsmai utca</w:t>
            </w:r>
          </w:p>
        </w:tc>
        <w:tc>
          <w:tcPr>
            <w:tcW w:w="2835" w:type="dxa"/>
          </w:tcPr>
          <w:p w14:paraId="367E1AC9" w14:textId="77777777" w:rsidR="0079166A" w:rsidRPr="008A2776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8A2776">
              <w:rPr>
                <w:rFonts w:eastAsia="Times New Roman" w:cs="Times New Roman"/>
                <w:color w:val="000000"/>
                <w:szCs w:val="24"/>
                <w:lang w:eastAsia="hu-HU"/>
              </w:rPr>
              <w:t>171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- 185</w:t>
            </w:r>
            <w:r w:rsidRPr="008A2776">
              <w:rPr>
                <w:rFonts w:eastAsia="Times New Roman" w:cs="Times New Roman"/>
                <w:color w:val="000000"/>
                <w:szCs w:val="24"/>
                <w:lang w:eastAsia="hu-HU"/>
              </w:rPr>
              <w:t>, 189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</w:t>
            </w:r>
            <w:r w:rsidRPr="008A2776">
              <w:rPr>
                <w:rFonts w:eastAsia="Times New Roman" w:cs="Times New Roman"/>
                <w:color w:val="000000"/>
                <w:szCs w:val="24"/>
                <w:lang w:eastAsia="hu-HU"/>
              </w:rPr>
              <w:t>-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</w:t>
            </w:r>
            <w:r w:rsidRPr="008A2776">
              <w:rPr>
                <w:rFonts w:eastAsia="Times New Roman" w:cs="Times New Roman"/>
                <w:color w:val="000000"/>
                <w:szCs w:val="24"/>
                <w:lang w:eastAsia="hu-HU"/>
              </w:rPr>
              <w:t>225</w:t>
            </w:r>
          </w:p>
        </w:tc>
        <w:tc>
          <w:tcPr>
            <w:tcW w:w="2835" w:type="dxa"/>
          </w:tcPr>
          <w:p w14:paraId="1ED65582" w14:textId="77777777" w:rsidR="0079166A" w:rsidRPr="008A2776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8A2776">
              <w:rPr>
                <w:rFonts w:eastAsia="Times New Roman" w:cs="Times New Roman"/>
                <w:color w:val="000000"/>
                <w:szCs w:val="24"/>
                <w:lang w:eastAsia="hu-HU"/>
              </w:rPr>
              <w:t>154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</w:t>
            </w:r>
            <w:r w:rsidRPr="008A2776">
              <w:rPr>
                <w:rFonts w:eastAsia="Times New Roman" w:cs="Times New Roman"/>
                <w:color w:val="000000"/>
                <w:szCs w:val="24"/>
                <w:lang w:eastAsia="hu-HU"/>
              </w:rPr>
              <w:t>-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</w:t>
            </w:r>
            <w:r w:rsidRPr="008A2776">
              <w:rPr>
                <w:rFonts w:eastAsia="Times New Roman" w:cs="Times New Roman"/>
                <w:color w:val="000000"/>
                <w:szCs w:val="24"/>
                <w:lang w:eastAsia="hu-HU"/>
              </w:rPr>
              <w:t>232</w:t>
            </w:r>
          </w:p>
        </w:tc>
      </w:tr>
      <w:tr w:rsidR="0079166A" w:rsidRPr="008A2776" w14:paraId="4405F657" w14:textId="77777777" w:rsidTr="0079166A">
        <w:tc>
          <w:tcPr>
            <w:tcW w:w="2835" w:type="dxa"/>
          </w:tcPr>
          <w:p w14:paraId="1AD2FCC6" w14:textId="77777777" w:rsidR="0079166A" w:rsidRPr="008A2776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8A2776">
              <w:rPr>
                <w:rFonts w:eastAsia="Times New Roman" w:cs="Times New Roman"/>
                <w:color w:val="000000"/>
                <w:szCs w:val="24"/>
                <w:lang w:eastAsia="hu-HU"/>
              </w:rPr>
              <w:t>Gyetva utca</w:t>
            </w:r>
          </w:p>
        </w:tc>
        <w:tc>
          <w:tcPr>
            <w:tcW w:w="2835" w:type="dxa"/>
          </w:tcPr>
          <w:p w14:paraId="2B37E81C" w14:textId="77777777" w:rsidR="0079166A" w:rsidRPr="008A2776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8A2776">
              <w:rPr>
                <w:rFonts w:eastAsia="Times New Roman" w:cs="Times New Roman"/>
                <w:color w:val="000000"/>
                <w:szCs w:val="24"/>
                <w:lang w:eastAsia="hu-HU"/>
              </w:rPr>
              <w:t>1 - 7/b</w:t>
            </w:r>
          </w:p>
        </w:tc>
        <w:tc>
          <w:tcPr>
            <w:tcW w:w="2835" w:type="dxa"/>
          </w:tcPr>
          <w:p w14:paraId="1AD04C25" w14:textId="77777777" w:rsidR="0079166A" w:rsidRPr="008A2776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2 -</w:t>
            </w:r>
            <w:r w:rsidRPr="008A2776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10</w:t>
            </w:r>
          </w:p>
        </w:tc>
      </w:tr>
      <w:tr w:rsidR="0079166A" w:rsidRPr="008A2776" w14:paraId="59047E9B" w14:textId="77777777" w:rsidTr="0079166A">
        <w:tc>
          <w:tcPr>
            <w:tcW w:w="2835" w:type="dxa"/>
          </w:tcPr>
          <w:p w14:paraId="33C84BB6" w14:textId="77777777" w:rsidR="0079166A" w:rsidRPr="008A2776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8A2776">
              <w:rPr>
                <w:rFonts w:eastAsia="Times New Roman" w:cs="Times New Roman"/>
                <w:color w:val="000000"/>
                <w:szCs w:val="24"/>
                <w:lang w:eastAsia="hu-HU"/>
              </w:rPr>
              <w:t>Írottkő utca</w:t>
            </w:r>
          </w:p>
        </w:tc>
        <w:tc>
          <w:tcPr>
            <w:tcW w:w="2835" w:type="dxa"/>
          </w:tcPr>
          <w:p w14:paraId="260D525F" w14:textId="77777777" w:rsidR="0079166A" w:rsidRPr="008A2776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681DC466" w14:textId="77777777" w:rsidR="0079166A" w:rsidRPr="008A2776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8A2776">
              <w:rPr>
                <w:rFonts w:eastAsia="Times New Roman" w:cs="Times New Roman"/>
                <w:color w:val="000000"/>
                <w:szCs w:val="24"/>
                <w:lang w:eastAsia="hu-HU"/>
              </w:rPr>
              <w:t>2 - 12</w:t>
            </w:r>
          </w:p>
        </w:tc>
      </w:tr>
      <w:tr w:rsidR="0079166A" w:rsidRPr="008A2776" w14:paraId="0BF3443A" w14:textId="77777777" w:rsidTr="0079166A">
        <w:tc>
          <w:tcPr>
            <w:tcW w:w="2835" w:type="dxa"/>
          </w:tcPr>
          <w:p w14:paraId="1C79DC53" w14:textId="77777777" w:rsidR="0079166A" w:rsidRPr="008A2776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8A2776">
              <w:rPr>
                <w:rFonts w:eastAsia="Times New Roman" w:cs="Times New Roman"/>
                <w:color w:val="000000"/>
                <w:szCs w:val="24"/>
                <w:lang w:eastAsia="hu-HU"/>
              </w:rPr>
              <w:t>Kacsóh Pongrác út</w:t>
            </w:r>
          </w:p>
        </w:tc>
        <w:tc>
          <w:tcPr>
            <w:tcW w:w="2835" w:type="dxa"/>
          </w:tcPr>
          <w:p w14:paraId="0A0611BB" w14:textId="77777777" w:rsidR="0079166A" w:rsidRPr="008A2776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139/a-</w:t>
            </w:r>
            <w:r w:rsidRPr="008A2776">
              <w:rPr>
                <w:rFonts w:eastAsia="Times New Roman" w:cs="Times New Roman"/>
                <w:color w:val="000000"/>
                <w:szCs w:val="24"/>
                <w:lang w:eastAsia="hu-HU"/>
              </w:rPr>
              <w:t>c</w:t>
            </w:r>
          </w:p>
        </w:tc>
        <w:tc>
          <w:tcPr>
            <w:tcW w:w="2835" w:type="dxa"/>
          </w:tcPr>
          <w:p w14:paraId="25E2E18A" w14:textId="77777777" w:rsidR="0079166A" w:rsidRPr="008A2776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8A2776" w14:paraId="7407634A" w14:textId="77777777" w:rsidTr="0079166A">
        <w:tc>
          <w:tcPr>
            <w:tcW w:w="2835" w:type="dxa"/>
          </w:tcPr>
          <w:p w14:paraId="0E8D176D" w14:textId="77777777" w:rsidR="0079166A" w:rsidRPr="008A2776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8A2776">
              <w:rPr>
                <w:rFonts w:eastAsia="Times New Roman" w:cs="Times New Roman"/>
                <w:color w:val="000000"/>
                <w:szCs w:val="24"/>
                <w:lang w:eastAsia="hu-HU"/>
              </w:rPr>
              <w:t>Kassa köz</w:t>
            </w:r>
          </w:p>
        </w:tc>
        <w:tc>
          <w:tcPr>
            <w:tcW w:w="2835" w:type="dxa"/>
          </w:tcPr>
          <w:p w14:paraId="55C86678" w14:textId="77777777" w:rsidR="0079166A" w:rsidRPr="008A2776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040FFA71" w14:textId="77777777" w:rsidR="0079166A" w:rsidRPr="008A2776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8A2776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8A2776" w14:paraId="622B4331" w14:textId="77777777" w:rsidTr="0079166A">
        <w:tc>
          <w:tcPr>
            <w:tcW w:w="2835" w:type="dxa"/>
          </w:tcPr>
          <w:p w14:paraId="5A790E75" w14:textId="77777777" w:rsidR="0079166A" w:rsidRPr="008A2776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8A2776">
              <w:rPr>
                <w:rFonts w:eastAsia="Times New Roman" w:cs="Times New Roman"/>
                <w:color w:val="000000"/>
                <w:szCs w:val="24"/>
                <w:lang w:eastAsia="hu-HU"/>
              </w:rPr>
              <w:t>Kassai utca</w:t>
            </w:r>
          </w:p>
        </w:tc>
        <w:tc>
          <w:tcPr>
            <w:tcW w:w="2835" w:type="dxa"/>
          </w:tcPr>
          <w:p w14:paraId="712C9304" w14:textId="77777777" w:rsidR="0079166A" w:rsidRPr="008A2776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8A2776">
              <w:rPr>
                <w:rFonts w:eastAsia="Times New Roman" w:cs="Times New Roman"/>
                <w:color w:val="000000"/>
                <w:szCs w:val="24"/>
                <w:lang w:eastAsia="hu-HU"/>
              </w:rPr>
              <w:t>145 - 153/a</w:t>
            </w:r>
          </w:p>
        </w:tc>
        <w:tc>
          <w:tcPr>
            <w:tcW w:w="2835" w:type="dxa"/>
          </w:tcPr>
          <w:p w14:paraId="5610EB99" w14:textId="77777777" w:rsidR="0079166A" w:rsidRPr="008A2776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8A2776">
              <w:rPr>
                <w:rFonts w:eastAsia="Times New Roman" w:cs="Times New Roman"/>
                <w:color w:val="000000"/>
                <w:szCs w:val="24"/>
                <w:lang w:eastAsia="hu-HU"/>
              </w:rPr>
              <w:t>152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</w:t>
            </w:r>
            <w:r w:rsidRPr="008A2776">
              <w:rPr>
                <w:rFonts w:eastAsia="Times New Roman" w:cs="Times New Roman"/>
                <w:color w:val="000000"/>
                <w:szCs w:val="24"/>
                <w:lang w:eastAsia="hu-HU"/>
              </w:rPr>
              <w:t>-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</w:t>
            </w:r>
            <w:r w:rsidRPr="008A2776">
              <w:rPr>
                <w:rFonts w:eastAsia="Times New Roman" w:cs="Times New Roman"/>
                <w:color w:val="000000"/>
                <w:szCs w:val="24"/>
                <w:lang w:eastAsia="hu-HU"/>
              </w:rPr>
              <w:t>164, 168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</w:t>
            </w:r>
            <w:r w:rsidRPr="008A2776">
              <w:rPr>
                <w:rFonts w:eastAsia="Times New Roman" w:cs="Times New Roman"/>
                <w:color w:val="000000"/>
                <w:szCs w:val="24"/>
                <w:lang w:eastAsia="hu-HU"/>
              </w:rPr>
              <w:t>-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</w:t>
            </w:r>
            <w:r w:rsidRPr="008A2776">
              <w:rPr>
                <w:rFonts w:eastAsia="Times New Roman" w:cs="Times New Roman"/>
                <w:color w:val="000000"/>
                <w:szCs w:val="24"/>
                <w:lang w:eastAsia="hu-HU"/>
              </w:rPr>
              <w:t>180</w:t>
            </w:r>
          </w:p>
        </w:tc>
      </w:tr>
      <w:tr w:rsidR="0079166A" w:rsidRPr="008A2776" w14:paraId="36C72E91" w14:textId="77777777" w:rsidTr="0079166A">
        <w:tc>
          <w:tcPr>
            <w:tcW w:w="2835" w:type="dxa"/>
          </w:tcPr>
          <w:p w14:paraId="30BD9D3F" w14:textId="77777777" w:rsidR="0079166A" w:rsidRPr="008A2776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8A2776">
              <w:rPr>
                <w:rFonts w:eastAsia="Times New Roman" w:cs="Times New Roman"/>
                <w:color w:val="000000"/>
                <w:szCs w:val="24"/>
                <w:lang w:eastAsia="hu-HU"/>
              </w:rPr>
              <w:t>Komáromi út</w:t>
            </w:r>
          </w:p>
        </w:tc>
        <w:tc>
          <w:tcPr>
            <w:tcW w:w="2835" w:type="dxa"/>
          </w:tcPr>
          <w:p w14:paraId="754649AF" w14:textId="77777777" w:rsidR="0079166A" w:rsidRPr="008A2776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2485A993" w14:textId="77777777" w:rsidR="0079166A" w:rsidRPr="008A2776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8A2776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8A2776" w14:paraId="0E7DC0B7" w14:textId="77777777" w:rsidTr="0079166A">
        <w:tc>
          <w:tcPr>
            <w:tcW w:w="2835" w:type="dxa"/>
          </w:tcPr>
          <w:p w14:paraId="12523311" w14:textId="77777777" w:rsidR="0079166A" w:rsidRPr="008A2776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8A2776">
              <w:rPr>
                <w:rFonts w:eastAsia="Times New Roman" w:cs="Times New Roman"/>
                <w:color w:val="000000"/>
                <w:szCs w:val="24"/>
                <w:lang w:eastAsia="hu-HU"/>
              </w:rPr>
              <w:t>Kriván utca</w:t>
            </w:r>
          </w:p>
        </w:tc>
        <w:tc>
          <w:tcPr>
            <w:tcW w:w="2835" w:type="dxa"/>
          </w:tcPr>
          <w:p w14:paraId="767DC41A" w14:textId="77777777" w:rsidR="0079166A" w:rsidRPr="008A2776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51D90ABC" w14:textId="77777777" w:rsidR="0079166A" w:rsidRPr="008A2776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8A2776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8A2776" w14:paraId="5F84994D" w14:textId="77777777" w:rsidTr="0079166A">
        <w:tc>
          <w:tcPr>
            <w:tcW w:w="2835" w:type="dxa"/>
          </w:tcPr>
          <w:p w14:paraId="0956EDF9" w14:textId="77777777" w:rsidR="0079166A" w:rsidRPr="008A2776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8A2776">
              <w:rPr>
                <w:rFonts w:eastAsia="Times New Roman" w:cs="Times New Roman"/>
                <w:color w:val="000000"/>
                <w:szCs w:val="24"/>
                <w:lang w:eastAsia="hu-HU"/>
              </w:rPr>
              <w:t>Léka utca</w:t>
            </w:r>
          </w:p>
        </w:tc>
        <w:tc>
          <w:tcPr>
            <w:tcW w:w="2835" w:type="dxa"/>
          </w:tcPr>
          <w:p w14:paraId="66F4137D" w14:textId="77777777" w:rsidR="0079166A" w:rsidRPr="008A2776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3C9C9ECB" w14:textId="77777777" w:rsidR="0079166A" w:rsidRPr="008A2776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8A2776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8A2776" w14:paraId="792357FE" w14:textId="77777777" w:rsidTr="0079166A">
        <w:tc>
          <w:tcPr>
            <w:tcW w:w="2835" w:type="dxa"/>
          </w:tcPr>
          <w:p w14:paraId="7CFA0AB7" w14:textId="77777777" w:rsidR="0079166A" w:rsidRPr="008A2776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8A2776">
              <w:rPr>
                <w:rFonts w:eastAsia="Times New Roman" w:cs="Times New Roman"/>
                <w:color w:val="000000"/>
                <w:szCs w:val="24"/>
                <w:lang w:eastAsia="hu-HU"/>
              </w:rPr>
              <w:t>Lovász utca</w:t>
            </w:r>
          </w:p>
        </w:tc>
        <w:tc>
          <w:tcPr>
            <w:tcW w:w="2835" w:type="dxa"/>
          </w:tcPr>
          <w:p w14:paraId="1F7A1654" w14:textId="77777777" w:rsidR="0079166A" w:rsidRPr="008A2776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29B75422" w14:textId="77777777" w:rsidR="0079166A" w:rsidRPr="008A2776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8A2776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8A2776" w14:paraId="4088E3E3" w14:textId="77777777" w:rsidTr="0079166A">
        <w:tc>
          <w:tcPr>
            <w:tcW w:w="2835" w:type="dxa"/>
          </w:tcPr>
          <w:p w14:paraId="5BF39B97" w14:textId="77777777" w:rsidR="0079166A" w:rsidRPr="008A2776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8A2776">
              <w:rPr>
                <w:rFonts w:eastAsia="Times New Roman" w:cs="Times New Roman"/>
                <w:color w:val="000000"/>
                <w:szCs w:val="24"/>
                <w:lang w:eastAsia="hu-HU"/>
              </w:rPr>
              <w:t>Miskolci utca</w:t>
            </w:r>
          </w:p>
        </w:tc>
        <w:tc>
          <w:tcPr>
            <w:tcW w:w="2835" w:type="dxa"/>
          </w:tcPr>
          <w:p w14:paraId="2BA4D47C" w14:textId="77777777" w:rsidR="0079166A" w:rsidRPr="008A2776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8A2776">
              <w:rPr>
                <w:rFonts w:eastAsia="Times New Roman" w:cs="Times New Roman"/>
                <w:color w:val="000000"/>
                <w:szCs w:val="24"/>
                <w:lang w:eastAsia="hu-HU"/>
              </w:rPr>
              <w:t>155 - 173</w:t>
            </w:r>
          </w:p>
        </w:tc>
        <w:tc>
          <w:tcPr>
            <w:tcW w:w="2835" w:type="dxa"/>
          </w:tcPr>
          <w:p w14:paraId="6D7870B6" w14:textId="77777777" w:rsidR="0079166A" w:rsidRPr="008A2776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96 -</w:t>
            </w:r>
            <w:r w:rsidRPr="008A2776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134</w:t>
            </w:r>
          </w:p>
        </w:tc>
      </w:tr>
      <w:tr w:rsidR="0079166A" w:rsidRPr="008A2776" w14:paraId="333DC113" w14:textId="77777777" w:rsidTr="0079166A">
        <w:tc>
          <w:tcPr>
            <w:tcW w:w="2835" w:type="dxa"/>
          </w:tcPr>
          <w:p w14:paraId="5E9B5959" w14:textId="77777777" w:rsidR="0079166A" w:rsidRPr="008A2776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8A2776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Öv utca </w:t>
            </w:r>
          </w:p>
        </w:tc>
        <w:tc>
          <w:tcPr>
            <w:tcW w:w="2835" w:type="dxa"/>
          </w:tcPr>
          <w:p w14:paraId="08BF9C07" w14:textId="77777777" w:rsidR="0079166A" w:rsidRPr="008A2776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39D17336" w14:textId="77777777" w:rsidR="0079166A" w:rsidRPr="008A2776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8A2776">
              <w:rPr>
                <w:rFonts w:eastAsia="Times New Roman" w:cs="Times New Roman"/>
                <w:color w:val="000000"/>
                <w:szCs w:val="24"/>
                <w:lang w:eastAsia="hu-HU"/>
              </w:rPr>
              <w:t>212 - 218</w:t>
            </w:r>
          </w:p>
        </w:tc>
      </w:tr>
      <w:tr w:rsidR="0079166A" w:rsidRPr="008A2776" w14:paraId="064FB8A8" w14:textId="77777777" w:rsidTr="0079166A">
        <w:tc>
          <w:tcPr>
            <w:tcW w:w="2835" w:type="dxa"/>
          </w:tcPr>
          <w:p w14:paraId="6324C34D" w14:textId="77777777" w:rsidR="0079166A" w:rsidRPr="008A2776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8A2776">
              <w:rPr>
                <w:rFonts w:eastAsia="Times New Roman" w:cs="Times New Roman"/>
                <w:color w:val="000000"/>
                <w:szCs w:val="24"/>
                <w:lang w:eastAsia="hu-HU"/>
              </w:rPr>
              <w:t>Rákospatak utca</w:t>
            </w:r>
          </w:p>
        </w:tc>
        <w:tc>
          <w:tcPr>
            <w:tcW w:w="2835" w:type="dxa"/>
          </w:tcPr>
          <w:p w14:paraId="1465532B" w14:textId="77777777" w:rsidR="0079166A" w:rsidRPr="008A2776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8A2776">
              <w:rPr>
                <w:rFonts w:eastAsia="Times New Roman" w:cs="Times New Roman"/>
                <w:color w:val="000000"/>
                <w:szCs w:val="24"/>
                <w:lang w:eastAsia="hu-HU"/>
              </w:rPr>
              <w:t>73 - 97</w:t>
            </w:r>
          </w:p>
        </w:tc>
        <w:tc>
          <w:tcPr>
            <w:tcW w:w="2835" w:type="dxa"/>
          </w:tcPr>
          <w:p w14:paraId="0E344535" w14:textId="77777777" w:rsidR="0079166A" w:rsidRPr="008A2776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8A2776" w14:paraId="78E6B8C1" w14:textId="77777777" w:rsidTr="0079166A">
        <w:tc>
          <w:tcPr>
            <w:tcW w:w="2835" w:type="dxa"/>
          </w:tcPr>
          <w:p w14:paraId="3B6BB390" w14:textId="77777777" w:rsidR="0079166A" w:rsidRPr="008A2776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8A2776">
              <w:rPr>
                <w:rFonts w:eastAsia="Times New Roman" w:cs="Times New Roman"/>
                <w:color w:val="000000"/>
                <w:szCs w:val="24"/>
                <w:lang w:eastAsia="hu-HU"/>
              </w:rPr>
              <w:t>Rákosszeg utca</w:t>
            </w:r>
          </w:p>
        </w:tc>
        <w:tc>
          <w:tcPr>
            <w:tcW w:w="2835" w:type="dxa"/>
          </w:tcPr>
          <w:p w14:paraId="2DD46D6F" w14:textId="77777777" w:rsidR="0079166A" w:rsidRPr="008A2776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49771829" w14:textId="77777777" w:rsidR="0079166A" w:rsidRPr="008A2776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8A2776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8A2776" w14:paraId="1EF2430A" w14:textId="77777777" w:rsidTr="0079166A">
        <w:tc>
          <w:tcPr>
            <w:tcW w:w="2835" w:type="dxa"/>
          </w:tcPr>
          <w:p w14:paraId="464AB87A" w14:textId="77777777" w:rsidR="0079166A" w:rsidRPr="008A2776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8A2776">
              <w:rPr>
                <w:rFonts w:eastAsia="Times New Roman" w:cs="Times New Roman"/>
                <w:color w:val="000000"/>
                <w:szCs w:val="24"/>
                <w:lang w:eastAsia="hu-HU"/>
              </w:rPr>
              <w:lastRenderedPageBreak/>
              <w:t>Rohonc utca</w:t>
            </w:r>
          </w:p>
        </w:tc>
        <w:tc>
          <w:tcPr>
            <w:tcW w:w="2835" w:type="dxa"/>
          </w:tcPr>
          <w:p w14:paraId="3B93FD9B" w14:textId="77777777" w:rsidR="0079166A" w:rsidRPr="008A2776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3775029E" w14:textId="77777777" w:rsidR="0079166A" w:rsidRPr="008A2776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8A2776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8A2776" w14:paraId="798F4D5A" w14:textId="77777777" w:rsidTr="0079166A">
        <w:tc>
          <w:tcPr>
            <w:tcW w:w="2835" w:type="dxa"/>
          </w:tcPr>
          <w:p w14:paraId="4F028FBA" w14:textId="77777777" w:rsidR="0079166A" w:rsidRPr="008A2776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8A2776">
              <w:rPr>
                <w:rFonts w:eastAsia="Times New Roman" w:cs="Times New Roman"/>
                <w:color w:val="000000"/>
                <w:szCs w:val="24"/>
                <w:lang w:eastAsia="hu-HU"/>
              </w:rPr>
              <w:t>Sárrét park</w:t>
            </w:r>
          </w:p>
        </w:tc>
        <w:tc>
          <w:tcPr>
            <w:tcW w:w="2835" w:type="dxa"/>
          </w:tcPr>
          <w:p w14:paraId="3050BC25" w14:textId="77777777" w:rsidR="0079166A" w:rsidRPr="008A2776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3 - 7/a-</w:t>
            </w:r>
            <w:r w:rsidRPr="008A2776">
              <w:rPr>
                <w:rFonts w:eastAsia="Times New Roman" w:cs="Times New Roman"/>
                <w:color w:val="000000"/>
                <w:szCs w:val="24"/>
                <w:lang w:eastAsia="hu-HU"/>
              </w:rPr>
              <w:t>c</w:t>
            </w:r>
          </w:p>
        </w:tc>
        <w:tc>
          <w:tcPr>
            <w:tcW w:w="2835" w:type="dxa"/>
          </w:tcPr>
          <w:p w14:paraId="244EAEA9" w14:textId="77777777" w:rsidR="0079166A" w:rsidRPr="008A2776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8A2776" w14:paraId="01E8A2B9" w14:textId="77777777" w:rsidTr="0079166A">
        <w:tc>
          <w:tcPr>
            <w:tcW w:w="2835" w:type="dxa"/>
          </w:tcPr>
          <w:p w14:paraId="09976C3C" w14:textId="77777777" w:rsidR="0079166A" w:rsidRPr="008A2776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8A2776">
              <w:rPr>
                <w:rFonts w:eastAsia="Times New Roman" w:cs="Times New Roman"/>
                <w:color w:val="000000"/>
                <w:szCs w:val="24"/>
                <w:lang w:eastAsia="hu-HU"/>
              </w:rPr>
              <w:t>Szatmár utca</w:t>
            </w:r>
          </w:p>
        </w:tc>
        <w:tc>
          <w:tcPr>
            <w:tcW w:w="2835" w:type="dxa"/>
          </w:tcPr>
          <w:p w14:paraId="111FFB10" w14:textId="77777777" w:rsidR="0079166A" w:rsidRPr="008A2776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12EF504F" w14:textId="77777777" w:rsidR="0079166A" w:rsidRPr="008A2776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8A2776">
              <w:rPr>
                <w:rFonts w:eastAsia="Times New Roman" w:cs="Times New Roman"/>
                <w:color w:val="000000"/>
                <w:szCs w:val="24"/>
                <w:lang w:eastAsia="hu-HU"/>
              </w:rPr>
              <w:t>46 - 74</w:t>
            </w:r>
          </w:p>
        </w:tc>
      </w:tr>
      <w:tr w:rsidR="0079166A" w:rsidRPr="008A2776" w14:paraId="5074A8CC" w14:textId="77777777" w:rsidTr="0079166A">
        <w:tc>
          <w:tcPr>
            <w:tcW w:w="2835" w:type="dxa"/>
          </w:tcPr>
          <w:p w14:paraId="54B73347" w14:textId="77777777" w:rsidR="0079166A" w:rsidRPr="008A2776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8A2776">
              <w:rPr>
                <w:rFonts w:eastAsia="Times New Roman" w:cs="Times New Roman"/>
                <w:color w:val="000000"/>
                <w:szCs w:val="24"/>
                <w:lang w:eastAsia="hu-HU"/>
              </w:rPr>
              <w:t>Szentgotthárd utca</w:t>
            </w:r>
          </w:p>
        </w:tc>
        <w:tc>
          <w:tcPr>
            <w:tcW w:w="2835" w:type="dxa"/>
          </w:tcPr>
          <w:p w14:paraId="1336FABF" w14:textId="77777777" w:rsidR="0079166A" w:rsidRPr="008A2776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3F3E3499" w14:textId="77777777" w:rsidR="0079166A" w:rsidRPr="008A2776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8A2776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8A2776" w14:paraId="1C0F43F5" w14:textId="77777777" w:rsidTr="0079166A">
        <w:tc>
          <w:tcPr>
            <w:tcW w:w="2835" w:type="dxa"/>
          </w:tcPr>
          <w:p w14:paraId="267C846F" w14:textId="77777777" w:rsidR="0079166A" w:rsidRPr="008A2776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8A2776">
              <w:rPr>
                <w:rFonts w:eastAsia="Times New Roman" w:cs="Times New Roman"/>
                <w:color w:val="000000"/>
                <w:szCs w:val="24"/>
                <w:lang w:eastAsia="hu-HU"/>
              </w:rPr>
              <w:t>Szihalom utca</w:t>
            </w:r>
          </w:p>
        </w:tc>
        <w:tc>
          <w:tcPr>
            <w:tcW w:w="2835" w:type="dxa"/>
          </w:tcPr>
          <w:p w14:paraId="11F16680" w14:textId="77777777" w:rsidR="0079166A" w:rsidRPr="008A2776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74F5FD9C" w14:textId="77777777" w:rsidR="0079166A" w:rsidRPr="008A2776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8A2776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8A2776" w14:paraId="4FE6486C" w14:textId="77777777" w:rsidTr="0079166A">
        <w:tc>
          <w:tcPr>
            <w:tcW w:w="2835" w:type="dxa"/>
          </w:tcPr>
          <w:p w14:paraId="10AED244" w14:textId="77777777" w:rsidR="0079166A" w:rsidRPr="008A2776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8A2776">
              <w:rPr>
                <w:rFonts w:eastAsia="Times New Roman" w:cs="Times New Roman"/>
                <w:color w:val="000000"/>
                <w:szCs w:val="24"/>
                <w:lang w:eastAsia="hu-HU"/>
              </w:rPr>
              <w:t>Szuglói körvasút sor</w:t>
            </w:r>
          </w:p>
        </w:tc>
        <w:tc>
          <w:tcPr>
            <w:tcW w:w="2835" w:type="dxa"/>
          </w:tcPr>
          <w:p w14:paraId="1DC54064" w14:textId="77777777" w:rsidR="0079166A" w:rsidRPr="008A2776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8A2776">
              <w:rPr>
                <w:rFonts w:eastAsia="Times New Roman" w:cs="Times New Roman"/>
                <w:color w:val="000000"/>
                <w:szCs w:val="24"/>
                <w:lang w:eastAsia="hu-HU"/>
              </w:rPr>
              <w:t>209 - 217</w:t>
            </w:r>
          </w:p>
        </w:tc>
        <w:tc>
          <w:tcPr>
            <w:tcW w:w="2835" w:type="dxa"/>
          </w:tcPr>
          <w:p w14:paraId="3343ECF5" w14:textId="77777777" w:rsidR="0079166A" w:rsidRPr="008A2776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210 -</w:t>
            </w:r>
            <w:r w:rsidRPr="008A2776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218</w:t>
            </w:r>
          </w:p>
        </w:tc>
      </w:tr>
      <w:tr w:rsidR="0079166A" w:rsidRPr="008A2776" w14:paraId="44325045" w14:textId="77777777" w:rsidTr="0079166A">
        <w:tc>
          <w:tcPr>
            <w:tcW w:w="2835" w:type="dxa"/>
          </w:tcPr>
          <w:p w14:paraId="507533C5" w14:textId="77777777" w:rsidR="0079166A" w:rsidRPr="008A2776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8A2776">
              <w:rPr>
                <w:rFonts w:eastAsia="Times New Roman" w:cs="Times New Roman"/>
                <w:color w:val="000000"/>
                <w:szCs w:val="24"/>
                <w:lang w:eastAsia="hu-HU"/>
              </w:rPr>
              <w:t>Tengerszem utca</w:t>
            </w:r>
          </w:p>
        </w:tc>
        <w:tc>
          <w:tcPr>
            <w:tcW w:w="2835" w:type="dxa"/>
          </w:tcPr>
          <w:p w14:paraId="3B4FF2EB" w14:textId="77777777" w:rsidR="0079166A" w:rsidRPr="008A2776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8A2776">
              <w:rPr>
                <w:rFonts w:eastAsia="Times New Roman" w:cs="Times New Roman"/>
                <w:color w:val="000000"/>
                <w:szCs w:val="24"/>
                <w:lang w:eastAsia="hu-HU"/>
              </w:rPr>
              <w:t>59 - 97</w:t>
            </w:r>
          </w:p>
        </w:tc>
        <w:tc>
          <w:tcPr>
            <w:tcW w:w="2835" w:type="dxa"/>
          </w:tcPr>
          <w:p w14:paraId="0526FFDC" w14:textId="77777777" w:rsidR="0079166A" w:rsidRPr="008A2776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62 -</w:t>
            </w:r>
            <w:r w:rsidRPr="008A2776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128</w:t>
            </w:r>
          </w:p>
        </w:tc>
      </w:tr>
      <w:tr w:rsidR="0079166A" w:rsidRPr="008A2776" w14:paraId="40666232" w14:textId="77777777" w:rsidTr="0079166A">
        <w:tc>
          <w:tcPr>
            <w:tcW w:w="2835" w:type="dxa"/>
          </w:tcPr>
          <w:p w14:paraId="593E4D7E" w14:textId="77777777" w:rsidR="0079166A" w:rsidRPr="008A2776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8A2776">
              <w:rPr>
                <w:rFonts w:eastAsia="Times New Roman" w:cs="Times New Roman"/>
                <w:color w:val="000000"/>
                <w:szCs w:val="24"/>
                <w:lang w:eastAsia="hu-HU"/>
              </w:rPr>
              <w:t>Ungvár köz</w:t>
            </w:r>
          </w:p>
        </w:tc>
        <w:tc>
          <w:tcPr>
            <w:tcW w:w="2835" w:type="dxa"/>
          </w:tcPr>
          <w:p w14:paraId="462FC03A" w14:textId="77777777" w:rsidR="0079166A" w:rsidRPr="008A2776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30EE48AA" w14:textId="77777777" w:rsidR="0079166A" w:rsidRPr="008A2776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8A2776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8A2776" w14:paraId="405C9385" w14:textId="77777777" w:rsidTr="0079166A">
        <w:tc>
          <w:tcPr>
            <w:tcW w:w="2835" w:type="dxa"/>
          </w:tcPr>
          <w:p w14:paraId="32D1FA19" w14:textId="77777777" w:rsidR="0079166A" w:rsidRPr="008A2776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8A2776">
              <w:rPr>
                <w:rFonts w:eastAsia="Times New Roman" w:cs="Times New Roman"/>
                <w:color w:val="000000"/>
                <w:szCs w:val="24"/>
                <w:lang w:eastAsia="hu-HU"/>
              </w:rPr>
              <w:t>Ungvár utca</w:t>
            </w:r>
          </w:p>
        </w:tc>
        <w:tc>
          <w:tcPr>
            <w:tcW w:w="2835" w:type="dxa"/>
          </w:tcPr>
          <w:p w14:paraId="3C745412" w14:textId="77777777" w:rsidR="0079166A" w:rsidRPr="008A2776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49 - 83, 89 -</w:t>
            </w:r>
            <w:r w:rsidRPr="008A2776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95</w:t>
            </w:r>
          </w:p>
        </w:tc>
        <w:tc>
          <w:tcPr>
            <w:tcW w:w="2835" w:type="dxa"/>
          </w:tcPr>
          <w:p w14:paraId="55C9F8D9" w14:textId="77777777" w:rsidR="0079166A" w:rsidRPr="008A2776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</w:tbl>
    <w:p w14:paraId="3A94245E" w14:textId="77777777" w:rsidR="0079166A" w:rsidRPr="009C20A6" w:rsidRDefault="0079166A" w:rsidP="0079166A">
      <w:pPr>
        <w:rPr>
          <w:color w:val="000000"/>
          <w:szCs w:val="24"/>
        </w:rPr>
      </w:pPr>
    </w:p>
    <w:p w14:paraId="6043F5D3" w14:textId="77777777" w:rsidR="0079166A" w:rsidRPr="009C20A6" w:rsidRDefault="0079166A" w:rsidP="0079166A">
      <w:pPr>
        <w:rPr>
          <w:color w:val="000000"/>
          <w:szCs w:val="24"/>
        </w:rPr>
      </w:pPr>
      <w:r w:rsidRPr="009C20A6">
        <w:rPr>
          <w:b/>
          <w:bCs/>
          <w:color w:val="000000"/>
          <w:szCs w:val="24"/>
        </w:rPr>
        <w:t>66.</w:t>
      </w:r>
      <w:r>
        <w:rPr>
          <w:b/>
          <w:bCs/>
          <w:color w:val="000000"/>
          <w:szCs w:val="24"/>
        </w:rPr>
        <w:t xml:space="preserve"> </w:t>
      </w:r>
      <w:r w:rsidRPr="009C20A6">
        <w:rPr>
          <w:b/>
          <w:bCs/>
          <w:color w:val="000000"/>
          <w:szCs w:val="24"/>
        </w:rPr>
        <w:t>számú körzet:</w:t>
      </w:r>
      <w:r w:rsidRPr="009C20A6">
        <w:rPr>
          <w:color w:val="000000"/>
          <w:szCs w:val="24"/>
        </w:rPr>
        <w:t> Budapest XIV., Erzsébet királyné útja 47.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79166A" w:rsidRPr="00031041" w14:paraId="66D75A82" w14:textId="77777777" w:rsidTr="0079166A">
        <w:tc>
          <w:tcPr>
            <w:tcW w:w="2835" w:type="dxa"/>
          </w:tcPr>
          <w:p w14:paraId="2A3A8B07" w14:textId="77777777" w:rsidR="0079166A" w:rsidRPr="00031041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031041">
              <w:rPr>
                <w:rFonts w:eastAsia="Times New Roman" w:cs="Times New Roman"/>
                <w:color w:val="000000"/>
                <w:szCs w:val="24"/>
                <w:lang w:eastAsia="hu-HU"/>
              </w:rPr>
              <w:t>Czobor utca</w:t>
            </w:r>
          </w:p>
        </w:tc>
        <w:tc>
          <w:tcPr>
            <w:tcW w:w="2835" w:type="dxa"/>
          </w:tcPr>
          <w:p w14:paraId="22F44A2F" w14:textId="77777777" w:rsidR="0079166A" w:rsidRPr="00031041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031041">
              <w:rPr>
                <w:rFonts w:eastAsia="Times New Roman" w:cs="Times New Roman"/>
                <w:color w:val="000000"/>
                <w:szCs w:val="24"/>
                <w:lang w:eastAsia="hu-HU"/>
              </w:rPr>
              <w:t>71 - 115</w:t>
            </w:r>
          </w:p>
        </w:tc>
        <w:tc>
          <w:tcPr>
            <w:tcW w:w="2835" w:type="dxa"/>
          </w:tcPr>
          <w:p w14:paraId="10CEC139" w14:textId="77777777" w:rsidR="0079166A" w:rsidRPr="00031041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84 -</w:t>
            </w:r>
            <w:r w:rsidRPr="00031041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126</w:t>
            </w:r>
          </w:p>
        </w:tc>
      </w:tr>
      <w:tr w:rsidR="0079166A" w:rsidRPr="00031041" w14:paraId="658E16BF" w14:textId="77777777" w:rsidTr="0079166A">
        <w:tc>
          <w:tcPr>
            <w:tcW w:w="2835" w:type="dxa"/>
          </w:tcPr>
          <w:p w14:paraId="6EB80CE8" w14:textId="77777777" w:rsidR="0079166A" w:rsidRPr="00031041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031041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Erzsébet királyné útja </w:t>
            </w:r>
          </w:p>
        </w:tc>
        <w:tc>
          <w:tcPr>
            <w:tcW w:w="2835" w:type="dxa"/>
          </w:tcPr>
          <w:p w14:paraId="25D41EC3" w14:textId="77777777" w:rsidR="0079166A" w:rsidRPr="00031041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031041">
              <w:rPr>
                <w:rFonts w:eastAsia="Times New Roman" w:cs="Times New Roman"/>
                <w:color w:val="000000"/>
                <w:szCs w:val="24"/>
                <w:lang w:eastAsia="hu-HU"/>
              </w:rPr>
              <w:t>109 - 125</w:t>
            </w:r>
          </w:p>
        </w:tc>
        <w:tc>
          <w:tcPr>
            <w:tcW w:w="2835" w:type="dxa"/>
          </w:tcPr>
          <w:p w14:paraId="55ACE9B1" w14:textId="77777777" w:rsidR="0079166A" w:rsidRPr="00031041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031041" w14:paraId="597DB0CD" w14:textId="77777777" w:rsidTr="0079166A">
        <w:tc>
          <w:tcPr>
            <w:tcW w:w="2835" w:type="dxa"/>
          </w:tcPr>
          <w:p w14:paraId="170B895C" w14:textId="77777777" w:rsidR="0079166A" w:rsidRPr="00031041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031041">
              <w:rPr>
                <w:rFonts w:eastAsia="Times New Roman" w:cs="Times New Roman"/>
                <w:color w:val="000000"/>
                <w:szCs w:val="24"/>
                <w:lang w:eastAsia="hu-HU"/>
              </w:rPr>
              <w:t>Gervay utca</w:t>
            </w:r>
          </w:p>
        </w:tc>
        <w:tc>
          <w:tcPr>
            <w:tcW w:w="2835" w:type="dxa"/>
          </w:tcPr>
          <w:p w14:paraId="30A15E72" w14:textId="77777777" w:rsidR="0079166A" w:rsidRPr="00031041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031041">
              <w:rPr>
                <w:rFonts w:eastAsia="Times New Roman" w:cs="Times New Roman"/>
                <w:color w:val="000000"/>
                <w:szCs w:val="24"/>
                <w:lang w:eastAsia="hu-HU"/>
              </w:rPr>
              <w:t>73 - 121/b</w:t>
            </w:r>
          </w:p>
        </w:tc>
        <w:tc>
          <w:tcPr>
            <w:tcW w:w="2835" w:type="dxa"/>
          </w:tcPr>
          <w:p w14:paraId="39B114F4" w14:textId="77777777" w:rsidR="0079166A" w:rsidRPr="00031041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72 -</w:t>
            </w:r>
            <w:r w:rsidRPr="00031041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128</w:t>
            </w:r>
          </w:p>
        </w:tc>
      </w:tr>
      <w:tr w:rsidR="0079166A" w:rsidRPr="00031041" w14:paraId="237D528F" w14:textId="77777777" w:rsidTr="0079166A">
        <w:tc>
          <w:tcPr>
            <w:tcW w:w="2835" w:type="dxa"/>
          </w:tcPr>
          <w:p w14:paraId="45F49259" w14:textId="77777777" w:rsidR="0079166A" w:rsidRPr="00031041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031041">
              <w:rPr>
                <w:rFonts w:eastAsia="Times New Roman" w:cs="Times New Roman"/>
                <w:color w:val="000000"/>
                <w:szCs w:val="24"/>
                <w:lang w:eastAsia="hu-HU"/>
              </w:rPr>
              <w:t>Hejő utca</w:t>
            </w:r>
          </w:p>
        </w:tc>
        <w:tc>
          <w:tcPr>
            <w:tcW w:w="2835" w:type="dxa"/>
          </w:tcPr>
          <w:p w14:paraId="529F2D0F" w14:textId="77777777" w:rsidR="0079166A" w:rsidRPr="00031041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3F90724A" w14:textId="77777777" w:rsidR="0079166A" w:rsidRPr="00031041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031041">
              <w:rPr>
                <w:rFonts w:eastAsia="Times New Roman" w:cs="Times New Roman"/>
                <w:color w:val="000000"/>
                <w:szCs w:val="24"/>
                <w:lang w:eastAsia="hu-HU"/>
              </w:rPr>
              <w:t>12 - 24</w:t>
            </w:r>
          </w:p>
        </w:tc>
      </w:tr>
      <w:tr w:rsidR="0079166A" w:rsidRPr="00031041" w14:paraId="42501B83" w14:textId="77777777" w:rsidTr="0079166A">
        <w:tc>
          <w:tcPr>
            <w:tcW w:w="2835" w:type="dxa"/>
          </w:tcPr>
          <w:p w14:paraId="19D4EAFA" w14:textId="77777777" w:rsidR="0079166A" w:rsidRPr="00031041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031041">
              <w:rPr>
                <w:rFonts w:eastAsia="Times New Roman" w:cs="Times New Roman"/>
                <w:color w:val="000000"/>
                <w:szCs w:val="24"/>
                <w:lang w:eastAsia="hu-HU"/>
              </w:rPr>
              <w:t>Ilosvai Selymes utca</w:t>
            </w:r>
          </w:p>
        </w:tc>
        <w:tc>
          <w:tcPr>
            <w:tcW w:w="2835" w:type="dxa"/>
          </w:tcPr>
          <w:p w14:paraId="1847470C" w14:textId="77777777" w:rsidR="0079166A" w:rsidRPr="00031041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031041">
              <w:rPr>
                <w:rFonts w:eastAsia="Times New Roman" w:cs="Times New Roman"/>
                <w:color w:val="000000"/>
                <w:szCs w:val="24"/>
                <w:lang w:eastAsia="hu-HU"/>
              </w:rPr>
              <w:t>97 - 159</w:t>
            </w:r>
          </w:p>
        </w:tc>
        <w:tc>
          <w:tcPr>
            <w:tcW w:w="2835" w:type="dxa"/>
          </w:tcPr>
          <w:p w14:paraId="017D631E" w14:textId="77777777" w:rsidR="0079166A" w:rsidRPr="00031041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92 -</w:t>
            </w:r>
            <w:r w:rsidRPr="00031041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150</w:t>
            </w:r>
          </w:p>
        </w:tc>
      </w:tr>
      <w:tr w:rsidR="0079166A" w:rsidRPr="00031041" w14:paraId="7E455C14" w14:textId="77777777" w:rsidTr="0079166A">
        <w:tc>
          <w:tcPr>
            <w:tcW w:w="2835" w:type="dxa"/>
          </w:tcPr>
          <w:p w14:paraId="163C517A" w14:textId="77777777" w:rsidR="0079166A" w:rsidRPr="00031041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031041">
              <w:rPr>
                <w:rFonts w:eastAsia="Times New Roman" w:cs="Times New Roman"/>
                <w:color w:val="000000"/>
                <w:szCs w:val="24"/>
                <w:lang w:eastAsia="hu-HU"/>
              </w:rPr>
              <w:t>Istvánffy utca</w:t>
            </w:r>
          </w:p>
        </w:tc>
        <w:tc>
          <w:tcPr>
            <w:tcW w:w="2835" w:type="dxa"/>
          </w:tcPr>
          <w:p w14:paraId="230E6EF1" w14:textId="77777777" w:rsidR="0079166A" w:rsidRPr="00031041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7BC2E12C" w14:textId="77777777" w:rsidR="0079166A" w:rsidRPr="00031041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031041">
              <w:rPr>
                <w:rFonts w:eastAsia="Times New Roman" w:cs="Times New Roman"/>
                <w:color w:val="000000"/>
                <w:szCs w:val="24"/>
                <w:lang w:eastAsia="hu-HU"/>
              </w:rPr>
              <w:t>16 - 64</w:t>
            </w:r>
          </w:p>
        </w:tc>
      </w:tr>
      <w:tr w:rsidR="0079166A" w:rsidRPr="00031041" w14:paraId="2D954AEE" w14:textId="77777777" w:rsidTr="0079166A">
        <w:tc>
          <w:tcPr>
            <w:tcW w:w="2835" w:type="dxa"/>
          </w:tcPr>
          <w:p w14:paraId="45EA5849" w14:textId="77777777" w:rsidR="0079166A" w:rsidRPr="00031041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031041">
              <w:rPr>
                <w:rFonts w:eastAsia="Times New Roman" w:cs="Times New Roman"/>
                <w:color w:val="000000"/>
                <w:szCs w:val="24"/>
                <w:lang w:eastAsia="hu-HU"/>
              </w:rPr>
              <w:t>Kerékgyártó utca</w:t>
            </w:r>
          </w:p>
        </w:tc>
        <w:tc>
          <w:tcPr>
            <w:tcW w:w="2835" w:type="dxa"/>
          </w:tcPr>
          <w:p w14:paraId="4A49CD73" w14:textId="77777777" w:rsidR="0079166A" w:rsidRPr="00031041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031041">
              <w:rPr>
                <w:rFonts w:eastAsia="Times New Roman" w:cs="Times New Roman"/>
                <w:color w:val="000000"/>
                <w:szCs w:val="24"/>
                <w:lang w:eastAsia="hu-HU"/>
              </w:rPr>
              <w:t>57 - 111</w:t>
            </w:r>
          </w:p>
        </w:tc>
        <w:tc>
          <w:tcPr>
            <w:tcW w:w="2835" w:type="dxa"/>
          </w:tcPr>
          <w:p w14:paraId="0C5B81F5" w14:textId="77777777" w:rsidR="0079166A" w:rsidRPr="00031041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88 -</w:t>
            </w:r>
            <w:r w:rsidRPr="00031041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164</w:t>
            </w:r>
          </w:p>
        </w:tc>
      </w:tr>
      <w:tr w:rsidR="0079166A" w:rsidRPr="00031041" w14:paraId="4CBCDA17" w14:textId="77777777" w:rsidTr="0079166A">
        <w:tc>
          <w:tcPr>
            <w:tcW w:w="2835" w:type="dxa"/>
          </w:tcPr>
          <w:p w14:paraId="53684568" w14:textId="77777777" w:rsidR="0079166A" w:rsidRPr="00031041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031041">
              <w:rPr>
                <w:rFonts w:eastAsia="Times New Roman" w:cs="Times New Roman"/>
                <w:color w:val="000000"/>
                <w:szCs w:val="24"/>
                <w:lang w:eastAsia="hu-HU"/>
              </w:rPr>
              <w:t>Miskolci utca</w:t>
            </w:r>
          </w:p>
        </w:tc>
        <w:tc>
          <w:tcPr>
            <w:tcW w:w="2835" w:type="dxa"/>
          </w:tcPr>
          <w:p w14:paraId="623B826B" w14:textId="77777777" w:rsidR="0079166A" w:rsidRPr="00031041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031041">
              <w:rPr>
                <w:rFonts w:eastAsia="Times New Roman" w:cs="Times New Roman"/>
                <w:color w:val="000000"/>
                <w:szCs w:val="24"/>
                <w:lang w:eastAsia="hu-HU"/>
              </w:rPr>
              <w:t>119 - 153</w:t>
            </w:r>
          </w:p>
        </w:tc>
        <w:tc>
          <w:tcPr>
            <w:tcW w:w="2835" w:type="dxa"/>
          </w:tcPr>
          <w:p w14:paraId="20072255" w14:textId="77777777" w:rsidR="0079166A" w:rsidRPr="00031041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62 -</w:t>
            </w:r>
            <w:r w:rsidRPr="00031041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94</w:t>
            </w:r>
          </w:p>
        </w:tc>
      </w:tr>
      <w:tr w:rsidR="0079166A" w:rsidRPr="00031041" w14:paraId="2CB0CB7B" w14:textId="77777777" w:rsidTr="0079166A">
        <w:tc>
          <w:tcPr>
            <w:tcW w:w="2835" w:type="dxa"/>
          </w:tcPr>
          <w:p w14:paraId="04077B93" w14:textId="77777777" w:rsidR="0079166A" w:rsidRPr="00031041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031041">
              <w:rPr>
                <w:rFonts w:eastAsia="Times New Roman" w:cs="Times New Roman"/>
                <w:color w:val="000000"/>
                <w:szCs w:val="24"/>
                <w:lang w:eastAsia="hu-HU"/>
              </w:rPr>
              <w:t>Öv utca</w:t>
            </w:r>
          </w:p>
        </w:tc>
        <w:tc>
          <w:tcPr>
            <w:tcW w:w="2835" w:type="dxa"/>
          </w:tcPr>
          <w:p w14:paraId="2E1C7A5D" w14:textId="77777777" w:rsidR="0079166A" w:rsidRPr="00031041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031041">
              <w:rPr>
                <w:rFonts w:eastAsia="Times New Roman" w:cs="Times New Roman"/>
                <w:color w:val="000000"/>
                <w:szCs w:val="24"/>
                <w:lang w:eastAsia="hu-HU"/>
              </w:rPr>
              <w:t>161 - 191</w:t>
            </w:r>
          </w:p>
        </w:tc>
        <w:tc>
          <w:tcPr>
            <w:tcW w:w="2835" w:type="dxa"/>
          </w:tcPr>
          <w:p w14:paraId="158F11F6" w14:textId="77777777" w:rsidR="0079166A" w:rsidRPr="00031041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174 -</w:t>
            </w:r>
            <w:r w:rsidRPr="00031041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208</w:t>
            </w:r>
          </w:p>
        </w:tc>
      </w:tr>
      <w:tr w:rsidR="0079166A" w:rsidRPr="00031041" w14:paraId="565A5133" w14:textId="77777777" w:rsidTr="0079166A">
        <w:tc>
          <w:tcPr>
            <w:tcW w:w="2835" w:type="dxa"/>
          </w:tcPr>
          <w:p w14:paraId="157B019B" w14:textId="77777777" w:rsidR="0079166A" w:rsidRPr="00031041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031041">
              <w:rPr>
                <w:rFonts w:eastAsia="Times New Roman" w:cs="Times New Roman"/>
                <w:color w:val="000000"/>
                <w:szCs w:val="24"/>
                <w:lang w:eastAsia="hu-HU"/>
              </w:rPr>
              <w:t>Szatmár utca</w:t>
            </w:r>
          </w:p>
        </w:tc>
        <w:tc>
          <w:tcPr>
            <w:tcW w:w="2835" w:type="dxa"/>
          </w:tcPr>
          <w:p w14:paraId="2AF95B92" w14:textId="77777777" w:rsidR="0079166A" w:rsidRPr="00031041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031041">
              <w:rPr>
                <w:rFonts w:eastAsia="Times New Roman" w:cs="Times New Roman"/>
                <w:color w:val="000000"/>
                <w:szCs w:val="24"/>
                <w:lang w:eastAsia="hu-HU"/>
              </w:rPr>
              <w:t>87 - 137</w:t>
            </w:r>
          </w:p>
        </w:tc>
        <w:tc>
          <w:tcPr>
            <w:tcW w:w="2835" w:type="dxa"/>
          </w:tcPr>
          <w:p w14:paraId="3B3AB5B9" w14:textId="77777777" w:rsidR="0079166A" w:rsidRPr="00031041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76 -</w:t>
            </w:r>
            <w:r w:rsidRPr="00031041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94</w:t>
            </w:r>
          </w:p>
        </w:tc>
      </w:tr>
      <w:tr w:rsidR="0079166A" w:rsidRPr="00031041" w14:paraId="2383C87A" w14:textId="77777777" w:rsidTr="0079166A">
        <w:tc>
          <w:tcPr>
            <w:tcW w:w="2835" w:type="dxa"/>
          </w:tcPr>
          <w:p w14:paraId="61E9E6F2" w14:textId="77777777" w:rsidR="0079166A" w:rsidRPr="00031041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031041">
              <w:rPr>
                <w:rFonts w:eastAsia="Times New Roman" w:cs="Times New Roman"/>
                <w:color w:val="000000"/>
                <w:szCs w:val="24"/>
                <w:lang w:eastAsia="hu-HU"/>
              </w:rPr>
              <w:t>Szentes utca</w:t>
            </w:r>
          </w:p>
        </w:tc>
        <w:tc>
          <w:tcPr>
            <w:tcW w:w="2835" w:type="dxa"/>
          </w:tcPr>
          <w:p w14:paraId="654DAE73" w14:textId="77777777" w:rsidR="0079166A" w:rsidRPr="00031041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031041">
              <w:rPr>
                <w:rFonts w:eastAsia="Times New Roman" w:cs="Times New Roman"/>
                <w:color w:val="000000"/>
                <w:szCs w:val="24"/>
                <w:lang w:eastAsia="hu-HU"/>
              </w:rPr>
              <w:t>45 - 71</w:t>
            </w:r>
          </w:p>
        </w:tc>
        <w:tc>
          <w:tcPr>
            <w:tcW w:w="2835" w:type="dxa"/>
          </w:tcPr>
          <w:p w14:paraId="702A5820" w14:textId="77777777" w:rsidR="0079166A" w:rsidRPr="00031041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031041" w14:paraId="0571F3EF" w14:textId="77777777" w:rsidTr="0079166A">
        <w:tc>
          <w:tcPr>
            <w:tcW w:w="2835" w:type="dxa"/>
          </w:tcPr>
          <w:p w14:paraId="11AEA5BF" w14:textId="77777777" w:rsidR="0079166A" w:rsidRPr="00031041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031041">
              <w:rPr>
                <w:rFonts w:eastAsia="Times New Roman" w:cs="Times New Roman"/>
                <w:color w:val="000000"/>
                <w:szCs w:val="24"/>
                <w:lang w:eastAsia="hu-HU"/>
              </w:rPr>
              <w:t>Szered utca</w:t>
            </w:r>
          </w:p>
        </w:tc>
        <w:tc>
          <w:tcPr>
            <w:tcW w:w="2835" w:type="dxa"/>
          </w:tcPr>
          <w:p w14:paraId="7419576A" w14:textId="77777777" w:rsidR="0079166A" w:rsidRPr="00031041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0B3B8535" w14:textId="77777777" w:rsidR="0079166A" w:rsidRPr="00031041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031041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031041" w14:paraId="6A0AD861" w14:textId="77777777" w:rsidTr="0079166A">
        <w:tc>
          <w:tcPr>
            <w:tcW w:w="2835" w:type="dxa"/>
          </w:tcPr>
          <w:p w14:paraId="7FA7DBB5" w14:textId="77777777" w:rsidR="0079166A" w:rsidRPr="00031041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031041">
              <w:rPr>
                <w:rFonts w:eastAsia="Times New Roman" w:cs="Times New Roman"/>
                <w:color w:val="000000"/>
                <w:szCs w:val="24"/>
                <w:lang w:eastAsia="hu-HU"/>
              </w:rPr>
              <w:t>Szuglói körvasút sor</w:t>
            </w:r>
          </w:p>
        </w:tc>
        <w:tc>
          <w:tcPr>
            <w:tcW w:w="2835" w:type="dxa"/>
          </w:tcPr>
          <w:p w14:paraId="65A49E52" w14:textId="77777777" w:rsidR="0079166A" w:rsidRPr="00031041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031041">
              <w:rPr>
                <w:rFonts w:eastAsia="Times New Roman" w:cs="Times New Roman"/>
                <w:color w:val="000000"/>
                <w:szCs w:val="24"/>
                <w:lang w:eastAsia="hu-HU"/>
              </w:rPr>
              <w:t>167 - 187</w:t>
            </w:r>
          </w:p>
        </w:tc>
        <w:tc>
          <w:tcPr>
            <w:tcW w:w="2835" w:type="dxa"/>
          </w:tcPr>
          <w:p w14:paraId="775A9B75" w14:textId="77777777" w:rsidR="0079166A" w:rsidRPr="00031041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031041">
              <w:rPr>
                <w:rFonts w:eastAsia="Times New Roman" w:cs="Times New Roman"/>
                <w:color w:val="000000"/>
                <w:szCs w:val="24"/>
                <w:lang w:eastAsia="hu-HU"/>
              </w:rPr>
              <w:t>16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8 -</w:t>
            </w:r>
            <w:r w:rsidRPr="00031041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186</w:t>
            </w:r>
          </w:p>
        </w:tc>
      </w:tr>
    </w:tbl>
    <w:p w14:paraId="3D1BEB43" w14:textId="77777777" w:rsidR="0079166A" w:rsidRPr="009C20A6" w:rsidRDefault="0079166A" w:rsidP="0079166A">
      <w:pPr>
        <w:ind w:firstLine="180"/>
        <w:rPr>
          <w:color w:val="000000"/>
          <w:szCs w:val="24"/>
        </w:rPr>
      </w:pPr>
    </w:p>
    <w:p w14:paraId="731D4400" w14:textId="77777777" w:rsidR="0079166A" w:rsidRPr="009C20A6" w:rsidRDefault="0079166A" w:rsidP="0079166A">
      <w:pPr>
        <w:rPr>
          <w:color w:val="000000"/>
          <w:szCs w:val="24"/>
        </w:rPr>
      </w:pPr>
      <w:r w:rsidRPr="009C20A6">
        <w:rPr>
          <w:b/>
          <w:bCs/>
          <w:color w:val="000000"/>
          <w:szCs w:val="24"/>
        </w:rPr>
        <w:t>67. számú körzet:</w:t>
      </w:r>
      <w:r>
        <w:rPr>
          <w:b/>
          <w:bCs/>
          <w:color w:val="000000"/>
          <w:szCs w:val="24"/>
        </w:rPr>
        <w:t xml:space="preserve"> </w:t>
      </w:r>
      <w:r w:rsidRPr="009C20A6">
        <w:rPr>
          <w:color w:val="000000"/>
          <w:szCs w:val="24"/>
        </w:rPr>
        <w:t>Budapest XIV., Öv utca 151.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79166A" w:rsidRPr="000E7DEB" w14:paraId="652F5433" w14:textId="77777777" w:rsidTr="0079166A">
        <w:tc>
          <w:tcPr>
            <w:tcW w:w="2835" w:type="dxa"/>
          </w:tcPr>
          <w:p w14:paraId="44C6ABF6" w14:textId="77777777" w:rsidR="0079166A" w:rsidRPr="000E7DEB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0E7DEB">
              <w:rPr>
                <w:rFonts w:eastAsia="Times New Roman" w:cs="Times New Roman"/>
                <w:color w:val="000000"/>
                <w:szCs w:val="24"/>
                <w:lang w:eastAsia="hu-HU"/>
              </w:rPr>
              <w:t>Bartl János utca</w:t>
            </w:r>
          </w:p>
        </w:tc>
        <w:tc>
          <w:tcPr>
            <w:tcW w:w="2835" w:type="dxa"/>
          </w:tcPr>
          <w:p w14:paraId="14BFCEDE" w14:textId="77777777" w:rsidR="0079166A" w:rsidRPr="000E7DEB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1D6FCD9A" w14:textId="77777777" w:rsidR="0079166A" w:rsidRPr="000E7DEB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0E7DEB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0E7DEB" w14:paraId="78317448" w14:textId="77777777" w:rsidTr="0079166A">
        <w:tc>
          <w:tcPr>
            <w:tcW w:w="2835" w:type="dxa"/>
          </w:tcPr>
          <w:p w14:paraId="63BE1EC3" w14:textId="77777777" w:rsidR="0079166A" w:rsidRPr="000E7DEB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0E7DEB">
              <w:rPr>
                <w:rFonts w:eastAsia="Times New Roman" w:cs="Times New Roman"/>
                <w:color w:val="000000"/>
                <w:szCs w:val="24"/>
                <w:lang w:eastAsia="hu-HU"/>
              </w:rPr>
              <w:t>Csömöri út</w:t>
            </w:r>
          </w:p>
        </w:tc>
        <w:tc>
          <w:tcPr>
            <w:tcW w:w="2835" w:type="dxa"/>
          </w:tcPr>
          <w:p w14:paraId="0FAF10CF" w14:textId="77777777" w:rsidR="0079166A" w:rsidRPr="000E7DEB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0E7DEB">
              <w:rPr>
                <w:rFonts w:eastAsia="Times New Roman" w:cs="Times New Roman"/>
                <w:color w:val="000000"/>
                <w:szCs w:val="24"/>
                <w:lang w:eastAsia="hu-HU"/>
              </w:rPr>
              <w:t>41/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a </w:t>
            </w:r>
            <w:r w:rsidRPr="000E7DEB">
              <w:rPr>
                <w:rFonts w:eastAsia="Times New Roman" w:cs="Times New Roman"/>
                <w:color w:val="000000"/>
                <w:szCs w:val="24"/>
                <w:lang w:eastAsia="hu-HU"/>
              </w:rPr>
              <w:t>-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41/b</w:t>
            </w:r>
          </w:p>
        </w:tc>
        <w:tc>
          <w:tcPr>
            <w:tcW w:w="2835" w:type="dxa"/>
          </w:tcPr>
          <w:p w14:paraId="4A24933D" w14:textId="77777777" w:rsidR="0079166A" w:rsidRPr="000E7DEB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0E7DEB" w14:paraId="650336C1" w14:textId="77777777" w:rsidTr="0079166A">
        <w:tc>
          <w:tcPr>
            <w:tcW w:w="2835" w:type="dxa"/>
          </w:tcPr>
          <w:p w14:paraId="1C46E84B" w14:textId="77777777" w:rsidR="0079166A" w:rsidRPr="000E7DEB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0E7DEB">
              <w:rPr>
                <w:rFonts w:eastAsia="Times New Roman" w:cs="Times New Roman"/>
                <w:color w:val="000000"/>
                <w:szCs w:val="24"/>
                <w:lang w:eastAsia="hu-HU"/>
              </w:rPr>
              <w:t>Egressy út</w:t>
            </w:r>
          </w:p>
        </w:tc>
        <w:tc>
          <w:tcPr>
            <w:tcW w:w="2835" w:type="dxa"/>
          </w:tcPr>
          <w:p w14:paraId="674A3BB8" w14:textId="77777777" w:rsidR="0079166A" w:rsidRPr="000E7DEB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25E1DDB5" w14:textId="77777777" w:rsidR="0079166A" w:rsidRPr="000E7DEB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178/c - 178/g</w:t>
            </w:r>
          </w:p>
        </w:tc>
      </w:tr>
      <w:tr w:rsidR="0079166A" w:rsidRPr="000E7DEB" w14:paraId="2F83E87E" w14:textId="77777777" w:rsidTr="0079166A">
        <w:tc>
          <w:tcPr>
            <w:tcW w:w="2835" w:type="dxa"/>
          </w:tcPr>
          <w:p w14:paraId="47586753" w14:textId="77777777" w:rsidR="0079166A" w:rsidRPr="000E7DEB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0E7DEB">
              <w:rPr>
                <w:rFonts w:eastAsia="Times New Roman" w:cs="Times New Roman"/>
                <w:color w:val="000000"/>
                <w:szCs w:val="24"/>
                <w:lang w:eastAsia="hu-HU"/>
              </w:rPr>
              <w:t>Egressy út</w:t>
            </w:r>
          </w:p>
        </w:tc>
        <w:tc>
          <w:tcPr>
            <w:tcW w:w="2835" w:type="dxa"/>
          </w:tcPr>
          <w:p w14:paraId="2580B37F" w14:textId="77777777" w:rsidR="0079166A" w:rsidRPr="000E7DEB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5572C888" w14:textId="77777777" w:rsidR="0079166A" w:rsidRPr="000E7DEB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0E7DEB">
              <w:rPr>
                <w:rFonts w:eastAsia="Times New Roman" w:cs="Times New Roman"/>
                <w:color w:val="000000"/>
                <w:szCs w:val="24"/>
                <w:lang w:eastAsia="hu-HU"/>
              </w:rPr>
              <w:t>250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</w:t>
            </w:r>
            <w:r w:rsidRPr="000E7DEB">
              <w:rPr>
                <w:rFonts w:eastAsia="Times New Roman" w:cs="Times New Roman"/>
                <w:color w:val="000000"/>
                <w:szCs w:val="24"/>
                <w:lang w:eastAsia="hu-HU"/>
              </w:rPr>
              <w:t>-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</w:t>
            </w:r>
            <w:r w:rsidRPr="000E7DEB">
              <w:rPr>
                <w:rFonts w:eastAsia="Times New Roman" w:cs="Times New Roman"/>
                <w:color w:val="000000"/>
                <w:szCs w:val="24"/>
                <w:lang w:eastAsia="hu-HU"/>
              </w:rPr>
              <w:t>266</w:t>
            </w:r>
          </w:p>
        </w:tc>
      </w:tr>
      <w:tr w:rsidR="0079166A" w:rsidRPr="000E7DEB" w14:paraId="3ACCF1E8" w14:textId="77777777" w:rsidTr="0079166A">
        <w:tc>
          <w:tcPr>
            <w:tcW w:w="2835" w:type="dxa"/>
          </w:tcPr>
          <w:p w14:paraId="727AF081" w14:textId="77777777" w:rsidR="0079166A" w:rsidRPr="000E7DEB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0E7DEB">
              <w:rPr>
                <w:rFonts w:eastAsia="Times New Roman" w:cs="Times New Roman"/>
                <w:color w:val="000000"/>
                <w:szCs w:val="24"/>
                <w:lang w:eastAsia="hu-HU"/>
              </w:rPr>
              <w:t>Gvadányi utca</w:t>
            </w:r>
          </w:p>
        </w:tc>
        <w:tc>
          <w:tcPr>
            <w:tcW w:w="2835" w:type="dxa"/>
          </w:tcPr>
          <w:p w14:paraId="716970AF" w14:textId="77777777" w:rsidR="0079166A" w:rsidRPr="000E7DEB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7514D219" w14:textId="77777777" w:rsidR="0079166A" w:rsidRPr="000E7DEB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FA3285">
              <w:rPr>
                <w:rFonts w:eastAsia="Times New Roman" w:cs="Times New Roman"/>
                <w:color w:val="000000"/>
                <w:szCs w:val="24"/>
                <w:lang w:eastAsia="hu-HU"/>
              </w:rPr>
              <w:t>31373/8 hrsz.</w:t>
            </w:r>
          </w:p>
        </w:tc>
      </w:tr>
      <w:tr w:rsidR="0079166A" w:rsidRPr="000E7DEB" w14:paraId="355B175F" w14:textId="77777777" w:rsidTr="0079166A">
        <w:tc>
          <w:tcPr>
            <w:tcW w:w="2835" w:type="dxa"/>
          </w:tcPr>
          <w:p w14:paraId="63692F9D" w14:textId="77777777" w:rsidR="0079166A" w:rsidRPr="000E7DEB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0E7DEB">
              <w:rPr>
                <w:rFonts w:eastAsia="Times New Roman" w:cs="Times New Roman"/>
                <w:color w:val="000000"/>
                <w:szCs w:val="24"/>
                <w:lang w:eastAsia="hu-HU"/>
              </w:rPr>
              <w:t>Lipótvár utca</w:t>
            </w:r>
          </w:p>
        </w:tc>
        <w:tc>
          <w:tcPr>
            <w:tcW w:w="2835" w:type="dxa"/>
          </w:tcPr>
          <w:p w14:paraId="55548E2C" w14:textId="77777777" w:rsidR="0079166A" w:rsidRPr="000E7DEB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0E7DEB">
              <w:rPr>
                <w:rFonts w:eastAsia="Times New Roman" w:cs="Times New Roman"/>
                <w:color w:val="000000"/>
                <w:szCs w:val="24"/>
                <w:lang w:eastAsia="hu-HU"/>
              </w:rPr>
              <w:t>51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</w:t>
            </w:r>
            <w:r w:rsidRPr="000E7DEB">
              <w:rPr>
                <w:rFonts w:eastAsia="Times New Roman" w:cs="Times New Roman"/>
                <w:color w:val="000000"/>
                <w:szCs w:val="24"/>
                <w:lang w:eastAsia="hu-HU"/>
              </w:rPr>
              <w:t>-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</w:t>
            </w:r>
            <w:r w:rsidRPr="000E7DEB">
              <w:rPr>
                <w:rFonts w:eastAsia="Times New Roman" w:cs="Times New Roman"/>
                <w:color w:val="000000"/>
                <w:szCs w:val="24"/>
                <w:lang w:eastAsia="hu-HU"/>
              </w:rPr>
              <w:t>61</w:t>
            </w:r>
          </w:p>
        </w:tc>
        <w:tc>
          <w:tcPr>
            <w:tcW w:w="2835" w:type="dxa"/>
          </w:tcPr>
          <w:p w14:paraId="27DF1CA8" w14:textId="77777777" w:rsidR="0079166A" w:rsidRPr="000E7DEB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0E7DEB">
              <w:rPr>
                <w:rFonts w:eastAsia="Times New Roman" w:cs="Times New Roman"/>
                <w:color w:val="000000"/>
                <w:szCs w:val="24"/>
                <w:lang w:eastAsia="hu-HU"/>
              </w:rPr>
              <w:t>46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</w:t>
            </w:r>
            <w:r w:rsidRPr="000E7DEB">
              <w:rPr>
                <w:rFonts w:eastAsia="Times New Roman" w:cs="Times New Roman"/>
                <w:color w:val="000000"/>
                <w:szCs w:val="24"/>
                <w:lang w:eastAsia="hu-HU"/>
              </w:rPr>
              <w:t>-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54/b</w:t>
            </w:r>
          </w:p>
        </w:tc>
      </w:tr>
      <w:tr w:rsidR="0079166A" w:rsidRPr="000E7DEB" w14:paraId="140BE657" w14:textId="77777777" w:rsidTr="0079166A">
        <w:tc>
          <w:tcPr>
            <w:tcW w:w="2835" w:type="dxa"/>
          </w:tcPr>
          <w:p w14:paraId="029C7626" w14:textId="77777777" w:rsidR="0079166A" w:rsidRPr="000E7DEB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0E7DEB">
              <w:rPr>
                <w:rFonts w:eastAsia="Times New Roman" w:cs="Times New Roman"/>
                <w:color w:val="000000"/>
                <w:szCs w:val="24"/>
                <w:lang w:eastAsia="hu-HU"/>
              </w:rPr>
              <w:t>Lohr Ferenc sétány</w:t>
            </w:r>
          </w:p>
        </w:tc>
        <w:tc>
          <w:tcPr>
            <w:tcW w:w="2835" w:type="dxa"/>
          </w:tcPr>
          <w:p w14:paraId="476D5317" w14:textId="77777777" w:rsidR="0079166A" w:rsidRPr="000E7DEB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4819778B" w14:textId="77777777" w:rsidR="0079166A" w:rsidRPr="000E7DEB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0E7DEB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0E7DEB" w14:paraId="258DC127" w14:textId="77777777" w:rsidTr="0079166A">
        <w:tc>
          <w:tcPr>
            <w:tcW w:w="2835" w:type="dxa"/>
          </w:tcPr>
          <w:p w14:paraId="27905F17" w14:textId="77777777" w:rsidR="0079166A" w:rsidRPr="000E7DEB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0E7DEB">
              <w:rPr>
                <w:rFonts w:eastAsia="Times New Roman" w:cs="Times New Roman"/>
                <w:color w:val="000000"/>
                <w:szCs w:val="24"/>
                <w:lang w:eastAsia="hu-HU"/>
              </w:rPr>
              <w:t>Öv utca</w:t>
            </w:r>
          </w:p>
        </w:tc>
        <w:tc>
          <w:tcPr>
            <w:tcW w:w="2835" w:type="dxa"/>
          </w:tcPr>
          <w:p w14:paraId="689CB3C5" w14:textId="77777777" w:rsidR="0079166A" w:rsidRPr="000E7DEB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0E7DEB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89 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-</w:t>
            </w:r>
            <w:r w:rsidRPr="000E7DEB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113, 129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</w:t>
            </w:r>
            <w:r w:rsidRPr="000E7DEB">
              <w:rPr>
                <w:rFonts w:eastAsia="Times New Roman" w:cs="Times New Roman"/>
                <w:color w:val="000000"/>
                <w:szCs w:val="24"/>
                <w:lang w:eastAsia="hu-HU"/>
              </w:rPr>
              <w:t>-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</w:t>
            </w:r>
            <w:r w:rsidRPr="000E7DEB">
              <w:rPr>
                <w:rFonts w:eastAsia="Times New Roman" w:cs="Times New Roman"/>
                <w:color w:val="000000"/>
                <w:szCs w:val="24"/>
                <w:lang w:eastAsia="hu-HU"/>
              </w:rPr>
              <w:t>137</w:t>
            </w:r>
          </w:p>
        </w:tc>
        <w:tc>
          <w:tcPr>
            <w:tcW w:w="2835" w:type="dxa"/>
          </w:tcPr>
          <w:p w14:paraId="5EA9722B" w14:textId="77777777" w:rsidR="0079166A" w:rsidRPr="000E7DEB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0E7DEB" w14:paraId="50CB2B99" w14:textId="77777777" w:rsidTr="0079166A">
        <w:tc>
          <w:tcPr>
            <w:tcW w:w="2835" w:type="dxa"/>
          </w:tcPr>
          <w:p w14:paraId="4A37AD5D" w14:textId="77777777" w:rsidR="0079166A" w:rsidRPr="000E7DEB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0E7DEB">
              <w:rPr>
                <w:rFonts w:eastAsia="Times New Roman" w:cs="Times New Roman"/>
                <w:color w:val="000000"/>
                <w:szCs w:val="24"/>
                <w:lang w:eastAsia="hu-HU"/>
              </w:rPr>
              <w:t>Pöstyén utca</w:t>
            </w:r>
          </w:p>
        </w:tc>
        <w:tc>
          <w:tcPr>
            <w:tcW w:w="2835" w:type="dxa"/>
          </w:tcPr>
          <w:p w14:paraId="5502AB77" w14:textId="77777777" w:rsidR="0079166A" w:rsidRPr="000E7DEB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6278D689" w14:textId="77777777" w:rsidR="0079166A" w:rsidRPr="000E7DEB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0E7DEB">
              <w:rPr>
                <w:rFonts w:eastAsia="Times New Roman" w:cs="Times New Roman"/>
                <w:color w:val="000000"/>
                <w:szCs w:val="24"/>
                <w:lang w:eastAsia="hu-HU"/>
              </w:rPr>
              <w:t>6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</w:t>
            </w:r>
            <w:r w:rsidRPr="000E7DEB">
              <w:rPr>
                <w:rFonts w:eastAsia="Times New Roman" w:cs="Times New Roman"/>
                <w:color w:val="000000"/>
                <w:szCs w:val="24"/>
                <w:lang w:eastAsia="hu-HU"/>
              </w:rPr>
              <w:t>-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</w:t>
            </w:r>
            <w:r w:rsidRPr="000E7DEB">
              <w:rPr>
                <w:rFonts w:eastAsia="Times New Roman" w:cs="Times New Roman"/>
                <w:color w:val="000000"/>
                <w:szCs w:val="24"/>
                <w:lang w:eastAsia="hu-HU"/>
              </w:rPr>
              <w:t>8</w:t>
            </w:r>
          </w:p>
        </w:tc>
      </w:tr>
      <w:tr w:rsidR="0079166A" w:rsidRPr="000E7DEB" w14:paraId="55E77C18" w14:textId="77777777" w:rsidTr="0079166A">
        <w:tc>
          <w:tcPr>
            <w:tcW w:w="2835" w:type="dxa"/>
          </w:tcPr>
          <w:p w14:paraId="1D5460A7" w14:textId="77777777" w:rsidR="0079166A" w:rsidRPr="000E7DEB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0E7DEB">
              <w:rPr>
                <w:rFonts w:eastAsia="Times New Roman" w:cs="Times New Roman"/>
                <w:color w:val="000000"/>
                <w:szCs w:val="24"/>
                <w:lang w:eastAsia="hu-HU"/>
              </w:rPr>
              <w:t>Szomolány utca</w:t>
            </w:r>
          </w:p>
        </w:tc>
        <w:tc>
          <w:tcPr>
            <w:tcW w:w="2835" w:type="dxa"/>
          </w:tcPr>
          <w:p w14:paraId="490CB8DD" w14:textId="77777777" w:rsidR="0079166A" w:rsidRPr="000E7DEB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0E7DEB">
              <w:rPr>
                <w:rFonts w:eastAsia="Times New Roman" w:cs="Times New Roman"/>
                <w:color w:val="000000"/>
                <w:szCs w:val="24"/>
                <w:lang w:eastAsia="hu-HU"/>
              </w:rPr>
              <w:t>57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</w:t>
            </w:r>
            <w:r w:rsidRPr="000E7DEB">
              <w:rPr>
                <w:rFonts w:eastAsia="Times New Roman" w:cs="Times New Roman"/>
                <w:color w:val="000000"/>
                <w:szCs w:val="24"/>
                <w:lang w:eastAsia="hu-HU"/>
              </w:rPr>
              <w:t>- 67</w:t>
            </w:r>
          </w:p>
        </w:tc>
        <w:tc>
          <w:tcPr>
            <w:tcW w:w="2835" w:type="dxa"/>
          </w:tcPr>
          <w:p w14:paraId="081CDA18" w14:textId="77777777" w:rsidR="0079166A" w:rsidRPr="000E7DEB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0E7DEB">
              <w:rPr>
                <w:rFonts w:eastAsia="Times New Roman" w:cs="Times New Roman"/>
                <w:color w:val="000000"/>
                <w:szCs w:val="24"/>
                <w:lang w:eastAsia="hu-HU"/>
              </w:rPr>
              <w:t>68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</w:t>
            </w:r>
            <w:r w:rsidRPr="000E7DEB">
              <w:rPr>
                <w:rFonts w:eastAsia="Times New Roman" w:cs="Times New Roman"/>
                <w:color w:val="000000"/>
                <w:szCs w:val="24"/>
                <w:lang w:eastAsia="hu-HU"/>
              </w:rPr>
              <w:t>-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</w:t>
            </w:r>
            <w:r w:rsidRPr="000E7DEB">
              <w:rPr>
                <w:rFonts w:eastAsia="Times New Roman" w:cs="Times New Roman"/>
                <w:color w:val="000000"/>
                <w:szCs w:val="24"/>
                <w:lang w:eastAsia="hu-HU"/>
              </w:rPr>
              <w:t>82</w:t>
            </w:r>
          </w:p>
        </w:tc>
      </w:tr>
      <w:tr w:rsidR="0079166A" w:rsidRPr="000E7DEB" w14:paraId="3BC0E530" w14:textId="77777777" w:rsidTr="0079166A">
        <w:tc>
          <w:tcPr>
            <w:tcW w:w="2835" w:type="dxa"/>
          </w:tcPr>
          <w:p w14:paraId="2C909975" w14:textId="77777777" w:rsidR="0079166A" w:rsidRPr="000E7DEB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0E7DEB">
              <w:rPr>
                <w:rFonts w:eastAsia="Times New Roman" w:cs="Times New Roman"/>
                <w:color w:val="000000"/>
                <w:szCs w:val="24"/>
                <w:lang w:eastAsia="hu-HU"/>
              </w:rPr>
              <w:t>Szuglói körvasút sor</w:t>
            </w:r>
          </w:p>
        </w:tc>
        <w:tc>
          <w:tcPr>
            <w:tcW w:w="2835" w:type="dxa"/>
          </w:tcPr>
          <w:p w14:paraId="425BF731" w14:textId="77777777" w:rsidR="0079166A" w:rsidRPr="000E7DEB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0E7DEB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105 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- 127/a</w:t>
            </w:r>
            <w:r w:rsidRPr="000E7DEB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, 135 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-</w:t>
            </w:r>
            <w:r w:rsidRPr="000E7DEB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141</w:t>
            </w:r>
          </w:p>
        </w:tc>
        <w:tc>
          <w:tcPr>
            <w:tcW w:w="2835" w:type="dxa"/>
          </w:tcPr>
          <w:p w14:paraId="5D26FCE6" w14:textId="77777777" w:rsidR="0079166A" w:rsidRPr="000E7DEB" w:rsidRDefault="0079166A" w:rsidP="0079166A">
            <w:pPr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104 -</w:t>
            </w:r>
            <w:r w:rsidRPr="000E7DEB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126, 134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</w:t>
            </w:r>
            <w:r w:rsidRPr="000E7DEB">
              <w:rPr>
                <w:rFonts w:eastAsia="Times New Roman" w:cs="Times New Roman"/>
                <w:color w:val="000000"/>
                <w:szCs w:val="24"/>
                <w:lang w:eastAsia="hu-HU"/>
              </w:rPr>
              <w:t>-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</w:t>
            </w:r>
            <w:r w:rsidRPr="000E7DEB">
              <w:rPr>
                <w:rFonts w:eastAsia="Times New Roman" w:cs="Times New Roman"/>
                <w:color w:val="000000"/>
                <w:szCs w:val="24"/>
                <w:lang w:eastAsia="hu-HU"/>
              </w:rPr>
              <w:t>142</w:t>
            </w:r>
          </w:p>
        </w:tc>
      </w:tr>
    </w:tbl>
    <w:p w14:paraId="72252FE9" w14:textId="4F21947C" w:rsidR="0079166A" w:rsidRDefault="0079166A" w:rsidP="0079166A">
      <w:pPr>
        <w:rPr>
          <w:szCs w:val="24"/>
        </w:rPr>
      </w:pPr>
    </w:p>
    <w:p w14:paraId="564A3210" w14:textId="776F618E" w:rsidR="0079166A" w:rsidRDefault="0079166A" w:rsidP="0079166A">
      <w:pPr>
        <w:rPr>
          <w:szCs w:val="24"/>
        </w:rPr>
      </w:pPr>
    </w:p>
    <w:p w14:paraId="06FE8B50" w14:textId="6E331FF3" w:rsidR="0079166A" w:rsidRDefault="0079166A" w:rsidP="0079166A">
      <w:pPr>
        <w:rPr>
          <w:szCs w:val="24"/>
        </w:rPr>
      </w:pPr>
    </w:p>
    <w:p w14:paraId="3A5DADB5" w14:textId="36DDB91E" w:rsidR="0079166A" w:rsidRDefault="0079166A" w:rsidP="0079166A">
      <w:pPr>
        <w:rPr>
          <w:szCs w:val="24"/>
        </w:rPr>
      </w:pPr>
    </w:p>
    <w:p w14:paraId="73138EDC" w14:textId="505C7B64" w:rsidR="0079166A" w:rsidRDefault="0079166A" w:rsidP="0079166A">
      <w:pPr>
        <w:rPr>
          <w:szCs w:val="24"/>
        </w:rPr>
      </w:pPr>
    </w:p>
    <w:p w14:paraId="06F693B5" w14:textId="3C8D3B34" w:rsidR="0079166A" w:rsidRDefault="0079166A" w:rsidP="0079166A">
      <w:pPr>
        <w:rPr>
          <w:szCs w:val="24"/>
        </w:rPr>
      </w:pPr>
    </w:p>
    <w:p w14:paraId="47EE8963" w14:textId="251985AA" w:rsidR="0079166A" w:rsidRDefault="0079166A" w:rsidP="0079166A">
      <w:pPr>
        <w:rPr>
          <w:szCs w:val="24"/>
        </w:rPr>
      </w:pPr>
    </w:p>
    <w:p w14:paraId="5F299768" w14:textId="59A26A04" w:rsidR="0079166A" w:rsidRDefault="0079166A" w:rsidP="0079166A">
      <w:pPr>
        <w:rPr>
          <w:szCs w:val="24"/>
        </w:rPr>
      </w:pPr>
    </w:p>
    <w:p w14:paraId="46C9F13F" w14:textId="4C38D6E7" w:rsidR="0079166A" w:rsidRDefault="0079166A" w:rsidP="0079166A">
      <w:pPr>
        <w:rPr>
          <w:szCs w:val="24"/>
        </w:rPr>
      </w:pPr>
    </w:p>
    <w:p w14:paraId="3B992DAA" w14:textId="7E79B31D" w:rsidR="0079166A" w:rsidRDefault="0079166A" w:rsidP="0079166A">
      <w:pPr>
        <w:rPr>
          <w:szCs w:val="24"/>
        </w:rPr>
      </w:pPr>
    </w:p>
    <w:p w14:paraId="1DD95001" w14:textId="77777777" w:rsidR="0079166A" w:rsidRPr="009C20A6" w:rsidRDefault="0079166A" w:rsidP="0079166A">
      <w:pPr>
        <w:rPr>
          <w:szCs w:val="24"/>
        </w:rPr>
      </w:pPr>
    </w:p>
    <w:p w14:paraId="3C676787" w14:textId="77777777" w:rsidR="005A1E74" w:rsidRDefault="005A1E74" w:rsidP="0079166A">
      <w:pPr>
        <w:spacing w:line="276" w:lineRule="auto"/>
        <w:jc w:val="both"/>
        <w:rPr>
          <w:b/>
          <w:bCs/>
          <w:szCs w:val="24"/>
        </w:rPr>
      </w:pPr>
    </w:p>
    <w:p w14:paraId="65FB77CA" w14:textId="77777777" w:rsidR="00CC63E9" w:rsidRPr="00CC63E9" w:rsidRDefault="00CC63E9" w:rsidP="00CE31B8">
      <w:pPr>
        <w:pStyle w:val="Listaszerbekezds"/>
        <w:numPr>
          <w:ilvl w:val="0"/>
          <w:numId w:val="2"/>
        </w:numPr>
        <w:shd w:val="clear" w:color="auto" w:fill="FFFFFF"/>
        <w:spacing w:line="276" w:lineRule="auto"/>
        <w:ind w:right="568"/>
        <w:jc w:val="right"/>
        <w:rPr>
          <w:szCs w:val="24"/>
        </w:rPr>
      </w:pPr>
      <w:r w:rsidRPr="00CC63E9">
        <w:rPr>
          <w:szCs w:val="24"/>
        </w:rPr>
        <w:lastRenderedPageBreak/>
        <w:t>melléklet a ……/2021. (… … ) önkormányzati rendelethez</w:t>
      </w:r>
    </w:p>
    <w:p w14:paraId="7B2F60BD" w14:textId="34DF0291" w:rsidR="00CC63E9" w:rsidRDefault="00CC63E9" w:rsidP="0003522F">
      <w:pPr>
        <w:spacing w:line="276" w:lineRule="auto"/>
        <w:jc w:val="right"/>
        <w:rPr>
          <w:szCs w:val="24"/>
        </w:rPr>
      </w:pPr>
    </w:p>
    <w:p w14:paraId="15FD9E97" w14:textId="77777777" w:rsidR="0079166A" w:rsidRPr="0079166A" w:rsidRDefault="0079166A" w:rsidP="0079166A">
      <w:pPr>
        <w:outlineLvl w:val="0"/>
        <w:rPr>
          <w:b/>
          <w:bCs/>
          <w:color w:val="000000"/>
          <w:kern w:val="36"/>
          <w:szCs w:val="24"/>
        </w:rPr>
      </w:pPr>
      <w:r w:rsidRPr="0079166A">
        <w:rPr>
          <w:b/>
          <w:bCs/>
          <w:color w:val="000000"/>
          <w:kern w:val="36"/>
          <w:szCs w:val="24"/>
        </w:rPr>
        <w:t>Házi gyermekorvosi körzetek</w:t>
      </w:r>
    </w:p>
    <w:p w14:paraId="3DB9C951" w14:textId="77777777" w:rsidR="0079166A" w:rsidRPr="00875316" w:rsidRDefault="0079166A" w:rsidP="0079166A">
      <w:pPr>
        <w:outlineLvl w:val="0"/>
        <w:rPr>
          <w:b/>
          <w:bCs/>
          <w:color w:val="000000"/>
          <w:kern w:val="36"/>
          <w:sz w:val="28"/>
          <w:szCs w:val="28"/>
        </w:rPr>
      </w:pPr>
    </w:p>
    <w:p w14:paraId="1B6D06B0" w14:textId="77777777" w:rsidR="0079166A" w:rsidRPr="002778F4" w:rsidRDefault="0079166A" w:rsidP="0079166A">
      <w:pPr>
        <w:rPr>
          <w:color w:val="000000"/>
          <w:szCs w:val="24"/>
        </w:rPr>
      </w:pPr>
      <w:r w:rsidRPr="002778F4">
        <w:rPr>
          <w:b/>
          <w:bCs/>
          <w:color w:val="000000"/>
          <w:szCs w:val="24"/>
        </w:rPr>
        <w:t xml:space="preserve">1. számú körzet: </w:t>
      </w:r>
      <w:r w:rsidRPr="002778F4">
        <w:rPr>
          <w:color w:val="000000"/>
          <w:szCs w:val="24"/>
        </w:rPr>
        <w:t>Budapest XIV., Ráskay Lea utca 69.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972"/>
        <w:gridCol w:w="2835"/>
        <w:gridCol w:w="2835"/>
      </w:tblGrid>
      <w:tr w:rsidR="0079166A" w:rsidRPr="002778F4" w14:paraId="31CE26FC" w14:textId="77777777" w:rsidTr="00CE31B8">
        <w:tc>
          <w:tcPr>
            <w:tcW w:w="2972" w:type="dxa"/>
          </w:tcPr>
          <w:p w14:paraId="40A654BF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Balázs utca</w:t>
            </w:r>
          </w:p>
        </w:tc>
        <w:tc>
          <w:tcPr>
            <w:tcW w:w="2835" w:type="dxa"/>
          </w:tcPr>
          <w:p w14:paraId="480DEFD0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13 - 57</w:t>
            </w:r>
          </w:p>
        </w:tc>
        <w:tc>
          <w:tcPr>
            <w:tcW w:w="2835" w:type="dxa"/>
          </w:tcPr>
          <w:p w14:paraId="59B5E2E4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4A8F8743" w14:textId="77777777" w:rsidTr="00CE31B8">
        <w:tc>
          <w:tcPr>
            <w:tcW w:w="2972" w:type="dxa"/>
          </w:tcPr>
          <w:p w14:paraId="4CBA6970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Birtok utca</w:t>
            </w:r>
          </w:p>
        </w:tc>
        <w:tc>
          <w:tcPr>
            <w:tcW w:w="2835" w:type="dxa"/>
          </w:tcPr>
          <w:p w14:paraId="266BCA00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10313373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1946F987" w14:textId="77777777" w:rsidTr="00CE31B8">
        <w:tc>
          <w:tcPr>
            <w:tcW w:w="2972" w:type="dxa"/>
          </w:tcPr>
          <w:p w14:paraId="7F44EFED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Cinkotai út</w:t>
            </w:r>
          </w:p>
        </w:tc>
        <w:tc>
          <w:tcPr>
            <w:tcW w:w="2835" w:type="dxa"/>
          </w:tcPr>
          <w:p w14:paraId="12B54818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147</w:t>
            </w:r>
          </w:p>
        </w:tc>
        <w:tc>
          <w:tcPr>
            <w:tcW w:w="2835" w:type="dxa"/>
          </w:tcPr>
          <w:p w14:paraId="4F9B70E6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150</w:t>
            </w:r>
          </w:p>
        </w:tc>
      </w:tr>
      <w:tr w:rsidR="0079166A" w:rsidRPr="002778F4" w14:paraId="7403BF68" w14:textId="77777777" w:rsidTr="00CE31B8">
        <w:tc>
          <w:tcPr>
            <w:tcW w:w="2972" w:type="dxa"/>
          </w:tcPr>
          <w:p w14:paraId="52DF7EF1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Czobor utca</w:t>
            </w:r>
          </w:p>
        </w:tc>
        <w:tc>
          <w:tcPr>
            <w:tcW w:w="2835" w:type="dxa"/>
          </w:tcPr>
          <w:p w14:paraId="6315C7A7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47 -</w:t>
            </w: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115</w:t>
            </w:r>
          </w:p>
        </w:tc>
        <w:tc>
          <w:tcPr>
            <w:tcW w:w="2835" w:type="dxa"/>
          </w:tcPr>
          <w:p w14:paraId="55994548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52 - végig</w:t>
            </w:r>
          </w:p>
        </w:tc>
      </w:tr>
      <w:tr w:rsidR="0079166A" w:rsidRPr="002778F4" w14:paraId="64290610" w14:textId="77777777" w:rsidTr="00CE31B8">
        <w:tc>
          <w:tcPr>
            <w:tcW w:w="2972" w:type="dxa"/>
          </w:tcPr>
          <w:p w14:paraId="4ED2FA55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Csömöri út</w:t>
            </w:r>
          </w:p>
        </w:tc>
        <w:tc>
          <w:tcPr>
            <w:tcW w:w="2835" w:type="dxa"/>
          </w:tcPr>
          <w:p w14:paraId="0EDA6AF8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6C4668A2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62 - végig</w:t>
            </w:r>
          </w:p>
        </w:tc>
      </w:tr>
      <w:tr w:rsidR="0079166A" w:rsidRPr="002778F4" w14:paraId="0B8F970E" w14:textId="77777777" w:rsidTr="00CE31B8">
        <w:tc>
          <w:tcPr>
            <w:tcW w:w="2972" w:type="dxa"/>
          </w:tcPr>
          <w:p w14:paraId="14DA6D5B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Deés utca</w:t>
            </w:r>
          </w:p>
        </w:tc>
        <w:tc>
          <w:tcPr>
            <w:tcW w:w="2835" w:type="dxa"/>
          </w:tcPr>
          <w:p w14:paraId="1AA1F1DC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1 - 89</w:t>
            </w:r>
          </w:p>
        </w:tc>
        <w:tc>
          <w:tcPr>
            <w:tcW w:w="2835" w:type="dxa"/>
          </w:tcPr>
          <w:p w14:paraId="51C8486E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2 - 88</w:t>
            </w:r>
          </w:p>
        </w:tc>
      </w:tr>
      <w:tr w:rsidR="0079166A" w:rsidRPr="002778F4" w14:paraId="5DF30169" w14:textId="77777777" w:rsidTr="00CE31B8">
        <w:tc>
          <w:tcPr>
            <w:tcW w:w="2972" w:type="dxa"/>
          </w:tcPr>
          <w:p w14:paraId="1EA2A790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Erzsébet királyné útja</w:t>
            </w:r>
          </w:p>
        </w:tc>
        <w:tc>
          <w:tcPr>
            <w:tcW w:w="2835" w:type="dxa"/>
          </w:tcPr>
          <w:p w14:paraId="610310FC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73 - végig</w:t>
            </w:r>
          </w:p>
        </w:tc>
        <w:tc>
          <w:tcPr>
            <w:tcW w:w="2835" w:type="dxa"/>
          </w:tcPr>
          <w:p w14:paraId="4DAF6CF0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66FD5C37" w14:textId="77777777" w:rsidTr="00CE31B8">
        <w:tc>
          <w:tcPr>
            <w:tcW w:w="2972" w:type="dxa"/>
          </w:tcPr>
          <w:p w14:paraId="4E8A0B42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Fajansz utca</w:t>
            </w:r>
          </w:p>
        </w:tc>
        <w:tc>
          <w:tcPr>
            <w:tcW w:w="2835" w:type="dxa"/>
          </w:tcPr>
          <w:p w14:paraId="20DED552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1FAA654F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3713BB2A" w14:textId="77777777" w:rsidTr="00CE31B8">
        <w:tc>
          <w:tcPr>
            <w:tcW w:w="2972" w:type="dxa"/>
          </w:tcPr>
          <w:p w14:paraId="20C7A5FD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Fűrész utca</w:t>
            </w:r>
          </w:p>
        </w:tc>
        <w:tc>
          <w:tcPr>
            <w:tcW w:w="2835" w:type="dxa"/>
          </w:tcPr>
          <w:p w14:paraId="2637A5FD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81 - 87</w:t>
            </w:r>
          </w:p>
        </w:tc>
        <w:tc>
          <w:tcPr>
            <w:tcW w:w="2835" w:type="dxa"/>
          </w:tcPr>
          <w:p w14:paraId="3FE7B4E6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78 - 84</w:t>
            </w:r>
          </w:p>
        </w:tc>
      </w:tr>
      <w:tr w:rsidR="0079166A" w:rsidRPr="002778F4" w14:paraId="5AE7D091" w14:textId="77777777" w:rsidTr="00CE31B8">
        <w:tc>
          <w:tcPr>
            <w:tcW w:w="2972" w:type="dxa"/>
          </w:tcPr>
          <w:p w14:paraId="0B000B69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Gervay utca</w:t>
            </w:r>
          </w:p>
        </w:tc>
        <w:tc>
          <w:tcPr>
            <w:tcW w:w="2835" w:type="dxa"/>
          </w:tcPr>
          <w:p w14:paraId="1BC263C2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13 - végig</w:t>
            </w:r>
          </w:p>
        </w:tc>
        <w:tc>
          <w:tcPr>
            <w:tcW w:w="2835" w:type="dxa"/>
          </w:tcPr>
          <w:p w14:paraId="0B79CE30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14 - végig</w:t>
            </w:r>
          </w:p>
        </w:tc>
      </w:tr>
      <w:tr w:rsidR="0079166A" w:rsidRPr="002778F4" w14:paraId="518B2F60" w14:textId="77777777" w:rsidTr="00CE31B8">
        <w:tc>
          <w:tcPr>
            <w:tcW w:w="2972" w:type="dxa"/>
          </w:tcPr>
          <w:p w14:paraId="0A392F4F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Gyarmat utca</w:t>
            </w:r>
          </w:p>
        </w:tc>
        <w:tc>
          <w:tcPr>
            <w:tcW w:w="2835" w:type="dxa"/>
          </w:tcPr>
          <w:p w14:paraId="4ED89B00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66BF3CC5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78 - végig</w:t>
            </w:r>
          </w:p>
        </w:tc>
      </w:tr>
      <w:tr w:rsidR="0079166A" w:rsidRPr="002778F4" w14:paraId="71B62D28" w14:textId="77777777" w:rsidTr="00CE31B8">
        <w:tc>
          <w:tcPr>
            <w:tcW w:w="2972" w:type="dxa"/>
          </w:tcPr>
          <w:p w14:paraId="63A55F99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Hejő utca</w:t>
            </w:r>
          </w:p>
        </w:tc>
        <w:tc>
          <w:tcPr>
            <w:tcW w:w="2835" w:type="dxa"/>
          </w:tcPr>
          <w:p w14:paraId="5A5155BC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7D52EF60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4BDDADE0" w14:textId="77777777" w:rsidTr="00CE31B8">
        <w:tc>
          <w:tcPr>
            <w:tcW w:w="2972" w:type="dxa"/>
          </w:tcPr>
          <w:p w14:paraId="74EF5E53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Huszt utca</w:t>
            </w:r>
          </w:p>
        </w:tc>
        <w:tc>
          <w:tcPr>
            <w:tcW w:w="2835" w:type="dxa"/>
          </w:tcPr>
          <w:p w14:paraId="1E028DAA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630181CE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5883D81F" w14:textId="77777777" w:rsidTr="00CE31B8">
        <w:tc>
          <w:tcPr>
            <w:tcW w:w="2972" w:type="dxa"/>
          </w:tcPr>
          <w:p w14:paraId="126455C0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Ilosvay Selymes tér</w:t>
            </w:r>
          </w:p>
        </w:tc>
        <w:tc>
          <w:tcPr>
            <w:tcW w:w="2835" w:type="dxa"/>
          </w:tcPr>
          <w:p w14:paraId="2E3A6564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1150817A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540ACEEC" w14:textId="77777777" w:rsidTr="00CE31B8">
        <w:tc>
          <w:tcPr>
            <w:tcW w:w="2972" w:type="dxa"/>
          </w:tcPr>
          <w:p w14:paraId="5506FCF2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Ilosvay Selymes utca</w:t>
            </w:r>
          </w:p>
        </w:tc>
        <w:tc>
          <w:tcPr>
            <w:tcW w:w="2835" w:type="dxa"/>
          </w:tcPr>
          <w:p w14:paraId="0822A809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75 - végig</w:t>
            </w:r>
          </w:p>
        </w:tc>
        <w:tc>
          <w:tcPr>
            <w:tcW w:w="2835" w:type="dxa"/>
          </w:tcPr>
          <w:p w14:paraId="349505C3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68 - végig</w:t>
            </w:r>
          </w:p>
        </w:tc>
      </w:tr>
      <w:tr w:rsidR="0079166A" w:rsidRPr="002778F4" w14:paraId="0F8A288B" w14:textId="77777777" w:rsidTr="00CE31B8">
        <w:tc>
          <w:tcPr>
            <w:tcW w:w="2972" w:type="dxa"/>
          </w:tcPr>
          <w:p w14:paraId="3DB11FB5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Istvánffy utca</w:t>
            </w:r>
          </w:p>
        </w:tc>
        <w:tc>
          <w:tcPr>
            <w:tcW w:w="2835" w:type="dxa"/>
          </w:tcPr>
          <w:p w14:paraId="4F1A32C7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3B1AD5D5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55F81EEE" w14:textId="77777777" w:rsidTr="00CE31B8">
        <w:tc>
          <w:tcPr>
            <w:tcW w:w="2972" w:type="dxa"/>
          </w:tcPr>
          <w:p w14:paraId="42422002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Kerékgyártó utca</w:t>
            </w:r>
          </w:p>
        </w:tc>
        <w:tc>
          <w:tcPr>
            <w:tcW w:w="2835" w:type="dxa"/>
          </w:tcPr>
          <w:p w14:paraId="7DD2B973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13 - végig</w:t>
            </w:r>
          </w:p>
        </w:tc>
        <w:tc>
          <w:tcPr>
            <w:tcW w:w="2835" w:type="dxa"/>
          </w:tcPr>
          <w:p w14:paraId="182170FB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58 - végig</w:t>
            </w:r>
          </w:p>
        </w:tc>
      </w:tr>
      <w:tr w:rsidR="0079166A" w:rsidRPr="002778F4" w14:paraId="4F84B8BE" w14:textId="77777777" w:rsidTr="00CE31B8">
        <w:tc>
          <w:tcPr>
            <w:tcW w:w="2972" w:type="dxa"/>
          </w:tcPr>
          <w:p w14:paraId="2AC770D2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Szuglói körvasút sor</w:t>
            </w:r>
          </w:p>
        </w:tc>
        <w:tc>
          <w:tcPr>
            <w:tcW w:w="2835" w:type="dxa"/>
          </w:tcPr>
          <w:p w14:paraId="403FF265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7042D8D1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144 - 186</w:t>
            </w:r>
          </w:p>
        </w:tc>
      </w:tr>
      <w:tr w:rsidR="0079166A" w:rsidRPr="002778F4" w14:paraId="6739BD3C" w14:textId="77777777" w:rsidTr="00CE31B8">
        <w:tc>
          <w:tcPr>
            <w:tcW w:w="2972" w:type="dxa"/>
          </w:tcPr>
          <w:p w14:paraId="31B043BD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Lőcsei út</w:t>
            </w:r>
          </w:p>
        </w:tc>
        <w:tc>
          <w:tcPr>
            <w:tcW w:w="2835" w:type="dxa"/>
          </w:tcPr>
          <w:p w14:paraId="52238705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65 - 67</w:t>
            </w:r>
          </w:p>
        </w:tc>
        <w:tc>
          <w:tcPr>
            <w:tcW w:w="2835" w:type="dxa"/>
          </w:tcPr>
          <w:p w14:paraId="37FFB118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66 - 72</w:t>
            </w:r>
          </w:p>
        </w:tc>
      </w:tr>
      <w:tr w:rsidR="0079166A" w:rsidRPr="002778F4" w14:paraId="76722701" w14:textId="77777777" w:rsidTr="00CE31B8">
        <w:tc>
          <w:tcPr>
            <w:tcW w:w="2972" w:type="dxa"/>
          </w:tcPr>
          <w:p w14:paraId="2D1D86A2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Majolika utca</w:t>
            </w:r>
          </w:p>
        </w:tc>
        <w:tc>
          <w:tcPr>
            <w:tcW w:w="2835" w:type="dxa"/>
          </w:tcPr>
          <w:p w14:paraId="60C2B48A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2894FB1C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77BA7B83" w14:textId="77777777" w:rsidTr="00CE31B8">
        <w:tc>
          <w:tcPr>
            <w:tcW w:w="2972" w:type="dxa"/>
          </w:tcPr>
          <w:p w14:paraId="144F364B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Malomház utca</w:t>
            </w:r>
          </w:p>
        </w:tc>
        <w:tc>
          <w:tcPr>
            <w:tcW w:w="2835" w:type="dxa"/>
          </w:tcPr>
          <w:p w14:paraId="3DE2A87F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3B66F464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40E87D72" w14:textId="77777777" w:rsidTr="00CE31B8">
        <w:tc>
          <w:tcPr>
            <w:tcW w:w="2972" w:type="dxa"/>
          </w:tcPr>
          <w:p w14:paraId="482152F7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Miskolci utca</w:t>
            </w:r>
          </w:p>
        </w:tc>
        <w:tc>
          <w:tcPr>
            <w:tcW w:w="2835" w:type="dxa"/>
          </w:tcPr>
          <w:p w14:paraId="4178A9AB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79 - 153</w:t>
            </w:r>
          </w:p>
        </w:tc>
        <w:tc>
          <w:tcPr>
            <w:tcW w:w="2835" w:type="dxa"/>
          </w:tcPr>
          <w:p w14:paraId="4D11DA17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26 - 102</w:t>
            </w:r>
          </w:p>
        </w:tc>
      </w:tr>
      <w:tr w:rsidR="0079166A" w:rsidRPr="002778F4" w14:paraId="75E109D3" w14:textId="77777777" w:rsidTr="00CE31B8">
        <w:tc>
          <w:tcPr>
            <w:tcW w:w="2972" w:type="dxa"/>
          </w:tcPr>
          <w:p w14:paraId="32215721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Öv utca</w:t>
            </w:r>
          </w:p>
        </w:tc>
        <w:tc>
          <w:tcPr>
            <w:tcW w:w="2835" w:type="dxa"/>
          </w:tcPr>
          <w:p w14:paraId="4418693A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139 - 191</w:t>
            </w:r>
          </w:p>
        </w:tc>
        <w:tc>
          <w:tcPr>
            <w:tcW w:w="2835" w:type="dxa"/>
          </w:tcPr>
          <w:p w14:paraId="7789A08C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136 - 208</w:t>
            </w:r>
          </w:p>
        </w:tc>
      </w:tr>
      <w:tr w:rsidR="0079166A" w:rsidRPr="002778F4" w14:paraId="561011FC" w14:textId="77777777" w:rsidTr="00CE31B8">
        <w:tc>
          <w:tcPr>
            <w:tcW w:w="2972" w:type="dxa"/>
          </w:tcPr>
          <w:p w14:paraId="5542E44E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Rákospatak utca</w:t>
            </w:r>
          </w:p>
        </w:tc>
        <w:tc>
          <w:tcPr>
            <w:tcW w:w="2835" w:type="dxa"/>
          </w:tcPr>
          <w:p w14:paraId="023D5989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29 - 75</w:t>
            </w:r>
          </w:p>
        </w:tc>
        <w:tc>
          <w:tcPr>
            <w:tcW w:w="2835" w:type="dxa"/>
          </w:tcPr>
          <w:p w14:paraId="06A07E0B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56 - 72</w:t>
            </w:r>
          </w:p>
        </w:tc>
      </w:tr>
      <w:tr w:rsidR="0079166A" w:rsidRPr="002778F4" w14:paraId="35707D94" w14:textId="77777777" w:rsidTr="00CE31B8">
        <w:tc>
          <w:tcPr>
            <w:tcW w:w="2972" w:type="dxa"/>
          </w:tcPr>
          <w:p w14:paraId="418EE4E7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Szatmár utca</w:t>
            </w:r>
          </w:p>
        </w:tc>
        <w:tc>
          <w:tcPr>
            <w:tcW w:w="2835" w:type="dxa"/>
          </w:tcPr>
          <w:p w14:paraId="21F03FD8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49 - végig</w:t>
            </w:r>
          </w:p>
        </w:tc>
        <w:tc>
          <w:tcPr>
            <w:tcW w:w="2835" w:type="dxa"/>
          </w:tcPr>
          <w:p w14:paraId="18CE17B7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34 - végig</w:t>
            </w:r>
          </w:p>
        </w:tc>
      </w:tr>
      <w:tr w:rsidR="0079166A" w:rsidRPr="002778F4" w14:paraId="3BBEB5B5" w14:textId="77777777" w:rsidTr="00CE31B8">
        <w:tc>
          <w:tcPr>
            <w:tcW w:w="2972" w:type="dxa"/>
          </w:tcPr>
          <w:p w14:paraId="378E7626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Szentes utca</w:t>
            </w:r>
          </w:p>
        </w:tc>
        <w:tc>
          <w:tcPr>
            <w:tcW w:w="2835" w:type="dxa"/>
          </w:tcPr>
          <w:p w14:paraId="6F577268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25 - végig</w:t>
            </w:r>
          </w:p>
        </w:tc>
        <w:tc>
          <w:tcPr>
            <w:tcW w:w="2835" w:type="dxa"/>
          </w:tcPr>
          <w:p w14:paraId="08CD017C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22 - végig</w:t>
            </w:r>
          </w:p>
        </w:tc>
      </w:tr>
      <w:tr w:rsidR="0079166A" w:rsidRPr="002778F4" w14:paraId="370812CD" w14:textId="77777777" w:rsidTr="00CE31B8">
        <w:tc>
          <w:tcPr>
            <w:tcW w:w="2972" w:type="dxa"/>
          </w:tcPr>
          <w:p w14:paraId="1E4DBB6B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Szered utca</w:t>
            </w:r>
          </w:p>
        </w:tc>
        <w:tc>
          <w:tcPr>
            <w:tcW w:w="2835" w:type="dxa"/>
          </w:tcPr>
          <w:p w14:paraId="271BC978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700CD303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33DE223C" w14:textId="77777777" w:rsidTr="00CE31B8">
        <w:tc>
          <w:tcPr>
            <w:tcW w:w="2972" w:type="dxa"/>
          </w:tcPr>
          <w:p w14:paraId="4BC60DED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Telepes utca</w:t>
            </w:r>
          </w:p>
        </w:tc>
        <w:tc>
          <w:tcPr>
            <w:tcW w:w="2835" w:type="dxa"/>
          </w:tcPr>
          <w:p w14:paraId="08111392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53 - végig</w:t>
            </w:r>
          </w:p>
        </w:tc>
        <w:tc>
          <w:tcPr>
            <w:tcW w:w="2835" w:type="dxa"/>
          </w:tcPr>
          <w:p w14:paraId="12286CAF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58 - végig</w:t>
            </w:r>
          </w:p>
        </w:tc>
      </w:tr>
      <w:tr w:rsidR="0079166A" w:rsidRPr="002778F4" w14:paraId="60313E79" w14:textId="77777777" w:rsidTr="00CE31B8">
        <w:tc>
          <w:tcPr>
            <w:tcW w:w="2972" w:type="dxa"/>
          </w:tcPr>
          <w:p w14:paraId="6BD41529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Zsolnay Vilmos utca</w:t>
            </w:r>
          </w:p>
        </w:tc>
        <w:tc>
          <w:tcPr>
            <w:tcW w:w="2835" w:type="dxa"/>
          </w:tcPr>
          <w:p w14:paraId="423CBD08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2F2CAE8E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3FB163D0" w14:textId="77777777" w:rsidTr="00CE31B8">
        <w:tc>
          <w:tcPr>
            <w:tcW w:w="2972" w:type="dxa"/>
          </w:tcPr>
          <w:p w14:paraId="5C368D55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Lakcím nélküli zuglói lakos</w:t>
            </w:r>
          </w:p>
        </w:tc>
        <w:tc>
          <w:tcPr>
            <w:tcW w:w="2835" w:type="dxa"/>
          </w:tcPr>
          <w:p w14:paraId="33D8ECDE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2403C536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</w:tbl>
    <w:p w14:paraId="134EE913" w14:textId="77777777" w:rsidR="0079166A" w:rsidRPr="002778F4" w:rsidRDefault="0079166A" w:rsidP="0079166A">
      <w:pPr>
        <w:spacing w:after="20"/>
        <w:ind w:firstLine="180"/>
        <w:rPr>
          <w:color w:val="000000"/>
          <w:szCs w:val="24"/>
        </w:rPr>
      </w:pPr>
    </w:p>
    <w:p w14:paraId="55502E74" w14:textId="77777777" w:rsidR="0079166A" w:rsidRPr="002778F4" w:rsidRDefault="0079166A" w:rsidP="0079166A">
      <w:pPr>
        <w:spacing w:after="20"/>
        <w:rPr>
          <w:color w:val="000000"/>
          <w:szCs w:val="24"/>
        </w:rPr>
      </w:pPr>
      <w:r w:rsidRPr="002778F4">
        <w:rPr>
          <w:b/>
          <w:bCs/>
          <w:color w:val="000000"/>
          <w:szCs w:val="24"/>
        </w:rPr>
        <w:t xml:space="preserve">2. számú körzet: </w:t>
      </w:r>
      <w:r w:rsidRPr="002778F4">
        <w:rPr>
          <w:color w:val="000000"/>
          <w:szCs w:val="24"/>
        </w:rPr>
        <w:t>Budapest XIV., Ráskay Lea utca 69.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972"/>
        <w:gridCol w:w="2835"/>
        <w:gridCol w:w="2835"/>
      </w:tblGrid>
      <w:tr w:rsidR="0079166A" w:rsidRPr="002778F4" w14:paraId="7CC9E435" w14:textId="77777777" w:rsidTr="00CE31B8">
        <w:tc>
          <w:tcPr>
            <w:tcW w:w="2972" w:type="dxa"/>
          </w:tcPr>
          <w:p w14:paraId="00130CF5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Ajtósi Dürer sor</w:t>
            </w:r>
          </w:p>
        </w:tc>
        <w:tc>
          <w:tcPr>
            <w:tcW w:w="2835" w:type="dxa"/>
          </w:tcPr>
          <w:p w14:paraId="75E4CD4C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65A4C296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2 - 10</w:t>
            </w:r>
          </w:p>
        </w:tc>
      </w:tr>
      <w:tr w:rsidR="0079166A" w:rsidRPr="002778F4" w14:paraId="0C3C70A0" w14:textId="77777777" w:rsidTr="00CE31B8">
        <w:tc>
          <w:tcPr>
            <w:tcW w:w="2972" w:type="dxa"/>
          </w:tcPr>
          <w:p w14:paraId="6844BEC9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Állatkerti körút</w:t>
            </w:r>
          </w:p>
        </w:tc>
        <w:tc>
          <w:tcPr>
            <w:tcW w:w="2835" w:type="dxa"/>
          </w:tcPr>
          <w:p w14:paraId="305816D6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3E70E636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75B9DD27" w14:textId="77777777" w:rsidTr="00CE31B8">
        <w:tc>
          <w:tcPr>
            <w:tcW w:w="2972" w:type="dxa"/>
          </w:tcPr>
          <w:p w14:paraId="05B956C9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Állatkerti út</w:t>
            </w:r>
          </w:p>
        </w:tc>
        <w:tc>
          <w:tcPr>
            <w:tcW w:w="2835" w:type="dxa"/>
          </w:tcPr>
          <w:p w14:paraId="32431A63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535818BD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4E77C8E8" w14:textId="77777777" w:rsidTr="00CE31B8">
        <w:tc>
          <w:tcPr>
            <w:tcW w:w="2972" w:type="dxa"/>
          </w:tcPr>
          <w:p w14:paraId="766620D8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Amerikai út</w:t>
            </w:r>
          </w:p>
        </w:tc>
        <w:tc>
          <w:tcPr>
            <w:tcW w:w="2835" w:type="dxa"/>
          </w:tcPr>
          <w:p w14:paraId="4706EC17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43 -</w:t>
            </w: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65</w:t>
            </w:r>
          </w:p>
        </w:tc>
        <w:tc>
          <w:tcPr>
            <w:tcW w:w="2835" w:type="dxa"/>
          </w:tcPr>
          <w:p w14:paraId="6F9BFE4D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58 - 88</w:t>
            </w:r>
          </w:p>
        </w:tc>
      </w:tr>
      <w:tr w:rsidR="0079166A" w:rsidRPr="002778F4" w14:paraId="3CAE640D" w14:textId="77777777" w:rsidTr="00CE31B8">
        <w:tc>
          <w:tcPr>
            <w:tcW w:w="2972" w:type="dxa"/>
          </w:tcPr>
          <w:p w14:paraId="64634CB6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Bethesda utca</w:t>
            </w:r>
          </w:p>
        </w:tc>
        <w:tc>
          <w:tcPr>
            <w:tcW w:w="2835" w:type="dxa"/>
          </w:tcPr>
          <w:p w14:paraId="5082D98D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46E0E498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0C9BF02F" w14:textId="77777777" w:rsidTr="00CE31B8">
        <w:tc>
          <w:tcPr>
            <w:tcW w:w="2972" w:type="dxa"/>
          </w:tcPr>
          <w:p w14:paraId="09410F7B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Borostyán utca</w:t>
            </w:r>
          </w:p>
        </w:tc>
        <w:tc>
          <w:tcPr>
            <w:tcW w:w="2835" w:type="dxa"/>
          </w:tcPr>
          <w:p w14:paraId="1FFBA379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13BB1EDE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335E46D4" w14:textId="77777777" w:rsidTr="00CE31B8">
        <w:tc>
          <w:tcPr>
            <w:tcW w:w="2972" w:type="dxa"/>
          </w:tcPr>
          <w:p w14:paraId="555A0421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Ciklámen utca</w:t>
            </w:r>
          </w:p>
        </w:tc>
        <w:tc>
          <w:tcPr>
            <w:tcW w:w="2835" w:type="dxa"/>
          </w:tcPr>
          <w:p w14:paraId="795D43A5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09F91318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2778F4" w14:paraId="6EB1A331" w14:textId="77777777" w:rsidTr="00CE31B8">
        <w:tc>
          <w:tcPr>
            <w:tcW w:w="2972" w:type="dxa"/>
          </w:tcPr>
          <w:p w14:paraId="42CFF4F4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Columbus utca</w:t>
            </w:r>
          </w:p>
        </w:tc>
        <w:tc>
          <w:tcPr>
            <w:tcW w:w="2835" w:type="dxa"/>
          </w:tcPr>
          <w:p w14:paraId="3EF5087C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47 -</w:t>
            </w: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69</w:t>
            </w:r>
          </w:p>
        </w:tc>
        <w:tc>
          <w:tcPr>
            <w:tcW w:w="2835" w:type="dxa"/>
          </w:tcPr>
          <w:p w14:paraId="595360B3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38 - 66</w:t>
            </w:r>
          </w:p>
        </w:tc>
      </w:tr>
      <w:tr w:rsidR="0079166A" w:rsidRPr="002778F4" w14:paraId="00F055E8" w14:textId="77777777" w:rsidTr="00CE31B8">
        <w:tc>
          <w:tcPr>
            <w:tcW w:w="2972" w:type="dxa"/>
          </w:tcPr>
          <w:p w14:paraId="2FCE8BC8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lastRenderedPageBreak/>
              <w:t>Dvorzsák sétány</w:t>
            </w:r>
          </w:p>
        </w:tc>
        <w:tc>
          <w:tcPr>
            <w:tcW w:w="2835" w:type="dxa"/>
          </w:tcPr>
          <w:p w14:paraId="21D55099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0F81C85D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139A67F2" w14:textId="77777777" w:rsidTr="00CE31B8">
        <w:tc>
          <w:tcPr>
            <w:tcW w:w="2972" w:type="dxa"/>
          </w:tcPr>
          <w:p w14:paraId="1F1C48A6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Erzsébet királyné útja</w:t>
            </w:r>
          </w:p>
        </w:tc>
        <w:tc>
          <w:tcPr>
            <w:tcW w:w="2835" w:type="dxa"/>
          </w:tcPr>
          <w:p w14:paraId="1B1BD7F5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1 - 41</w:t>
            </w:r>
          </w:p>
        </w:tc>
        <w:tc>
          <w:tcPr>
            <w:tcW w:w="2835" w:type="dxa"/>
          </w:tcPr>
          <w:p w14:paraId="16389435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2 - 6</w:t>
            </w:r>
          </w:p>
        </w:tc>
      </w:tr>
      <w:tr w:rsidR="0079166A" w:rsidRPr="002778F4" w14:paraId="78CE3707" w14:textId="77777777" w:rsidTr="00CE31B8">
        <w:tc>
          <w:tcPr>
            <w:tcW w:w="2972" w:type="dxa"/>
          </w:tcPr>
          <w:p w14:paraId="259270F7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Francia út</w:t>
            </w:r>
          </w:p>
        </w:tc>
        <w:tc>
          <w:tcPr>
            <w:tcW w:w="2835" w:type="dxa"/>
          </w:tcPr>
          <w:p w14:paraId="7E047ED8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55 - 75</w:t>
            </w:r>
          </w:p>
        </w:tc>
        <w:tc>
          <w:tcPr>
            <w:tcW w:w="2835" w:type="dxa"/>
          </w:tcPr>
          <w:p w14:paraId="0D831520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54 - 76</w:t>
            </w:r>
          </w:p>
        </w:tc>
      </w:tr>
      <w:tr w:rsidR="0079166A" w:rsidRPr="002778F4" w14:paraId="1C0868D7" w14:textId="77777777" w:rsidTr="00CE31B8">
        <w:tc>
          <w:tcPr>
            <w:tcW w:w="2972" w:type="dxa"/>
          </w:tcPr>
          <w:p w14:paraId="1A21EF8C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Gyarmat utca</w:t>
            </w:r>
          </w:p>
        </w:tc>
        <w:tc>
          <w:tcPr>
            <w:tcW w:w="2835" w:type="dxa"/>
          </w:tcPr>
          <w:p w14:paraId="22EF85D5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59EE0A27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2 - 62</w:t>
            </w:r>
          </w:p>
        </w:tc>
      </w:tr>
      <w:tr w:rsidR="0079166A" w:rsidRPr="002778F4" w14:paraId="40D79310" w14:textId="77777777" w:rsidTr="00CE31B8">
        <w:tc>
          <w:tcPr>
            <w:tcW w:w="2972" w:type="dxa"/>
          </w:tcPr>
          <w:p w14:paraId="09AABE73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Hajtsár utca</w:t>
            </w:r>
          </w:p>
        </w:tc>
        <w:tc>
          <w:tcPr>
            <w:tcW w:w="2835" w:type="dxa"/>
          </w:tcPr>
          <w:p w14:paraId="7658FA0C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4E7D8802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0AFE8438" w14:textId="77777777" w:rsidTr="00CE31B8">
        <w:tc>
          <w:tcPr>
            <w:tcW w:w="2972" w:type="dxa"/>
          </w:tcPr>
          <w:p w14:paraId="29319A97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Hermina út</w:t>
            </w:r>
          </w:p>
        </w:tc>
        <w:tc>
          <w:tcPr>
            <w:tcW w:w="2835" w:type="dxa"/>
          </w:tcPr>
          <w:p w14:paraId="6F045B29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17 - 59</w:t>
            </w:r>
          </w:p>
        </w:tc>
        <w:tc>
          <w:tcPr>
            <w:tcW w:w="2835" w:type="dxa"/>
          </w:tcPr>
          <w:p w14:paraId="152A189A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6B14A17C" w14:textId="77777777" w:rsidTr="00CE31B8">
        <w:tc>
          <w:tcPr>
            <w:tcW w:w="2972" w:type="dxa"/>
          </w:tcPr>
          <w:p w14:paraId="61231BA1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Hősök tere</w:t>
            </w:r>
          </w:p>
        </w:tc>
        <w:tc>
          <w:tcPr>
            <w:tcW w:w="2835" w:type="dxa"/>
          </w:tcPr>
          <w:p w14:paraId="1AE7CDAD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49CA25B0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67EE4E30" w14:textId="77777777" w:rsidTr="00CE31B8">
        <w:tc>
          <w:tcPr>
            <w:tcW w:w="2972" w:type="dxa"/>
          </w:tcPr>
          <w:p w14:paraId="1183F601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Hungária körút</w:t>
            </w:r>
          </w:p>
        </w:tc>
        <w:tc>
          <w:tcPr>
            <w:tcW w:w="2835" w:type="dxa"/>
          </w:tcPr>
          <w:p w14:paraId="0E8143D5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151 - végig</w:t>
            </w:r>
          </w:p>
        </w:tc>
        <w:tc>
          <w:tcPr>
            <w:tcW w:w="2835" w:type="dxa"/>
          </w:tcPr>
          <w:p w14:paraId="1013F017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162 - 236</w:t>
            </w:r>
          </w:p>
        </w:tc>
      </w:tr>
      <w:tr w:rsidR="0079166A" w:rsidRPr="002778F4" w14:paraId="577B44F4" w14:textId="77777777" w:rsidTr="00CE31B8">
        <w:tc>
          <w:tcPr>
            <w:tcW w:w="2972" w:type="dxa"/>
          </w:tcPr>
          <w:p w14:paraId="3C3A6B3E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Kacsóh Pongrác út</w:t>
            </w:r>
          </w:p>
        </w:tc>
        <w:tc>
          <w:tcPr>
            <w:tcW w:w="2835" w:type="dxa"/>
          </w:tcPr>
          <w:p w14:paraId="28310144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5 - 7</w:t>
            </w:r>
          </w:p>
        </w:tc>
        <w:tc>
          <w:tcPr>
            <w:tcW w:w="2835" w:type="dxa"/>
          </w:tcPr>
          <w:p w14:paraId="7B0A5C13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6 - 8</w:t>
            </w:r>
          </w:p>
        </w:tc>
      </w:tr>
      <w:tr w:rsidR="0079166A" w:rsidRPr="002778F4" w14:paraId="53B03834" w14:textId="77777777" w:rsidTr="00CE31B8">
        <w:tc>
          <w:tcPr>
            <w:tcW w:w="2972" w:type="dxa"/>
          </w:tcPr>
          <w:p w14:paraId="2F112ED1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Korong utca</w:t>
            </w:r>
          </w:p>
        </w:tc>
        <w:tc>
          <w:tcPr>
            <w:tcW w:w="2835" w:type="dxa"/>
          </w:tcPr>
          <w:p w14:paraId="413DCA2A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7A81769C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2778F4" w14:paraId="61318423" w14:textId="77777777" w:rsidTr="00CE31B8">
        <w:tc>
          <w:tcPr>
            <w:tcW w:w="2972" w:type="dxa"/>
          </w:tcPr>
          <w:p w14:paraId="2A6914B5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Kós Károly sétány</w:t>
            </w:r>
          </w:p>
        </w:tc>
        <w:tc>
          <w:tcPr>
            <w:tcW w:w="2835" w:type="dxa"/>
          </w:tcPr>
          <w:p w14:paraId="1C4C3A39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336267B6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5EA2C536" w14:textId="77777777" w:rsidTr="00CE31B8">
        <w:tc>
          <w:tcPr>
            <w:tcW w:w="2972" w:type="dxa"/>
          </w:tcPr>
          <w:p w14:paraId="43A71672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Laky Adolf utca</w:t>
            </w:r>
          </w:p>
        </w:tc>
        <w:tc>
          <w:tcPr>
            <w:tcW w:w="2835" w:type="dxa"/>
          </w:tcPr>
          <w:p w14:paraId="7C14E42F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25 -</w:t>
            </w: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51</w:t>
            </w:r>
          </w:p>
        </w:tc>
        <w:tc>
          <w:tcPr>
            <w:tcW w:w="2835" w:type="dxa"/>
          </w:tcPr>
          <w:p w14:paraId="4882D7EF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28 - 46</w:t>
            </w:r>
          </w:p>
        </w:tc>
      </w:tr>
      <w:tr w:rsidR="0079166A" w:rsidRPr="002778F4" w14:paraId="333A0846" w14:textId="77777777" w:rsidTr="00CE31B8">
        <w:tc>
          <w:tcPr>
            <w:tcW w:w="2972" w:type="dxa"/>
          </w:tcPr>
          <w:p w14:paraId="25749D35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Liezen-Mayer sétány</w:t>
            </w:r>
          </w:p>
        </w:tc>
        <w:tc>
          <w:tcPr>
            <w:tcW w:w="2835" w:type="dxa"/>
          </w:tcPr>
          <w:p w14:paraId="05BFC603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291C06B5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051D21B5" w14:textId="77777777" w:rsidTr="00CE31B8">
        <w:tc>
          <w:tcPr>
            <w:tcW w:w="2972" w:type="dxa"/>
          </w:tcPr>
          <w:p w14:paraId="545C39F3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Limanova tér, köz és utca</w:t>
            </w:r>
          </w:p>
        </w:tc>
        <w:tc>
          <w:tcPr>
            <w:tcW w:w="2835" w:type="dxa"/>
          </w:tcPr>
          <w:p w14:paraId="7127F4EB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24EBCCD1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28706245" w14:textId="77777777" w:rsidTr="00CE31B8">
        <w:tc>
          <w:tcPr>
            <w:tcW w:w="2972" w:type="dxa"/>
          </w:tcPr>
          <w:p w14:paraId="49A2BD92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Mexikói út</w:t>
            </w:r>
          </w:p>
        </w:tc>
        <w:tc>
          <w:tcPr>
            <w:tcW w:w="2835" w:type="dxa"/>
          </w:tcPr>
          <w:p w14:paraId="034F7950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54 - 67</w:t>
            </w:r>
          </w:p>
        </w:tc>
        <w:tc>
          <w:tcPr>
            <w:tcW w:w="2835" w:type="dxa"/>
          </w:tcPr>
          <w:p w14:paraId="1AED9B6D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255273A5" w14:textId="77777777" w:rsidTr="00CE31B8">
        <w:tc>
          <w:tcPr>
            <w:tcW w:w="2972" w:type="dxa"/>
          </w:tcPr>
          <w:p w14:paraId="7A76A7FC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Mimóza utca</w:t>
            </w:r>
          </w:p>
        </w:tc>
        <w:tc>
          <w:tcPr>
            <w:tcW w:w="2835" w:type="dxa"/>
          </w:tcPr>
          <w:p w14:paraId="35177438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5FD263FB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07C3A447" w14:textId="77777777" w:rsidTr="00CE31B8">
        <w:tc>
          <w:tcPr>
            <w:tcW w:w="2972" w:type="dxa"/>
          </w:tcPr>
          <w:p w14:paraId="672B4426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Műjégpálya</w:t>
            </w:r>
          </w:p>
        </w:tc>
        <w:tc>
          <w:tcPr>
            <w:tcW w:w="2835" w:type="dxa"/>
          </w:tcPr>
          <w:p w14:paraId="01E26363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650B90EC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058B6729" w14:textId="77777777" w:rsidTr="00CE31B8">
        <w:tc>
          <w:tcPr>
            <w:tcW w:w="2972" w:type="dxa"/>
          </w:tcPr>
          <w:p w14:paraId="7781E98B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Nagy Lajos király útja</w:t>
            </w:r>
          </w:p>
        </w:tc>
        <w:tc>
          <w:tcPr>
            <w:tcW w:w="2835" w:type="dxa"/>
          </w:tcPr>
          <w:p w14:paraId="4DE96AB6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0EAFB3A5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178 - 210</w:t>
            </w:r>
          </w:p>
        </w:tc>
      </w:tr>
      <w:tr w:rsidR="0079166A" w:rsidRPr="002778F4" w14:paraId="78B07EBD" w14:textId="77777777" w:rsidTr="00CE31B8">
        <w:tc>
          <w:tcPr>
            <w:tcW w:w="2972" w:type="dxa"/>
          </w:tcPr>
          <w:p w14:paraId="5001356F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Olof Palme sétány</w:t>
            </w:r>
          </w:p>
        </w:tc>
        <w:tc>
          <w:tcPr>
            <w:tcW w:w="2835" w:type="dxa"/>
          </w:tcPr>
          <w:p w14:paraId="596BBD3D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1547A5CE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1937CB65" w14:textId="77777777" w:rsidTr="00CE31B8">
        <w:tc>
          <w:tcPr>
            <w:tcW w:w="2972" w:type="dxa"/>
          </w:tcPr>
          <w:p w14:paraId="25FB0DA0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Paál László út </w:t>
            </w:r>
          </w:p>
        </w:tc>
        <w:tc>
          <w:tcPr>
            <w:tcW w:w="2835" w:type="dxa"/>
          </w:tcPr>
          <w:p w14:paraId="2B467B6F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49FA0FAA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479AD839" w14:textId="77777777" w:rsidTr="00CE31B8">
        <w:tc>
          <w:tcPr>
            <w:tcW w:w="2972" w:type="dxa"/>
          </w:tcPr>
          <w:p w14:paraId="0C82A4FB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Pálma utca</w:t>
            </w:r>
          </w:p>
        </w:tc>
        <w:tc>
          <w:tcPr>
            <w:tcW w:w="2835" w:type="dxa"/>
          </w:tcPr>
          <w:p w14:paraId="0AFFE902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169AB191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031A35B6" w14:textId="77777777" w:rsidTr="00CE31B8">
        <w:tc>
          <w:tcPr>
            <w:tcW w:w="2972" w:type="dxa"/>
          </w:tcPr>
          <w:p w14:paraId="1A65E6AA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Róna utca</w:t>
            </w:r>
          </w:p>
        </w:tc>
        <w:tc>
          <w:tcPr>
            <w:tcW w:w="2835" w:type="dxa"/>
          </w:tcPr>
          <w:p w14:paraId="524EC712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173 - 215</w:t>
            </w:r>
          </w:p>
        </w:tc>
        <w:tc>
          <w:tcPr>
            <w:tcW w:w="2835" w:type="dxa"/>
          </w:tcPr>
          <w:p w14:paraId="3337EA09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188 - 220</w:t>
            </w:r>
          </w:p>
        </w:tc>
      </w:tr>
      <w:tr w:rsidR="0079166A" w:rsidRPr="002778F4" w14:paraId="3E1121CE" w14:textId="77777777" w:rsidTr="00CE31B8">
        <w:tc>
          <w:tcPr>
            <w:tcW w:w="2972" w:type="dxa"/>
          </w:tcPr>
          <w:p w14:paraId="1F8B43D0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Uzsoki utca</w:t>
            </w:r>
          </w:p>
        </w:tc>
        <w:tc>
          <w:tcPr>
            <w:tcW w:w="2835" w:type="dxa"/>
          </w:tcPr>
          <w:p w14:paraId="3CB53AFD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23 - 45</w:t>
            </w:r>
          </w:p>
        </w:tc>
        <w:tc>
          <w:tcPr>
            <w:tcW w:w="2835" w:type="dxa"/>
          </w:tcPr>
          <w:p w14:paraId="0FA4BDC7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24 - 44</w:t>
            </w:r>
          </w:p>
        </w:tc>
      </w:tr>
      <w:tr w:rsidR="0079166A" w:rsidRPr="002778F4" w14:paraId="6E9B35C4" w14:textId="77777777" w:rsidTr="00CE31B8">
        <w:tc>
          <w:tcPr>
            <w:tcW w:w="2972" w:type="dxa"/>
          </w:tcPr>
          <w:p w14:paraId="324AC39D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Vágány utca</w:t>
            </w:r>
          </w:p>
        </w:tc>
        <w:tc>
          <w:tcPr>
            <w:tcW w:w="2835" w:type="dxa"/>
          </w:tcPr>
          <w:p w14:paraId="793F2776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06D9DA5F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0032C673" w14:textId="77777777" w:rsidTr="00CE31B8">
        <w:tc>
          <w:tcPr>
            <w:tcW w:w="2972" w:type="dxa"/>
          </w:tcPr>
          <w:p w14:paraId="536A9670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Vajdahunyad vár</w:t>
            </w:r>
          </w:p>
        </w:tc>
        <w:tc>
          <w:tcPr>
            <w:tcW w:w="2835" w:type="dxa"/>
          </w:tcPr>
          <w:p w14:paraId="3B1A38CE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780202CF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71A84ED8" w14:textId="77777777" w:rsidTr="00CE31B8">
        <w:tc>
          <w:tcPr>
            <w:tcW w:w="2972" w:type="dxa"/>
          </w:tcPr>
          <w:p w14:paraId="36F3D802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Városliget körút</w:t>
            </w:r>
          </w:p>
        </w:tc>
        <w:tc>
          <w:tcPr>
            <w:tcW w:w="2835" w:type="dxa"/>
          </w:tcPr>
          <w:p w14:paraId="43B2A157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36E45BF3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5B67B20C" w14:textId="77777777" w:rsidTr="00CE31B8">
        <w:tc>
          <w:tcPr>
            <w:tcW w:w="2972" w:type="dxa"/>
          </w:tcPr>
          <w:p w14:paraId="60E59EF1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Varannó utca</w:t>
            </w:r>
          </w:p>
        </w:tc>
        <w:tc>
          <w:tcPr>
            <w:tcW w:w="2835" w:type="dxa"/>
          </w:tcPr>
          <w:p w14:paraId="640F61BC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3D254F80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04DBEFF9" w14:textId="77777777" w:rsidTr="00CE31B8">
        <w:tc>
          <w:tcPr>
            <w:tcW w:w="2972" w:type="dxa"/>
          </w:tcPr>
          <w:p w14:paraId="34265A51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Vázsonyi Vilmos sétány</w:t>
            </w:r>
          </w:p>
        </w:tc>
        <w:tc>
          <w:tcPr>
            <w:tcW w:w="2835" w:type="dxa"/>
          </w:tcPr>
          <w:p w14:paraId="3E6394BE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0D4E0329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4D98AF35" w14:textId="77777777" w:rsidTr="00CE31B8">
        <w:tc>
          <w:tcPr>
            <w:tcW w:w="2972" w:type="dxa"/>
          </w:tcPr>
          <w:p w14:paraId="0491E027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Washington György sétány</w:t>
            </w:r>
          </w:p>
        </w:tc>
        <w:tc>
          <w:tcPr>
            <w:tcW w:w="2835" w:type="dxa"/>
          </w:tcPr>
          <w:p w14:paraId="6B50F096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1B2AA215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0A45856D" w14:textId="77777777" w:rsidTr="00CE31B8">
        <w:tc>
          <w:tcPr>
            <w:tcW w:w="2972" w:type="dxa"/>
          </w:tcPr>
          <w:p w14:paraId="75866B34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Winston Churchill sétány</w:t>
            </w:r>
          </w:p>
        </w:tc>
        <w:tc>
          <w:tcPr>
            <w:tcW w:w="2835" w:type="dxa"/>
          </w:tcPr>
          <w:p w14:paraId="40CB99C2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5DD688A8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711CC5D2" w14:textId="77777777" w:rsidTr="00CE31B8">
        <w:tc>
          <w:tcPr>
            <w:tcW w:w="2972" w:type="dxa"/>
          </w:tcPr>
          <w:p w14:paraId="281C6BC2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Zichy Mihály út</w:t>
            </w:r>
          </w:p>
        </w:tc>
        <w:tc>
          <w:tcPr>
            <w:tcW w:w="2835" w:type="dxa"/>
          </w:tcPr>
          <w:p w14:paraId="655EBE0D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7EADEAFC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</w:tbl>
    <w:p w14:paraId="77DE084A" w14:textId="77777777" w:rsidR="0079166A" w:rsidRPr="002778F4" w:rsidRDefault="0079166A" w:rsidP="0079166A">
      <w:pPr>
        <w:spacing w:after="20"/>
        <w:ind w:firstLine="180"/>
        <w:rPr>
          <w:color w:val="000000"/>
          <w:szCs w:val="24"/>
        </w:rPr>
      </w:pPr>
    </w:p>
    <w:p w14:paraId="1BF0FA98" w14:textId="77777777" w:rsidR="0079166A" w:rsidRPr="002778F4" w:rsidRDefault="0079166A" w:rsidP="0079166A">
      <w:pPr>
        <w:spacing w:after="20"/>
        <w:rPr>
          <w:color w:val="000000"/>
          <w:szCs w:val="24"/>
        </w:rPr>
      </w:pPr>
      <w:r w:rsidRPr="002778F4">
        <w:rPr>
          <w:b/>
          <w:bCs/>
          <w:color w:val="000000"/>
          <w:szCs w:val="24"/>
        </w:rPr>
        <w:t xml:space="preserve">3. számú körzet: </w:t>
      </w:r>
      <w:r w:rsidRPr="002778F4">
        <w:rPr>
          <w:color w:val="000000"/>
          <w:szCs w:val="24"/>
        </w:rPr>
        <w:t>Budapest XIV., Ráskay Lea utca 69.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972"/>
        <w:gridCol w:w="2835"/>
        <w:gridCol w:w="2835"/>
      </w:tblGrid>
      <w:tr w:rsidR="0079166A" w:rsidRPr="002778F4" w14:paraId="5A103FB8" w14:textId="77777777" w:rsidTr="00CE31B8">
        <w:tc>
          <w:tcPr>
            <w:tcW w:w="2972" w:type="dxa"/>
          </w:tcPr>
          <w:p w14:paraId="06CA4881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Alsóőr utca</w:t>
            </w:r>
          </w:p>
        </w:tc>
        <w:tc>
          <w:tcPr>
            <w:tcW w:w="2835" w:type="dxa"/>
          </w:tcPr>
          <w:p w14:paraId="194C2195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18B104C2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45C59250" w14:textId="77777777" w:rsidTr="00CE31B8">
        <w:tc>
          <w:tcPr>
            <w:tcW w:w="2972" w:type="dxa"/>
          </w:tcPr>
          <w:p w14:paraId="3C696D5B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Csáktornya utca és park</w:t>
            </w:r>
          </w:p>
        </w:tc>
        <w:tc>
          <w:tcPr>
            <w:tcW w:w="2835" w:type="dxa"/>
          </w:tcPr>
          <w:p w14:paraId="33950B09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77D51CFA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48EA354F" w14:textId="77777777" w:rsidTr="00CE31B8">
        <w:tc>
          <w:tcPr>
            <w:tcW w:w="2972" w:type="dxa"/>
          </w:tcPr>
          <w:p w14:paraId="478AEBB1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Dorozsmai utca</w:t>
            </w:r>
          </w:p>
        </w:tc>
        <w:tc>
          <w:tcPr>
            <w:tcW w:w="2835" w:type="dxa"/>
          </w:tcPr>
          <w:p w14:paraId="3780BCF8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171 - végig</w:t>
            </w:r>
          </w:p>
        </w:tc>
        <w:tc>
          <w:tcPr>
            <w:tcW w:w="2835" w:type="dxa"/>
          </w:tcPr>
          <w:p w14:paraId="60DE3D80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154 - végig</w:t>
            </w:r>
          </w:p>
        </w:tc>
      </w:tr>
      <w:tr w:rsidR="0079166A" w:rsidRPr="002778F4" w14:paraId="3F0D2E48" w14:textId="77777777" w:rsidTr="00CE31B8">
        <w:tc>
          <w:tcPr>
            <w:tcW w:w="2972" w:type="dxa"/>
          </w:tcPr>
          <w:p w14:paraId="5C0C016C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Erzsébet királyné útja</w:t>
            </w:r>
          </w:p>
        </w:tc>
        <w:tc>
          <w:tcPr>
            <w:tcW w:w="2835" w:type="dxa"/>
          </w:tcPr>
          <w:p w14:paraId="539F7163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26CDC50C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78 - 122</w:t>
            </w:r>
          </w:p>
        </w:tc>
      </w:tr>
      <w:tr w:rsidR="0079166A" w:rsidRPr="002778F4" w14:paraId="1E75872B" w14:textId="77777777" w:rsidTr="00CE31B8">
        <w:tc>
          <w:tcPr>
            <w:tcW w:w="2972" w:type="dxa"/>
          </w:tcPr>
          <w:p w14:paraId="77B56096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Északi teherpályaudvar</w:t>
            </w:r>
          </w:p>
        </w:tc>
        <w:tc>
          <w:tcPr>
            <w:tcW w:w="2835" w:type="dxa"/>
          </w:tcPr>
          <w:p w14:paraId="044751EF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3F1EDF9E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5746375E" w14:textId="77777777" w:rsidTr="00CE31B8">
        <w:tc>
          <w:tcPr>
            <w:tcW w:w="2972" w:type="dxa"/>
          </w:tcPr>
          <w:p w14:paraId="1DCF3D23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Gyetva utca</w:t>
            </w:r>
          </w:p>
        </w:tc>
        <w:tc>
          <w:tcPr>
            <w:tcW w:w="2835" w:type="dxa"/>
          </w:tcPr>
          <w:p w14:paraId="32692A41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0786BE7B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4DEE5F13" w14:textId="77777777" w:rsidTr="00CE31B8">
        <w:tc>
          <w:tcPr>
            <w:tcW w:w="2972" w:type="dxa"/>
          </w:tcPr>
          <w:p w14:paraId="3BC70450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Írottkő utca és park</w:t>
            </w:r>
          </w:p>
        </w:tc>
        <w:tc>
          <w:tcPr>
            <w:tcW w:w="2835" w:type="dxa"/>
          </w:tcPr>
          <w:p w14:paraId="5CFD51DE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7D3AA58F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48907793" w14:textId="77777777" w:rsidTr="00CE31B8">
        <w:tc>
          <w:tcPr>
            <w:tcW w:w="2972" w:type="dxa"/>
          </w:tcPr>
          <w:p w14:paraId="4CC24D1E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Kacsóh Pongrác út</w:t>
            </w:r>
          </w:p>
        </w:tc>
        <w:tc>
          <w:tcPr>
            <w:tcW w:w="2835" w:type="dxa"/>
          </w:tcPr>
          <w:p w14:paraId="55156358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131 - végig</w:t>
            </w:r>
          </w:p>
        </w:tc>
        <w:tc>
          <w:tcPr>
            <w:tcW w:w="2835" w:type="dxa"/>
          </w:tcPr>
          <w:p w14:paraId="309112F1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5C8EF800" w14:textId="77777777" w:rsidTr="00CE31B8">
        <w:tc>
          <w:tcPr>
            <w:tcW w:w="2972" w:type="dxa"/>
          </w:tcPr>
          <w:p w14:paraId="69481BF1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Kassai köz</w:t>
            </w:r>
          </w:p>
        </w:tc>
        <w:tc>
          <w:tcPr>
            <w:tcW w:w="2835" w:type="dxa"/>
          </w:tcPr>
          <w:p w14:paraId="0E64C8B7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4B74D7FE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1E58AC8B" w14:textId="77777777" w:rsidTr="00CE31B8">
        <w:tc>
          <w:tcPr>
            <w:tcW w:w="2972" w:type="dxa"/>
          </w:tcPr>
          <w:p w14:paraId="73CCF1D6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Kassai utca</w:t>
            </w:r>
          </w:p>
        </w:tc>
        <w:tc>
          <w:tcPr>
            <w:tcW w:w="2835" w:type="dxa"/>
          </w:tcPr>
          <w:p w14:paraId="186696C8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145 - végig</w:t>
            </w:r>
          </w:p>
        </w:tc>
        <w:tc>
          <w:tcPr>
            <w:tcW w:w="2835" w:type="dxa"/>
          </w:tcPr>
          <w:p w14:paraId="32B329D5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152 - végig</w:t>
            </w:r>
          </w:p>
        </w:tc>
      </w:tr>
      <w:tr w:rsidR="0079166A" w:rsidRPr="002778F4" w14:paraId="03ADE2DC" w14:textId="77777777" w:rsidTr="00CE31B8">
        <w:tc>
          <w:tcPr>
            <w:tcW w:w="2972" w:type="dxa"/>
          </w:tcPr>
          <w:p w14:paraId="4AE01402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Komáromi út</w:t>
            </w:r>
          </w:p>
        </w:tc>
        <w:tc>
          <w:tcPr>
            <w:tcW w:w="2835" w:type="dxa"/>
          </w:tcPr>
          <w:p w14:paraId="116C5D75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054A04FC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3C24E560" w14:textId="77777777" w:rsidTr="00CE31B8">
        <w:tc>
          <w:tcPr>
            <w:tcW w:w="2972" w:type="dxa"/>
          </w:tcPr>
          <w:p w14:paraId="40E4C4F3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Kriván utca</w:t>
            </w:r>
          </w:p>
        </w:tc>
        <w:tc>
          <w:tcPr>
            <w:tcW w:w="2835" w:type="dxa"/>
          </w:tcPr>
          <w:p w14:paraId="23646C81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5EA35C9D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0C40CB3D" w14:textId="77777777" w:rsidTr="00CE31B8">
        <w:tc>
          <w:tcPr>
            <w:tcW w:w="2972" w:type="dxa"/>
          </w:tcPr>
          <w:p w14:paraId="6E8074C1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lastRenderedPageBreak/>
              <w:t>Léka utca</w:t>
            </w:r>
          </w:p>
        </w:tc>
        <w:tc>
          <w:tcPr>
            <w:tcW w:w="2835" w:type="dxa"/>
          </w:tcPr>
          <w:p w14:paraId="510C0AFF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560EAE47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46962530" w14:textId="77777777" w:rsidTr="00CE31B8">
        <w:tc>
          <w:tcPr>
            <w:tcW w:w="2972" w:type="dxa"/>
          </w:tcPr>
          <w:p w14:paraId="2CC196CA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Lovász utca</w:t>
            </w:r>
          </w:p>
        </w:tc>
        <w:tc>
          <w:tcPr>
            <w:tcW w:w="2835" w:type="dxa"/>
          </w:tcPr>
          <w:p w14:paraId="19C27CA1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5533FDA2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45ED2FA0" w14:textId="77777777" w:rsidTr="00CE31B8">
        <w:tc>
          <w:tcPr>
            <w:tcW w:w="2972" w:type="dxa"/>
          </w:tcPr>
          <w:p w14:paraId="091D8D84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Miskolci utca</w:t>
            </w:r>
          </w:p>
        </w:tc>
        <w:tc>
          <w:tcPr>
            <w:tcW w:w="2835" w:type="dxa"/>
          </w:tcPr>
          <w:p w14:paraId="4DCAA3B8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155 - végig</w:t>
            </w:r>
          </w:p>
        </w:tc>
        <w:tc>
          <w:tcPr>
            <w:tcW w:w="2835" w:type="dxa"/>
          </w:tcPr>
          <w:p w14:paraId="71F7AE78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104 - végig</w:t>
            </w:r>
          </w:p>
        </w:tc>
      </w:tr>
      <w:tr w:rsidR="0079166A" w:rsidRPr="002778F4" w14:paraId="2BE344F4" w14:textId="77777777" w:rsidTr="00CE31B8">
        <w:tc>
          <w:tcPr>
            <w:tcW w:w="2972" w:type="dxa"/>
          </w:tcPr>
          <w:p w14:paraId="3748D4AF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Oszlány utca</w:t>
            </w:r>
          </w:p>
        </w:tc>
        <w:tc>
          <w:tcPr>
            <w:tcW w:w="2835" w:type="dxa"/>
          </w:tcPr>
          <w:p w14:paraId="001402F6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1AC2527D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3A018C56" w14:textId="77777777" w:rsidTr="00CE31B8">
        <w:tc>
          <w:tcPr>
            <w:tcW w:w="2972" w:type="dxa"/>
          </w:tcPr>
          <w:p w14:paraId="48D906F4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Öv utca</w:t>
            </w:r>
          </w:p>
        </w:tc>
        <w:tc>
          <w:tcPr>
            <w:tcW w:w="2835" w:type="dxa"/>
          </w:tcPr>
          <w:p w14:paraId="48EC8EF7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193 - végig</w:t>
            </w:r>
          </w:p>
        </w:tc>
        <w:tc>
          <w:tcPr>
            <w:tcW w:w="2835" w:type="dxa"/>
          </w:tcPr>
          <w:p w14:paraId="363568C8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210 - végig</w:t>
            </w:r>
          </w:p>
        </w:tc>
      </w:tr>
      <w:tr w:rsidR="0079166A" w:rsidRPr="002778F4" w14:paraId="336D88A4" w14:textId="77777777" w:rsidTr="00CE31B8">
        <w:tc>
          <w:tcPr>
            <w:tcW w:w="2972" w:type="dxa"/>
          </w:tcPr>
          <w:p w14:paraId="68718440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Rákos tér</w:t>
            </w:r>
          </w:p>
        </w:tc>
        <w:tc>
          <w:tcPr>
            <w:tcW w:w="2835" w:type="dxa"/>
          </w:tcPr>
          <w:p w14:paraId="65EB7040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1 - 28 </w:t>
            </w:r>
          </w:p>
        </w:tc>
        <w:tc>
          <w:tcPr>
            <w:tcW w:w="2835" w:type="dxa"/>
          </w:tcPr>
          <w:p w14:paraId="143E41C3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5DF96E81" w14:textId="77777777" w:rsidTr="00CE31B8">
        <w:tc>
          <w:tcPr>
            <w:tcW w:w="2972" w:type="dxa"/>
          </w:tcPr>
          <w:p w14:paraId="0C1FDB44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Rákospatak utca</w:t>
            </w:r>
          </w:p>
        </w:tc>
        <w:tc>
          <w:tcPr>
            <w:tcW w:w="2835" w:type="dxa"/>
          </w:tcPr>
          <w:p w14:paraId="3D2B7175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77 - 119</w:t>
            </w:r>
          </w:p>
        </w:tc>
        <w:tc>
          <w:tcPr>
            <w:tcW w:w="2835" w:type="dxa"/>
          </w:tcPr>
          <w:p w14:paraId="46AC605B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62AF642F" w14:textId="77777777" w:rsidTr="00CE31B8">
        <w:tc>
          <w:tcPr>
            <w:tcW w:w="2972" w:type="dxa"/>
          </w:tcPr>
          <w:p w14:paraId="451136D6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Rákosszeg park és utca</w:t>
            </w:r>
          </w:p>
        </w:tc>
        <w:tc>
          <w:tcPr>
            <w:tcW w:w="2835" w:type="dxa"/>
          </w:tcPr>
          <w:p w14:paraId="40717FC4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5D3F5BBE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717D33A2" w14:textId="77777777" w:rsidTr="00CE31B8">
        <w:tc>
          <w:tcPr>
            <w:tcW w:w="2972" w:type="dxa"/>
          </w:tcPr>
          <w:p w14:paraId="7DA348F2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Rohonc utca</w:t>
            </w:r>
          </w:p>
        </w:tc>
        <w:tc>
          <w:tcPr>
            <w:tcW w:w="2835" w:type="dxa"/>
          </w:tcPr>
          <w:p w14:paraId="7C325F00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33738334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182F272B" w14:textId="77777777" w:rsidTr="00CE31B8">
        <w:tc>
          <w:tcPr>
            <w:tcW w:w="2972" w:type="dxa"/>
          </w:tcPr>
          <w:p w14:paraId="6B32D492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Róna park</w:t>
            </w:r>
          </w:p>
        </w:tc>
        <w:tc>
          <w:tcPr>
            <w:tcW w:w="2835" w:type="dxa"/>
          </w:tcPr>
          <w:p w14:paraId="1811D5A9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7F3E682B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5F2D8E7C" w14:textId="77777777" w:rsidTr="00CE31B8">
        <w:tc>
          <w:tcPr>
            <w:tcW w:w="2972" w:type="dxa"/>
          </w:tcPr>
          <w:p w14:paraId="63FE65AD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Sárköz utca</w:t>
            </w:r>
          </w:p>
        </w:tc>
        <w:tc>
          <w:tcPr>
            <w:tcW w:w="2835" w:type="dxa"/>
          </w:tcPr>
          <w:p w14:paraId="318F7B82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68820603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07ACC021" w14:textId="77777777" w:rsidTr="00CE31B8">
        <w:tc>
          <w:tcPr>
            <w:tcW w:w="2972" w:type="dxa"/>
          </w:tcPr>
          <w:p w14:paraId="71C00C60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Sárrét park</w:t>
            </w:r>
          </w:p>
        </w:tc>
        <w:tc>
          <w:tcPr>
            <w:tcW w:w="2835" w:type="dxa"/>
          </w:tcPr>
          <w:p w14:paraId="6FA7BD34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11125753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263F8A85" w14:textId="77777777" w:rsidTr="00CE31B8">
        <w:tc>
          <w:tcPr>
            <w:tcW w:w="2972" w:type="dxa"/>
          </w:tcPr>
          <w:p w14:paraId="09537594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Szegedi út</w:t>
            </w:r>
          </w:p>
        </w:tc>
        <w:tc>
          <w:tcPr>
            <w:tcW w:w="2835" w:type="dxa"/>
          </w:tcPr>
          <w:p w14:paraId="61D25C18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5E2400CC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72 - 74</w:t>
            </w:r>
          </w:p>
        </w:tc>
      </w:tr>
      <w:tr w:rsidR="0079166A" w:rsidRPr="002778F4" w14:paraId="2EC45382" w14:textId="77777777" w:rsidTr="00CE31B8">
        <w:tc>
          <w:tcPr>
            <w:tcW w:w="2972" w:type="dxa"/>
          </w:tcPr>
          <w:p w14:paraId="6EB1E62F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Szentgotthárd utca</w:t>
            </w:r>
          </w:p>
        </w:tc>
        <w:tc>
          <w:tcPr>
            <w:tcW w:w="2835" w:type="dxa"/>
          </w:tcPr>
          <w:p w14:paraId="39D8790F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40A90226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0FF230AC" w14:textId="77777777" w:rsidTr="00CE31B8">
        <w:tc>
          <w:tcPr>
            <w:tcW w:w="2972" w:type="dxa"/>
          </w:tcPr>
          <w:p w14:paraId="3CC464B0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Szihalom utca</w:t>
            </w:r>
          </w:p>
        </w:tc>
        <w:tc>
          <w:tcPr>
            <w:tcW w:w="2835" w:type="dxa"/>
          </w:tcPr>
          <w:p w14:paraId="55579232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1B907556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3EBCD9CB" w14:textId="77777777" w:rsidTr="00CE31B8">
        <w:tc>
          <w:tcPr>
            <w:tcW w:w="2972" w:type="dxa"/>
          </w:tcPr>
          <w:p w14:paraId="5941F473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Szuglói körvasút sor</w:t>
            </w:r>
          </w:p>
        </w:tc>
        <w:tc>
          <w:tcPr>
            <w:tcW w:w="2835" w:type="dxa"/>
          </w:tcPr>
          <w:p w14:paraId="524BC1EF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3F5BC5B7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188 - végig</w:t>
            </w:r>
          </w:p>
        </w:tc>
      </w:tr>
      <w:tr w:rsidR="0079166A" w:rsidRPr="002778F4" w14:paraId="712399A2" w14:textId="77777777" w:rsidTr="00CE31B8">
        <w:tc>
          <w:tcPr>
            <w:tcW w:w="2972" w:type="dxa"/>
          </w:tcPr>
          <w:p w14:paraId="6DFC1231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Tahi utca</w:t>
            </w:r>
          </w:p>
        </w:tc>
        <w:tc>
          <w:tcPr>
            <w:tcW w:w="2835" w:type="dxa"/>
          </w:tcPr>
          <w:p w14:paraId="7A52CCA5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5581D70B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19F40F29" w14:textId="77777777" w:rsidTr="00CE31B8">
        <w:tc>
          <w:tcPr>
            <w:tcW w:w="2972" w:type="dxa"/>
          </w:tcPr>
          <w:p w14:paraId="7DC9D77B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Tatai utca</w:t>
            </w:r>
          </w:p>
        </w:tc>
        <w:tc>
          <w:tcPr>
            <w:tcW w:w="2835" w:type="dxa"/>
          </w:tcPr>
          <w:p w14:paraId="435C7ECC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1 - 95</w:t>
            </w:r>
          </w:p>
        </w:tc>
        <w:tc>
          <w:tcPr>
            <w:tcW w:w="2835" w:type="dxa"/>
          </w:tcPr>
          <w:p w14:paraId="4E792E5A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173B1B8A" w14:textId="77777777" w:rsidTr="00CE31B8">
        <w:tc>
          <w:tcPr>
            <w:tcW w:w="2972" w:type="dxa"/>
          </w:tcPr>
          <w:p w14:paraId="42F650EA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Tengerszem utca</w:t>
            </w:r>
          </w:p>
        </w:tc>
        <w:tc>
          <w:tcPr>
            <w:tcW w:w="2835" w:type="dxa"/>
          </w:tcPr>
          <w:p w14:paraId="7E8B039C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59 - végig</w:t>
            </w:r>
          </w:p>
        </w:tc>
        <w:tc>
          <w:tcPr>
            <w:tcW w:w="2835" w:type="dxa"/>
          </w:tcPr>
          <w:p w14:paraId="36167960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62 - végig</w:t>
            </w:r>
          </w:p>
        </w:tc>
      </w:tr>
      <w:tr w:rsidR="0079166A" w:rsidRPr="002778F4" w14:paraId="790F80E0" w14:textId="77777777" w:rsidTr="00CE31B8">
        <w:tc>
          <w:tcPr>
            <w:tcW w:w="2972" w:type="dxa"/>
          </w:tcPr>
          <w:p w14:paraId="519C316F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Ungvár köz</w:t>
            </w:r>
          </w:p>
        </w:tc>
        <w:tc>
          <w:tcPr>
            <w:tcW w:w="2835" w:type="dxa"/>
          </w:tcPr>
          <w:p w14:paraId="702140EB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46C47028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1EF99024" w14:textId="77777777" w:rsidTr="00CE31B8">
        <w:tc>
          <w:tcPr>
            <w:tcW w:w="2972" w:type="dxa"/>
          </w:tcPr>
          <w:p w14:paraId="62D0031D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Ungvár utca</w:t>
            </w:r>
          </w:p>
        </w:tc>
        <w:tc>
          <w:tcPr>
            <w:tcW w:w="2835" w:type="dxa"/>
          </w:tcPr>
          <w:p w14:paraId="6114658C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49 - végig</w:t>
            </w:r>
          </w:p>
        </w:tc>
        <w:tc>
          <w:tcPr>
            <w:tcW w:w="2835" w:type="dxa"/>
          </w:tcPr>
          <w:p w14:paraId="668888EB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44 - végig</w:t>
            </w:r>
          </w:p>
        </w:tc>
      </w:tr>
    </w:tbl>
    <w:p w14:paraId="671B76B7" w14:textId="77777777" w:rsidR="0079166A" w:rsidRPr="002778F4" w:rsidRDefault="0079166A" w:rsidP="0079166A">
      <w:pPr>
        <w:spacing w:after="20"/>
        <w:ind w:firstLine="180"/>
        <w:rPr>
          <w:color w:val="000000"/>
          <w:szCs w:val="24"/>
        </w:rPr>
      </w:pPr>
    </w:p>
    <w:p w14:paraId="23A628D1" w14:textId="77777777" w:rsidR="0079166A" w:rsidRPr="002778F4" w:rsidRDefault="0079166A" w:rsidP="0079166A">
      <w:pPr>
        <w:spacing w:after="20"/>
        <w:rPr>
          <w:color w:val="000000"/>
          <w:szCs w:val="24"/>
        </w:rPr>
      </w:pPr>
      <w:r w:rsidRPr="002778F4">
        <w:rPr>
          <w:b/>
          <w:bCs/>
          <w:color w:val="000000"/>
          <w:szCs w:val="24"/>
        </w:rPr>
        <w:t xml:space="preserve">4. számú körzet: </w:t>
      </w:r>
      <w:r w:rsidRPr="002778F4">
        <w:rPr>
          <w:color w:val="000000"/>
          <w:szCs w:val="24"/>
        </w:rPr>
        <w:t>Budapest XIV., Ráskay Lea utca 69.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972"/>
        <w:gridCol w:w="2835"/>
        <w:gridCol w:w="2835"/>
      </w:tblGrid>
      <w:tr w:rsidR="0079166A" w:rsidRPr="002778F4" w14:paraId="04876DC9" w14:textId="77777777" w:rsidTr="00CE31B8">
        <w:tc>
          <w:tcPr>
            <w:tcW w:w="2972" w:type="dxa"/>
          </w:tcPr>
          <w:p w14:paraId="3878A7B4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Amerikai út</w:t>
            </w:r>
          </w:p>
        </w:tc>
        <w:tc>
          <w:tcPr>
            <w:tcW w:w="2835" w:type="dxa"/>
          </w:tcPr>
          <w:p w14:paraId="07C66CB3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67 - 95</w:t>
            </w:r>
          </w:p>
        </w:tc>
        <w:tc>
          <w:tcPr>
            <w:tcW w:w="2835" w:type="dxa"/>
          </w:tcPr>
          <w:p w14:paraId="6244CD5E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90 - 100</w:t>
            </w:r>
          </w:p>
        </w:tc>
      </w:tr>
      <w:tr w:rsidR="0079166A" w:rsidRPr="002778F4" w14:paraId="4C74A7DD" w14:textId="77777777" w:rsidTr="00CE31B8">
        <w:tc>
          <w:tcPr>
            <w:tcW w:w="2972" w:type="dxa"/>
          </w:tcPr>
          <w:p w14:paraId="5A8B7B4E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Columbus utca</w:t>
            </w:r>
          </w:p>
        </w:tc>
        <w:tc>
          <w:tcPr>
            <w:tcW w:w="2835" w:type="dxa"/>
          </w:tcPr>
          <w:p w14:paraId="34063D86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73 - 85</w:t>
            </w:r>
          </w:p>
        </w:tc>
        <w:tc>
          <w:tcPr>
            <w:tcW w:w="2835" w:type="dxa"/>
          </w:tcPr>
          <w:p w14:paraId="6E72FD84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454406CD" w14:textId="77777777" w:rsidTr="00CE31B8">
        <w:tc>
          <w:tcPr>
            <w:tcW w:w="2972" w:type="dxa"/>
          </w:tcPr>
          <w:p w14:paraId="3258AD51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Czobor utca</w:t>
            </w:r>
          </w:p>
        </w:tc>
        <w:tc>
          <w:tcPr>
            <w:tcW w:w="2835" w:type="dxa"/>
          </w:tcPr>
          <w:p w14:paraId="0EFDC2B6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1 - 33</w:t>
            </w:r>
          </w:p>
        </w:tc>
        <w:tc>
          <w:tcPr>
            <w:tcW w:w="2835" w:type="dxa"/>
          </w:tcPr>
          <w:p w14:paraId="38238221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2 - 36</w:t>
            </w:r>
          </w:p>
        </w:tc>
      </w:tr>
      <w:tr w:rsidR="0079166A" w:rsidRPr="002778F4" w14:paraId="65E04C92" w14:textId="77777777" w:rsidTr="00CE31B8">
        <w:tc>
          <w:tcPr>
            <w:tcW w:w="2972" w:type="dxa"/>
          </w:tcPr>
          <w:p w14:paraId="5DC5C601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Dorozsma köz</w:t>
            </w:r>
          </w:p>
        </w:tc>
        <w:tc>
          <w:tcPr>
            <w:tcW w:w="2835" w:type="dxa"/>
          </w:tcPr>
          <w:p w14:paraId="074A04E9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3DAB0B61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5228FA33" w14:textId="77777777" w:rsidTr="00CE31B8">
        <w:tc>
          <w:tcPr>
            <w:tcW w:w="2972" w:type="dxa"/>
          </w:tcPr>
          <w:p w14:paraId="68E6700D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Dorozsmai utca</w:t>
            </w:r>
          </w:p>
        </w:tc>
        <w:tc>
          <w:tcPr>
            <w:tcW w:w="2835" w:type="dxa"/>
          </w:tcPr>
          <w:p w14:paraId="6B659BF4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1 - 43</w:t>
            </w:r>
          </w:p>
        </w:tc>
        <w:tc>
          <w:tcPr>
            <w:tcW w:w="2835" w:type="dxa"/>
          </w:tcPr>
          <w:p w14:paraId="341CDBCC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2 - 94</w:t>
            </w:r>
          </w:p>
        </w:tc>
      </w:tr>
      <w:tr w:rsidR="0079166A" w:rsidRPr="002778F4" w14:paraId="0E588A66" w14:textId="77777777" w:rsidTr="00CE31B8">
        <w:tc>
          <w:tcPr>
            <w:tcW w:w="2972" w:type="dxa"/>
          </w:tcPr>
          <w:p w14:paraId="09134F3F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Edison utca és köz</w:t>
            </w:r>
          </w:p>
        </w:tc>
        <w:tc>
          <w:tcPr>
            <w:tcW w:w="2835" w:type="dxa"/>
          </w:tcPr>
          <w:p w14:paraId="44D3D9C3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0E55D852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656A8524" w14:textId="77777777" w:rsidTr="00CE31B8">
        <w:tc>
          <w:tcPr>
            <w:tcW w:w="2972" w:type="dxa"/>
          </w:tcPr>
          <w:p w14:paraId="75C21EE7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Erzsébet királyné útja</w:t>
            </w:r>
          </w:p>
        </w:tc>
        <w:tc>
          <w:tcPr>
            <w:tcW w:w="2835" w:type="dxa"/>
          </w:tcPr>
          <w:p w14:paraId="3328786F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43 - 61</w:t>
            </w:r>
          </w:p>
        </w:tc>
        <w:tc>
          <w:tcPr>
            <w:tcW w:w="2835" w:type="dxa"/>
          </w:tcPr>
          <w:p w14:paraId="32A0FF2F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8 - 56</w:t>
            </w:r>
          </w:p>
        </w:tc>
      </w:tr>
      <w:tr w:rsidR="0079166A" w:rsidRPr="002778F4" w14:paraId="35FD4A16" w14:textId="77777777" w:rsidTr="00CE31B8">
        <w:tc>
          <w:tcPr>
            <w:tcW w:w="2972" w:type="dxa"/>
          </w:tcPr>
          <w:p w14:paraId="42829277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Gervay utca</w:t>
            </w:r>
          </w:p>
        </w:tc>
        <w:tc>
          <w:tcPr>
            <w:tcW w:w="2835" w:type="dxa"/>
          </w:tcPr>
          <w:p w14:paraId="2639B7A6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1 - 11</w:t>
            </w:r>
          </w:p>
        </w:tc>
        <w:tc>
          <w:tcPr>
            <w:tcW w:w="2835" w:type="dxa"/>
          </w:tcPr>
          <w:p w14:paraId="0F471BAC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2 - 12</w:t>
            </w:r>
          </w:p>
        </w:tc>
      </w:tr>
      <w:tr w:rsidR="0079166A" w:rsidRPr="002778F4" w14:paraId="29A47825" w14:textId="77777777" w:rsidTr="00CE31B8">
        <w:tc>
          <w:tcPr>
            <w:tcW w:w="2972" w:type="dxa"/>
          </w:tcPr>
          <w:p w14:paraId="510FF519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Gyarmat utca</w:t>
            </w:r>
          </w:p>
        </w:tc>
        <w:tc>
          <w:tcPr>
            <w:tcW w:w="2835" w:type="dxa"/>
          </w:tcPr>
          <w:p w14:paraId="6C3AA861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215A8B73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64 - 76</w:t>
            </w:r>
          </w:p>
        </w:tc>
      </w:tr>
      <w:tr w:rsidR="0079166A" w:rsidRPr="002778F4" w14:paraId="337D8579" w14:textId="77777777" w:rsidTr="00CE31B8">
        <w:tc>
          <w:tcPr>
            <w:tcW w:w="2972" w:type="dxa"/>
          </w:tcPr>
          <w:p w14:paraId="25A1F437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Horvát Boldizsár utca</w:t>
            </w:r>
          </w:p>
        </w:tc>
        <w:tc>
          <w:tcPr>
            <w:tcW w:w="2835" w:type="dxa"/>
          </w:tcPr>
          <w:p w14:paraId="5122B47A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3B7285A3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1EFD507D" w14:textId="77777777" w:rsidTr="00CE31B8">
        <w:tc>
          <w:tcPr>
            <w:tcW w:w="2972" w:type="dxa"/>
          </w:tcPr>
          <w:p w14:paraId="717642D4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Ilosvay Selymes utca</w:t>
            </w:r>
          </w:p>
        </w:tc>
        <w:tc>
          <w:tcPr>
            <w:tcW w:w="2835" w:type="dxa"/>
          </w:tcPr>
          <w:p w14:paraId="60EEB0FB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1 - 55</w:t>
            </w:r>
          </w:p>
        </w:tc>
        <w:tc>
          <w:tcPr>
            <w:tcW w:w="2835" w:type="dxa"/>
          </w:tcPr>
          <w:p w14:paraId="400871AA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2 - 48</w:t>
            </w:r>
          </w:p>
        </w:tc>
      </w:tr>
      <w:tr w:rsidR="0079166A" w:rsidRPr="002778F4" w14:paraId="059E9A05" w14:textId="77777777" w:rsidTr="00CE31B8">
        <w:tc>
          <w:tcPr>
            <w:tcW w:w="2972" w:type="dxa"/>
          </w:tcPr>
          <w:p w14:paraId="77059B0E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Kacsóh Pongrác út</w:t>
            </w:r>
          </w:p>
        </w:tc>
        <w:tc>
          <w:tcPr>
            <w:tcW w:w="2835" w:type="dxa"/>
          </w:tcPr>
          <w:p w14:paraId="2D1A6B83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15 - 21, 25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</w:t>
            </w: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-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</w:t>
            </w: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27</w:t>
            </w:r>
          </w:p>
        </w:tc>
        <w:tc>
          <w:tcPr>
            <w:tcW w:w="2835" w:type="dxa"/>
          </w:tcPr>
          <w:p w14:paraId="699B4B24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6BDE23ED" w14:textId="77777777" w:rsidTr="00CE31B8">
        <w:tc>
          <w:tcPr>
            <w:tcW w:w="2972" w:type="dxa"/>
          </w:tcPr>
          <w:p w14:paraId="3087618C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Kassai utca</w:t>
            </w:r>
          </w:p>
        </w:tc>
        <w:tc>
          <w:tcPr>
            <w:tcW w:w="2835" w:type="dxa"/>
          </w:tcPr>
          <w:p w14:paraId="54B60662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1 - 9</w:t>
            </w:r>
          </w:p>
        </w:tc>
        <w:tc>
          <w:tcPr>
            <w:tcW w:w="2835" w:type="dxa"/>
          </w:tcPr>
          <w:p w14:paraId="661FC53A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2 - 20</w:t>
            </w:r>
          </w:p>
        </w:tc>
      </w:tr>
      <w:tr w:rsidR="0079166A" w:rsidRPr="002778F4" w14:paraId="0B04454C" w14:textId="77777777" w:rsidTr="00CE31B8">
        <w:tc>
          <w:tcPr>
            <w:tcW w:w="2972" w:type="dxa"/>
          </w:tcPr>
          <w:p w14:paraId="44151D7B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Kassai tér</w:t>
            </w:r>
          </w:p>
        </w:tc>
        <w:tc>
          <w:tcPr>
            <w:tcW w:w="2835" w:type="dxa"/>
          </w:tcPr>
          <w:p w14:paraId="7918BE30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454534B8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4130B67B" w14:textId="77777777" w:rsidTr="00CE31B8">
        <w:tc>
          <w:tcPr>
            <w:tcW w:w="2972" w:type="dxa"/>
          </w:tcPr>
          <w:p w14:paraId="3DE32EE7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Kerékgyártó utca</w:t>
            </w:r>
          </w:p>
        </w:tc>
        <w:tc>
          <w:tcPr>
            <w:tcW w:w="2835" w:type="dxa"/>
          </w:tcPr>
          <w:p w14:paraId="4F8B39E5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1 - 11</w:t>
            </w:r>
          </w:p>
        </w:tc>
        <w:tc>
          <w:tcPr>
            <w:tcW w:w="2835" w:type="dxa"/>
          </w:tcPr>
          <w:p w14:paraId="2B38E833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2 - 40</w:t>
            </w:r>
          </w:p>
        </w:tc>
      </w:tr>
      <w:tr w:rsidR="0079166A" w:rsidRPr="002778F4" w14:paraId="4683B936" w14:textId="77777777" w:rsidTr="00CE31B8">
        <w:tc>
          <w:tcPr>
            <w:tcW w:w="2972" w:type="dxa"/>
          </w:tcPr>
          <w:p w14:paraId="04D5713E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Laky köz</w:t>
            </w:r>
          </w:p>
        </w:tc>
        <w:tc>
          <w:tcPr>
            <w:tcW w:w="2835" w:type="dxa"/>
          </w:tcPr>
          <w:p w14:paraId="0B6601DD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63622073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40D68867" w14:textId="77777777" w:rsidTr="00CE31B8">
        <w:tc>
          <w:tcPr>
            <w:tcW w:w="2972" w:type="dxa"/>
          </w:tcPr>
          <w:p w14:paraId="466539DD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Laky Adolf utca</w:t>
            </w:r>
          </w:p>
        </w:tc>
        <w:tc>
          <w:tcPr>
            <w:tcW w:w="2835" w:type="dxa"/>
          </w:tcPr>
          <w:p w14:paraId="3469A6AE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55 - végig</w:t>
            </w:r>
          </w:p>
        </w:tc>
        <w:tc>
          <w:tcPr>
            <w:tcW w:w="2835" w:type="dxa"/>
          </w:tcPr>
          <w:p w14:paraId="542C416B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48 - végig</w:t>
            </w:r>
          </w:p>
        </w:tc>
      </w:tr>
      <w:tr w:rsidR="0079166A" w:rsidRPr="002778F4" w14:paraId="3F766E8D" w14:textId="77777777" w:rsidTr="00CE31B8">
        <w:tc>
          <w:tcPr>
            <w:tcW w:w="2972" w:type="dxa"/>
          </w:tcPr>
          <w:p w14:paraId="013BABCB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Lapály utca</w:t>
            </w:r>
          </w:p>
        </w:tc>
        <w:tc>
          <w:tcPr>
            <w:tcW w:w="2835" w:type="dxa"/>
          </w:tcPr>
          <w:p w14:paraId="693A2C16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77BA41AC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21317DE4" w14:textId="77777777" w:rsidTr="00CE31B8">
        <w:tc>
          <w:tcPr>
            <w:tcW w:w="2972" w:type="dxa"/>
          </w:tcPr>
          <w:p w14:paraId="3D7BF5DC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Lőcsei út</w:t>
            </w:r>
          </w:p>
        </w:tc>
        <w:tc>
          <w:tcPr>
            <w:tcW w:w="2835" w:type="dxa"/>
          </w:tcPr>
          <w:p w14:paraId="5793BC35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69 - végig</w:t>
            </w:r>
          </w:p>
        </w:tc>
        <w:tc>
          <w:tcPr>
            <w:tcW w:w="2835" w:type="dxa"/>
          </w:tcPr>
          <w:p w14:paraId="59A81B70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74 - végig</w:t>
            </w:r>
          </w:p>
        </w:tc>
      </w:tr>
      <w:tr w:rsidR="0079166A" w:rsidRPr="002778F4" w14:paraId="006A35CE" w14:textId="77777777" w:rsidTr="00CE31B8">
        <w:tc>
          <w:tcPr>
            <w:tcW w:w="2972" w:type="dxa"/>
          </w:tcPr>
          <w:p w14:paraId="02B76461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Mexikói út</w:t>
            </w:r>
          </w:p>
        </w:tc>
        <w:tc>
          <w:tcPr>
            <w:tcW w:w="2835" w:type="dxa"/>
          </w:tcPr>
          <w:p w14:paraId="50929AD4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234A9CB3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68 - végig</w:t>
            </w:r>
          </w:p>
        </w:tc>
      </w:tr>
      <w:tr w:rsidR="0079166A" w:rsidRPr="002778F4" w14:paraId="7F57836D" w14:textId="77777777" w:rsidTr="00CE31B8">
        <w:tc>
          <w:tcPr>
            <w:tcW w:w="2972" w:type="dxa"/>
          </w:tcPr>
          <w:p w14:paraId="059ECAD9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Nagy Lajos király útja</w:t>
            </w:r>
          </w:p>
        </w:tc>
        <w:tc>
          <w:tcPr>
            <w:tcW w:w="2835" w:type="dxa"/>
          </w:tcPr>
          <w:p w14:paraId="37D8A45A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167 - 217</w:t>
            </w:r>
          </w:p>
        </w:tc>
        <w:tc>
          <w:tcPr>
            <w:tcW w:w="2835" w:type="dxa"/>
          </w:tcPr>
          <w:p w14:paraId="0D25D48B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216 - végig</w:t>
            </w:r>
          </w:p>
        </w:tc>
      </w:tr>
      <w:tr w:rsidR="0079166A" w:rsidRPr="002778F4" w14:paraId="301EDBEB" w14:textId="77777777" w:rsidTr="00CE31B8">
        <w:tc>
          <w:tcPr>
            <w:tcW w:w="2972" w:type="dxa"/>
          </w:tcPr>
          <w:p w14:paraId="5B59EFDF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Róna utca</w:t>
            </w:r>
          </w:p>
        </w:tc>
        <w:tc>
          <w:tcPr>
            <w:tcW w:w="2835" w:type="dxa"/>
          </w:tcPr>
          <w:p w14:paraId="245420D8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219 - végig</w:t>
            </w:r>
          </w:p>
        </w:tc>
        <w:tc>
          <w:tcPr>
            <w:tcW w:w="2835" w:type="dxa"/>
          </w:tcPr>
          <w:p w14:paraId="4A7CC859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222 - végig</w:t>
            </w:r>
          </w:p>
        </w:tc>
      </w:tr>
      <w:tr w:rsidR="0079166A" w:rsidRPr="002778F4" w14:paraId="59668F11" w14:textId="77777777" w:rsidTr="00CE31B8">
        <w:tc>
          <w:tcPr>
            <w:tcW w:w="2972" w:type="dxa"/>
          </w:tcPr>
          <w:p w14:paraId="2AE79B31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lastRenderedPageBreak/>
              <w:t>Stubnyai utca</w:t>
            </w:r>
          </w:p>
        </w:tc>
        <w:tc>
          <w:tcPr>
            <w:tcW w:w="2835" w:type="dxa"/>
          </w:tcPr>
          <w:p w14:paraId="123971F5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40D57E99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7546B9FC" w14:textId="77777777" w:rsidTr="00CE31B8">
        <w:tc>
          <w:tcPr>
            <w:tcW w:w="2972" w:type="dxa"/>
          </w:tcPr>
          <w:p w14:paraId="4E8B770F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Szatmár utca</w:t>
            </w:r>
          </w:p>
        </w:tc>
        <w:tc>
          <w:tcPr>
            <w:tcW w:w="2835" w:type="dxa"/>
          </w:tcPr>
          <w:p w14:paraId="57636C44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1 - 17</w:t>
            </w:r>
          </w:p>
        </w:tc>
        <w:tc>
          <w:tcPr>
            <w:tcW w:w="2835" w:type="dxa"/>
          </w:tcPr>
          <w:p w14:paraId="1C3D432C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2 - 20</w:t>
            </w:r>
          </w:p>
        </w:tc>
      </w:tr>
      <w:tr w:rsidR="0079166A" w:rsidRPr="002778F4" w14:paraId="056494E7" w14:textId="77777777" w:rsidTr="00CE31B8">
        <w:tc>
          <w:tcPr>
            <w:tcW w:w="2972" w:type="dxa"/>
          </w:tcPr>
          <w:p w14:paraId="3559F1EF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Szikszó utca</w:t>
            </w:r>
          </w:p>
        </w:tc>
        <w:tc>
          <w:tcPr>
            <w:tcW w:w="2835" w:type="dxa"/>
          </w:tcPr>
          <w:p w14:paraId="56A31B30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4A56F793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6F853D06" w14:textId="77777777" w:rsidTr="00CE31B8">
        <w:tc>
          <w:tcPr>
            <w:tcW w:w="2972" w:type="dxa"/>
          </w:tcPr>
          <w:p w14:paraId="7EB114DE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Szőnyi út</w:t>
            </w:r>
          </w:p>
        </w:tc>
        <w:tc>
          <w:tcPr>
            <w:tcW w:w="2835" w:type="dxa"/>
          </w:tcPr>
          <w:p w14:paraId="6A7A7644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77180503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2 - 12</w:t>
            </w:r>
          </w:p>
        </w:tc>
      </w:tr>
      <w:tr w:rsidR="0079166A" w:rsidRPr="002778F4" w14:paraId="7368AC94" w14:textId="77777777" w:rsidTr="00CE31B8">
        <w:tc>
          <w:tcPr>
            <w:tcW w:w="2972" w:type="dxa"/>
          </w:tcPr>
          <w:p w14:paraId="6582EF9C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Tanya utca</w:t>
            </w:r>
          </w:p>
        </w:tc>
        <w:tc>
          <w:tcPr>
            <w:tcW w:w="2835" w:type="dxa"/>
          </w:tcPr>
          <w:p w14:paraId="6B2F2B2E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0B98790D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155C89BA" w14:textId="77777777" w:rsidTr="00CE31B8">
        <w:tc>
          <w:tcPr>
            <w:tcW w:w="2972" w:type="dxa"/>
          </w:tcPr>
          <w:p w14:paraId="11B1A733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Tatai utca</w:t>
            </w:r>
          </w:p>
        </w:tc>
        <w:tc>
          <w:tcPr>
            <w:tcW w:w="2835" w:type="dxa"/>
          </w:tcPr>
          <w:p w14:paraId="676805B3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1 - 13</w:t>
            </w:r>
          </w:p>
        </w:tc>
        <w:tc>
          <w:tcPr>
            <w:tcW w:w="2835" w:type="dxa"/>
          </w:tcPr>
          <w:p w14:paraId="1CAF8A62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71DC28E7" w14:textId="77777777" w:rsidTr="00CE31B8">
        <w:tc>
          <w:tcPr>
            <w:tcW w:w="2972" w:type="dxa"/>
          </w:tcPr>
          <w:p w14:paraId="1A1C59EC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Teleki Blanka utca</w:t>
            </w:r>
          </w:p>
        </w:tc>
        <w:tc>
          <w:tcPr>
            <w:tcW w:w="2835" w:type="dxa"/>
          </w:tcPr>
          <w:p w14:paraId="4CB272CC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74EAE18F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2 - 16</w:t>
            </w:r>
          </w:p>
        </w:tc>
      </w:tr>
      <w:tr w:rsidR="0079166A" w:rsidRPr="002778F4" w14:paraId="7589B78F" w14:textId="77777777" w:rsidTr="00CE31B8">
        <w:tc>
          <w:tcPr>
            <w:tcW w:w="2972" w:type="dxa"/>
          </w:tcPr>
          <w:p w14:paraId="261A0CCC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Uzsoki utca</w:t>
            </w:r>
          </w:p>
        </w:tc>
        <w:tc>
          <w:tcPr>
            <w:tcW w:w="2835" w:type="dxa"/>
          </w:tcPr>
          <w:p w14:paraId="5069B0B8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47 - végig</w:t>
            </w:r>
          </w:p>
        </w:tc>
        <w:tc>
          <w:tcPr>
            <w:tcW w:w="2835" w:type="dxa"/>
          </w:tcPr>
          <w:p w14:paraId="01AD6F0B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46 - végig</w:t>
            </w:r>
          </w:p>
        </w:tc>
      </w:tr>
    </w:tbl>
    <w:p w14:paraId="3F53DC7E" w14:textId="77777777" w:rsidR="0079166A" w:rsidRPr="002778F4" w:rsidRDefault="0079166A" w:rsidP="0079166A">
      <w:pPr>
        <w:spacing w:after="20"/>
        <w:ind w:firstLine="180"/>
        <w:rPr>
          <w:color w:val="000000"/>
          <w:szCs w:val="24"/>
        </w:rPr>
      </w:pPr>
    </w:p>
    <w:p w14:paraId="0F3E9BC7" w14:textId="77777777" w:rsidR="0079166A" w:rsidRPr="002778F4" w:rsidRDefault="0079166A" w:rsidP="0079166A">
      <w:pPr>
        <w:spacing w:after="20"/>
        <w:rPr>
          <w:color w:val="000000"/>
          <w:szCs w:val="24"/>
        </w:rPr>
      </w:pPr>
      <w:r w:rsidRPr="002778F4">
        <w:rPr>
          <w:b/>
          <w:bCs/>
          <w:color w:val="000000"/>
          <w:szCs w:val="24"/>
        </w:rPr>
        <w:t xml:space="preserve">5. számú körzet: </w:t>
      </w:r>
      <w:r w:rsidRPr="002778F4">
        <w:rPr>
          <w:color w:val="000000"/>
          <w:szCs w:val="24"/>
        </w:rPr>
        <w:t>Budapest XIV., Ráskay Lea utca 69.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972"/>
        <w:gridCol w:w="2835"/>
        <w:gridCol w:w="2835"/>
      </w:tblGrid>
      <w:tr w:rsidR="0079166A" w:rsidRPr="002778F4" w14:paraId="2AC94472" w14:textId="77777777" w:rsidTr="00CE31B8">
        <w:tc>
          <w:tcPr>
            <w:tcW w:w="2972" w:type="dxa"/>
          </w:tcPr>
          <w:p w14:paraId="6FEAD823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Balázs park</w:t>
            </w:r>
          </w:p>
        </w:tc>
        <w:tc>
          <w:tcPr>
            <w:tcW w:w="2835" w:type="dxa"/>
          </w:tcPr>
          <w:p w14:paraId="1F72B56C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1 - 11</w:t>
            </w:r>
          </w:p>
        </w:tc>
        <w:tc>
          <w:tcPr>
            <w:tcW w:w="2835" w:type="dxa"/>
          </w:tcPr>
          <w:p w14:paraId="0EA6A9B5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69841503" w14:textId="77777777" w:rsidTr="00CE31B8">
        <w:tc>
          <w:tcPr>
            <w:tcW w:w="2972" w:type="dxa"/>
          </w:tcPr>
          <w:p w14:paraId="06538C07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Balázs utca</w:t>
            </w:r>
          </w:p>
        </w:tc>
        <w:tc>
          <w:tcPr>
            <w:tcW w:w="2835" w:type="dxa"/>
          </w:tcPr>
          <w:p w14:paraId="4E2FAE60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59 -</w:t>
            </w: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81</w:t>
            </w:r>
          </w:p>
        </w:tc>
        <w:tc>
          <w:tcPr>
            <w:tcW w:w="2835" w:type="dxa"/>
          </w:tcPr>
          <w:p w14:paraId="16417DCE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22 - 76</w:t>
            </w:r>
          </w:p>
        </w:tc>
      </w:tr>
      <w:tr w:rsidR="0079166A" w:rsidRPr="002778F4" w14:paraId="52B23AA6" w14:textId="77777777" w:rsidTr="00CE31B8">
        <w:tc>
          <w:tcPr>
            <w:tcW w:w="2972" w:type="dxa"/>
          </w:tcPr>
          <w:p w14:paraId="0B26F161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Czobor utca</w:t>
            </w:r>
          </w:p>
        </w:tc>
        <w:tc>
          <w:tcPr>
            <w:tcW w:w="2835" w:type="dxa"/>
          </w:tcPr>
          <w:p w14:paraId="7006CF2E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35 -</w:t>
            </w: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45</w:t>
            </w:r>
          </w:p>
        </w:tc>
        <w:tc>
          <w:tcPr>
            <w:tcW w:w="2835" w:type="dxa"/>
          </w:tcPr>
          <w:p w14:paraId="504719B6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38 - 50</w:t>
            </w:r>
          </w:p>
        </w:tc>
      </w:tr>
      <w:tr w:rsidR="0079166A" w:rsidRPr="002778F4" w14:paraId="60000DC2" w14:textId="77777777" w:rsidTr="00CE31B8">
        <w:tc>
          <w:tcPr>
            <w:tcW w:w="2972" w:type="dxa"/>
          </w:tcPr>
          <w:p w14:paraId="1A80E2D9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Dorozsmai utca</w:t>
            </w:r>
          </w:p>
        </w:tc>
        <w:tc>
          <w:tcPr>
            <w:tcW w:w="2835" w:type="dxa"/>
          </w:tcPr>
          <w:p w14:paraId="5D8B71ED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45 - 169</w:t>
            </w:r>
          </w:p>
        </w:tc>
        <w:tc>
          <w:tcPr>
            <w:tcW w:w="2835" w:type="dxa"/>
          </w:tcPr>
          <w:p w14:paraId="499E7BCC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96 - 152</w:t>
            </w:r>
          </w:p>
        </w:tc>
      </w:tr>
      <w:tr w:rsidR="0079166A" w:rsidRPr="002778F4" w14:paraId="1C90E304" w14:textId="77777777" w:rsidTr="00CE31B8">
        <w:tc>
          <w:tcPr>
            <w:tcW w:w="2972" w:type="dxa"/>
          </w:tcPr>
          <w:p w14:paraId="7D1CC4B5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Erzsébet királyné útja</w:t>
            </w:r>
          </w:p>
        </w:tc>
        <w:tc>
          <w:tcPr>
            <w:tcW w:w="2835" w:type="dxa"/>
          </w:tcPr>
          <w:p w14:paraId="53B34FE9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63 - 71</w:t>
            </w:r>
          </w:p>
        </w:tc>
        <w:tc>
          <w:tcPr>
            <w:tcW w:w="2835" w:type="dxa"/>
          </w:tcPr>
          <w:p w14:paraId="210D76BD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58 - 76</w:t>
            </w:r>
          </w:p>
        </w:tc>
      </w:tr>
      <w:tr w:rsidR="0079166A" w:rsidRPr="002778F4" w14:paraId="38E1C57B" w14:textId="77777777" w:rsidTr="00CE31B8">
        <w:tc>
          <w:tcPr>
            <w:tcW w:w="2972" w:type="dxa"/>
          </w:tcPr>
          <w:p w14:paraId="7D61C653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Felsőőr utca</w:t>
            </w:r>
          </w:p>
        </w:tc>
        <w:tc>
          <w:tcPr>
            <w:tcW w:w="2835" w:type="dxa"/>
          </w:tcPr>
          <w:p w14:paraId="2B024EFF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129D5565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562DD548" w14:textId="77777777" w:rsidTr="00CE31B8">
        <w:tc>
          <w:tcPr>
            <w:tcW w:w="2972" w:type="dxa"/>
          </w:tcPr>
          <w:p w14:paraId="4861C597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Fűrész utca</w:t>
            </w:r>
          </w:p>
        </w:tc>
        <w:tc>
          <w:tcPr>
            <w:tcW w:w="2835" w:type="dxa"/>
          </w:tcPr>
          <w:p w14:paraId="69E61DC0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89 - végig</w:t>
            </w:r>
          </w:p>
        </w:tc>
        <w:tc>
          <w:tcPr>
            <w:tcW w:w="2835" w:type="dxa"/>
          </w:tcPr>
          <w:p w14:paraId="3C103E2B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86 - végig</w:t>
            </w:r>
          </w:p>
        </w:tc>
      </w:tr>
      <w:tr w:rsidR="0079166A" w:rsidRPr="002778F4" w14:paraId="36CDB1DA" w14:textId="77777777" w:rsidTr="00CE31B8">
        <w:tc>
          <w:tcPr>
            <w:tcW w:w="2972" w:type="dxa"/>
          </w:tcPr>
          <w:p w14:paraId="375C06F2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Gyanafalva utca</w:t>
            </w:r>
          </w:p>
        </w:tc>
        <w:tc>
          <w:tcPr>
            <w:tcW w:w="2835" w:type="dxa"/>
          </w:tcPr>
          <w:p w14:paraId="608338F2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252C7D3F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401ED753" w14:textId="77777777" w:rsidTr="00CE31B8">
        <w:tc>
          <w:tcPr>
            <w:tcW w:w="2972" w:type="dxa"/>
          </w:tcPr>
          <w:p w14:paraId="0C2CDB7B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Ilosvay Selymes utca</w:t>
            </w:r>
          </w:p>
        </w:tc>
        <w:tc>
          <w:tcPr>
            <w:tcW w:w="2835" w:type="dxa"/>
          </w:tcPr>
          <w:p w14:paraId="2FECA4A6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57 - 73</w:t>
            </w:r>
          </w:p>
        </w:tc>
        <w:tc>
          <w:tcPr>
            <w:tcW w:w="2835" w:type="dxa"/>
          </w:tcPr>
          <w:p w14:paraId="2475392A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50 - 66</w:t>
            </w:r>
          </w:p>
        </w:tc>
      </w:tr>
      <w:tr w:rsidR="0079166A" w:rsidRPr="002778F4" w14:paraId="15A54B75" w14:textId="77777777" w:rsidTr="00CE31B8">
        <w:tc>
          <w:tcPr>
            <w:tcW w:w="2972" w:type="dxa"/>
          </w:tcPr>
          <w:p w14:paraId="7A376789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Kacsóh Pongrác út</w:t>
            </w:r>
          </w:p>
        </w:tc>
        <w:tc>
          <w:tcPr>
            <w:tcW w:w="2835" w:type="dxa"/>
          </w:tcPr>
          <w:p w14:paraId="3A8BF18D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79 - 83, 99 - 103, 119 - 123</w:t>
            </w:r>
          </w:p>
        </w:tc>
        <w:tc>
          <w:tcPr>
            <w:tcW w:w="2835" w:type="dxa"/>
          </w:tcPr>
          <w:p w14:paraId="25BE6E97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1DBADB3E" w14:textId="77777777" w:rsidTr="00CE31B8">
        <w:tc>
          <w:tcPr>
            <w:tcW w:w="2972" w:type="dxa"/>
          </w:tcPr>
          <w:p w14:paraId="014C8E9D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Kassai utca</w:t>
            </w:r>
          </w:p>
        </w:tc>
        <w:tc>
          <w:tcPr>
            <w:tcW w:w="2835" w:type="dxa"/>
          </w:tcPr>
          <w:p w14:paraId="7107DEF8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11 - 143</w:t>
            </w:r>
          </w:p>
        </w:tc>
        <w:tc>
          <w:tcPr>
            <w:tcW w:w="2835" w:type="dxa"/>
          </w:tcPr>
          <w:p w14:paraId="5601CA4D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22 - 150</w:t>
            </w:r>
          </w:p>
        </w:tc>
      </w:tr>
      <w:tr w:rsidR="0079166A" w:rsidRPr="002778F4" w14:paraId="1517190C" w14:textId="77777777" w:rsidTr="00CE31B8">
        <w:tc>
          <w:tcPr>
            <w:tcW w:w="2972" w:type="dxa"/>
          </w:tcPr>
          <w:p w14:paraId="2479A940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Kerékgyártó utca</w:t>
            </w:r>
          </w:p>
        </w:tc>
        <w:tc>
          <w:tcPr>
            <w:tcW w:w="2835" w:type="dxa"/>
          </w:tcPr>
          <w:p w14:paraId="6A5EB9EA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4F0F32A7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42 - 56</w:t>
            </w:r>
          </w:p>
        </w:tc>
      </w:tr>
      <w:tr w:rsidR="0079166A" w:rsidRPr="002778F4" w14:paraId="6481666A" w14:textId="77777777" w:rsidTr="00CE31B8">
        <w:tc>
          <w:tcPr>
            <w:tcW w:w="2972" w:type="dxa"/>
          </w:tcPr>
          <w:p w14:paraId="322895CF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Királyhida utca</w:t>
            </w:r>
          </w:p>
        </w:tc>
        <w:tc>
          <w:tcPr>
            <w:tcW w:w="2835" w:type="dxa"/>
          </w:tcPr>
          <w:p w14:paraId="5A0805BB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00D0C77B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66137E3B" w14:textId="77777777" w:rsidTr="00CE31B8">
        <w:tc>
          <w:tcPr>
            <w:tcW w:w="2972" w:type="dxa"/>
          </w:tcPr>
          <w:p w14:paraId="5342DB35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Nezsider utca és park</w:t>
            </w:r>
          </w:p>
        </w:tc>
        <w:tc>
          <w:tcPr>
            <w:tcW w:w="2835" w:type="dxa"/>
          </w:tcPr>
          <w:p w14:paraId="46E0585F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27AAFF5E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408A1109" w14:textId="77777777" w:rsidTr="00CE31B8">
        <w:tc>
          <w:tcPr>
            <w:tcW w:w="2972" w:type="dxa"/>
          </w:tcPr>
          <w:p w14:paraId="14DE8969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Ógyalla tér és utca</w:t>
            </w:r>
          </w:p>
        </w:tc>
        <w:tc>
          <w:tcPr>
            <w:tcW w:w="2835" w:type="dxa"/>
          </w:tcPr>
          <w:p w14:paraId="384A2ACE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1058FA61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04D0078B" w14:textId="77777777" w:rsidTr="00CE31B8">
        <w:tc>
          <w:tcPr>
            <w:tcW w:w="2972" w:type="dxa"/>
          </w:tcPr>
          <w:p w14:paraId="0BBC7026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Pándorfalu utca</w:t>
            </w:r>
          </w:p>
        </w:tc>
        <w:tc>
          <w:tcPr>
            <w:tcW w:w="2835" w:type="dxa"/>
          </w:tcPr>
          <w:p w14:paraId="5727082B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0F713377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3B27413F" w14:textId="77777777" w:rsidTr="00CE31B8">
        <w:tc>
          <w:tcPr>
            <w:tcW w:w="2972" w:type="dxa"/>
          </w:tcPr>
          <w:p w14:paraId="3BBE1286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Rákos tér</w:t>
            </w:r>
          </w:p>
        </w:tc>
        <w:tc>
          <w:tcPr>
            <w:tcW w:w="2835" w:type="dxa"/>
          </w:tcPr>
          <w:p w14:paraId="05D96CE9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29 - 35</w:t>
            </w:r>
          </w:p>
        </w:tc>
        <w:tc>
          <w:tcPr>
            <w:tcW w:w="2835" w:type="dxa"/>
          </w:tcPr>
          <w:p w14:paraId="0133CC0A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6B9CAE6F" w14:textId="77777777" w:rsidTr="00CE31B8">
        <w:tc>
          <w:tcPr>
            <w:tcW w:w="2972" w:type="dxa"/>
          </w:tcPr>
          <w:p w14:paraId="6BFEEEC5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Rákospatak park</w:t>
            </w:r>
          </w:p>
        </w:tc>
        <w:tc>
          <w:tcPr>
            <w:tcW w:w="2835" w:type="dxa"/>
          </w:tcPr>
          <w:p w14:paraId="2E1ADB8D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57657DEC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5C3378BC" w14:textId="77777777" w:rsidTr="00CE31B8">
        <w:tc>
          <w:tcPr>
            <w:tcW w:w="2972" w:type="dxa"/>
          </w:tcPr>
          <w:p w14:paraId="74DCC125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Rákospatak utca</w:t>
            </w:r>
          </w:p>
        </w:tc>
        <w:tc>
          <w:tcPr>
            <w:tcW w:w="2835" w:type="dxa"/>
          </w:tcPr>
          <w:p w14:paraId="53EAAD23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6D010BED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74 - végig</w:t>
            </w:r>
          </w:p>
        </w:tc>
      </w:tr>
      <w:tr w:rsidR="0079166A" w:rsidRPr="002778F4" w14:paraId="48587D03" w14:textId="77777777" w:rsidTr="00CE31B8">
        <w:tc>
          <w:tcPr>
            <w:tcW w:w="2972" w:type="dxa"/>
          </w:tcPr>
          <w:p w14:paraId="3DABA508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Ráskay Lea utca</w:t>
            </w:r>
          </w:p>
        </w:tc>
        <w:tc>
          <w:tcPr>
            <w:tcW w:w="2835" w:type="dxa"/>
          </w:tcPr>
          <w:p w14:paraId="7CE6EA7C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41BE9B4C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0B93EF93" w14:textId="77777777" w:rsidTr="00CE31B8">
        <w:tc>
          <w:tcPr>
            <w:tcW w:w="2972" w:type="dxa"/>
          </w:tcPr>
          <w:p w14:paraId="05C0C418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Savanyúkút utca</w:t>
            </w:r>
          </w:p>
        </w:tc>
        <w:tc>
          <w:tcPr>
            <w:tcW w:w="2835" w:type="dxa"/>
          </w:tcPr>
          <w:p w14:paraId="4F2F84B1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6D024813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4DC28699" w14:textId="77777777" w:rsidTr="00CE31B8">
        <w:tc>
          <w:tcPr>
            <w:tcW w:w="2972" w:type="dxa"/>
          </w:tcPr>
          <w:p w14:paraId="455A98D1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Szatmár utca</w:t>
            </w:r>
          </w:p>
        </w:tc>
        <w:tc>
          <w:tcPr>
            <w:tcW w:w="2835" w:type="dxa"/>
          </w:tcPr>
          <w:p w14:paraId="3FA56F87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33 -</w:t>
            </w: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47</w:t>
            </w:r>
          </w:p>
        </w:tc>
        <w:tc>
          <w:tcPr>
            <w:tcW w:w="2835" w:type="dxa"/>
          </w:tcPr>
          <w:p w14:paraId="48B47392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22 - 32</w:t>
            </w:r>
          </w:p>
        </w:tc>
      </w:tr>
      <w:tr w:rsidR="0079166A" w:rsidRPr="002778F4" w14:paraId="4496DEB6" w14:textId="77777777" w:rsidTr="00CE31B8">
        <w:tc>
          <w:tcPr>
            <w:tcW w:w="2972" w:type="dxa"/>
          </w:tcPr>
          <w:p w14:paraId="3AB27E43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Szikszó park</w:t>
            </w:r>
          </w:p>
        </w:tc>
        <w:tc>
          <w:tcPr>
            <w:tcW w:w="2835" w:type="dxa"/>
          </w:tcPr>
          <w:p w14:paraId="6CA2B2A5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38AC49C5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5EAD8F6E" w14:textId="77777777" w:rsidTr="00CE31B8">
        <w:tc>
          <w:tcPr>
            <w:tcW w:w="2972" w:type="dxa"/>
          </w:tcPr>
          <w:p w14:paraId="6AEAC548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Szőnyi út</w:t>
            </w:r>
          </w:p>
        </w:tc>
        <w:tc>
          <w:tcPr>
            <w:tcW w:w="2835" w:type="dxa"/>
          </w:tcPr>
          <w:p w14:paraId="4B9F3AD7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15 -</w:t>
            </w: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53</w:t>
            </w:r>
          </w:p>
        </w:tc>
        <w:tc>
          <w:tcPr>
            <w:tcW w:w="2835" w:type="dxa"/>
          </w:tcPr>
          <w:p w14:paraId="36A1224C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14 - 58</w:t>
            </w:r>
          </w:p>
        </w:tc>
      </w:tr>
      <w:tr w:rsidR="0079166A" w:rsidRPr="002778F4" w14:paraId="6EA2342D" w14:textId="77777777" w:rsidTr="00CE31B8">
        <w:tc>
          <w:tcPr>
            <w:tcW w:w="2972" w:type="dxa"/>
          </w:tcPr>
          <w:p w14:paraId="4364564A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Teleki Blanka utca</w:t>
            </w:r>
          </w:p>
        </w:tc>
        <w:tc>
          <w:tcPr>
            <w:tcW w:w="2835" w:type="dxa"/>
          </w:tcPr>
          <w:p w14:paraId="7B4F1ADD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1 - 13</w:t>
            </w:r>
          </w:p>
        </w:tc>
        <w:tc>
          <w:tcPr>
            <w:tcW w:w="2835" w:type="dxa"/>
          </w:tcPr>
          <w:p w14:paraId="24C68327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5CC7D6C0" w14:textId="77777777" w:rsidTr="00CE31B8">
        <w:tc>
          <w:tcPr>
            <w:tcW w:w="2972" w:type="dxa"/>
          </w:tcPr>
          <w:p w14:paraId="5FB88759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Tengerszem utca</w:t>
            </w:r>
          </w:p>
        </w:tc>
        <w:tc>
          <w:tcPr>
            <w:tcW w:w="2835" w:type="dxa"/>
          </w:tcPr>
          <w:p w14:paraId="452D5BD7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1 - 57</w:t>
            </w:r>
          </w:p>
        </w:tc>
        <w:tc>
          <w:tcPr>
            <w:tcW w:w="2835" w:type="dxa"/>
          </w:tcPr>
          <w:p w14:paraId="78292044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2 - 60</w:t>
            </w:r>
          </w:p>
        </w:tc>
      </w:tr>
      <w:tr w:rsidR="0079166A" w:rsidRPr="002778F4" w14:paraId="1DD12317" w14:textId="77777777" w:rsidTr="00CE31B8">
        <w:tc>
          <w:tcPr>
            <w:tcW w:w="2972" w:type="dxa"/>
          </w:tcPr>
          <w:p w14:paraId="79865BF0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Tengerszem köz</w:t>
            </w:r>
          </w:p>
        </w:tc>
        <w:tc>
          <w:tcPr>
            <w:tcW w:w="2835" w:type="dxa"/>
          </w:tcPr>
          <w:p w14:paraId="3281FE60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400869D7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4FFE977C" w14:textId="77777777" w:rsidTr="00CE31B8">
        <w:tc>
          <w:tcPr>
            <w:tcW w:w="2972" w:type="dxa"/>
          </w:tcPr>
          <w:p w14:paraId="7B3BF5DB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Udvard utca</w:t>
            </w:r>
          </w:p>
        </w:tc>
        <w:tc>
          <w:tcPr>
            <w:tcW w:w="2835" w:type="dxa"/>
          </w:tcPr>
          <w:p w14:paraId="4653BDDB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15A75899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64F2A231" w14:textId="77777777" w:rsidTr="00CE31B8">
        <w:tc>
          <w:tcPr>
            <w:tcW w:w="2972" w:type="dxa"/>
          </w:tcPr>
          <w:p w14:paraId="750648D6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Ungvár utca</w:t>
            </w:r>
          </w:p>
        </w:tc>
        <w:tc>
          <w:tcPr>
            <w:tcW w:w="2835" w:type="dxa"/>
          </w:tcPr>
          <w:p w14:paraId="0D251CF3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1 - 45</w:t>
            </w:r>
          </w:p>
        </w:tc>
        <w:tc>
          <w:tcPr>
            <w:tcW w:w="2835" w:type="dxa"/>
          </w:tcPr>
          <w:p w14:paraId="63D45CA2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2 - 36</w:t>
            </w:r>
          </w:p>
        </w:tc>
      </w:tr>
    </w:tbl>
    <w:p w14:paraId="4B452EDB" w14:textId="77777777" w:rsidR="0079166A" w:rsidRPr="002778F4" w:rsidRDefault="0079166A" w:rsidP="0079166A">
      <w:pPr>
        <w:spacing w:after="20"/>
        <w:rPr>
          <w:color w:val="000000"/>
          <w:szCs w:val="24"/>
        </w:rPr>
      </w:pPr>
    </w:p>
    <w:p w14:paraId="38236778" w14:textId="77777777" w:rsidR="0079166A" w:rsidRPr="002778F4" w:rsidRDefault="0079166A" w:rsidP="0079166A">
      <w:pPr>
        <w:spacing w:after="20"/>
        <w:rPr>
          <w:color w:val="000000"/>
          <w:szCs w:val="24"/>
        </w:rPr>
      </w:pPr>
      <w:r w:rsidRPr="002778F4">
        <w:rPr>
          <w:b/>
          <w:bCs/>
          <w:color w:val="000000"/>
          <w:szCs w:val="24"/>
        </w:rPr>
        <w:t xml:space="preserve">6. számú körzet: </w:t>
      </w:r>
      <w:r w:rsidRPr="002778F4">
        <w:rPr>
          <w:color w:val="000000"/>
          <w:szCs w:val="24"/>
        </w:rPr>
        <w:t>Budapest XIV., Lőcsei út 24-26.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972"/>
        <w:gridCol w:w="2835"/>
        <w:gridCol w:w="2835"/>
      </w:tblGrid>
      <w:tr w:rsidR="0079166A" w:rsidRPr="002778F4" w14:paraId="3A0B01DC" w14:textId="77777777" w:rsidTr="00CE31B8">
        <w:tc>
          <w:tcPr>
            <w:tcW w:w="2972" w:type="dxa"/>
          </w:tcPr>
          <w:p w14:paraId="41452D40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Argentina tér</w:t>
            </w:r>
          </w:p>
        </w:tc>
        <w:tc>
          <w:tcPr>
            <w:tcW w:w="2835" w:type="dxa"/>
          </w:tcPr>
          <w:p w14:paraId="15E5D51B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2D2D3305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0253CB33" w14:textId="77777777" w:rsidTr="00CE31B8">
        <w:tc>
          <w:tcPr>
            <w:tcW w:w="2972" w:type="dxa"/>
          </w:tcPr>
          <w:p w14:paraId="535333DB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Bajcs utca</w:t>
            </w:r>
          </w:p>
        </w:tc>
        <w:tc>
          <w:tcPr>
            <w:tcW w:w="2835" w:type="dxa"/>
          </w:tcPr>
          <w:p w14:paraId="39F937B8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28DB5B8C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6B4D9778" w14:textId="77777777" w:rsidTr="00CE31B8">
        <w:tc>
          <w:tcPr>
            <w:tcW w:w="2972" w:type="dxa"/>
          </w:tcPr>
          <w:p w14:paraId="63A725FD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Balázs utca</w:t>
            </w:r>
          </w:p>
        </w:tc>
        <w:tc>
          <w:tcPr>
            <w:tcW w:w="2835" w:type="dxa"/>
          </w:tcPr>
          <w:p w14:paraId="1E69392D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9 - 11</w:t>
            </w:r>
          </w:p>
        </w:tc>
        <w:tc>
          <w:tcPr>
            <w:tcW w:w="2835" w:type="dxa"/>
          </w:tcPr>
          <w:p w14:paraId="45C32ACB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8-14</w:t>
            </w:r>
          </w:p>
        </w:tc>
      </w:tr>
      <w:tr w:rsidR="0079166A" w:rsidRPr="002778F4" w14:paraId="13AC882C" w14:textId="77777777" w:rsidTr="00CE31B8">
        <w:tc>
          <w:tcPr>
            <w:tcW w:w="2972" w:type="dxa"/>
          </w:tcPr>
          <w:p w14:paraId="1AB8BBC0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lastRenderedPageBreak/>
              <w:t>Beckó utca</w:t>
            </w:r>
          </w:p>
        </w:tc>
        <w:tc>
          <w:tcPr>
            <w:tcW w:w="2835" w:type="dxa"/>
          </w:tcPr>
          <w:p w14:paraId="3C07709E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04783C43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44716735" w14:textId="77777777" w:rsidTr="00CE31B8">
        <w:tc>
          <w:tcPr>
            <w:tcW w:w="2972" w:type="dxa"/>
          </w:tcPr>
          <w:p w14:paraId="5CF0AB71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Benkő utca</w:t>
            </w:r>
          </w:p>
        </w:tc>
        <w:tc>
          <w:tcPr>
            <w:tcW w:w="2835" w:type="dxa"/>
          </w:tcPr>
          <w:p w14:paraId="17EDF561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1EEB5039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02830951" w14:textId="77777777" w:rsidTr="00CE31B8">
        <w:tc>
          <w:tcPr>
            <w:tcW w:w="2972" w:type="dxa"/>
          </w:tcPr>
          <w:p w14:paraId="4D91478D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Bosnyák utca</w:t>
            </w:r>
          </w:p>
        </w:tc>
        <w:tc>
          <w:tcPr>
            <w:tcW w:w="2835" w:type="dxa"/>
          </w:tcPr>
          <w:p w14:paraId="5972CA42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25 -</w:t>
            </w: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71</w:t>
            </w:r>
          </w:p>
        </w:tc>
        <w:tc>
          <w:tcPr>
            <w:tcW w:w="2835" w:type="dxa"/>
          </w:tcPr>
          <w:p w14:paraId="23C61E3E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32 - 70</w:t>
            </w:r>
          </w:p>
        </w:tc>
      </w:tr>
      <w:tr w:rsidR="0079166A" w:rsidRPr="002778F4" w14:paraId="3F41E0C1" w14:textId="77777777" w:rsidTr="00CE31B8">
        <w:tc>
          <w:tcPr>
            <w:tcW w:w="2972" w:type="dxa"/>
          </w:tcPr>
          <w:p w14:paraId="78092544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Cinkotai út</w:t>
            </w:r>
          </w:p>
        </w:tc>
        <w:tc>
          <w:tcPr>
            <w:tcW w:w="2835" w:type="dxa"/>
          </w:tcPr>
          <w:p w14:paraId="11E78E6E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89 - 145</w:t>
            </w:r>
          </w:p>
        </w:tc>
        <w:tc>
          <w:tcPr>
            <w:tcW w:w="2835" w:type="dxa"/>
          </w:tcPr>
          <w:p w14:paraId="7B4FCB94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90 - 148</w:t>
            </w:r>
          </w:p>
        </w:tc>
      </w:tr>
      <w:tr w:rsidR="0079166A" w:rsidRPr="002778F4" w14:paraId="6E156C05" w14:textId="77777777" w:rsidTr="00CE31B8">
        <w:tc>
          <w:tcPr>
            <w:tcW w:w="2972" w:type="dxa"/>
          </w:tcPr>
          <w:p w14:paraId="5D582CD8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Csömöri út</w:t>
            </w:r>
          </w:p>
        </w:tc>
        <w:tc>
          <w:tcPr>
            <w:tcW w:w="2835" w:type="dxa"/>
          </w:tcPr>
          <w:p w14:paraId="1ABD476B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1 - 41</w:t>
            </w:r>
          </w:p>
        </w:tc>
        <w:tc>
          <w:tcPr>
            <w:tcW w:w="2835" w:type="dxa"/>
          </w:tcPr>
          <w:p w14:paraId="6A698B64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2 - 60</w:t>
            </w:r>
          </w:p>
        </w:tc>
      </w:tr>
      <w:tr w:rsidR="0079166A" w:rsidRPr="002778F4" w14:paraId="2BCA253D" w14:textId="77777777" w:rsidTr="00CE31B8">
        <w:tc>
          <w:tcPr>
            <w:tcW w:w="2972" w:type="dxa"/>
          </w:tcPr>
          <w:p w14:paraId="46DDDCD9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Egressy tér</w:t>
            </w:r>
          </w:p>
        </w:tc>
        <w:tc>
          <w:tcPr>
            <w:tcW w:w="2835" w:type="dxa"/>
          </w:tcPr>
          <w:p w14:paraId="486E535D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7 - 11/b</w:t>
            </w:r>
          </w:p>
        </w:tc>
        <w:tc>
          <w:tcPr>
            <w:tcW w:w="2835" w:type="dxa"/>
          </w:tcPr>
          <w:p w14:paraId="4B80EB27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7C07251B" w14:textId="77777777" w:rsidTr="00CE31B8">
        <w:tc>
          <w:tcPr>
            <w:tcW w:w="2972" w:type="dxa"/>
          </w:tcPr>
          <w:p w14:paraId="0503687C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Egressy út</w:t>
            </w:r>
          </w:p>
        </w:tc>
        <w:tc>
          <w:tcPr>
            <w:tcW w:w="2835" w:type="dxa"/>
          </w:tcPr>
          <w:p w14:paraId="6ECC0FEC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258BB763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114 - 178/b, 180 - 268</w:t>
            </w:r>
          </w:p>
        </w:tc>
      </w:tr>
      <w:tr w:rsidR="0079166A" w:rsidRPr="002778F4" w14:paraId="39F4069E" w14:textId="77777777" w:rsidTr="00CE31B8">
        <w:tc>
          <w:tcPr>
            <w:tcW w:w="2972" w:type="dxa"/>
          </w:tcPr>
          <w:p w14:paraId="39277C56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Fűrész utca</w:t>
            </w:r>
          </w:p>
        </w:tc>
        <w:tc>
          <w:tcPr>
            <w:tcW w:w="2835" w:type="dxa"/>
          </w:tcPr>
          <w:p w14:paraId="3AD9CF13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1 - 79</w:t>
            </w:r>
          </w:p>
        </w:tc>
        <w:tc>
          <w:tcPr>
            <w:tcW w:w="2835" w:type="dxa"/>
          </w:tcPr>
          <w:p w14:paraId="50E9F1F4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2 - 76</w:t>
            </w:r>
          </w:p>
        </w:tc>
      </w:tr>
      <w:tr w:rsidR="0079166A" w:rsidRPr="002778F4" w14:paraId="08DDC7A8" w14:textId="77777777" w:rsidTr="00CE31B8">
        <w:tc>
          <w:tcPr>
            <w:tcW w:w="2972" w:type="dxa"/>
          </w:tcPr>
          <w:p w14:paraId="61AEA13B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Gyarmat utca</w:t>
            </w:r>
          </w:p>
        </w:tc>
        <w:tc>
          <w:tcPr>
            <w:tcW w:w="2835" w:type="dxa"/>
          </w:tcPr>
          <w:p w14:paraId="036C395E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67 - 107</w:t>
            </w:r>
          </w:p>
        </w:tc>
        <w:tc>
          <w:tcPr>
            <w:tcW w:w="2835" w:type="dxa"/>
          </w:tcPr>
          <w:p w14:paraId="69E171F6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615983F0" w14:textId="77777777" w:rsidTr="00CE31B8">
        <w:tc>
          <w:tcPr>
            <w:tcW w:w="2972" w:type="dxa"/>
          </w:tcPr>
          <w:p w14:paraId="3F4130FA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Holics utca</w:t>
            </w:r>
          </w:p>
        </w:tc>
        <w:tc>
          <w:tcPr>
            <w:tcW w:w="2835" w:type="dxa"/>
          </w:tcPr>
          <w:p w14:paraId="4300C275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0F30E1F7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212E2C76" w14:textId="77777777" w:rsidTr="00CE31B8">
        <w:tc>
          <w:tcPr>
            <w:tcW w:w="2972" w:type="dxa"/>
          </w:tcPr>
          <w:p w14:paraId="42278BC4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Jávorka Ádám utca</w:t>
            </w:r>
          </w:p>
        </w:tc>
        <w:tc>
          <w:tcPr>
            <w:tcW w:w="2835" w:type="dxa"/>
          </w:tcPr>
          <w:p w14:paraId="0229C888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23 -</w:t>
            </w: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69</w:t>
            </w:r>
          </w:p>
        </w:tc>
        <w:tc>
          <w:tcPr>
            <w:tcW w:w="2835" w:type="dxa"/>
          </w:tcPr>
          <w:p w14:paraId="17FEB338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18 - 60</w:t>
            </w:r>
          </w:p>
        </w:tc>
      </w:tr>
      <w:tr w:rsidR="0079166A" w:rsidRPr="002778F4" w14:paraId="637F419F" w14:textId="77777777" w:rsidTr="00CE31B8">
        <w:tc>
          <w:tcPr>
            <w:tcW w:w="2972" w:type="dxa"/>
          </w:tcPr>
          <w:p w14:paraId="036C6F6E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Kála utca</w:t>
            </w:r>
          </w:p>
        </w:tc>
        <w:tc>
          <w:tcPr>
            <w:tcW w:w="2835" w:type="dxa"/>
          </w:tcPr>
          <w:p w14:paraId="71FB8A27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59EFE70A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3787EC9D" w14:textId="77777777" w:rsidTr="00CE31B8">
        <w:tc>
          <w:tcPr>
            <w:tcW w:w="2972" w:type="dxa"/>
          </w:tcPr>
          <w:p w14:paraId="24056C8C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Komócsy utca</w:t>
            </w:r>
          </w:p>
        </w:tc>
        <w:tc>
          <w:tcPr>
            <w:tcW w:w="2835" w:type="dxa"/>
          </w:tcPr>
          <w:p w14:paraId="7F21ED07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538F3242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47665ED0" w14:textId="77777777" w:rsidTr="00CE31B8">
        <w:tc>
          <w:tcPr>
            <w:tcW w:w="2972" w:type="dxa"/>
          </w:tcPr>
          <w:p w14:paraId="748D0651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Lipótvár utca</w:t>
            </w:r>
          </w:p>
        </w:tc>
        <w:tc>
          <w:tcPr>
            <w:tcW w:w="2835" w:type="dxa"/>
          </w:tcPr>
          <w:p w14:paraId="613855F9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494717BC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4C649CD5" w14:textId="77777777" w:rsidTr="00CE31B8">
        <w:tc>
          <w:tcPr>
            <w:tcW w:w="2972" w:type="dxa"/>
          </w:tcPr>
          <w:p w14:paraId="3D503165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Lőcsei út</w:t>
            </w:r>
          </w:p>
        </w:tc>
        <w:tc>
          <w:tcPr>
            <w:tcW w:w="2835" w:type="dxa"/>
          </w:tcPr>
          <w:p w14:paraId="4883D5BE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1 - 63</w:t>
            </w:r>
          </w:p>
        </w:tc>
        <w:tc>
          <w:tcPr>
            <w:tcW w:w="2835" w:type="dxa"/>
          </w:tcPr>
          <w:p w14:paraId="04ABC300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2 - 38</w:t>
            </w:r>
          </w:p>
        </w:tc>
      </w:tr>
      <w:tr w:rsidR="0079166A" w:rsidRPr="002778F4" w14:paraId="464E8FB4" w14:textId="77777777" w:rsidTr="00CE31B8">
        <w:tc>
          <w:tcPr>
            <w:tcW w:w="2972" w:type="dxa"/>
          </w:tcPr>
          <w:p w14:paraId="4AE17C4F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Miskolci utca</w:t>
            </w:r>
          </w:p>
        </w:tc>
        <w:tc>
          <w:tcPr>
            <w:tcW w:w="2835" w:type="dxa"/>
          </w:tcPr>
          <w:p w14:paraId="476AAFE0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33 -</w:t>
            </w: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77</w:t>
            </w:r>
          </w:p>
        </w:tc>
        <w:tc>
          <w:tcPr>
            <w:tcW w:w="2835" w:type="dxa"/>
          </w:tcPr>
          <w:p w14:paraId="62EA01A9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2 - 24</w:t>
            </w:r>
          </w:p>
        </w:tc>
      </w:tr>
      <w:tr w:rsidR="0079166A" w:rsidRPr="002778F4" w14:paraId="096EB79F" w14:textId="77777777" w:rsidTr="00CE31B8">
        <w:tc>
          <w:tcPr>
            <w:tcW w:w="2972" w:type="dxa"/>
          </w:tcPr>
          <w:p w14:paraId="4EEBC807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Mosztár utca</w:t>
            </w:r>
          </w:p>
        </w:tc>
        <w:tc>
          <w:tcPr>
            <w:tcW w:w="2835" w:type="dxa"/>
          </w:tcPr>
          <w:p w14:paraId="46659400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41EBAD93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2F719B25" w14:textId="77777777" w:rsidTr="00CE31B8">
        <w:tc>
          <w:tcPr>
            <w:tcW w:w="2972" w:type="dxa"/>
          </w:tcPr>
          <w:p w14:paraId="778712B8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Must utca</w:t>
            </w:r>
          </w:p>
        </w:tc>
        <w:tc>
          <w:tcPr>
            <w:tcW w:w="2835" w:type="dxa"/>
          </w:tcPr>
          <w:p w14:paraId="13E61362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7C8257DC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4E11F0C9" w14:textId="77777777" w:rsidTr="00CE31B8">
        <w:tc>
          <w:tcPr>
            <w:tcW w:w="2972" w:type="dxa"/>
          </w:tcPr>
          <w:p w14:paraId="3459969C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Nagy Lajos király útja</w:t>
            </w:r>
          </w:p>
        </w:tc>
        <w:tc>
          <w:tcPr>
            <w:tcW w:w="2835" w:type="dxa"/>
          </w:tcPr>
          <w:p w14:paraId="6BF3B30A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99 - 135</w:t>
            </w:r>
          </w:p>
        </w:tc>
        <w:tc>
          <w:tcPr>
            <w:tcW w:w="2835" w:type="dxa"/>
          </w:tcPr>
          <w:p w14:paraId="7F2874B3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6D9BD968" w14:textId="77777777" w:rsidTr="00CE31B8">
        <w:tc>
          <w:tcPr>
            <w:tcW w:w="2972" w:type="dxa"/>
          </w:tcPr>
          <w:p w14:paraId="214F2F4E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Németpróna utca</w:t>
            </w:r>
          </w:p>
        </w:tc>
        <w:tc>
          <w:tcPr>
            <w:tcW w:w="2835" w:type="dxa"/>
          </w:tcPr>
          <w:p w14:paraId="75D68678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41F1A035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477C2DFD" w14:textId="77777777" w:rsidTr="00CE31B8">
        <w:tc>
          <w:tcPr>
            <w:tcW w:w="2972" w:type="dxa"/>
          </w:tcPr>
          <w:p w14:paraId="0EF067EA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Öv utca</w:t>
            </w:r>
          </w:p>
        </w:tc>
        <w:tc>
          <w:tcPr>
            <w:tcW w:w="2835" w:type="dxa"/>
          </w:tcPr>
          <w:p w14:paraId="37CF3CAC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89 - 137</w:t>
            </w:r>
          </w:p>
        </w:tc>
        <w:tc>
          <w:tcPr>
            <w:tcW w:w="2835" w:type="dxa"/>
          </w:tcPr>
          <w:p w14:paraId="245762F6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82 - 132</w:t>
            </w:r>
          </w:p>
        </w:tc>
      </w:tr>
      <w:tr w:rsidR="0079166A" w:rsidRPr="002778F4" w14:paraId="0F539D8C" w14:textId="77777777" w:rsidTr="00CE31B8">
        <w:tc>
          <w:tcPr>
            <w:tcW w:w="2972" w:type="dxa"/>
          </w:tcPr>
          <w:p w14:paraId="01FD2CB7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Pósa Lajos utca</w:t>
            </w:r>
          </w:p>
        </w:tc>
        <w:tc>
          <w:tcPr>
            <w:tcW w:w="2835" w:type="dxa"/>
          </w:tcPr>
          <w:p w14:paraId="68A907E0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379FFA57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267FF00F" w14:textId="77777777" w:rsidTr="00CE31B8">
        <w:tc>
          <w:tcPr>
            <w:tcW w:w="2972" w:type="dxa"/>
          </w:tcPr>
          <w:p w14:paraId="15CFB158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Pöstyén utca</w:t>
            </w:r>
          </w:p>
        </w:tc>
        <w:tc>
          <w:tcPr>
            <w:tcW w:w="2835" w:type="dxa"/>
          </w:tcPr>
          <w:p w14:paraId="5BD33A42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516EE625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39A7B7B0" w14:textId="77777777" w:rsidTr="00CE31B8">
        <w:tc>
          <w:tcPr>
            <w:tcW w:w="2972" w:type="dxa"/>
          </w:tcPr>
          <w:p w14:paraId="15294864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Privigye utca</w:t>
            </w:r>
          </w:p>
        </w:tc>
        <w:tc>
          <w:tcPr>
            <w:tcW w:w="2835" w:type="dxa"/>
          </w:tcPr>
          <w:p w14:paraId="6BCAEF1B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végig  </w:t>
            </w:r>
          </w:p>
        </w:tc>
        <w:tc>
          <w:tcPr>
            <w:tcW w:w="2835" w:type="dxa"/>
          </w:tcPr>
          <w:p w14:paraId="6343C349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54D8A2A3" w14:textId="77777777" w:rsidTr="00CE31B8">
        <w:tc>
          <w:tcPr>
            <w:tcW w:w="2972" w:type="dxa"/>
          </w:tcPr>
          <w:p w14:paraId="723EB18D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Rákospatak utca</w:t>
            </w:r>
          </w:p>
        </w:tc>
        <w:tc>
          <w:tcPr>
            <w:tcW w:w="2835" w:type="dxa"/>
          </w:tcPr>
          <w:p w14:paraId="6A2E6D86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1 - 27</w:t>
            </w:r>
          </w:p>
        </w:tc>
        <w:tc>
          <w:tcPr>
            <w:tcW w:w="2835" w:type="dxa"/>
          </w:tcPr>
          <w:p w14:paraId="122C9EE6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2 - 54</w:t>
            </w:r>
          </w:p>
        </w:tc>
      </w:tr>
      <w:tr w:rsidR="0079166A" w:rsidRPr="002778F4" w14:paraId="0222A206" w14:textId="77777777" w:rsidTr="00CE31B8">
        <w:tc>
          <w:tcPr>
            <w:tcW w:w="2972" w:type="dxa"/>
          </w:tcPr>
          <w:p w14:paraId="15E43330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Répásy Mihály utca</w:t>
            </w:r>
          </w:p>
        </w:tc>
        <w:tc>
          <w:tcPr>
            <w:tcW w:w="2835" w:type="dxa"/>
          </w:tcPr>
          <w:p w14:paraId="6E8C8875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7 - 19</w:t>
            </w:r>
          </w:p>
        </w:tc>
        <w:tc>
          <w:tcPr>
            <w:tcW w:w="2835" w:type="dxa"/>
          </w:tcPr>
          <w:p w14:paraId="205BF069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6 - 16</w:t>
            </w:r>
          </w:p>
        </w:tc>
      </w:tr>
      <w:tr w:rsidR="0079166A" w:rsidRPr="002778F4" w14:paraId="4FBEA0A3" w14:textId="77777777" w:rsidTr="00CE31B8">
        <w:tc>
          <w:tcPr>
            <w:tcW w:w="2972" w:type="dxa"/>
          </w:tcPr>
          <w:p w14:paraId="05AE644D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Rózsavölgyi tér</w:t>
            </w:r>
          </w:p>
        </w:tc>
        <w:tc>
          <w:tcPr>
            <w:tcW w:w="2835" w:type="dxa"/>
          </w:tcPr>
          <w:p w14:paraId="0E4A8038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5B25AF30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1372BFE4" w14:textId="77777777" w:rsidTr="00CE31B8">
        <w:tc>
          <w:tcPr>
            <w:tcW w:w="2972" w:type="dxa"/>
          </w:tcPr>
          <w:p w14:paraId="5F25676D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Szabács utca</w:t>
            </w:r>
          </w:p>
        </w:tc>
        <w:tc>
          <w:tcPr>
            <w:tcW w:w="2835" w:type="dxa"/>
          </w:tcPr>
          <w:p w14:paraId="38FDB51D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7819DE51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7269A472" w14:textId="77777777" w:rsidTr="00CE31B8">
        <w:tc>
          <w:tcPr>
            <w:tcW w:w="2972" w:type="dxa"/>
          </w:tcPr>
          <w:p w14:paraId="3438480C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Szegvári utca</w:t>
            </w:r>
          </w:p>
        </w:tc>
        <w:tc>
          <w:tcPr>
            <w:tcW w:w="2835" w:type="dxa"/>
          </w:tcPr>
          <w:p w14:paraId="6E30D35E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6229A346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6A651108" w14:textId="77777777" w:rsidTr="00CE31B8">
        <w:tc>
          <w:tcPr>
            <w:tcW w:w="2972" w:type="dxa"/>
          </w:tcPr>
          <w:p w14:paraId="59D69875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Szenice utca</w:t>
            </w:r>
          </w:p>
        </w:tc>
        <w:tc>
          <w:tcPr>
            <w:tcW w:w="2835" w:type="dxa"/>
          </w:tcPr>
          <w:p w14:paraId="18A3A1D7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588466B5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6507AA48" w14:textId="77777777" w:rsidTr="00CE31B8">
        <w:tc>
          <w:tcPr>
            <w:tcW w:w="2972" w:type="dxa"/>
          </w:tcPr>
          <w:p w14:paraId="424B5399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Szentes utca</w:t>
            </w:r>
          </w:p>
        </w:tc>
        <w:tc>
          <w:tcPr>
            <w:tcW w:w="2835" w:type="dxa"/>
          </w:tcPr>
          <w:p w14:paraId="5ED2D971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1 - 23</w:t>
            </w:r>
          </w:p>
        </w:tc>
        <w:tc>
          <w:tcPr>
            <w:tcW w:w="2835" w:type="dxa"/>
          </w:tcPr>
          <w:p w14:paraId="59EC9B1E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2 - 14</w:t>
            </w:r>
          </w:p>
        </w:tc>
      </w:tr>
      <w:tr w:rsidR="0079166A" w:rsidRPr="002778F4" w14:paraId="1F90C56B" w14:textId="77777777" w:rsidTr="00CE31B8">
        <w:tc>
          <w:tcPr>
            <w:tcW w:w="2972" w:type="dxa"/>
          </w:tcPr>
          <w:p w14:paraId="721C8AEF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Szomolány köz</w:t>
            </w:r>
          </w:p>
        </w:tc>
        <w:tc>
          <w:tcPr>
            <w:tcW w:w="2835" w:type="dxa"/>
          </w:tcPr>
          <w:p w14:paraId="4C0AD98D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5748D142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25D48252" w14:textId="77777777" w:rsidTr="00CE31B8">
        <w:tc>
          <w:tcPr>
            <w:tcW w:w="2972" w:type="dxa"/>
          </w:tcPr>
          <w:p w14:paraId="0FF257B1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Szomolány utca</w:t>
            </w:r>
          </w:p>
        </w:tc>
        <w:tc>
          <w:tcPr>
            <w:tcW w:w="2835" w:type="dxa"/>
          </w:tcPr>
          <w:p w14:paraId="5F1ACF28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228A11AB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52A23418" w14:textId="77777777" w:rsidTr="00CE31B8">
        <w:tc>
          <w:tcPr>
            <w:tcW w:w="2972" w:type="dxa"/>
          </w:tcPr>
          <w:p w14:paraId="64985C47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Szugló utca</w:t>
            </w:r>
          </w:p>
        </w:tc>
        <w:tc>
          <w:tcPr>
            <w:tcW w:w="2835" w:type="dxa"/>
          </w:tcPr>
          <w:p w14:paraId="4418FD7D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81 - 125/b, 127 - 193</w:t>
            </w:r>
          </w:p>
        </w:tc>
        <w:tc>
          <w:tcPr>
            <w:tcW w:w="2835" w:type="dxa"/>
          </w:tcPr>
          <w:p w14:paraId="0DC17B41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82 - 222</w:t>
            </w:r>
          </w:p>
        </w:tc>
      </w:tr>
      <w:tr w:rsidR="0079166A" w:rsidRPr="002778F4" w14:paraId="71BA61FF" w14:textId="77777777" w:rsidTr="00CE31B8">
        <w:tc>
          <w:tcPr>
            <w:tcW w:w="2972" w:type="dxa"/>
          </w:tcPr>
          <w:p w14:paraId="33B56180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Szuglói körvasút sor</w:t>
            </w:r>
          </w:p>
        </w:tc>
        <w:tc>
          <w:tcPr>
            <w:tcW w:w="2835" w:type="dxa"/>
          </w:tcPr>
          <w:p w14:paraId="506A2ABD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13F67A31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104 - 142</w:t>
            </w:r>
          </w:p>
        </w:tc>
      </w:tr>
      <w:tr w:rsidR="0079166A" w:rsidRPr="002778F4" w14:paraId="793D70CC" w14:textId="77777777" w:rsidTr="00CE31B8">
        <w:tc>
          <w:tcPr>
            <w:tcW w:w="2972" w:type="dxa"/>
          </w:tcPr>
          <w:p w14:paraId="164E5652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Telepes utca</w:t>
            </w:r>
          </w:p>
        </w:tc>
        <w:tc>
          <w:tcPr>
            <w:tcW w:w="2835" w:type="dxa"/>
          </w:tcPr>
          <w:p w14:paraId="565243CE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15 -</w:t>
            </w: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51</w:t>
            </w:r>
          </w:p>
        </w:tc>
        <w:tc>
          <w:tcPr>
            <w:tcW w:w="2835" w:type="dxa"/>
          </w:tcPr>
          <w:p w14:paraId="2D0022A2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18 - 56</w:t>
            </w:r>
          </w:p>
        </w:tc>
      </w:tr>
      <w:tr w:rsidR="0079166A" w:rsidRPr="002778F4" w14:paraId="10207747" w14:textId="77777777" w:rsidTr="00CE31B8">
        <w:tc>
          <w:tcPr>
            <w:tcW w:w="2972" w:type="dxa"/>
          </w:tcPr>
          <w:p w14:paraId="451D3B0B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Tornóc utca</w:t>
            </w:r>
          </w:p>
        </w:tc>
        <w:tc>
          <w:tcPr>
            <w:tcW w:w="2835" w:type="dxa"/>
          </w:tcPr>
          <w:p w14:paraId="0D6EF56F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74CA4E08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0D5298F1" w14:textId="77777777" w:rsidTr="00CE31B8">
        <w:tc>
          <w:tcPr>
            <w:tcW w:w="2972" w:type="dxa"/>
          </w:tcPr>
          <w:p w14:paraId="488CA7B3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Turán utca és tér</w:t>
            </w:r>
          </w:p>
        </w:tc>
        <w:tc>
          <w:tcPr>
            <w:tcW w:w="2835" w:type="dxa"/>
          </w:tcPr>
          <w:p w14:paraId="570A4DC0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4155A2C8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399EA813" w14:textId="77777777" w:rsidTr="00CE31B8">
        <w:tc>
          <w:tcPr>
            <w:tcW w:w="2972" w:type="dxa"/>
          </w:tcPr>
          <w:p w14:paraId="34C21790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Ürmény utca</w:t>
            </w:r>
          </w:p>
        </w:tc>
        <w:tc>
          <w:tcPr>
            <w:tcW w:w="2835" w:type="dxa"/>
          </w:tcPr>
          <w:p w14:paraId="150ECA21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736D0D28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199DBF8C" w14:textId="77777777" w:rsidTr="00CE31B8">
        <w:tc>
          <w:tcPr>
            <w:tcW w:w="2972" w:type="dxa"/>
          </w:tcPr>
          <w:p w14:paraId="16A2B427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Vágsellye utca</w:t>
            </w:r>
          </w:p>
        </w:tc>
        <w:tc>
          <w:tcPr>
            <w:tcW w:w="2835" w:type="dxa"/>
          </w:tcPr>
          <w:p w14:paraId="7AE5E813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61050BAC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73278720" w14:textId="77777777" w:rsidTr="00CE31B8">
        <w:tc>
          <w:tcPr>
            <w:tcW w:w="2972" w:type="dxa"/>
          </w:tcPr>
          <w:p w14:paraId="53CA0D37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Vágújhely utca</w:t>
            </w:r>
          </w:p>
        </w:tc>
        <w:tc>
          <w:tcPr>
            <w:tcW w:w="2835" w:type="dxa"/>
          </w:tcPr>
          <w:p w14:paraId="0969C908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3A51E769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657EFCB0" w14:textId="77777777" w:rsidTr="00CE31B8">
        <w:tc>
          <w:tcPr>
            <w:tcW w:w="2972" w:type="dxa"/>
          </w:tcPr>
          <w:p w14:paraId="4E77CA9D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Verbó utca</w:t>
            </w:r>
          </w:p>
        </w:tc>
        <w:tc>
          <w:tcPr>
            <w:tcW w:w="2835" w:type="dxa"/>
          </w:tcPr>
          <w:p w14:paraId="64A4C9C4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20DD5127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58151E54" w14:textId="77777777" w:rsidTr="00CE31B8">
        <w:tc>
          <w:tcPr>
            <w:tcW w:w="2972" w:type="dxa"/>
          </w:tcPr>
          <w:p w14:paraId="53B0DCA1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Vezér utca</w:t>
            </w:r>
          </w:p>
        </w:tc>
        <w:tc>
          <w:tcPr>
            <w:tcW w:w="2835" w:type="dxa"/>
          </w:tcPr>
          <w:p w14:paraId="430CED85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6200E9C5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152 - 188</w:t>
            </w:r>
          </w:p>
        </w:tc>
      </w:tr>
      <w:tr w:rsidR="0079166A" w:rsidRPr="002778F4" w14:paraId="74A5D546" w14:textId="77777777" w:rsidTr="00CE31B8">
        <w:tc>
          <w:tcPr>
            <w:tcW w:w="2972" w:type="dxa"/>
          </w:tcPr>
          <w:p w14:paraId="3D396EB5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Zoborhegy utca és tér</w:t>
            </w:r>
          </w:p>
        </w:tc>
        <w:tc>
          <w:tcPr>
            <w:tcW w:w="2835" w:type="dxa"/>
          </w:tcPr>
          <w:p w14:paraId="5F58E8B3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70E3F7C9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0E4399FA" w14:textId="77777777" w:rsidTr="00CE31B8">
        <w:tc>
          <w:tcPr>
            <w:tcW w:w="2972" w:type="dxa"/>
          </w:tcPr>
          <w:p w14:paraId="18F3D6FE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Zsigárd utca</w:t>
            </w:r>
          </w:p>
        </w:tc>
        <w:tc>
          <w:tcPr>
            <w:tcW w:w="2835" w:type="dxa"/>
          </w:tcPr>
          <w:p w14:paraId="5D8B8BCA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4D7EA317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</w:tbl>
    <w:p w14:paraId="5276BF85" w14:textId="77777777" w:rsidR="0079166A" w:rsidRPr="002778F4" w:rsidRDefault="0079166A" w:rsidP="0079166A">
      <w:pPr>
        <w:spacing w:after="20"/>
        <w:ind w:firstLine="180"/>
        <w:rPr>
          <w:color w:val="000000"/>
          <w:szCs w:val="24"/>
        </w:rPr>
      </w:pPr>
    </w:p>
    <w:p w14:paraId="309E37E5" w14:textId="77777777" w:rsidR="0079166A" w:rsidRPr="002778F4" w:rsidRDefault="0079166A" w:rsidP="0079166A">
      <w:pPr>
        <w:spacing w:after="20"/>
        <w:rPr>
          <w:color w:val="000000"/>
          <w:szCs w:val="24"/>
        </w:rPr>
      </w:pPr>
      <w:r w:rsidRPr="002778F4">
        <w:rPr>
          <w:b/>
          <w:bCs/>
          <w:color w:val="000000"/>
          <w:szCs w:val="24"/>
        </w:rPr>
        <w:t xml:space="preserve">7. számú körzet: </w:t>
      </w:r>
      <w:r w:rsidRPr="002778F4">
        <w:rPr>
          <w:color w:val="000000"/>
          <w:szCs w:val="24"/>
        </w:rPr>
        <w:t>Budapest XIV., Lőcsei út 24-26.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972"/>
        <w:gridCol w:w="2835"/>
        <w:gridCol w:w="2835"/>
      </w:tblGrid>
      <w:tr w:rsidR="0079166A" w:rsidRPr="002778F4" w14:paraId="14A1A73C" w14:textId="77777777" w:rsidTr="00CE31B8">
        <w:tc>
          <w:tcPr>
            <w:tcW w:w="2972" w:type="dxa"/>
          </w:tcPr>
          <w:p w14:paraId="40D31938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Abonyi utca</w:t>
            </w:r>
          </w:p>
        </w:tc>
        <w:tc>
          <w:tcPr>
            <w:tcW w:w="2835" w:type="dxa"/>
          </w:tcPr>
          <w:p w14:paraId="7D7B48B0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7DA095D9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0D144128" w14:textId="77777777" w:rsidTr="00CE31B8">
        <w:tc>
          <w:tcPr>
            <w:tcW w:w="2972" w:type="dxa"/>
          </w:tcPr>
          <w:p w14:paraId="189976F3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Ajtósi Dürer sor</w:t>
            </w:r>
          </w:p>
        </w:tc>
        <w:tc>
          <w:tcPr>
            <w:tcW w:w="2835" w:type="dxa"/>
          </w:tcPr>
          <w:p w14:paraId="52750D10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1 - 41</w:t>
            </w:r>
          </w:p>
        </w:tc>
        <w:tc>
          <w:tcPr>
            <w:tcW w:w="2835" w:type="dxa"/>
          </w:tcPr>
          <w:p w14:paraId="6F82EEE9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6CCAD1D8" w14:textId="77777777" w:rsidTr="00CE31B8">
        <w:tc>
          <w:tcPr>
            <w:tcW w:w="2972" w:type="dxa"/>
          </w:tcPr>
          <w:p w14:paraId="5D144D35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Báthori István park</w:t>
            </w:r>
          </w:p>
        </w:tc>
        <w:tc>
          <w:tcPr>
            <w:tcW w:w="2835" w:type="dxa"/>
          </w:tcPr>
          <w:p w14:paraId="6EE2D480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0EFF2212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1124E7CA" w14:textId="77777777" w:rsidTr="00CE31B8">
        <w:tc>
          <w:tcPr>
            <w:tcW w:w="2972" w:type="dxa"/>
          </w:tcPr>
          <w:p w14:paraId="3BE14C59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Cházár András utca</w:t>
            </w:r>
          </w:p>
        </w:tc>
        <w:tc>
          <w:tcPr>
            <w:tcW w:w="2835" w:type="dxa"/>
          </w:tcPr>
          <w:p w14:paraId="4D3AB5FE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3 - végig</w:t>
            </w:r>
          </w:p>
        </w:tc>
        <w:tc>
          <w:tcPr>
            <w:tcW w:w="2835" w:type="dxa"/>
          </w:tcPr>
          <w:p w14:paraId="6064ABEF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4 - végig</w:t>
            </w:r>
          </w:p>
        </w:tc>
      </w:tr>
      <w:tr w:rsidR="0079166A" w:rsidRPr="002778F4" w14:paraId="4F528AD3" w14:textId="77777777" w:rsidTr="00CE31B8">
        <w:tc>
          <w:tcPr>
            <w:tcW w:w="2972" w:type="dxa"/>
          </w:tcPr>
          <w:p w14:paraId="4FDCDC71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Dózsa György út</w:t>
            </w:r>
          </w:p>
        </w:tc>
        <w:tc>
          <w:tcPr>
            <w:tcW w:w="2835" w:type="dxa"/>
          </w:tcPr>
          <w:p w14:paraId="6701AD65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5 - 29</w:t>
            </w:r>
          </w:p>
        </w:tc>
        <w:tc>
          <w:tcPr>
            <w:tcW w:w="2835" w:type="dxa"/>
          </w:tcPr>
          <w:p w14:paraId="4665ED6F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344FE311" w14:textId="77777777" w:rsidTr="00CE31B8">
        <w:tc>
          <w:tcPr>
            <w:tcW w:w="2972" w:type="dxa"/>
          </w:tcPr>
          <w:p w14:paraId="2CA48FC7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Francia út</w:t>
            </w:r>
          </w:p>
        </w:tc>
        <w:tc>
          <w:tcPr>
            <w:tcW w:w="2835" w:type="dxa"/>
          </w:tcPr>
          <w:p w14:paraId="402C97F0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49 -</w:t>
            </w: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53</w:t>
            </w:r>
          </w:p>
        </w:tc>
        <w:tc>
          <w:tcPr>
            <w:tcW w:w="2835" w:type="dxa"/>
          </w:tcPr>
          <w:p w14:paraId="09CDB971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50 - 52</w:t>
            </w:r>
          </w:p>
        </w:tc>
      </w:tr>
      <w:tr w:rsidR="0079166A" w:rsidRPr="002778F4" w14:paraId="4E5F039C" w14:textId="77777777" w:rsidTr="00CE31B8">
        <w:tc>
          <w:tcPr>
            <w:tcW w:w="2972" w:type="dxa"/>
          </w:tcPr>
          <w:p w14:paraId="77C6D3CC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Hermina út</w:t>
            </w:r>
          </w:p>
        </w:tc>
        <w:tc>
          <w:tcPr>
            <w:tcW w:w="2835" w:type="dxa"/>
          </w:tcPr>
          <w:p w14:paraId="21B82409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1 - 15</w:t>
            </w:r>
          </w:p>
        </w:tc>
        <w:tc>
          <w:tcPr>
            <w:tcW w:w="2835" w:type="dxa"/>
          </w:tcPr>
          <w:p w14:paraId="304B288A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2 - 24</w:t>
            </w:r>
          </w:p>
        </w:tc>
      </w:tr>
      <w:tr w:rsidR="0079166A" w:rsidRPr="002778F4" w14:paraId="6952B819" w14:textId="77777777" w:rsidTr="00CE31B8">
        <w:tc>
          <w:tcPr>
            <w:tcW w:w="2972" w:type="dxa"/>
          </w:tcPr>
          <w:p w14:paraId="2E1A4A78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Hungária körút</w:t>
            </w:r>
          </w:p>
        </w:tc>
        <w:tc>
          <w:tcPr>
            <w:tcW w:w="2835" w:type="dxa"/>
          </w:tcPr>
          <w:p w14:paraId="41A7AC6B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123 - 149</w:t>
            </w:r>
          </w:p>
        </w:tc>
        <w:tc>
          <w:tcPr>
            <w:tcW w:w="2835" w:type="dxa"/>
          </w:tcPr>
          <w:p w14:paraId="588E6201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138 - 160</w:t>
            </w:r>
          </w:p>
        </w:tc>
      </w:tr>
      <w:tr w:rsidR="0079166A" w:rsidRPr="002778F4" w14:paraId="6DFECB74" w14:textId="77777777" w:rsidTr="00CE31B8">
        <w:tc>
          <w:tcPr>
            <w:tcW w:w="2972" w:type="dxa"/>
          </w:tcPr>
          <w:p w14:paraId="256D7AF7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Ida utca</w:t>
            </w:r>
          </w:p>
        </w:tc>
        <w:tc>
          <w:tcPr>
            <w:tcW w:w="2835" w:type="dxa"/>
          </w:tcPr>
          <w:p w14:paraId="74130E13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1A0FDF86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2125739D" w14:textId="77777777" w:rsidTr="00CE31B8">
        <w:tc>
          <w:tcPr>
            <w:tcW w:w="2972" w:type="dxa"/>
          </w:tcPr>
          <w:p w14:paraId="62D00EAF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Ilka utca</w:t>
            </w:r>
          </w:p>
        </w:tc>
        <w:tc>
          <w:tcPr>
            <w:tcW w:w="2835" w:type="dxa"/>
          </w:tcPr>
          <w:p w14:paraId="62D03EFE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39 – 61</w:t>
            </w:r>
          </w:p>
        </w:tc>
        <w:tc>
          <w:tcPr>
            <w:tcW w:w="2835" w:type="dxa"/>
          </w:tcPr>
          <w:p w14:paraId="6A0D73EE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40 - 64</w:t>
            </w:r>
          </w:p>
        </w:tc>
      </w:tr>
      <w:tr w:rsidR="0079166A" w:rsidRPr="002778F4" w14:paraId="67376014" w14:textId="77777777" w:rsidTr="00CE31B8">
        <w:tc>
          <w:tcPr>
            <w:tcW w:w="2972" w:type="dxa"/>
          </w:tcPr>
          <w:p w14:paraId="34D11511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Izsó utca</w:t>
            </w:r>
          </w:p>
        </w:tc>
        <w:tc>
          <w:tcPr>
            <w:tcW w:w="2835" w:type="dxa"/>
          </w:tcPr>
          <w:p w14:paraId="54220E82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39936931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72080714" w14:textId="77777777" w:rsidTr="00CE31B8">
        <w:tc>
          <w:tcPr>
            <w:tcW w:w="2972" w:type="dxa"/>
          </w:tcPr>
          <w:p w14:paraId="526DD2F4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Jávor utca</w:t>
            </w:r>
          </w:p>
        </w:tc>
        <w:tc>
          <w:tcPr>
            <w:tcW w:w="2835" w:type="dxa"/>
          </w:tcPr>
          <w:p w14:paraId="5A42C5DD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4EAD865A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01AFBC3F" w14:textId="77777777" w:rsidTr="00CE31B8">
        <w:tc>
          <w:tcPr>
            <w:tcW w:w="2972" w:type="dxa"/>
          </w:tcPr>
          <w:p w14:paraId="3904890C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Stefánia út</w:t>
            </w:r>
          </w:p>
        </w:tc>
        <w:tc>
          <w:tcPr>
            <w:tcW w:w="2835" w:type="dxa"/>
          </w:tcPr>
          <w:p w14:paraId="7E0A51B8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93 - végig</w:t>
            </w:r>
          </w:p>
        </w:tc>
        <w:tc>
          <w:tcPr>
            <w:tcW w:w="2835" w:type="dxa"/>
          </w:tcPr>
          <w:p w14:paraId="6CEE012B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32 - végig</w:t>
            </w:r>
          </w:p>
        </w:tc>
      </w:tr>
      <w:tr w:rsidR="0079166A" w:rsidRPr="002778F4" w14:paraId="63E132F2" w14:textId="77777777" w:rsidTr="00CE31B8">
        <w:tc>
          <w:tcPr>
            <w:tcW w:w="2972" w:type="dxa"/>
          </w:tcPr>
          <w:p w14:paraId="4DD56679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Szabó József utca</w:t>
            </w:r>
          </w:p>
        </w:tc>
        <w:tc>
          <w:tcPr>
            <w:tcW w:w="2835" w:type="dxa"/>
          </w:tcPr>
          <w:p w14:paraId="0EC90289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19 -</w:t>
            </w: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25</w:t>
            </w:r>
          </w:p>
        </w:tc>
        <w:tc>
          <w:tcPr>
            <w:tcW w:w="2835" w:type="dxa"/>
          </w:tcPr>
          <w:p w14:paraId="5072EC54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10 - 18</w:t>
            </w:r>
          </w:p>
        </w:tc>
      </w:tr>
      <w:tr w:rsidR="0079166A" w:rsidRPr="002778F4" w14:paraId="4C2C2A76" w14:textId="77777777" w:rsidTr="00CE31B8">
        <w:tc>
          <w:tcPr>
            <w:tcW w:w="2972" w:type="dxa"/>
          </w:tcPr>
          <w:p w14:paraId="516C6559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Thököly út</w:t>
            </w:r>
          </w:p>
        </w:tc>
        <w:tc>
          <w:tcPr>
            <w:tcW w:w="2835" w:type="dxa"/>
          </w:tcPr>
          <w:p w14:paraId="4678F5B4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2976C339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44 - 106</w:t>
            </w:r>
          </w:p>
        </w:tc>
      </w:tr>
      <w:tr w:rsidR="0079166A" w:rsidRPr="002778F4" w14:paraId="0CA66FDE" w14:textId="77777777" w:rsidTr="00CE31B8">
        <w:tc>
          <w:tcPr>
            <w:tcW w:w="2972" w:type="dxa"/>
          </w:tcPr>
          <w:p w14:paraId="5565D904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Zichy Géza utca</w:t>
            </w:r>
          </w:p>
        </w:tc>
        <w:tc>
          <w:tcPr>
            <w:tcW w:w="2835" w:type="dxa"/>
          </w:tcPr>
          <w:p w14:paraId="3F435ABA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15FC571B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</w:tbl>
    <w:p w14:paraId="681E4EF2" w14:textId="77777777" w:rsidR="0079166A" w:rsidRPr="002778F4" w:rsidRDefault="0079166A" w:rsidP="0079166A">
      <w:pPr>
        <w:spacing w:after="20"/>
        <w:ind w:firstLine="180"/>
        <w:rPr>
          <w:color w:val="000000"/>
          <w:szCs w:val="24"/>
        </w:rPr>
      </w:pPr>
    </w:p>
    <w:p w14:paraId="6DC775B3" w14:textId="77777777" w:rsidR="0079166A" w:rsidRPr="002778F4" w:rsidRDefault="0079166A" w:rsidP="0079166A">
      <w:pPr>
        <w:spacing w:after="20"/>
        <w:rPr>
          <w:color w:val="000000"/>
          <w:szCs w:val="24"/>
        </w:rPr>
      </w:pPr>
      <w:r w:rsidRPr="002778F4">
        <w:rPr>
          <w:b/>
          <w:bCs/>
          <w:color w:val="000000"/>
          <w:szCs w:val="24"/>
        </w:rPr>
        <w:t xml:space="preserve">8. számú körzet: </w:t>
      </w:r>
      <w:r w:rsidRPr="002778F4">
        <w:rPr>
          <w:color w:val="000000"/>
          <w:szCs w:val="24"/>
        </w:rPr>
        <w:t>Budapest XIV., Lőcsei út 24-26.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972"/>
        <w:gridCol w:w="2835"/>
        <w:gridCol w:w="2835"/>
      </w:tblGrid>
      <w:tr w:rsidR="0079166A" w:rsidRPr="002778F4" w14:paraId="1CB255DC" w14:textId="77777777" w:rsidTr="00CE31B8">
        <w:tc>
          <w:tcPr>
            <w:tcW w:w="2972" w:type="dxa"/>
          </w:tcPr>
          <w:p w14:paraId="17FB416D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Amerikai út</w:t>
            </w:r>
          </w:p>
        </w:tc>
        <w:tc>
          <w:tcPr>
            <w:tcW w:w="2835" w:type="dxa"/>
          </w:tcPr>
          <w:p w14:paraId="1D09AD92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1 - 25</w:t>
            </w:r>
          </w:p>
        </w:tc>
        <w:tc>
          <w:tcPr>
            <w:tcW w:w="2835" w:type="dxa"/>
          </w:tcPr>
          <w:p w14:paraId="17546BA5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2 - 34</w:t>
            </w:r>
          </w:p>
        </w:tc>
      </w:tr>
      <w:tr w:rsidR="0079166A" w:rsidRPr="002778F4" w14:paraId="58ADCB02" w14:textId="77777777" w:rsidTr="00CE31B8">
        <w:tc>
          <w:tcPr>
            <w:tcW w:w="2972" w:type="dxa"/>
          </w:tcPr>
          <w:p w14:paraId="0094A641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Angol utca</w:t>
            </w:r>
          </w:p>
        </w:tc>
        <w:tc>
          <w:tcPr>
            <w:tcW w:w="2835" w:type="dxa"/>
          </w:tcPr>
          <w:p w14:paraId="61BAAA1B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49 - 75</w:t>
            </w:r>
          </w:p>
        </w:tc>
        <w:tc>
          <w:tcPr>
            <w:tcW w:w="2835" w:type="dxa"/>
          </w:tcPr>
          <w:p w14:paraId="511CCB3D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28 - 38</w:t>
            </w:r>
          </w:p>
        </w:tc>
      </w:tr>
      <w:tr w:rsidR="0079166A" w:rsidRPr="002778F4" w14:paraId="64B3EDB3" w14:textId="77777777" w:rsidTr="00CE31B8">
        <w:tc>
          <w:tcPr>
            <w:tcW w:w="2972" w:type="dxa"/>
          </w:tcPr>
          <w:p w14:paraId="1E52027E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Bosnyák utca</w:t>
            </w:r>
          </w:p>
        </w:tc>
        <w:tc>
          <w:tcPr>
            <w:tcW w:w="2835" w:type="dxa"/>
          </w:tcPr>
          <w:p w14:paraId="4B364B6D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1 - 7</w:t>
            </w:r>
          </w:p>
        </w:tc>
        <w:tc>
          <w:tcPr>
            <w:tcW w:w="2835" w:type="dxa"/>
          </w:tcPr>
          <w:p w14:paraId="7CF88284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2 - 10</w:t>
            </w:r>
          </w:p>
        </w:tc>
      </w:tr>
      <w:tr w:rsidR="0079166A" w:rsidRPr="002778F4" w14:paraId="523B1E06" w14:textId="77777777" w:rsidTr="00CE31B8">
        <w:tc>
          <w:tcPr>
            <w:tcW w:w="2972" w:type="dxa"/>
          </w:tcPr>
          <w:p w14:paraId="65B2CDA8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Bölcsőde utca</w:t>
            </w:r>
          </w:p>
        </w:tc>
        <w:tc>
          <w:tcPr>
            <w:tcW w:w="2835" w:type="dxa"/>
          </w:tcPr>
          <w:p w14:paraId="178899E0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6E83D2CE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58082A9E" w14:textId="77777777" w:rsidTr="00CE31B8">
        <w:tc>
          <w:tcPr>
            <w:tcW w:w="2972" w:type="dxa"/>
          </w:tcPr>
          <w:p w14:paraId="40FBA951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Columbus utca</w:t>
            </w:r>
          </w:p>
        </w:tc>
        <w:tc>
          <w:tcPr>
            <w:tcW w:w="2835" w:type="dxa"/>
          </w:tcPr>
          <w:p w14:paraId="119B59CD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1 - 23</w:t>
            </w:r>
          </w:p>
        </w:tc>
        <w:tc>
          <w:tcPr>
            <w:tcW w:w="2835" w:type="dxa"/>
          </w:tcPr>
          <w:p w14:paraId="0FD0CAFE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2 - 20</w:t>
            </w:r>
          </w:p>
        </w:tc>
      </w:tr>
      <w:tr w:rsidR="0079166A" w:rsidRPr="002778F4" w14:paraId="0D020F70" w14:textId="77777777" w:rsidTr="00CE31B8">
        <w:tc>
          <w:tcPr>
            <w:tcW w:w="2972" w:type="dxa"/>
          </w:tcPr>
          <w:p w14:paraId="4C57E004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Egressy út</w:t>
            </w:r>
          </w:p>
        </w:tc>
        <w:tc>
          <w:tcPr>
            <w:tcW w:w="2835" w:type="dxa"/>
          </w:tcPr>
          <w:p w14:paraId="6239D384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5F745587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92 - 112</w:t>
            </w:r>
          </w:p>
        </w:tc>
      </w:tr>
      <w:tr w:rsidR="0079166A" w:rsidRPr="002778F4" w14:paraId="3A5ADB09" w14:textId="77777777" w:rsidTr="00CE31B8">
        <w:tc>
          <w:tcPr>
            <w:tcW w:w="2972" w:type="dxa"/>
          </w:tcPr>
          <w:p w14:paraId="2316E4AD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Emma utca</w:t>
            </w:r>
          </w:p>
        </w:tc>
        <w:tc>
          <w:tcPr>
            <w:tcW w:w="2835" w:type="dxa"/>
          </w:tcPr>
          <w:p w14:paraId="404F8209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7 - végig</w:t>
            </w:r>
          </w:p>
        </w:tc>
        <w:tc>
          <w:tcPr>
            <w:tcW w:w="2835" w:type="dxa"/>
          </w:tcPr>
          <w:p w14:paraId="453C6E28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10 - végig</w:t>
            </w:r>
          </w:p>
        </w:tc>
      </w:tr>
      <w:tr w:rsidR="0079166A" w:rsidRPr="002778F4" w14:paraId="110D309F" w14:textId="77777777" w:rsidTr="00CE31B8">
        <w:tc>
          <w:tcPr>
            <w:tcW w:w="2972" w:type="dxa"/>
          </w:tcPr>
          <w:p w14:paraId="4A91AE54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Fűzfő utca</w:t>
            </w:r>
          </w:p>
        </w:tc>
        <w:tc>
          <w:tcPr>
            <w:tcW w:w="2835" w:type="dxa"/>
          </w:tcPr>
          <w:p w14:paraId="51D99FFC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24DB6DBA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14A16A02" w14:textId="77777777" w:rsidTr="00CE31B8">
        <w:tc>
          <w:tcPr>
            <w:tcW w:w="2972" w:type="dxa"/>
          </w:tcPr>
          <w:p w14:paraId="420EF224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Gyertyán utca</w:t>
            </w:r>
          </w:p>
        </w:tc>
        <w:tc>
          <w:tcPr>
            <w:tcW w:w="2835" w:type="dxa"/>
          </w:tcPr>
          <w:p w14:paraId="526C39A0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1CEB9435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56CC59A3" w14:textId="77777777" w:rsidTr="00CE31B8">
        <w:tc>
          <w:tcPr>
            <w:tcW w:w="2972" w:type="dxa"/>
          </w:tcPr>
          <w:p w14:paraId="0F6C7D69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Ibrány utca</w:t>
            </w:r>
          </w:p>
        </w:tc>
        <w:tc>
          <w:tcPr>
            <w:tcW w:w="2835" w:type="dxa"/>
          </w:tcPr>
          <w:p w14:paraId="5013DED7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2558B2B4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441F6C69" w14:textId="77777777" w:rsidTr="00CE31B8">
        <w:tc>
          <w:tcPr>
            <w:tcW w:w="2972" w:type="dxa"/>
          </w:tcPr>
          <w:p w14:paraId="7897AF88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Kövér Lajos utca</w:t>
            </w:r>
          </w:p>
        </w:tc>
        <w:tc>
          <w:tcPr>
            <w:tcW w:w="2835" w:type="dxa"/>
          </w:tcPr>
          <w:p w14:paraId="6E35F521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11 -</w:t>
            </w: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41</w:t>
            </w:r>
          </w:p>
        </w:tc>
        <w:tc>
          <w:tcPr>
            <w:tcW w:w="2835" w:type="dxa"/>
          </w:tcPr>
          <w:p w14:paraId="2709F597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14 - 70</w:t>
            </w:r>
          </w:p>
        </w:tc>
      </w:tr>
      <w:tr w:rsidR="0079166A" w:rsidRPr="002778F4" w14:paraId="1FE149BF" w14:textId="77777777" w:rsidTr="00CE31B8">
        <w:tc>
          <w:tcPr>
            <w:tcW w:w="2972" w:type="dxa"/>
          </w:tcPr>
          <w:p w14:paraId="048EC7B9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Kövér Lajos tér</w:t>
            </w:r>
          </w:p>
        </w:tc>
        <w:tc>
          <w:tcPr>
            <w:tcW w:w="2835" w:type="dxa"/>
          </w:tcPr>
          <w:p w14:paraId="7490B3EF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6E53CCB6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7E5CF0E3" w14:textId="77777777" w:rsidTr="00CE31B8">
        <w:tc>
          <w:tcPr>
            <w:tcW w:w="2972" w:type="dxa"/>
          </w:tcPr>
          <w:p w14:paraId="20D6DFF5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Kövér Lajos köz</w:t>
            </w:r>
          </w:p>
        </w:tc>
        <w:tc>
          <w:tcPr>
            <w:tcW w:w="2835" w:type="dxa"/>
          </w:tcPr>
          <w:p w14:paraId="6E5A7CFD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2079DE96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5CEAE099" w14:textId="77777777" w:rsidTr="00CE31B8">
        <w:tc>
          <w:tcPr>
            <w:tcW w:w="2972" w:type="dxa"/>
          </w:tcPr>
          <w:p w14:paraId="4E9230D8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Mexikói út</w:t>
            </w:r>
          </w:p>
        </w:tc>
        <w:tc>
          <w:tcPr>
            <w:tcW w:w="2835" w:type="dxa"/>
          </w:tcPr>
          <w:p w14:paraId="5968BC63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35 - 47</w:t>
            </w:r>
          </w:p>
        </w:tc>
        <w:tc>
          <w:tcPr>
            <w:tcW w:w="2835" w:type="dxa"/>
          </w:tcPr>
          <w:p w14:paraId="22100DB7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34 - 46</w:t>
            </w:r>
          </w:p>
        </w:tc>
      </w:tr>
      <w:tr w:rsidR="0079166A" w:rsidRPr="002778F4" w14:paraId="2E8FD15B" w14:textId="77777777" w:rsidTr="00CE31B8">
        <w:tc>
          <w:tcPr>
            <w:tcW w:w="2972" w:type="dxa"/>
          </w:tcPr>
          <w:p w14:paraId="39B7337C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Nagy Lajos király útja</w:t>
            </w:r>
          </w:p>
        </w:tc>
        <w:tc>
          <w:tcPr>
            <w:tcW w:w="2835" w:type="dxa"/>
          </w:tcPr>
          <w:p w14:paraId="443EF716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3E99D511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102 - 126</w:t>
            </w:r>
          </w:p>
        </w:tc>
      </w:tr>
      <w:tr w:rsidR="0079166A" w:rsidRPr="002778F4" w14:paraId="51FC7DE2" w14:textId="77777777" w:rsidTr="00CE31B8">
        <w:tc>
          <w:tcPr>
            <w:tcW w:w="2972" w:type="dxa"/>
          </w:tcPr>
          <w:p w14:paraId="5E5F6447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Róna utca</w:t>
            </w:r>
          </w:p>
        </w:tc>
        <w:tc>
          <w:tcPr>
            <w:tcW w:w="2835" w:type="dxa"/>
          </w:tcPr>
          <w:p w14:paraId="0C96D7EE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93 - 145</w:t>
            </w:r>
          </w:p>
        </w:tc>
        <w:tc>
          <w:tcPr>
            <w:tcW w:w="2835" w:type="dxa"/>
          </w:tcPr>
          <w:p w14:paraId="11E67AAA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120 - 156</w:t>
            </w:r>
          </w:p>
        </w:tc>
      </w:tr>
      <w:tr w:rsidR="0079166A" w:rsidRPr="002778F4" w14:paraId="54DA2E30" w14:textId="77777777" w:rsidTr="00CE31B8">
        <w:tc>
          <w:tcPr>
            <w:tcW w:w="2972" w:type="dxa"/>
          </w:tcPr>
          <w:p w14:paraId="5E7634CC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Szabó Lőrinc utca</w:t>
            </w:r>
          </w:p>
        </w:tc>
        <w:tc>
          <w:tcPr>
            <w:tcW w:w="2835" w:type="dxa"/>
          </w:tcPr>
          <w:p w14:paraId="77D44CF3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2698F420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5FC6EF89" w14:textId="77777777" w:rsidTr="00CE31B8">
        <w:tc>
          <w:tcPr>
            <w:tcW w:w="2972" w:type="dxa"/>
          </w:tcPr>
          <w:p w14:paraId="512ADAFA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Szenttamás utca</w:t>
            </w:r>
          </w:p>
        </w:tc>
        <w:tc>
          <w:tcPr>
            <w:tcW w:w="2835" w:type="dxa"/>
          </w:tcPr>
          <w:p w14:paraId="741F861A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17 - végig</w:t>
            </w:r>
          </w:p>
        </w:tc>
        <w:tc>
          <w:tcPr>
            <w:tcW w:w="2835" w:type="dxa"/>
          </w:tcPr>
          <w:p w14:paraId="7868991D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18 - végig</w:t>
            </w:r>
          </w:p>
        </w:tc>
      </w:tr>
      <w:tr w:rsidR="0079166A" w:rsidRPr="002778F4" w14:paraId="4BE9B1CC" w14:textId="77777777" w:rsidTr="00CE31B8">
        <w:tc>
          <w:tcPr>
            <w:tcW w:w="2972" w:type="dxa"/>
          </w:tcPr>
          <w:p w14:paraId="6DE03A4D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Szitakötő utca</w:t>
            </w:r>
          </w:p>
        </w:tc>
        <w:tc>
          <w:tcPr>
            <w:tcW w:w="2835" w:type="dxa"/>
          </w:tcPr>
          <w:p w14:paraId="4E298C84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2B007733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31047E2C" w14:textId="77777777" w:rsidTr="00CE31B8">
        <w:tc>
          <w:tcPr>
            <w:tcW w:w="2972" w:type="dxa"/>
          </w:tcPr>
          <w:p w14:paraId="5F56C9E1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Szugló utca</w:t>
            </w:r>
          </w:p>
        </w:tc>
        <w:tc>
          <w:tcPr>
            <w:tcW w:w="2835" w:type="dxa"/>
          </w:tcPr>
          <w:p w14:paraId="1F8BB6B9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1 - 79</w:t>
            </w:r>
          </w:p>
        </w:tc>
        <w:tc>
          <w:tcPr>
            <w:tcW w:w="2835" w:type="dxa"/>
          </w:tcPr>
          <w:p w14:paraId="4DEDA5F5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2 - 58</w:t>
            </w:r>
          </w:p>
        </w:tc>
      </w:tr>
      <w:tr w:rsidR="0079166A" w:rsidRPr="002778F4" w14:paraId="1776FEF7" w14:textId="77777777" w:rsidTr="00CE31B8">
        <w:tc>
          <w:tcPr>
            <w:tcW w:w="2972" w:type="dxa"/>
          </w:tcPr>
          <w:p w14:paraId="1469337B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Tallér utca</w:t>
            </w:r>
          </w:p>
        </w:tc>
        <w:tc>
          <w:tcPr>
            <w:tcW w:w="2835" w:type="dxa"/>
          </w:tcPr>
          <w:p w14:paraId="22E8B2D4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54212AE2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31BEB12D" w14:textId="77777777" w:rsidTr="00CE31B8">
        <w:tc>
          <w:tcPr>
            <w:tcW w:w="2972" w:type="dxa"/>
          </w:tcPr>
          <w:p w14:paraId="4B1FFB8F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Thököly út</w:t>
            </w:r>
          </w:p>
        </w:tc>
        <w:tc>
          <w:tcPr>
            <w:tcW w:w="2835" w:type="dxa"/>
          </w:tcPr>
          <w:p w14:paraId="25026EC6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103 - 163</w:t>
            </w:r>
          </w:p>
        </w:tc>
        <w:tc>
          <w:tcPr>
            <w:tcW w:w="2835" w:type="dxa"/>
          </w:tcPr>
          <w:p w14:paraId="696062E4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06DA7173" w14:textId="77777777" w:rsidTr="00CE31B8">
        <w:tc>
          <w:tcPr>
            <w:tcW w:w="2972" w:type="dxa"/>
          </w:tcPr>
          <w:p w14:paraId="7B9FD7D9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Torontál utca</w:t>
            </w:r>
          </w:p>
        </w:tc>
        <w:tc>
          <w:tcPr>
            <w:tcW w:w="2835" w:type="dxa"/>
          </w:tcPr>
          <w:p w14:paraId="3E288B21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1 - 57</w:t>
            </w:r>
          </w:p>
        </w:tc>
        <w:tc>
          <w:tcPr>
            <w:tcW w:w="2835" w:type="dxa"/>
          </w:tcPr>
          <w:p w14:paraId="346E4F06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2 - 60</w:t>
            </w:r>
          </w:p>
        </w:tc>
      </w:tr>
      <w:tr w:rsidR="0079166A" w:rsidRPr="002778F4" w14:paraId="6CE18E07" w14:textId="77777777" w:rsidTr="00CE31B8">
        <w:tc>
          <w:tcPr>
            <w:tcW w:w="2972" w:type="dxa"/>
          </w:tcPr>
          <w:p w14:paraId="053EFB35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Törökőr utca</w:t>
            </w:r>
          </w:p>
        </w:tc>
        <w:tc>
          <w:tcPr>
            <w:tcW w:w="2835" w:type="dxa"/>
          </w:tcPr>
          <w:p w14:paraId="5C37DD18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29 - végig</w:t>
            </w:r>
          </w:p>
        </w:tc>
        <w:tc>
          <w:tcPr>
            <w:tcW w:w="2835" w:type="dxa"/>
          </w:tcPr>
          <w:p w14:paraId="6629CE70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28 - végig</w:t>
            </w:r>
          </w:p>
        </w:tc>
      </w:tr>
      <w:tr w:rsidR="0079166A" w:rsidRPr="002778F4" w14:paraId="14DDE2B5" w14:textId="77777777" w:rsidTr="00CE31B8">
        <w:tc>
          <w:tcPr>
            <w:tcW w:w="2972" w:type="dxa"/>
          </w:tcPr>
          <w:p w14:paraId="24129F9A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Újvidék köz</w:t>
            </w:r>
          </w:p>
        </w:tc>
        <w:tc>
          <w:tcPr>
            <w:tcW w:w="2835" w:type="dxa"/>
          </w:tcPr>
          <w:p w14:paraId="79819090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7A93D84C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33FF29A9" w14:textId="77777777" w:rsidTr="00CE31B8">
        <w:tc>
          <w:tcPr>
            <w:tcW w:w="2972" w:type="dxa"/>
          </w:tcPr>
          <w:p w14:paraId="1F4F006A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lastRenderedPageBreak/>
              <w:t>Újvidék sétány</w:t>
            </w:r>
          </w:p>
        </w:tc>
        <w:tc>
          <w:tcPr>
            <w:tcW w:w="2835" w:type="dxa"/>
          </w:tcPr>
          <w:p w14:paraId="34CFA100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1 -</w:t>
            </w: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11</w:t>
            </w:r>
          </w:p>
        </w:tc>
        <w:tc>
          <w:tcPr>
            <w:tcW w:w="2835" w:type="dxa"/>
          </w:tcPr>
          <w:p w14:paraId="1C604336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8 - 14</w:t>
            </w:r>
          </w:p>
        </w:tc>
      </w:tr>
      <w:tr w:rsidR="0079166A" w:rsidRPr="002778F4" w14:paraId="66CBC4A2" w14:textId="77777777" w:rsidTr="00CE31B8">
        <w:tc>
          <w:tcPr>
            <w:tcW w:w="2972" w:type="dxa"/>
          </w:tcPr>
          <w:p w14:paraId="5EEE1754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Újvidék tér</w:t>
            </w:r>
          </w:p>
        </w:tc>
        <w:tc>
          <w:tcPr>
            <w:tcW w:w="2835" w:type="dxa"/>
          </w:tcPr>
          <w:p w14:paraId="6F01D0AC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33AF4A8D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4BE2F678" w14:textId="77777777" w:rsidTr="00CE31B8">
        <w:tc>
          <w:tcPr>
            <w:tcW w:w="2972" w:type="dxa"/>
          </w:tcPr>
          <w:p w14:paraId="32436AA5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Újvidék utca</w:t>
            </w:r>
          </w:p>
        </w:tc>
        <w:tc>
          <w:tcPr>
            <w:tcW w:w="2835" w:type="dxa"/>
          </w:tcPr>
          <w:p w14:paraId="5F5F1614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45 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-</w:t>
            </w: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végig</w:t>
            </w:r>
          </w:p>
        </w:tc>
        <w:tc>
          <w:tcPr>
            <w:tcW w:w="2835" w:type="dxa"/>
          </w:tcPr>
          <w:p w14:paraId="5DDEEACF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54 - végig</w:t>
            </w:r>
          </w:p>
        </w:tc>
      </w:tr>
      <w:tr w:rsidR="0079166A" w:rsidRPr="002778F4" w14:paraId="5B09A965" w14:textId="77777777" w:rsidTr="00CE31B8">
        <w:tc>
          <w:tcPr>
            <w:tcW w:w="2972" w:type="dxa"/>
          </w:tcPr>
          <w:p w14:paraId="5D162951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Variházy Oszkár utca</w:t>
            </w:r>
          </w:p>
        </w:tc>
        <w:tc>
          <w:tcPr>
            <w:tcW w:w="2835" w:type="dxa"/>
          </w:tcPr>
          <w:p w14:paraId="363BEC75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33EB0ACA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</w:tbl>
    <w:p w14:paraId="1CB46282" w14:textId="77777777" w:rsidR="0079166A" w:rsidRPr="002778F4" w:rsidRDefault="0079166A" w:rsidP="0079166A">
      <w:pPr>
        <w:spacing w:after="20"/>
        <w:ind w:firstLine="180"/>
        <w:rPr>
          <w:color w:val="000000"/>
          <w:szCs w:val="24"/>
        </w:rPr>
      </w:pPr>
    </w:p>
    <w:p w14:paraId="4F33CE65" w14:textId="77777777" w:rsidR="0079166A" w:rsidRPr="002778F4" w:rsidRDefault="0079166A" w:rsidP="0079166A">
      <w:pPr>
        <w:spacing w:after="20"/>
        <w:rPr>
          <w:color w:val="000000"/>
          <w:szCs w:val="24"/>
        </w:rPr>
      </w:pPr>
      <w:r w:rsidRPr="002778F4">
        <w:rPr>
          <w:b/>
          <w:bCs/>
          <w:color w:val="000000"/>
          <w:szCs w:val="24"/>
        </w:rPr>
        <w:t xml:space="preserve">9. számú körzet: </w:t>
      </w:r>
      <w:r w:rsidRPr="002778F4">
        <w:rPr>
          <w:color w:val="000000"/>
          <w:szCs w:val="24"/>
        </w:rPr>
        <w:t>Budapest XIV., Lőcsei út 24-26.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972"/>
        <w:gridCol w:w="2835"/>
        <w:gridCol w:w="2835"/>
      </w:tblGrid>
      <w:tr w:rsidR="0079166A" w:rsidRPr="002778F4" w14:paraId="679B85B1" w14:textId="77777777" w:rsidTr="00CE31B8">
        <w:tc>
          <w:tcPr>
            <w:tcW w:w="2972" w:type="dxa"/>
          </w:tcPr>
          <w:p w14:paraId="1181E93D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Amerikai út</w:t>
            </w:r>
          </w:p>
        </w:tc>
        <w:tc>
          <w:tcPr>
            <w:tcW w:w="2835" w:type="dxa"/>
          </w:tcPr>
          <w:p w14:paraId="3FDD75E5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27 -</w:t>
            </w: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41</w:t>
            </w:r>
          </w:p>
        </w:tc>
        <w:tc>
          <w:tcPr>
            <w:tcW w:w="2835" w:type="dxa"/>
          </w:tcPr>
          <w:p w14:paraId="2E009687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36 - 56</w:t>
            </w:r>
          </w:p>
        </w:tc>
      </w:tr>
      <w:tr w:rsidR="0079166A" w:rsidRPr="002778F4" w14:paraId="3D1C1643" w14:textId="77777777" w:rsidTr="00CE31B8">
        <w:tc>
          <w:tcPr>
            <w:tcW w:w="2972" w:type="dxa"/>
          </w:tcPr>
          <w:p w14:paraId="5464D089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Angol utca</w:t>
            </w:r>
          </w:p>
        </w:tc>
        <w:tc>
          <w:tcPr>
            <w:tcW w:w="2835" w:type="dxa"/>
          </w:tcPr>
          <w:p w14:paraId="3AA0ED90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77 -</w:t>
            </w: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89</w:t>
            </w:r>
          </w:p>
        </w:tc>
        <w:tc>
          <w:tcPr>
            <w:tcW w:w="2835" w:type="dxa"/>
          </w:tcPr>
          <w:p w14:paraId="4AC68654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40 - 50</w:t>
            </w:r>
          </w:p>
        </w:tc>
      </w:tr>
      <w:tr w:rsidR="0079166A" w:rsidRPr="002778F4" w14:paraId="0987B817" w14:textId="77777777" w:rsidTr="00CE31B8">
        <w:tc>
          <w:tcPr>
            <w:tcW w:w="2972" w:type="dxa"/>
          </w:tcPr>
          <w:p w14:paraId="798EE8B2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Bácskai utca</w:t>
            </w:r>
          </w:p>
        </w:tc>
        <w:tc>
          <w:tcPr>
            <w:tcW w:w="2835" w:type="dxa"/>
          </w:tcPr>
          <w:p w14:paraId="7A81E521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6440158D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30CFCBC4" w14:textId="77777777" w:rsidTr="00CE31B8">
        <w:tc>
          <w:tcPr>
            <w:tcW w:w="2972" w:type="dxa"/>
          </w:tcPr>
          <w:p w14:paraId="36ADF31E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Bosnyák tér</w:t>
            </w:r>
          </w:p>
        </w:tc>
        <w:tc>
          <w:tcPr>
            <w:tcW w:w="2835" w:type="dxa"/>
          </w:tcPr>
          <w:p w14:paraId="4A54988B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1 - 18</w:t>
            </w:r>
          </w:p>
        </w:tc>
        <w:tc>
          <w:tcPr>
            <w:tcW w:w="2835" w:type="dxa"/>
          </w:tcPr>
          <w:p w14:paraId="2A6CF3C0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21492307" w14:textId="77777777" w:rsidTr="00CE31B8">
        <w:tc>
          <w:tcPr>
            <w:tcW w:w="2972" w:type="dxa"/>
          </w:tcPr>
          <w:p w14:paraId="2EC8EED4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Bosnyák utca</w:t>
            </w:r>
          </w:p>
        </w:tc>
        <w:tc>
          <w:tcPr>
            <w:tcW w:w="2835" w:type="dxa"/>
          </w:tcPr>
          <w:p w14:paraId="6D7EFF93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9 -</w:t>
            </w: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23</w:t>
            </w:r>
          </w:p>
        </w:tc>
        <w:tc>
          <w:tcPr>
            <w:tcW w:w="2835" w:type="dxa"/>
          </w:tcPr>
          <w:p w14:paraId="3C1F8BF6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12 - 30</w:t>
            </w:r>
          </w:p>
        </w:tc>
      </w:tr>
      <w:tr w:rsidR="0079166A" w:rsidRPr="002778F4" w14:paraId="7A318480" w14:textId="77777777" w:rsidTr="00CE31B8">
        <w:tc>
          <w:tcPr>
            <w:tcW w:w="2972" w:type="dxa"/>
          </w:tcPr>
          <w:p w14:paraId="0DD18209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Cinka Panna utca</w:t>
            </w:r>
          </w:p>
        </w:tc>
        <w:tc>
          <w:tcPr>
            <w:tcW w:w="2835" w:type="dxa"/>
          </w:tcPr>
          <w:p w14:paraId="3976597A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0C537EBB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65E69B4B" w14:textId="77777777" w:rsidTr="00CE31B8">
        <w:tc>
          <w:tcPr>
            <w:tcW w:w="2972" w:type="dxa"/>
          </w:tcPr>
          <w:p w14:paraId="58B52805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Columbus utca</w:t>
            </w:r>
          </w:p>
        </w:tc>
        <w:tc>
          <w:tcPr>
            <w:tcW w:w="2835" w:type="dxa"/>
          </w:tcPr>
          <w:p w14:paraId="38CD3C08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25 -</w:t>
            </w: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45</w:t>
            </w:r>
          </w:p>
        </w:tc>
        <w:tc>
          <w:tcPr>
            <w:tcW w:w="2835" w:type="dxa"/>
          </w:tcPr>
          <w:p w14:paraId="3484CE2E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22 - 36</w:t>
            </w:r>
          </w:p>
        </w:tc>
      </w:tr>
      <w:tr w:rsidR="0079166A" w:rsidRPr="002778F4" w14:paraId="7C04082B" w14:textId="77777777" w:rsidTr="00CE31B8">
        <w:tc>
          <w:tcPr>
            <w:tcW w:w="2972" w:type="dxa"/>
          </w:tcPr>
          <w:p w14:paraId="5AE06B41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Csantavér utca és köz</w:t>
            </w:r>
          </w:p>
        </w:tc>
        <w:tc>
          <w:tcPr>
            <w:tcW w:w="2835" w:type="dxa"/>
          </w:tcPr>
          <w:p w14:paraId="6E7F82BD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2CC77C9B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43E1756D" w14:textId="77777777" w:rsidTr="00CE31B8">
        <w:tc>
          <w:tcPr>
            <w:tcW w:w="2972" w:type="dxa"/>
          </w:tcPr>
          <w:p w14:paraId="41BA4CDC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Gyarmat utca</w:t>
            </w:r>
          </w:p>
        </w:tc>
        <w:tc>
          <w:tcPr>
            <w:tcW w:w="2835" w:type="dxa"/>
          </w:tcPr>
          <w:p w14:paraId="23237BD9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1 - 65</w:t>
            </w:r>
          </w:p>
        </w:tc>
        <w:tc>
          <w:tcPr>
            <w:tcW w:w="2835" w:type="dxa"/>
          </w:tcPr>
          <w:p w14:paraId="23530B33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31034D54" w14:textId="77777777" w:rsidTr="00CE31B8">
        <w:tc>
          <w:tcPr>
            <w:tcW w:w="2972" w:type="dxa"/>
          </w:tcPr>
          <w:p w14:paraId="3B629E88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Jávorka Ádám utca</w:t>
            </w:r>
          </w:p>
        </w:tc>
        <w:tc>
          <w:tcPr>
            <w:tcW w:w="2835" w:type="dxa"/>
          </w:tcPr>
          <w:p w14:paraId="51688944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1 -</w:t>
            </w: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21</w:t>
            </w:r>
          </w:p>
        </w:tc>
        <w:tc>
          <w:tcPr>
            <w:tcW w:w="2835" w:type="dxa"/>
          </w:tcPr>
          <w:p w14:paraId="3266E8F2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2 - 16</w:t>
            </w:r>
          </w:p>
        </w:tc>
      </w:tr>
      <w:tr w:rsidR="0079166A" w:rsidRPr="002778F4" w14:paraId="41D8C5F9" w14:textId="77777777" w:rsidTr="00CE31B8">
        <w:tc>
          <w:tcPr>
            <w:tcW w:w="2972" w:type="dxa"/>
          </w:tcPr>
          <w:p w14:paraId="66BA58F1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Kövér Lajos utca</w:t>
            </w:r>
          </w:p>
        </w:tc>
        <w:tc>
          <w:tcPr>
            <w:tcW w:w="2835" w:type="dxa"/>
          </w:tcPr>
          <w:p w14:paraId="15F3160E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43 - 63</w:t>
            </w:r>
          </w:p>
        </w:tc>
        <w:tc>
          <w:tcPr>
            <w:tcW w:w="2835" w:type="dxa"/>
          </w:tcPr>
          <w:p w14:paraId="29A1DE45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57D4F8B6" w14:textId="77777777" w:rsidTr="00CE31B8">
        <w:tc>
          <w:tcPr>
            <w:tcW w:w="2972" w:type="dxa"/>
          </w:tcPr>
          <w:p w14:paraId="342FB12F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Laky Adolf utca</w:t>
            </w:r>
          </w:p>
        </w:tc>
        <w:tc>
          <w:tcPr>
            <w:tcW w:w="2835" w:type="dxa"/>
          </w:tcPr>
          <w:p w14:paraId="24AD15BE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1 -</w:t>
            </w: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21</w:t>
            </w:r>
          </w:p>
        </w:tc>
        <w:tc>
          <w:tcPr>
            <w:tcW w:w="2835" w:type="dxa"/>
          </w:tcPr>
          <w:p w14:paraId="1F27E04F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2 - 26</w:t>
            </w:r>
          </w:p>
        </w:tc>
      </w:tr>
      <w:tr w:rsidR="0079166A" w:rsidRPr="002778F4" w14:paraId="1962CE06" w14:textId="77777777" w:rsidTr="00CE31B8">
        <w:tc>
          <w:tcPr>
            <w:tcW w:w="2972" w:type="dxa"/>
          </w:tcPr>
          <w:p w14:paraId="205638EF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Lőcsei út</w:t>
            </w:r>
          </w:p>
        </w:tc>
        <w:tc>
          <w:tcPr>
            <w:tcW w:w="2835" w:type="dxa"/>
          </w:tcPr>
          <w:p w14:paraId="26D2E1FF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0334BDD2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40 - 64</w:t>
            </w:r>
          </w:p>
        </w:tc>
      </w:tr>
      <w:tr w:rsidR="0079166A" w:rsidRPr="002778F4" w14:paraId="6209E3AD" w14:textId="77777777" w:rsidTr="00CE31B8">
        <w:tc>
          <w:tcPr>
            <w:tcW w:w="2972" w:type="dxa"/>
          </w:tcPr>
          <w:p w14:paraId="7E868083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Mexikói út</w:t>
            </w:r>
          </w:p>
        </w:tc>
        <w:tc>
          <w:tcPr>
            <w:tcW w:w="2835" w:type="dxa"/>
          </w:tcPr>
          <w:p w14:paraId="08FD2B9D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49 -</w:t>
            </w: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53</w:t>
            </w:r>
          </w:p>
        </w:tc>
        <w:tc>
          <w:tcPr>
            <w:tcW w:w="2835" w:type="dxa"/>
          </w:tcPr>
          <w:p w14:paraId="737EC9A0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48 - 52</w:t>
            </w:r>
          </w:p>
        </w:tc>
      </w:tr>
      <w:tr w:rsidR="0079166A" w:rsidRPr="002778F4" w14:paraId="1D7ABF86" w14:textId="77777777" w:rsidTr="00CE31B8">
        <w:tc>
          <w:tcPr>
            <w:tcW w:w="2972" w:type="dxa"/>
          </w:tcPr>
          <w:p w14:paraId="30705B0F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Nagy Lajos király útja</w:t>
            </w:r>
          </w:p>
        </w:tc>
        <w:tc>
          <w:tcPr>
            <w:tcW w:w="2835" w:type="dxa"/>
          </w:tcPr>
          <w:p w14:paraId="616227E9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137 -</w:t>
            </w: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161</w:t>
            </w:r>
          </w:p>
        </w:tc>
        <w:tc>
          <w:tcPr>
            <w:tcW w:w="2835" w:type="dxa"/>
          </w:tcPr>
          <w:p w14:paraId="0DA21134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128 - 176</w:t>
            </w:r>
          </w:p>
        </w:tc>
      </w:tr>
      <w:tr w:rsidR="0079166A" w:rsidRPr="002778F4" w14:paraId="6E2F56B3" w14:textId="77777777" w:rsidTr="00CE31B8">
        <w:tc>
          <w:tcPr>
            <w:tcW w:w="2972" w:type="dxa"/>
          </w:tcPr>
          <w:p w14:paraId="09124409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Nagybecskerek utca és tér</w:t>
            </w:r>
          </w:p>
        </w:tc>
        <w:tc>
          <w:tcPr>
            <w:tcW w:w="2835" w:type="dxa"/>
          </w:tcPr>
          <w:p w14:paraId="1CC8C445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5D1E4AFB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7659BC32" w14:textId="77777777" w:rsidTr="00CE31B8">
        <w:tc>
          <w:tcPr>
            <w:tcW w:w="2972" w:type="dxa"/>
          </w:tcPr>
          <w:p w14:paraId="291DF0DD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Pancsova utca</w:t>
            </w:r>
          </w:p>
        </w:tc>
        <w:tc>
          <w:tcPr>
            <w:tcW w:w="2835" w:type="dxa"/>
          </w:tcPr>
          <w:p w14:paraId="7CAE0E0C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3C5DD24E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4BAB2002" w14:textId="77777777" w:rsidTr="00CE31B8">
        <w:tc>
          <w:tcPr>
            <w:tcW w:w="2972" w:type="dxa"/>
          </w:tcPr>
          <w:p w14:paraId="6B95BD67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Pétervárad utca</w:t>
            </w:r>
          </w:p>
        </w:tc>
        <w:tc>
          <w:tcPr>
            <w:tcW w:w="2835" w:type="dxa"/>
          </w:tcPr>
          <w:p w14:paraId="6A900057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316A0769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28A4B0A3" w14:textId="77777777" w:rsidTr="00CE31B8">
        <w:tc>
          <w:tcPr>
            <w:tcW w:w="2972" w:type="dxa"/>
          </w:tcPr>
          <w:p w14:paraId="7EF7D6E5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Róna utca</w:t>
            </w:r>
          </w:p>
        </w:tc>
        <w:tc>
          <w:tcPr>
            <w:tcW w:w="2835" w:type="dxa"/>
          </w:tcPr>
          <w:p w14:paraId="04FC1E29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147 -</w:t>
            </w: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171</w:t>
            </w:r>
          </w:p>
        </w:tc>
        <w:tc>
          <w:tcPr>
            <w:tcW w:w="2835" w:type="dxa"/>
          </w:tcPr>
          <w:p w14:paraId="571DADE3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158 - 186</w:t>
            </w:r>
          </w:p>
        </w:tc>
      </w:tr>
      <w:tr w:rsidR="0079166A" w:rsidRPr="002778F4" w14:paraId="2763778A" w14:textId="77777777" w:rsidTr="00CE31B8">
        <w:tc>
          <w:tcPr>
            <w:tcW w:w="2972" w:type="dxa"/>
          </w:tcPr>
          <w:p w14:paraId="51192884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Szugló utca</w:t>
            </w:r>
          </w:p>
        </w:tc>
        <w:tc>
          <w:tcPr>
            <w:tcW w:w="2835" w:type="dxa"/>
          </w:tcPr>
          <w:p w14:paraId="4D343ED9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685BDE13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60 - 80</w:t>
            </w:r>
          </w:p>
        </w:tc>
      </w:tr>
      <w:tr w:rsidR="0079166A" w:rsidRPr="002778F4" w14:paraId="2C1DF879" w14:textId="77777777" w:rsidTr="00CE31B8">
        <w:tc>
          <w:tcPr>
            <w:tcW w:w="2972" w:type="dxa"/>
          </w:tcPr>
          <w:p w14:paraId="2DEDAD8B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Telepes utca</w:t>
            </w:r>
          </w:p>
        </w:tc>
        <w:tc>
          <w:tcPr>
            <w:tcW w:w="2835" w:type="dxa"/>
          </w:tcPr>
          <w:p w14:paraId="1227811F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1 -</w:t>
            </w: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13</w:t>
            </w:r>
          </w:p>
        </w:tc>
        <w:tc>
          <w:tcPr>
            <w:tcW w:w="2835" w:type="dxa"/>
          </w:tcPr>
          <w:p w14:paraId="10912AA7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2 - 16</w:t>
            </w:r>
          </w:p>
        </w:tc>
      </w:tr>
      <w:tr w:rsidR="0079166A" w:rsidRPr="002778F4" w14:paraId="7F98D2D2" w14:textId="77777777" w:rsidTr="00CE31B8">
        <w:tc>
          <w:tcPr>
            <w:tcW w:w="2972" w:type="dxa"/>
          </w:tcPr>
          <w:p w14:paraId="14D20F74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Thököly út</w:t>
            </w:r>
          </w:p>
        </w:tc>
        <w:tc>
          <w:tcPr>
            <w:tcW w:w="2835" w:type="dxa"/>
          </w:tcPr>
          <w:p w14:paraId="59A79248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165 -</w:t>
            </w: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173</w:t>
            </w:r>
          </w:p>
        </w:tc>
        <w:tc>
          <w:tcPr>
            <w:tcW w:w="2835" w:type="dxa"/>
          </w:tcPr>
          <w:p w14:paraId="0CA3B664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108 - 178/b</w:t>
            </w:r>
          </w:p>
        </w:tc>
      </w:tr>
      <w:tr w:rsidR="0079166A" w:rsidRPr="002778F4" w14:paraId="6200FD7D" w14:textId="77777777" w:rsidTr="00CE31B8">
        <w:tc>
          <w:tcPr>
            <w:tcW w:w="2972" w:type="dxa"/>
          </w:tcPr>
          <w:p w14:paraId="24DCC0D8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Titel utca</w:t>
            </w:r>
          </w:p>
        </w:tc>
        <w:tc>
          <w:tcPr>
            <w:tcW w:w="2835" w:type="dxa"/>
          </w:tcPr>
          <w:p w14:paraId="43DEF05E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5AB80E14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74CCE796" w14:textId="77777777" w:rsidTr="00CE31B8">
        <w:tc>
          <w:tcPr>
            <w:tcW w:w="2972" w:type="dxa"/>
          </w:tcPr>
          <w:p w14:paraId="5B0997A6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Varsó utca</w:t>
            </w:r>
          </w:p>
        </w:tc>
        <w:tc>
          <w:tcPr>
            <w:tcW w:w="2835" w:type="dxa"/>
          </w:tcPr>
          <w:p w14:paraId="1A0BA315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4B7C260F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</w:tbl>
    <w:p w14:paraId="73DD5309" w14:textId="77777777" w:rsidR="0079166A" w:rsidRPr="002778F4" w:rsidRDefault="0079166A" w:rsidP="0079166A">
      <w:pPr>
        <w:spacing w:after="20"/>
        <w:ind w:firstLine="180"/>
        <w:rPr>
          <w:color w:val="000000"/>
          <w:szCs w:val="24"/>
        </w:rPr>
      </w:pPr>
    </w:p>
    <w:p w14:paraId="0CC76FB1" w14:textId="77777777" w:rsidR="0079166A" w:rsidRPr="002778F4" w:rsidRDefault="0079166A" w:rsidP="0079166A">
      <w:pPr>
        <w:spacing w:after="20"/>
        <w:rPr>
          <w:color w:val="000000"/>
          <w:szCs w:val="24"/>
        </w:rPr>
      </w:pPr>
      <w:r w:rsidRPr="002778F4">
        <w:rPr>
          <w:b/>
          <w:bCs/>
          <w:color w:val="000000"/>
          <w:szCs w:val="24"/>
        </w:rPr>
        <w:t xml:space="preserve">10. számú körzet: </w:t>
      </w:r>
      <w:r w:rsidRPr="002778F4">
        <w:rPr>
          <w:color w:val="000000"/>
          <w:szCs w:val="24"/>
        </w:rPr>
        <w:t>Budapest XIV., Lőcsei út 24-26.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972"/>
        <w:gridCol w:w="2835"/>
        <w:gridCol w:w="2835"/>
      </w:tblGrid>
      <w:tr w:rsidR="0079166A" w:rsidRPr="002778F4" w14:paraId="2E14BE08" w14:textId="77777777" w:rsidTr="00CE31B8">
        <w:tc>
          <w:tcPr>
            <w:tcW w:w="2972" w:type="dxa"/>
          </w:tcPr>
          <w:p w14:paraId="5A1490AC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Adria sétány</w:t>
            </w:r>
          </w:p>
        </w:tc>
        <w:tc>
          <w:tcPr>
            <w:tcW w:w="2835" w:type="dxa"/>
          </w:tcPr>
          <w:p w14:paraId="61FEF93D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1 - 5</w:t>
            </w:r>
          </w:p>
        </w:tc>
        <w:tc>
          <w:tcPr>
            <w:tcW w:w="2835" w:type="dxa"/>
          </w:tcPr>
          <w:p w14:paraId="0DAC8270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2 - 8</w:t>
            </w:r>
          </w:p>
        </w:tc>
      </w:tr>
      <w:tr w:rsidR="0079166A" w:rsidRPr="002778F4" w14:paraId="16C6027A" w14:textId="77777777" w:rsidTr="00CE31B8">
        <w:tc>
          <w:tcPr>
            <w:tcW w:w="2972" w:type="dxa"/>
          </w:tcPr>
          <w:p w14:paraId="6CCB0D59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Ajka utca</w:t>
            </w:r>
          </w:p>
        </w:tc>
        <w:tc>
          <w:tcPr>
            <w:tcW w:w="2835" w:type="dxa"/>
          </w:tcPr>
          <w:p w14:paraId="44CC045F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61D07FDC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5C458B6C" w14:textId="77777777" w:rsidTr="00CE31B8">
        <w:tc>
          <w:tcPr>
            <w:tcW w:w="2972" w:type="dxa"/>
          </w:tcPr>
          <w:p w14:paraId="4559B6D8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Almádi utca</w:t>
            </w:r>
          </w:p>
        </w:tc>
        <w:tc>
          <w:tcPr>
            <w:tcW w:w="2835" w:type="dxa"/>
          </w:tcPr>
          <w:p w14:paraId="1DC862F9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2B89B084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66418010" w14:textId="77777777" w:rsidTr="00CE31B8">
        <w:tc>
          <w:tcPr>
            <w:tcW w:w="2972" w:type="dxa"/>
          </w:tcPr>
          <w:p w14:paraId="73029568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Bazsarózsa utca</w:t>
            </w:r>
          </w:p>
        </w:tc>
        <w:tc>
          <w:tcPr>
            <w:tcW w:w="2835" w:type="dxa"/>
          </w:tcPr>
          <w:p w14:paraId="452ABB8E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65 - 155</w:t>
            </w:r>
          </w:p>
        </w:tc>
        <w:tc>
          <w:tcPr>
            <w:tcW w:w="2835" w:type="dxa"/>
          </w:tcPr>
          <w:p w14:paraId="136A0B55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60 - 100</w:t>
            </w:r>
          </w:p>
        </w:tc>
      </w:tr>
      <w:tr w:rsidR="0079166A" w:rsidRPr="002778F4" w14:paraId="56897047" w14:textId="77777777" w:rsidTr="00CE31B8">
        <w:tc>
          <w:tcPr>
            <w:tcW w:w="2972" w:type="dxa"/>
          </w:tcPr>
          <w:p w14:paraId="79DACAE3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Bonyhádi út</w:t>
            </w:r>
          </w:p>
        </w:tc>
        <w:tc>
          <w:tcPr>
            <w:tcW w:w="2835" w:type="dxa"/>
          </w:tcPr>
          <w:p w14:paraId="59A667F1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101 -</w:t>
            </w: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145</w:t>
            </w:r>
          </w:p>
        </w:tc>
        <w:tc>
          <w:tcPr>
            <w:tcW w:w="2835" w:type="dxa"/>
          </w:tcPr>
          <w:p w14:paraId="5FEE5D98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88 - végig</w:t>
            </w:r>
          </w:p>
        </w:tc>
      </w:tr>
      <w:tr w:rsidR="0079166A" w:rsidRPr="002778F4" w14:paraId="67B5C192" w14:textId="77777777" w:rsidTr="00CE31B8">
        <w:tc>
          <w:tcPr>
            <w:tcW w:w="2972" w:type="dxa"/>
          </w:tcPr>
          <w:p w14:paraId="71A52862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Cinkotai út</w:t>
            </w:r>
          </w:p>
        </w:tc>
        <w:tc>
          <w:tcPr>
            <w:tcW w:w="2835" w:type="dxa"/>
          </w:tcPr>
          <w:p w14:paraId="680B3A93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1 - </w:t>
            </w: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87</w:t>
            </w:r>
          </w:p>
        </w:tc>
        <w:tc>
          <w:tcPr>
            <w:tcW w:w="2835" w:type="dxa"/>
          </w:tcPr>
          <w:p w14:paraId="11D306BA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2 - 88</w:t>
            </w:r>
          </w:p>
        </w:tc>
      </w:tr>
      <w:tr w:rsidR="0079166A" w:rsidRPr="002778F4" w14:paraId="6248A113" w14:textId="77777777" w:rsidTr="00CE31B8">
        <w:tc>
          <w:tcPr>
            <w:tcW w:w="2972" w:type="dxa"/>
          </w:tcPr>
          <w:p w14:paraId="42CFDA20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Csernyus utca</w:t>
            </w:r>
          </w:p>
        </w:tc>
        <w:tc>
          <w:tcPr>
            <w:tcW w:w="2835" w:type="dxa"/>
          </w:tcPr>
          <w:p w14:paraId="3AEFE088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73 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-</w:t>
            </w: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végig</w:t>
            </w:r>
          </w:p>
        </w:tc>
        <w:tc>
          <w:tcPr>
            <w:tcW w:w="2835" w:type="dxa"/>
          </w:tcPr>
          <w:p w14:paraId="1F859242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78 - végig</w:t>
            </w:r>
          </w:p>
        </w:tc>
      </w:tr>
      <w:tr w:rsidR="0079166A" w:rsidRPr="002778F4" w14:paraId="3DF1958E" w14:textId="77777777" w:rsidTr="00CE31B8">
        <w:tc>
          <w:tcPr>
            <w:tcW w:w="2972" w:type="dxa"/>
          </w:tcPr>
          <w:p w14:paraId="17585176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Egressy út</w:t>
            </w:r>
          </w:p>
        </w:tc>
        <w:tc>
          <w:tcPr>
            <w:tcW w:w="2835" w:type="dxa"/>
          </w:tcPr>
          <w:p w14:paraId="3239E380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79 -</w:t>
            </w: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végig</w:t>
            </w:r>
          </w:p>
        </w:tc>
        <w:tc>
          <w:tcPr>
            <w:tcW w:w="2835" w:type="dxa"/>
          </w:tcPr>
          <w:p w14:paraId="71D971D9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178/c-g</w:t>
            </w:r>
          </w:p>
        </w:tc>
      </w:tr>
      <w:tr w:rsidR="0079166A" w:rsidRPr="002778F4" w14:paraId="40141189" w14:textId="77777777" w:rsidTr="00CE31B8">
        <w:tc>
          <w:tcPr>
            <w:tcW w:w="2972" w:type="dxa"/>
          </w:tcPr>
          <w:p w14:paraId="78034F03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Fischer István utca</w:t>
            </w:r>
          </w:p>
        </w:tc>
        <w:tc>
          <w:tcPr>
            <w:tcW w:w="2835" w:type="dxa"/>
          </w:tcPr>
          <w:p w14:paraId="31FB0B8B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06F6AB3E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122 - 148</w:t>
            </w:r>
          </w:p>
        </w:tc>
      </w:tr>
      <w:tr w:rsidR="0079166A" w:rsidRPr="002778F4" w14:paraId="324A443E" w14:textId="77777777" w:rsidTr="00CE31B8">
        <w:tc>
          <w:tcPr>
            <w:tcW w:w="2972" w:type="dxa"/>
          </w:tcPr>
          <w:p w14:paraId="5CF18E75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Fogarasi út</w:t>
            </w:r>
          </w:p>
        </w:tc>
        <w:tc>
          <w:tcPr>
            <w:tcW w:w="2835" w:type="dxa"/>
          </w:tcPr>
          <w:p w14:paraId="39F3089A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179 -</w:t>
            </w: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végig</w:t>
            </w:r>
          </w:p>
        </w:tc>
        <w:tc>
          <w:tcPr>
            <w:tcW w:w="2835" w:type="dxa"/>
          </w:tcPr>
          <w:p w14:paraId="3B9DDD94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192 - végig</w:t>
            </w:r>
          </w:p>
        </w:tc>
      </w:tr>
      <w:tr w:rsidR="0079166A" w:rsidRPr="002778F4" w14:paraId="38A3AA5B" w14:textId="77777777" w:rsidTr="00CE31B8">
        <w:tc>
          <w:tcPr>
            <w:tcW w:w="2972" w:type="dxa"/>
          </w:tcPr>
          <w:p w14:paraId="6628D151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Gödöllői utca</w:t>
            </w:r>
          </w:p>
        </w:tc>
        <w:tc>
          <w:tcPr>
            <w:tcW w:w="2835" w:type="dxa"/>
          </w:tcPr>
          <w:p w14:paraId="46F3059D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131 -</w:t>
            </w: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végig</w:t>
            </w:r>
          </w:p>
        </w:tc>
        <w:tc>
          <w:tcPr>
            <w:tcW w:w="2835" w:type="dxa"/>
          </w:tcPr>
          <w:p w14:paraId="742B352B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132 - végig</w:t>
            </w:r>
          </w:p>
        </w:tc>
      </w:tr>
      <w:tr w:rsidR="0079166A" w:rsidRPr="002778F4" w14:paraId="606B8169" w14:textId="77777777" w:rsidTr="00CE31B8">
        <w:tc>
          <w:tcPr>
            <w:tcW w:w="2972" w:type="dxa"/>
          </w:tcPr>
          <w:p w14:paraId="79CB4916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Gvadányi utca</w:t>
            </w:r>
          </w:p>
        </w:tc>
        <w:tc>
          <w:tcPr>
            <w:tcW w:w="2835" w:type="dxa"/>
          </w:tcPr>
          <w:p w14:paraId="06BFBDA4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49 - végig</w:t>
            </w:r>
          </w:p>
        </w:tc>
        <w:tc>
          <w:tcPr>
            <w:tcW w:w="2835" w:type="dxa"/>
          </w:tcPr>
          <w:p w14:paraId="04DAFEBE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4A25B3A1" w14:textId="77777777" w:rsidTr="00CE31B8">
        <w:tc>
          <w:tcPr>
            <w:tcW w:w="2972" w:type="dxa"/>
          </w:tcPr>
          <w:p w14:paraId="17507070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Ipolyság utca</w:t>
            </w:r>
          </w:p>
        </w:tc>
        <w:tc>
          <w:tcPr>
            <w:tcW w:w="2835" w:type="dxa"/>
          </w:tcPr>
          <w:p w14:paraId="03F6439F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198CD074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78F068B0" w14:textId="77777777" w:rsidTr="00CE31B8">
        <w:tc>
          <w:tcPr>
            <w:tcW w:w="2972" w:type="dxa"/>
          </w:tcPr>
          <w:p w14:paraId="2368F7E3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lastRenderedPageBreak/>
              <w:t>Jerney utca</w:t>
            </w:r>
          </w:p>
        </w:tc>
        <w:tc>
          <w:tcPr>
            <w:tcW w:w="2835" w:type="dxa"/>
          </w:tcPr>
          <w:p w14:paraId="0CFA957C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61 - 73</w:t>
            </w:r>
          </w:p>
        </w:tc>
        <w:tc>
          <w:tcPr>
            <w:tcW w:w="2835" w:type="dxa"/>
          </w:tcPr>
          <w:p w14:paraId="04457D9B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438582E0" w14:textId="77777777" w:rsidTr="00CE31B8">
        <w:tc>
          <w:tcPr>
            <w:tcW w:w="2972" w:type="dxa"/>
          </w:tcPr>
          <w:p w14:paraId="39ED2FC8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Jeszenák János utca</w:t>
            </w:r>
          </w:p>
        </w:tc>
        <w:tc>
          <w:tcPr>
            <w:tcW w:w="2835" w:type="dxa"/>
          </w:tcPr>
          <w:p w14:paraId="5B4EF1A2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107 -</w:t>
            </w: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végig</w:t>
            </w:r>
          </w:p>
        </w:tc>
        <w:tc>
          <w:tcPr>
            <w:tcW w:w="2835" w:type="dxa"/>
          </w:tcPr>
          <w:p w14:paraId="7E98B5DB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142 - végig</w:t>
            </w:r>
          </w:p>
        </w:tc>
      </w:tr>
      <w:tr w:rsidR="0079166A" w:rsidRPr="002778F4" w14:paraId="066D4AB1" w14:textId="77777777" w:rsidTr="00CE31B8">
        <w:tc>
          <w:tcPr>
            <w:tcW w:w="2972" w:type="dxa"/>
          </w:tcPr>
          <w:p w14:paraId="73FAB000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Kalauz utca</w:t>
            </w:r>
          </w:p>
        </w:tc>
        <w:tc>
          <w:tcPr>
            <w:tcW w:w="2835" w:type="dxa"/>
          </w:tcPr>
          <w:p w14:paraId="733EEE07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503E7076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713A5606" w14:textId="77777777" w:rsidTr="00CE31B8">
        <w:tc>
          <w:tcPr>
            <w:tcW w:w="2972" w:type="dxa"/>
          </w:tcPr>
          <w:p w14:paraId="29D72A64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Kalocsai utca</w:t>
            </w:r>
          </w:p>
        </w:tc>
        <w:tc>
          <w:tcPr>
            <w:tcW w:w="2835" w:type="dxa"/>
          </w:tcPr>
          <w:p w14:paraId="3E81F9BF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57 -</w:t>
            </w: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végig</w:t>
            </w:r>
          </w:p>
        </w:tc>
        <w:tc>
          <w:tcPr>
            <w:tcW w:w="2835" w:type="dxa"/>
          </w:tcPr>
          <w:p w14:paraId="1B56EFCD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40 -</w:t>
            </w: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végig</w:t>
            </w:r>
          </w:p>
        </w:tc>
      </w:tr>
      <w:tr w:rsidR="0079166A" w:rsidRPr="002778F4" w14:paraId="76256983" w14:textId="77777777" w:rsidTr="00CE31B8">
        <w:tc>
          <w:tcPr>
            <w:tcW w:w="2972" w:type="dxa"/>
          </w:tcPr>
          <w:p w14:paraId="66031A1D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Lengyel utca</w:t>
            </w:r>
          </w:p>
        </w:tc>
        <w:tc>
          <w:tcPr>
            <w:tcW w:w="2835" w:type="dxa"/>
          </w:tcPr>
          <w:p w14:paraId="200DC725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4B9D8C8A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16 - 44</w:t>
            </w:r>
          </w:p>
        </w:tc>
      </w:tr>
      <w:tr w:rsidR="0079166A" w:rsidRPr="002778F4" w14:paraId="5E325D4A" w14:textId="77777777" w:rsidTr="00CE31B8">
        <w:tc>
          <w:tcPr>
            <w:tcW w:w="2972" w:type="dxa"/>
          </w:tcPr>
          <w:p w14:paraId="144DCF90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Miskolci utca</w:t>
            </w:r>
          </w:p>
        </w:tc>
        <w:tc>
          <w:tcPr>
            <w:tcW w:w="2835" w:type="dxa"/>
          </w:tcPr>
          <w:p w14:paraId="08207C4A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1 - 31</w:t>
            </w:r>
          </w:p>
        </w:tc>
        <w:tc>
          <w:tcPr>
            <w:tcW w:w="2835" w:type="dxa"/>
          </w:tcPr>
          <w:p w14:paraId="614CE677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3B542910" w14:textId="77777777" w:rsidTr="00CE31B8">
        <w:tc>
          <w:tcPr>
            <w:tcW w:w="2972" w:type="dxa"/>
          </w:tcPr>
          <w:p w14:paraId="4D31B59A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Mogyoródi út</w:t>
            </w:r>
          </w:p>
        </w:tc>
        <w:tc>
          <w:tcPr>
            <w:tcW w:w="2835" w:type="dxa"/>
          </w:tcPr>
          <w:p w14:paraId="0710A6FF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153 -</w:t>
            </w: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végig</w:t>
            </w:r>
          </w:p>
        </w:tc>
        <w:tc>
          <w:tcPr>
            <w:tcW w:w="2835" w:type="dxa"/>
          </w:tcPr>
          <w:p w14:paraId="24E33425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128 - végig</w:t>
            </w:r>
          </w:p>
        </w:tc>
      </w:tr>
      <w:tr w:rsidR="0079166A" w:rsidRPr="002778F4" w14:paraId="647659F5" w14:textId="77777777" w:rsidTr="00CE31B8">
        <w:tc>
          <w:tcPr>
            <w:tcW w:w="2972" w:type="dxa"/>
          </w:tcPr>
          <w:p w14:paraId="26B81871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Negyed utca</w:t>
            </w:r>
          </w:p>
        </w:tc>
        <w:tc>
          <w:tcPr>
            <w:tcW w:w="2835" w:type="dxa"/>
          </w:tcPr>
          <w:p w14:paraId="7F8E616B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143C32D2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2F214C61" w14:textId="77777777" w:rsidTr="00CE31B8">
        <w:tc>
          <w:tcPr>
            <w:tcW w:w="2972" w:type="dxa"/>
          </w:tcPr>
          <w:p w14:paraId="2B660AA2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Öv utca</w:t>
            </w:r>
          </w:p>
        </w:tc>
        <w:tc>
          <w:tcPr>
            <w:tcW w:w="2835" w:type="dxa"/>
          </w:tcPr>
          <w:p w14:paraId="04B2C1A5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1 -</w:t>
            </w: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87</w:t>
            </w:r>
          </w:p>
        </w:tc>
        <w:tc>
          <w:tcPr>
            <w:tcW w:w="2835" w:type="dxa"/>
          </w:tcPr>
          <w:p w14:paraId="58BB93C8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18 - 80</w:t>
            </w:r>
          </w:p>
        </w:tc>
      </w:tr>
      <w:tr w:rsidR="0079166A" w:rsidRPr="002778F4" w14:paraId="564A595E" w14:textId="77777777" w:rsidTr="00CE31B8">
        <w:tc>
          <w:tcPr>
            <w:tcW w:w="2972" w:type="dxa"/>
          </w:tcPr>
          <w:p w14:paraId="2B7BEE38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Paskál utca és köz</w:t>
            </w:r>
          </w:p>
        </w:tc>
        <w:tc>
          <w:tcPr>
            <w:tcW w:w="2835" w:type="dxa"/>
          </w:tcPr>
          <w:p w14:paraId="4C6EB109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4D8A862D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740F2A38" w14:textId="77777777" w:rsidTr="00CE31B8">
        <w:tc>
          <w:tcPr>
            <w:tcW w:w="2972" w:type="dxa"/>
          </w:tcPr>
          <w:p w14:paraId="7D535000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Paskál-malom utca</w:t>
            </w:r>
          </w:p>
        </w:tc>
        <w:tc>
          <w:tcPr>
            <w:tcW w:w="2835" w:type="dxa"/>
          </w:tcPr>
          <w:p w14:paraId="0030FC93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72564E85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21780896" w14:textId="77777777" w:rsidTr="00CE31B8">
        <w:tc>
          <w:tcPr>
            <w:tcW w:w="2972" w:type="dxa"/>
          </w:tcPr>
          <w:p w14:paraId="04D38FC6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Pered utca</w:t>
            </w:r>
          </w:p>
        </w:tc>
        <w:tc>
          <w:tcPr>
            <w:tcW w:w="2835" w:type="dxa"/>
          </w:tcPr>
          <w:p w14:paraId="433F41EC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6CD0CDE7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1D75C2A0" w14:textId="77777777" w:rsidTr="00CE31B8">
        <w:tc>
          <w:tcPr>
            <w:tcW w:w="2972" w:type="dxa"/>
          </w:tcPr>
          <w:p w14:paraId="14EE2B1A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Szederkény utca</w:t>
            </w:r>
          </w:p>
        </w:tc>
        <w:tc>
          <w:tcPr>
            <w:tcW w:w="2835" w:type="dxa"/>
          </w:tcPr>
          <w:p w14:paraId="0FF8384D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409489C3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6D83FF10" w14:textId="77777777" w:rsidTr="00CE31B8">
        <w:tc>
          <w:tcPr>
            <w:tcW w:w="2972" w:type="dxa"/>
          </w:tcPr>
          <w:p w14:paraId="49B84439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Szilágysomlyó utca</w:t>
            </w:r>
          </w:p>
        </w:tc>
        <w:tc>
          <w:tcPr>
            <w:tcW w:w="2835" w:type="dxa"/>
          </w:tcPr>
          <w:p w14:paraId="3D1E1F37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47A05905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20F1456D" w14:textId="77777777" w:rsidTr="00CE31B8">
        <w:tc>
          <w:tcPr>
            <w:tcW w:w="2972" w:type="dxa"/>
          </w:tcPr>
          <w:p w14:paraId="7BDCF861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Szugló utca</w:t>
            </w:r>
          </w:p>
        </w:tc>
        <w:tc>
          <w:tcPr>
            <w:tcW w:w="2835" w:type="dxa"/>
          </w:tcPr>
          <w:p w14:paraId="67318CE8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125/c-g</w:t>
            </w:r>
          </w:p>
        </w:tc>
        <w:tc>
          <w:tcPr>
            <w:tcW w:w="2835" w:type="dxa"/>
          </w:tcPr>
          <w:p w14:paraId="72F7A13B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0ABD34DF" w14:textId="77777777" w:rsidTr="00CE31B8">
        <w:tc>
          <w:tcPr>
            <w:tcW w:w="2972" w:type="dxa"/>
          </w:tcPr>
          <w:p w14:paraId="63013D23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Szuglói körvasút sor</w:t>
            </w:r>
          </w:p>
        </w:tc>
        <w:tc>
          <w:tcPr>
            <w:tcW w:w="2835" w:type="dxa"/>
          </w:tcPr>
          <w:p w14:paraId="4193600D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23 - 103</w:t>
            </w:r>
          </w:p>
        </w:tc>
        <w:tc>
          <w:tcPr>
            <w:tcW w:w="2835" w:type="dxa"/>
          </w:tcPr>
          <w:p w14:paraId="4DD8A19F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1D3B4DFB" w14:textId="77777777" w:rsidTr="00CE31B8">
        <w:tc>
          <w:tcPr>
            <w:tcW w:w="2972" w:type="dxa"/>
          </w:tcPr>
          <w:p w14:paraId="17A1F5E7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Termál utca</w:t>
            </w:r>
          </w:p>
        </w:tc>
        <w:tc>
          <w:tcPr>
            <w:tcW w:w="2835" w:type="dxa"/>
          </w:tcPr>
          <w:p w14:paraId="3B635CCF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6DEC4C62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4A357994" w14:textId="77777777" w:rsidTr="00CE31B8">
        <w:tc>
          <w:tcPr>
            <w:tcW w:w="2972" w:type="dxa"/>
          </w:tcPr>
          <w:p w14:paraId="072B4BC3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Vazul utca</w:t>
            </w:r>
          </w:p>
        </w:tc>
        <w:tc>
          <w:tcPr>
            <w:tcW w:w="2835" w:type="dxa"/>
          </w:tcPr>
          <w:p w14:paraId="23062673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3DFDBC81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676F549E" w14:textId="77777777" w:rsidTr="00CE31B8">
        <w:tc>
          <w:tcPr>
            <w:tcW w:w="2972" w:type="dxa"/>
          </w:tcPr>
          <w:p w14:paraId="0085FF02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Vezér utca</w:t>
            </w:r>
          </w:p>
        </w:tc>
        <w:tc>
          <w:tcPr>
            <w:tcW w:w="2835" w:type="dxa"/>
          </w:tcPr>
          <w:p w14:paraId="2F9493D8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125 -</w:t>
            </w: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155</w:t>
            </w:r>
          </w:p>
        </w:tc>
        <w:tc>
          <w:tcPr>
            <w:tcW w:w="2835" w:type="dxa"/>
          </w:tcPr>
          <w:p w14:paraId="71F88E13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140 - 150</w:t>
            </w:r>
          </w:p>
        </w:tc>
      </w:tr>
      <w:tr w:rsidR="0079166A" w:rsidRPr="002778F4" w14:paraId="7B6EA3F9" w14:textId="77777777" w:rsidTr="00CE31B8">
        <w:tc>
          <w:tcPr>
            <w:tcW w:w="2972" w:type="dxa"/>
          </w:tcPr>
          <w:p w14:paraId="350E0E3C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Vezseny utca</w:t>
            </w:r>
          </w:p>
        </w:tc>
        <w:tc>
          <w:tcPr>
            <w:tcW w:w="2835" w:type="dxa"/>
          </w:tcPr>
          <w:p w14:paraId="7744EFA8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2AAAF466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2E22C8B4" w14:textId="77777777" w:rsidTr="00CE31B8">
        <w:tc>
          <w:tcPr>
            <w:tcW w:w="2972" w:type="dxa"/>
          </w:tcPr>
          <w:p w14:paraId="5E958D21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Vízakna utca</w:t>
            </w:r>
          </w:p>
        </w:tc>
        <w:tc>
          <w:tcPr>
            <w:tcW w:w="2835" w:type="dxa"/>
          </w:tcPr>
          <w:p w14:paraId="2A5406A1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748F0795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115614DD" w14:textId="77777777" w:rsidTr="00CE31B8">
        <w:tc>
          <w:tcPr>
            <w:tcW w:w="2972" w:type="dxa"/>
          </w:tcPr>
          <w:p w14:paraId="077A78B0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31373/6, 31373/7, 31373/8 hrsz</w:t>
            </w:r>
          </w:p>
        </w:tc>
        <w:tc>
          <w:tcPr>
            <w:tcW w:w="2835" w:type="dxa"/>
          </w:tcPr>
          <w:p w14:paraId="00749C82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14A4CCEB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</w:tbl>
    <w:p w14:paraId="2E6B17D3" w14:textId="77777777" w:rsidR="0079166A" w:rsidRPr="002778F4" w:rsidRDefault="0079166A" w:rsidP="0079166A">
      <w:pPr>
        <w:spacing w:after="20"/>
        <w:ind w:firstLine="180"/>
        <w:rPr>
          <w:color w:val="000000"/>
          <w:szCs w:val="24"/>
        </w:rPr>
      </w:pPr>
    </w:p>
    <w:p w14:paraId="5D7DB7F4" w14:textId="77777777" w:rsidR="0079166A" w:rsidRPr="002778F4" w:rsidRDefault="0079166A" w:rsidP="0079166A">
      <w:pPr>
        <w:spacing w:after="20"/>
        <w:rPr>
          <w:color w:val="000000"/>
          <w:szCs w:val="24"/>
        </w:rPr>
      </w:pPr>
      <w:r w:rsidRPr="002778F4">
        <w:rPr>
          <w:b/>
          <w:bCs/>
          <w:color w:val="000000"/>
          <w:szCs w:val="24"/>
        </w:rPr>
        <w:t xml:space="preserve">11. számú körzet: </w:t>
      </w:r>
      <w:r w:rsidRPr="002778F4">
        <w:rPr>
          <w:color w:val="000000"/>
          <w:szCs w:val="24"/>
        </w:rPr>
        <w:t>Budapest XIV., Csertő park 3/c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972"/>
        <w:gridCol w:w="2835"/>
        <w:gridCol w:w="2835"/>
      </w:tblGrid>
      <w:tr w:rsidR="0079166A" w:rsidRPr="002778F4" w14:paraId="4623B368" w14:textId="77777777" w:rsidTr="00CE31B8">
        <w:tc>
          <w:tcPr>
            <w:tcW w:w="2972" w:type="dxa"/>
          </w:tcPr>
          <w:p w14:paraId="3B06F9F9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Egyenes utca</w:t>
            </w:r>
          </w:p>
        </w:tc>
        <w:tc>
          <w:tcPr>
            <w:tcW w:w="2835" w:type="dxa"/>
          </w:tcPr>
          <w:p w14:paraId="15B09E06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33AB1A7B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719B940A" w14:textId="77777777" w:rsidTr="00CE31B8">
        <w:tc>
          <w:tcPr>
            <w:tcW w:w="2972" w:type="dxa"/>
          </w:tcPr>
          <w:p w14:paraId="62A664A3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Gvadányi utca</w:t>
            </w:r>
          </w:p>
        </w:tc>
        <w:tc>
          <w:tcPr>
            <w:tcW w:w="2835" w:type="dxa"/>
          </w:tcPr>
          <w:p w14:paraId="246FA279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1 -</w:t>
            </w: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27</w:t>
            </w:r>
          </w:p>
        </w:tc>
        <w:tc>
          <w:tcPr>
            <w:tcW w:w="2835" w:type="dxa"/>
          </w:tcPr>
          <w:p w14:paraId="69B8CCF4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2 - 54, 62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</w:t>
            </w: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-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</w:t>
            </w: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64</w:t>
            </w:r>
          </w:p>
        </w:tc>
      </w:tr>
      <w:tr w:rsidR="0079166A" w:rsidRPr="002778F4" w14:paraId="264A25AB" w14:textId="77777777" w:rsidTr="00CE31B8">
        <w:tc>
          <w:tcPr>
            <w:tcW w:w="2972" w:type="dxa"/>
          </w:tcPr>
          <w:p w14:paraId="788B36F2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Kerepesi út</w:t>
            </w:r>
          </w:p>
        </w:tc>
        <w:tc>
          <w:tcPr>
            <w:tcW w:w="2835" w:type="dxa"/>
          </w:tcPr>
          <w:p w14:paraId="0FC7D0BC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7F9F88A5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148 - 154</w:t>
            </w:r>
          </w:p>
        </w:tc>
      </w:tr>
      <w:tr w:rsidR="0079166A" w:rsidRPr="002778F4" w14:paraId="43D73CA7" w14:textId="77777777" w:rsidTr="00CE31B8">
        <w:tc>
          <w:tcPr>
            <w:tcW w:w="2972" w:type="dxa"/>
          </w:tcPr>
          <w:p w14:paraId="0593D130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Ond vezér útja</w:t>
            </w:r>
          </w:p>
        </w:tc>
        <w:tc>
          <w:tcPr>
            <w:tcW w:w="2835" w:type="dxa"/>
          </w:tcPr>
          <w:p w14:paraId="12CCDD88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585B5BA2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62 - végig</w:t>
            </w:r>
          </w:p>
        </w:tc>
      </w:tr>
      <w:tr w:rsidR="0079166A" w:rsidRPr="002778F4" w14:paraId="78840009" w14:textId="77777777" w:rsidTr="00CE31B8">
        <w:tc>
          <w:tcPr>
            <w:tcW w:w="2972" w:type="dxa"/>
          </w:tcPr>
          <w:p w14:paraId="333EB49A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Orbó utca</w:t>
            </w:r>
          </w:p>
        </w:tc>
        <w:tc>
          <w:tcPr>
            <w:tcW w:w="2835" w:type="dxa"/>
          </w:tcPr>
          <w:p w14:paraId="07A33AEF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1C18A523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1136AF88" w14:textId="77777777" w:rsidTr="00CE31B8">
        <w:tc>
          <w:tcPr>
            <w:tcW w:w="2972" w:type="dxa"/>
          </w:tcPr>
          <w:p w14:paraId="7B024EAE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Ötvenes utca</w:t>
            </w:r>
          </w:p>
        </w:tc>
        <w:tc>
          <w:tcPr>
            <w:tcW w:w="2835" w:type="dxa"/>
          </w:tcPr>
          <w:p w14:paraId="22915B54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3D697191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52E79977" w14:textId="77777777" w:rsidTr="00CE31B8">
        <w:tc>
          <w:tcPr>
            <w:tcW w:w="2972" w:type="dxa"/>
          </w:tcPr>
          <w:p w14:paraId="79F89E70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Rátót utca</w:t>
            </w:r>
          </w:p>
        </w:tc>
        <w:tc>
          <w:tcPr>
            <w:tcW w:w="2835" w:type="dxa"/>
          </w:tcPr>
          <w:p w14:paraId="51E32B11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7</w:t>
            </w:r>
          </w:p>
        </w:tc>
        <w:tc>
          <w:tcPr>
            <w:tcW w:w="2835" w:type="dxa"/>
          </w:tcPr>
          <w:p w14:paraId="12F81919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486D94A2" w14:textId="77777777" w:rsidTr="00CE31B8">
        <w:tc>
          <w:tcPr>
            <w:tcW w:w="2972" w:type="dxa"/>
          </w:tcPr>
          <w:p w14:paraId="19F74BB7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Remény utca</w:t>
            </w:r>
          </w:p>
        </w:tc>
        <w:tc>
          <w:tcPr>
            <w:tcW w:w="2835" w:type="dxa"/>
          </w:tcPr>
          <w:p w14:paraId="3F206B05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59B679DA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1C79370B" w14:textId="77777777" w:rsidTr="00CE31B8">
        <w:tc>
          <w:tcPr>
            <w:tcW w:w="2972" w:type="dxa"/>
          </w:tcPr>
          <w:p w14:paraId="2EEBEF08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Szentmihályi út</w:t>
            </w:r>
          </w:p>
        </w:tc>
        <w:tc>
          <w:tcPr>
            <w:tcW w:w="2835" w:type="dxa"/>
          </w:tcPr>
          <w:p w14:paraId="2C3DDA21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13 -</w:t>
            </w: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29, 35</w:t>
            </w:r>
          </w:p>
        </w:tc>
        <w:tc>
          <w:tcPr>
            <w:tcW w:w="2835" w:type="dxa"/>
          </w:tcPr>
          <w:p w14:paraId="5BE5DDC2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12 - 22</w:t>
            </w:r>
          </w:p>
        </w:tc>
      </w:tr>
      <w:tr w:rsidR="0079166A" w:rsidRPr="002778F4" w14:paraId="26CFC664" w14:textId="77777777" w:rsidTr="00CE31B8">
        <w:tc>
          <w:tcPr>
            <w:tcW w:w="2972" w:type="dxa"/>
          </w:tcPr>
          <w:p w14:paraId="7141531F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Szlatina utca</w:t>
            </w:r>
          </w:p>
        </w:tc>
        <w:tc>
          <w:tcPr>
            <w:tcW w:w="2835" w:type="dxa"/>
          </w:tcPr>
          <w:p w14:paraId="721EB9F4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1FD0C2D9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2A642116" w14:textId="77777777" w:rsidTr="00CE31B8">
        <w:tc>
          <w:tcPr>
            <w:tcW w:w="2972" w:type="dxa"/>
          </w:tcPr>
          <w:p w14:paraId="0BFAAFB7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Szuglói körvasút sor</w:t>
            </w:r>
          </w:p>
        </w:tc>
        <w:tc>
          <w:tcPr>
            <w:tcW w:w="2835" w:type="dxa"/>
          </w:tcPr>
          <w:p w14:paraId="2B33BA9A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1 - 22</w:t>
            </w:r>
          </w:p>
        </w:tc>
        <w:tc>
          <w:tcPr>
            <w:tcW w:w="2835" w:type="dxa"/>
          </w:tcPr>
          <w:p w14:paraId="7A8A657B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28207221" w14:textId="77777777" w:rsidTr="00CE31B8">
        <w:tc>
          <w:tcPr>
            <w:tcW w:w="2972" w:type="dxa"/>
          </w:tcPr>
          <w:p w14:paraId="5E561724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Virradat utca</w:t>
            </w:r>
          </w:p>
        </w:tc>
        <w:tc>
          <w:tcPr>
            <w:tcW w:w="2835" w:type="dxa"/>
          </w:tcPr>
          <w:p w14:paraId="27C2AB3A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722FA02A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75B9239D" w14:textId="77777777" w:rsidTr="00CE31B8">
        <w:tc>
          <w:tcPr>
            <w:tcW w:w="2972" w:type="dxa"/>
          </w:tcPr>
          <w:p w14:paraId="7FC73407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Zalán utca</w:t>
            </w:r>
          </w:p>
        </w:tc>
        <w:tc>
          <w:tcPr>
            <w:tcW w:w="2835" w:type="dxa"/>
          </w:tcPr>
          <w:p w14:paraId="1823DACB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57 - 79</w:t>
            </w:r>
          </w:p>
        </w:tc>
        <w:tc>
          <w:tcPr>
            <w:tcW w:w="2835" w:type="dxa"/>
          </w:tcPr>
          <w:p w14:paraId="328D671A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227EBD59" w14:textId="77777777" w:rsidTr="00CE31B8">
        <w:tc>
          <w:tcPr>
            <w:tcW w:w="2972" w:type="dxa"/>
          </w:tcPr>
          <w:p w14:paraId="5A982FB3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Zsivora park</w:t>
            </w:r>
          </w:p>
        </w:tc>
        <w:tc>
          <w:tcPr>
            <w:tcW w:w="2835" w:type="dxa"/>
          </w:tcPr>
          <w:p w14:paraId="1B6AD500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6C7A14D9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2 - 4</w:t>
            </w:r>
          </w:p>
        </w:tc>
      </w:tr>
    </w:tbl>
    <w:p w14:paraId="7332C430" w14:textId="77777777" w:rsidR="0079166A" w:rsidRPr="002778F4" w:rsidRDefault="0079166A" w:rsidP="0079166A">
      <w:pPr>
        <w:spacing w:after="20"/>
        <w:ind w:firstLine="180"/>
        <w:rPr>
          <w:color w:val="000000"/>
          <w:szCs w:val="24"/>
        </w:rPr>
      </w:pPr>
    </w:p>
    <w:p w14:paraId="7D9D62DD" w14:textId="77777777" w:rsidR="0079166A" w:rsidRPr="002778F4" w:rsidRDefault="0079166A" w:rsidP="0079166A">
      <w:pPr>
        <w:spacing w:after="20"/>
        <w:rPr>
          <w:color w:val="000000"/>
          <w:szCs w:val="24"/>
        </w:rPr>
      </w:pPr>
      <w:r w:rsidRPr="002778F4">
        <w:rPr>
          <w:b/>
          <w:bCs/>
          <w:color w:val="000000"/>
          <w:szCs w:val="24"/>
        </w:rPr>
        <w:t xml:space="preserve">12. számú körzet: </w:t>
      </w:r>
      <w:r w:rsidRPr="002778F4">
        <w:rPr>
          <w:color w:val="000000"/>
          <w:szCs w:val="24"/>
        </w:rPr>
        <w:t>Budapest XIV., Csertő park 3/c.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972"/>
        <w:gridCol w:w="2835"/>
        <w:gridCol w:w="2835"/>
      </w:tblGrid>
      <w:tr w:rsidR="0079166A" w:rsidRPr="002778F4" w14:paraId="67D92F3B" w14:textId="77777777" w:rsidTr="00CE31B8">
        <w:tc>
          <w:tcPr>
            <w:tcW w:w="2972" w:type="dxa"/>
          </w:tcPr>
          <w:p w14:paraId="19E6BB30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Abavár utca</w:t>
            </w:r>
          </w:p>
        </w:tc>
        <w:tc>
          <w:tcPr>
            <w:tcW w:w="2835" w:type="dxa"/>
          </w:tcPr>
          <w:p w14:paraId="43A7E080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1A5C73F5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7994F40B" w14:textId="77777777" w:rsidTr="00CE31B8">
        <w:tc>
          <w:tcPr>
            <w:tcW w:w="2972" w:type="dxa"/>
          </w:tcPr>
          <w:p w14:paraId="11F5D13D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Adria sétány</w:t>
            </w:r>
          </w:p>
        </w:tc>
        <w:tc>
          <w:tcPr>
            <w:tcW w:w="2835" w:type="dxa"/>
          </w:tcPr>
          <w:p w14:paraId="1E68CCBB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9</w:t>
            </w:r>
          </w:p>
        </w:tc>
        <w:tc>
          <w:tcPr>
            <w:tcW w:w="2835" w:type="dxa"/>
          </w:tcPr>
          <w:p w14:paraId="3582E4EC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10 - 14</w:t>
            </w:r>
          </w:p>
        </w:tc>
      </w:tr>
      <w:tr w:rsidR="0079166A" w:rsidRPr="002778F4" w14:paraId="3D42BCD8" w14:textId="77777777" w:rsidTr="00CE31B8">
        <w:tc>
          <w:tcPr>
            <w:tcW w:w="2972" w:type="dxa"/>
          </w:tcPr>
          <w:p w14:paraId="626340AE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Bazsarózsa utca</w:t>
            </w:r>
          </w:p>
        </w:tc>
        <w:tc>
          <w:tcPr>
            <w:tcW w:w="2835" w:type="dxa"/>
          </w:tcPr>
          <w:p w14:paraId="14B548A0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11 -</w:t>
            </w: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63</w:t>
            </w:r>
          </w:p>
        </w:tc>
        <w:tc>
          <w:tcPr>
            <w:tcW w:w="2835" w:type="dxa"/>
          </w:tcPr>
          <w:p w14:paraId="09AFEDCE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10 - 58</w:t>
            </w:r>
          </w:p>
        </w:tc>
      </w:tr>
      <w:tr w:rsidR="0079166A" w:rsidRPr="002778F4" w14:paraId="17B4375C" w14:textId="77777777" w:rsidTr="00CE31B8">
        <w:tc>
          <w:tcPr>
            <w:tcW w:w="2972" w:type="dxa"/>
          </w:tcPr>
          <w:p w14:paraId="44538F79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Bonyhádi út</w:t>
            </w:r>
          </w:p>
        </w:tc>
        <w:tc>
          <w:tcPr>
            <w:tcW w:w="2835" w:type="dxa"/>
          </w:tcPr>
          <w:p w14:paraId="54B3E91A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51 -</w:t>
            </w: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99</w:t>
            </w:r>
          </w:p>
        </w:tc>
        <w:tc>
          <w:tcPr>
            <w:tcW w:w="2835" w:type="dxa"/>
          </w:tcPr>
          <w:p w14:paraId="1502639D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52 - 86</w:t>
            </w:r>
          </w:p>
        </w:tc>
      </w:tr>
      <w:tr w:rsidR="0079166A" w:rsidRPr="002778F4" w14:paraId="3940EE4D" w14:textId="77777777" w:rsidTr="00CE31B8">
        <w:tc>
          <w:tcPr>
            <w:tcW w:w="2972" w:type="dxa"/>
          </w:tcPr>
          <w:p w14:paraId="77BC762C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lastRenderedPageBreak/>
              <w:t>Cserebogár utca</w:t>
            </w:r>
          </w:p>
        </w:tc>
        <w:tc>
          <w:tcPr>
            <w:tcW w:w="2835" w:type="dxa"/>
          </w:tcPr>
          <w:p w14:paraId="140E6734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0799FB0E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2863B6F3" w14:textId="77777777" w:rsidTr="00CE31B8">
        <w:tc>
          <w:tcPr>
            <w:tcW w:w="2972" w:type="dxa"/>
          </w:tcPr>
          <w:p w14:paraId="0B02CBE1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Csernyus utca</w:t>
            </w:r>
          </w:p>
        </w:tc>
        <w:tc>
          <w:tcPr>
            <w:tcW w:w="2835" w:type="dxa"/>
          </w:tcPr>
          <w:p w14:paraId="05542A4B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59 -</w:t>
            </w: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71</w:t>
            </w:r>
          </w:p>
        </w:tc>
        <w:tc>
          <w:tcPr>
            <w:tcW w:w="2835" w:type="dxa"/>
          </w:tcPr>
          <w:p w14:paraId="08E73187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64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</w:t>
            </w: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- 76</w:t>
            </w:r>
          </w:p>
        </w:tc>
      </w:tr>
      <w:tr w:rsidR="0079166A" w:rsidRPr="002778F4" w14:paraId="50FF97C5" w14:textId="77777777" w:rsidTr="00CE31B8">
        <w:tc>
          <w:tcPr>
            <w:tcW w:w="2972" w:type="dxa"/>
          </w:tcPr>
          <w:p w14:paraId="146E56E1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Csertő park</w:t>
            </w:r>
          </w:p>
        </w:tc>
        <w:tc>
          <w:tcPr>
            <w:tcW w:w="2835" w:type="dxa"/>
          </w:tcPr>
          <w:p w14:paraId="6807BDF8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0C0FB0D5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2/a</w:t>
            </w:r>
          </w:p>
        </w:tc>
      </w:tr>
      <w:tr w:rsidR="0079166A" w:rsidRPr="002778F4" w14:paraId="79162966" w14:textId="77777777" w:rsidTr="00CE31B8">
        <w:tc>
          <w:tcPr>
            <w:tcW w:w="2972" w:type="dxa"/>
          </w:tcPr>
          <w:p w14:paraId="786E49D6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Fischer István utca</w:t>
            </w:r>
          </w:p>
        </w:tc>
        <w:tc>
          <w:tcPr>
            <w:tcW w:w="2835" w:type="dxa"/>
          </w:tcPr>
          <w:p w14:paraId="3A139ED0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1DC06602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2 - 120</w:t>
            </w:r>
          </w:p>
        </w:tc>
      </w:tr>
      <w:tr w:rsidR="0079166A" w:rsidRPr="002778F4" w14:paraId="6FE49FFC" w14:textId="77777777" w:rsidTr="00CE31B8">
        <w:tc>
          <w:tcPr>
            <w:tcW w:w="2972" w:type="dxa"/>
          </w:tcPr>
          <w:p w14:paraId="623F239E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Fogaras köz</w:t>
            </w:r>
          </w:p>
        </w:tc>
        <w:tc>
          <w:tcPr>
            <w:tcW w:w="2835" w:type="dxa"/>
          </w:tcPr>
          <w:p w14:paraId="2B463E17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40C8BC17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5054FFAD" w14:textId="77777777" w:rsidTr="00CE31B8">
        <w:tc>
          <w:tcPr>
            <w:tcW w:w="2972" w:type="dxa"/>
          </w:tcPr>
          <w:p w14:paraId="30DA7A63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Fogarasi út</w:t>
            </w:r>
          </w:p>
        </w:tc>
        <w:tc>
          <w:tcPr>
            <w:tcW w:w="2835" w:type="dxa"/>
          </w:tcPr>
          <w:p w14:paraId="4895FAE9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123 -</w:t>
            </w: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177</w:t>
            </w:r>
          </w:p>
        </w:tc>
        <w:tc>
          <w:tcPr>
            <w:tcW w:w="2835" w:type="dxa"/>
          </w:tcPr>
          <w:p w14:paraId="3CC79968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134 - 190</w:t>
            </w:r>
          </w:p>
        </w:tc>
      </w:tr>
      <w:tr w:rsidR="0079166A" w:rsidRPr="002778F4" w14:paraId="00818728" w14:textId="77777777" w:rsidTr="00CE31B8">
        <w:tc>
          <w:tcPr>
            <w:tcW w:w="2972" w:type="dxa"/>
          </w:tcPr>
          <w:p w14:paraId="67E161F8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Gödöllői utca</w:t>
            </w:r>
          </w:p>
        </w:tc>
        <w:tc>
          <w:tcPr>
            <w:tcW w:w="2835" w:type="dxa"/>
          </w:tcPr>
          <w:p w14:paraId="4C7843EE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81 - </w:t>
            </w: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129</w:t>
            </w:r>
          </w:p>
        </w:tc>
        <w:tc>
          <w:tcPr>
            <w:tcW w:w="2835" w:type="dxa"/>
          </w:tcPr>
          <w:p w14:paraId="3CD2DD53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80 - 130</w:t>
            </w:r>
          </w:p>
        </w:tc>
      </w:tr>
      <w:tr w:rsidR="0079166A" w:rsidRPr="002778F4" w14:paraId="4575A3F2" w14:textId="77777777" w:rsidTr="00CE31B8">
        <w:tc>
          <w:tcPr>
            <w:tcW w:w="2972" w:type="dxa"/>
          </w:tcPr>
          <w:p w14:paraId="042AC062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Gvadányi utca</w:t>
            </w:r>
          </w:p>
        </w:tc>
        <w:tc>
          <w:tcPr>
            <w:tcW w:w="2835" w:type="dxa"/>
          </w:tcPr>
          <w:p w14:paraId="77232194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19CC1606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86 - 130</w:t>
            </w:r>
          </w:p>
        </w:tc>
      </w:tr>
      <w:tr w:rsidR="0079166A" w:rsidRPr="002778F4" w14:paraId="6D63AF5E" w14:textId="77777777" w:rsidTr="00CE31B8">
        <w:tc>
          <w:tcPr>
            <w:tcW w:w="2972" w:type="dxa"/>
          </w:tcPr>
          <w:p w14:paraId="4D1F447E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Jerney utca</w:t>
            </w:r>
          </w:p>
        </w:tc>
        <w:tc>
          <w:tcPr>
            <w:tcW w:w="2835" w:type="dxa"/>
          </w:tcPr>
          <w:p w14:paraId="43937DD9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49 - 59</w:t>
            </w:r>
          </w:p>
        </w:tc>
        <w:tc>
          <w:tcPr>
            <w:tcW w:w="2835" w:type="dxa"/>
          </w:tcPr>
          <w:p w14:paraId="0C4FD323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5E6CEFB5" w14:textId="77777777" w:rsidTr="00CE31B8">
        <w:tc>
          <w:tcPr>
            <w:tcW w:w="2972" w:type="dxa"/>
          </w:tcPr>
          <w:p w14:paraId="244B9832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Jeszenák János utca</w:t>
            </w:r>
          </w:p>
        </w:tc>
        <w:tc>
          <w:tcPr>
            <w:tcW w:w="2835" w:type="dxa"/>
          </w:tcPr>
          <w:p w14:paraId="031A7123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63 -</w:t>
            </w: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105</w:t>
            </w:r>
          </w:p>
        </w:tc>
        <w:tc>
          <w:tcPr>
            <w:tcW w:w="2835" w:type="dxa"/>
          </w:tcPr>
          <w:p w14:paraId="2872FD52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90 - 140</w:t>
            </w:r>
          </w:p>
        </w:tc>
      </w:tr>
      <w:tr w:rsidR="0079166A" w:rsidRPr="002778F4" w14:paraId="0A0FD6F6" w14:textId="77777777" w:rsidTr="00CE31B8">
        <w:tc>
          <w:tcPr>
            <w:tcW w:w="2972" w:type="dxa"/>
          </w:tcPr>
          <w:p w14:paraId="1434D716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Kalocsai utca</w:t>
            </w:r>
          </w:p>
        </w:tc>
        <w:tc>
          <w:tcPr>
            <w:tcW w:w="2835" w:type="dxa"/>
          </w:tcPr>
          <w:p w14:paraId="4A2C22C9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19 -</w:t>
            </w: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55</w:t>
            </w:r>
          </w:p>
        </w:tc>
        <w:tc>
          <w:tcPr>
            <w:tcW w:w="2835" w:type="dxa"/>
          </w:tcPr>
          <w:p w14:paraId="1A3F50EA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16 - 38</w:t>
            </w:r>
          </w:p>
        </w:tc>
      </w:tr>
      <w:tr w:rsidR="0079166A" w:rsidRPr="002778F4" w14:paraId="7DFA6F1B" w14:textId="77777777" w:rsidTr="00CE31B8">
        <w:tc>
          <w:tcPr>
            <w:tcW w:w="2972" w:type="dxa"/>
          </w:tcPr>
          <w:p w14:paraId="1CB64674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Kantár utca</w:t>
            </w:r>
          </w:p>
        </w:tc>
        <w:tc>
          <w:tcPr>
            <w:tcW w:w="2835" w:type="dxa"/>
          </w:tcPr>
          <w:p w14:paraId="17B994A1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458798B7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12A40FA1" w14:textId="77777777" w:rsidTr="00CE31B8">
        <w:tc>
          <w:tcPr>
            <w:tcW w:w="2972" w:type="dxa"/>
          </w:tcPr>
          <w:p w14:paraId="0B855BB8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Kengyel utca</w:t>
            </w:r>
          </w:p>
        </w:tc>
        <w:tc>
          <w:tcPr>
            <w:tcW w:w="2835" w:type="dxa"/>
          </w:tcPr>
          <w:p w14:paraId="161C4D88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56D709E9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0515ED32" w14:textId="77777777" w:rsidTr="00CE31B8">
        <w:tc>
          <w:tcPr>
            <w:tcW w:w="2972" w:type="dxa"/>
          </w:tcPr>
          <w:p w14:paraId="3AF8611D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Lengyel utca</w:t>
            </w:r>
          </w:p>
        </w:tc>
        <w:tc>
          <w:tcPr>
            <w:tcW w:w="2835" w:type="dxa"/>
          </w:tcPr>
          <w:p w14:paraId="65B27644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17 - 55</w:t>
            </w:r>
          </w:p>
        </w:tc>
        <w:tc>
          <w:tcPr>
            <w:tcW w:w="2835" w:type="dxa"/>
          </w:tcPr>
          <w:p w14:paraId="0A6FFBA7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2D12F6FB" w14:textId="77777777" w:rsidTr="00CE31B8">
        <w:tc>
          <w:tcPr>
            <w:tcW w:w="2972" w:type="dxa"/>
          </w:tcPr>
          <w:p w14:paraId="35393B21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Mogyoródi út</w:t>
            </w:r>
          </w:p>
        </w:tc>
        <w:tc>
          <w:tcPr>
            <w:tcW w:w="2835" w:type="dxa"/>
          </w:tcPr>
          <w:p w14:paraId="6F9E4205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125 -</w:t>
            </w: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151</w:t>
            </w:r>
          </w:p>
        </w:tc>
        <w:tc>
          <w:tcPr>
            <w:tcW w:w="2835" w:type="dxa"/>
          </w:tcPr>
          <w:p w14:paraId="25579C46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88 - 126</w:t>
            </w:r>
          </w:p>
        </w:tc>
      </w:tr>
      <w:tr w:rsidR="0079166A" w:rsidRPr="002778F4" w14:paraId="5740C483" w14:textId="77777777" w:rsidTr="00CE31B8">
        <w:tc>
          <w:tcPr>
            <w:tcW w:w="2972" w:type="dxa"/>
          </w:tcPr>
          <w:p w14:paraId="4B99D4F3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Nyereg utca</w:t>
            </w:r>
          </w:p>
        </w:tc>
        <w:tc>
          <w:tcPr>
            <w:tcW w:w="2835" w:type="dxa"/>
          </w:tcPr>
          <w:p w14:paraId="678B38FB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6315D2B1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343BD3FA" w14:textId="77777777" w:rsidTr="00CE31B8">
        <w:tc>
          <w:tcPr>
            <w:tcW w:w="2972" w:type="dxa"/>
          </w:tcPr>
          <w:p w14:paraId="6ABFCB3A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Tihany utca</w:t>
            </w:r>
          </w:p>
        </w:tc>
        <w:tc>
          <w:tcPr>
            <w:tcW w:w="2835" w:type="dxa"/>
          </w:tcPr>
          <w:p w14:paraId="5AE450A7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7 -</w:t>
            </w: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25</w:t>
            </w:r>
          </w:p>
        </w:tc>
        <w:tc>
          <w:tcPr>
            <w:tcW w:w="2835" w:type="dxa"/>
          </w:tcPr>
          <w:p w14:paraId="03F6F5AE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2 - 44</w:t>
            </w:r>
          </w:p>
        </w:tc>
      </w:tr>
      <w:tr w:rsidR="0079166A" w:rsidRPr="002778F4" w14:paraId="5F86FDC5" w14:textId="77777777" w:rsidTr="00CE31B8">
        <w:tc>
          <w:tcPr>
            <w:tcW w:w="2972" w:type="dxa"/>
          </w:tcPr>
          <w:p w14:paraId="763FE766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Újváros park</w:t>
            </w:r>
          </w:p>
        </w:tc>
        <w:tc>
          <w:tcPr>
            <w:tcW w:w="2835" w:type="dxa"/>
          </w:tcPr>
          <w:p w14:paraId="0C9D1C22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5</w:t>
            </w:r>
          </w:p>
        </w:tc>
        <w:tc>
          <w:tcPr>
            <w:tcW w:w="2835" w:type="dxa"/>
          </w:tcPr>
          <w:p w14:paraId="024D035F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4</w:t>
            </w:r>
          </w:p>
        </w:tc>
      </w:tr>
      <w:tr w:rsidR="0079166A" w:rsidRPr="002778F4" w14:paraId="16AA504C" w14:textId="77777777" w:rsidTr="00CE31B8">
        <w:tc>
          <w:tcPr>
            <w:tcW w:w="2972" w:type="dxa"/>
          </w:tcPr>
          <w:p w14:paraId="58C2597D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Vezér utca</w:t>
            </w:r>
          </w:p>
        </w:tc>
        <w:tc>
          <w:tcPr>
            <w:tcW w:w="2835" w:type="dxa"/>
          </w:tcPr>
          <w:p w14:paraId="32F008F9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53 -</w:t>
            </w: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123</w:t>
            </w:r>
          </w:p>
        </w:tc>
        <w:tc>
          <w:tcPr>
            <w:tcW w:w="2835" w:type="dxa"/>
          </w:tcPr>
          <w:p w14:paraId="3D94F5E6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120 - 138</w:t>
            </w:r>
          </w:p>
        </w:tc>
      </w:tr>
      <w:tr w:rsidR="0079166A" w:rsidRPr="002778F4" w14:paraId="6610A7D2" w14:textId="77777777" w:rsidTr="00CE31B8">
        <w:tc>
          <w:tcPr>
            <w:tcW w:w="2972" w:type="dxa"/>
          </w:tcPr>
          <w:p w14:paraId="1ED741FD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Zsálya utca</w:t>
            </w:r>
          </w:p>
        </w:tc>
        <w:tc>
          <w:tcPr>
            <w:tcW w:w="2835" w:type="dxa"/>
          </w:tcPr>
          <w:p w14:paraId="430B3A3C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19 -</w:t>
            </w: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végig</w:t>
            </w:r>
          </w:p>
        </w:tc>
        <w:tc>
          <w:tcPr>
            <w:tcW w:w="2835" w:type="dxa"/>
          </w:tcPr>
          <w:p w14:paraId="20C5F9E6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22 - 62</w:t>
            </w:r>
          </w:p>
        </w:tc>
      </w:tr>
    </w:tbl>
    <w:p w14:paraId="28031721" w14:textId="77777777" w:rsidR="0079166A" w:rsidRPr="002778F4" w:rsidRDefault="0079166A" w:rsidP="0079166A">
      <w:pPr>
        <w:spacing w:after="20"/>
        <w:ind w:firstLine="180"/>
        <w:rPr>
          <w:color w:val="000000"/>
          <w:szCs w:val="24"/>
        </w:rPr>
      </w:pPr>
    </w:p>
    <w:p w14:paraId="199B1FC9" w14:textId="77777777" w:rsidR="0079166A" w:rsidRPr="002778F4" w:rsidRDefault="0079166A" w:rsidP="0079166A">
      <w:pPr>
        <w:spacing w:after="20"/>
        <w:rPr>
          <w:color w:val="000000"/>
          <w:szCs w:val="24"/>
        </w:rPr>
      </w:pPr>
      <w:r w:rsidRPr="002778F4">
        <w:rPr>
          <w:b/>
          <w:bCs/>
          <w:color w:val="000000"/>
          <w:szCs w:val="24"/>
        </w:rPr>
        <w:t xml:space="preserve">13. számú körzet: </w:t>
      </w:r>
      <w:r w:rsidRPr="002778F4">
        <w:rPr>
          <w:color w:val="000000"/>
          <w:szCs w:val="24"/>
        </w:rPr>
        <w:t>Budapest XIV., Csertő park 3/c.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972"/>
        <w:gridCol w:w="2835"/>
        <w:gridCol w:w="2835"/>
      </w:tblGrid>
      <w:tr w:rsidR="0079166A" w:rsidRPr="002778F4" w14:paraId="2A1218F6" w14:textId="77777777" w:rsidTr="00CE31B8">
        <w:tc>
          <w:tcPr>
            <w:tcW w:w="2972" w:type="dxa"/>
          </w:tcPr>
          <w:p w14:paraId="6F1F30D7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Csertő park</w:t>
            </w:r>
          </w:p>
        </w:tc>
        <w:tc>
          <w:tcPr>
            <w:tcW w:w="2835" w:type="dxa"/>
          </w:tcPr>
          <w:p w14:paraId="1AA1AB9B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47412AC1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4</w:t>
            </w:r>
          </w:p>
        </w:tc>
      </w:tr>
      <w:tr w:rsidR="0079166A" w:rsidRPr="002778F4" w14:paraId="735EF1A9" w14:textId="77777777" w:rsidTr="00CE31B8">
        <w:tc>
          <w:tcPr>
            <w:tcW w:w="2972" w:type="dxa"/>
          </w:tcPr>
          <w:p w14:paraId="13546FF5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Csertő utca</w:t>
            </w:r>
          </w:p>
        </w:tc>
        <w:tc>
          <w:tcPr>
            <w:tcW w:w="2835" w:type="dxa"/>
          </w:tcPr>
          <w:p w14:paraId="2957D4A2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29852165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6 - 20</w:t>
            </w:r>
          </w:p>
        </w:tc>
      </w:tr>
      <w:tr w:rsidR="0079166A" w:rsidRPr="002778F4" w14:paraId="7291D2DF" w14:textId="77777777" w:rsidTr="00CE31B8">
        <w:tc>
          <w:tcPr>
            <w:tcW w:w="2972" w:type="dxa"/>
          </w:tcPr>
          <w:p w14:paraId="1C69D5A9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Füredi park</w:t>
            </w:r>
          </w:p>
        </w:tc>
        <w:tc>
          <w:tcPr>
            <w:tcW w:w="2835" w:type="dxa"/>
          </w:tcPr>
          <w:p w14:paraId="23367236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1 -</w:t>
            </w: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11</w:t>
            </w:r>
          </w:p>
        </w:tc>
        <w:tc>
          <w:tcPr>
            <w:tcW w:w="2835" w:type="dxa"/>
          </w:tcPr>
          <w:p w14:paraId="7AC855D5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2 - 8</w:t>
            </w:r>
          </w:p>
        </w:tc>
      </w:tr>
      <w:tr w:rsidR="0079166A" w:rsidRPr="002778F4" w14:paraId="4625AC6E" w14:textId="77777777" w:rsidTr="00CE31B8">
        <w:tc>
          <w:tcPr>
            <w:tcW w:w="2972" w:type="dxa"/>
          </w:tcPr>
          <w:p w14:paraId="5F53B703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Füredi utca</w:t>
            </w:r>
          </w:p>
        </w:tc>
        <w:tc>
          <w:tcPr>
            <w:tcW w:w="2835" w:type="dxa"/>
          </w:tcPr>
          <w:p w14:paraId="29A0CDA0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15 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-</w:t>
            </w: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19</w:t>
            </w:r>
          </w:p>
        </w:tc>
        <w:tc>
          <w:tcPr>
            <w:tcW w:w="2835" w:type="dxa"/>
          </w:tcPr>
          <w:p w14:paraId="18FD3D4F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52 - 66</w:t>
            </w:r>
          </w:p>
        </w:tc>
      </w:tr>
      <w:tr w:rsidR="0079166A" w:rsidRPr="002778F4" w14:paraId="6FC6FA39" w14:textId="77777777" w:rsidTr="00CE31B8">
        <w:tc>
          <w:tcPr>
            <w:tcW w:w="2972" w:type="dxa"/>
          </w:tcPr>
          <w:p w14:paraId="2E54E2A9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Gvadányi utca</w:t>
            </w:r>
          </w:p>
        </w:tc>
        <w:tc>
          <w:tcPr>
            <w:tcW w:w="2835" w:type="dxa"/>
          </w:tcPr>
          <w:p w14:paraId="09883A0D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58 - 60</w:t>
            </w:r>
          </w:p>
        </w:tc>
        <w:tc>
          <w:tcPr>
            <w:tcW w:w="2835" w:type="dxa"/>
          </w:tcPr>
          <w:p w14:paraId="4A27B13B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07EAA1ED" w14:textId="77777777" w:rsidTr="00CE31B8">
        <w:tc>
          <w:tcPr>
            <w:tcW w:w="2972" w:type="dxa"/>
          </w:tcPr>
          <w:p w14:paraId="3F7A5C16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Ond vezér útja</w:t>
            </w:r>
          </w:p>
        </w:tc>
        <w:tc>
          <w:tcPr>
            <w:tcW w:w="2835" w:type="dxa"/>
          </w:tcPr>
          <w:p w14:paraId="542B89BD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254FF805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10 - 24</w:t>
            </w:r>
          </w:p>
        </w:tc>
      </w:tr>
      <w:tr w:rsidR="0079166A" w:rsidRPr="002778F4" w14:paraId="5D79455D" w14:textId="77777777" w:rsidTr="00CE31B8">
        <w:tc>
          <w:tcPr>
            <w:tcW w:w="2972" w:type="dxa"/>
          </w:tcPr>
          <w:p w14:paraId="4F52A6DC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Ormánság utca</w:t>
            </w:r>
          </w:p>
        </w:tc>
        <w:tc>
          <w:tcPr>
            <w:tcW w:w="2835" w:type="dxa"/>
          </w:tcPr>
          <w:p w14:paraId="30D834BE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9 -</w:t>
            </w: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25</w:t>
            </w:r>
          </w:p>
        </w:tc>
        <w:tc>
          <w:tcPr>
            <w:tcW w:w="2835" w:type="dxa"/>
          </w:tcPr>
          <w:p w14:paraId="716C294C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4</w:t>
            </w:r>
          </w:p>
        </w:tc>
      </w:tr>
      <w:tr w:rsidR="0079166A" w:rsidRPr="002778F4" w14:paraId="110A0DBE" w14:textId="77777777" w:rsidTr="00CE31B8">
        <w:tc>
          <w:tcPr>
            <w:tcW w:w="2972" w:type="dxa"/>
          </w:tcPr>
          <w:p w14:paraId="1066EB43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Rákosfalva park</w:t>
            </w:r>
          </w:p>
        </w:tc>
        <w:tc>
          <w:tcPr>
            <w:tcW w:w="2835" w:type="dxa"/>
          </w:tcPr>
          <w:p w14:paraId="575C2116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5</w:t>
            </w:r>
          </w:p>
        </w:tc>
        <w:tc>
          <w:tcPr>
            <w:tcW w:w="2835" w:type="dxa"/>
          </w:tcPr>
          <w:p w14:paraId="046E283B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4 - 8</w:t>
            </w:r>
          </w:p>
        </w:tc>
      </w:tr>
      <w:tr w:rsidR="0079166A" w:rsidRPr="002778F4" w14:paraId="776F7175" w14:textId="77777777" w:rsidTr="00CE31B8">
        <w:tc>
          <w:tcPr>
            <w:tcW w:w="2972" w:type="dxa"/>
          </w:tcPr>
          <w:p w14:paraId="49BDEF3D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Szentmihályi út</w:t>
            </w:r>
          </w:p>
        </w:tc>
        <w:tc>
          <w:tcPr>
            <w:tcW w:w="2835" w:type="dxa"/>
          </w:tcPr>
          <w:p w14:paraId="168FE05D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31 - 33</w:t>
            </w:r>
          </w:p>
        </w:tc>
        <w:tc>
          <w:tcPr>
            <w:tcW w:w="2835" w:type="dxa"/>
          </w:tcPr>
          <w:p w14:paraId="289F0429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4C92BACD" w14:textId="77777777" w:rsidTr="00CE31B8">
        <w:tc>
          <w:tcPr>
            <w:tcW w:w="2972" w:type="dxa"/>
          </w:tcPr>
          <w:p w14:paraId="09608A2C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Tipegő utca</w:t>
            </w:r>
          </w:p>
        </w:tc>
        <w:tc>
          <w:tcPr>
            <w:tcW w:w="2835" w:type="dxa"/>
          </w:tcPr>
          <w:p w14:paraId="57A1666A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65E2E5B2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18360A41" w14:textId="77777777" w:rsidTr="00CE31B8">
        <w:tc>
          <w:tcPr>
            <w:tcW w:w="2972" w:type="dxa"/>
          </w:tcPr>
          <w:p w14:paraId="34151BD9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Vezér utca</w:t>
            </w:r>
          </w:p>
        </w:tc>
        <w:tc>
          <w:tcPr>
            <w:tcW w:w="2835" w:type="dxa"/>
          </w:tcPr>
          <w:p w14:paraId="28DA115A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47</w:t>
            </w:r>
          </w:p>
        </w:tc>
        <w:tc>
          <w:tcPr>
            <w:tcW w:w="2835" w:type="dxa"/>
          </w:tcPr>
          <w:p w14:paraId="50D8620A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7BF86386" w14:textId="77777777" w:rsidTr="00CE31B8">
        <w:tc>
          <w:tcPr>
            <w:tcW w:w="2972" w:type="dxa"/>
          </w:tcPr>
          <w:p w14:paraId="6C341350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Zsálya utca</w:t>
            </w:r>
          </w:p>
        </w:tc>
        <w:tc>
          <w:tcPr>
            <w:tcW w:w="2835" w:type="dxa"/>
          </w:tcPr>
          <w:p w14:paraId="24D5CAA4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53 - 55</w:t>
            </w:r>
          </w:p>
        </w:tc>
        <w:tc>
          <w:tcPr>
            <w:tcW w:w="2835" w:type="dxa"/>
          </w:tcPr>
          <w:p w14:paraId="38CBC2AE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</w:tbl>
    <w:p w14:paraId="030F157A" w14:textId="77777777" w:rsidR="0079166A" w:rsidRPr="002778F4" w:rsidRDefault="0079166A" w:rsidP="0079166A">
      <w:pPr>
        <w:spacing w:after="20"/>
        <w:ind w:firstLine="180"/>
        <w:rPr>
          <w:color w:val="000000"/>
          <w:szCs w:val="24"/>
        </w:rPr>
      </w:pPr>
    </w:p>
    <w:p w14:paraId="74B79E4B" w14:textId="77777777" w:rsidR="0079166A" w:rsidRPr="002778F4" w:rsidRDefault="0079166A" w:rsidP="0079166A">
      <w:pPr>
        <w:spacing w:after="20"/>
        <w:rPr>
          <w:color w:val="000000"/>
          <w:szCs w:val="24"/>
        </w:rPr>
      </w:pPr>
      <w:r w:rsidRPr="002778F4">
        <w:rPr>
          <w:b/>
          <w:bCs/>
          <w:color w:val="000000"/>
          <w:szCs w:val="24"/>
        </w:rPr>
        <w:t xml:space="preserve">14. számú körzet: </w:t>
      </w:r>
      <w:r w:rsidRPr="002778F4">
        <w:rPr>
          <w:color w:val="000000"/>
          <w:szCs w:val="24"/>
        </w:rPr>
        <w:t>Budapest XIV., Csertő park 3/c.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972"/>
        <w:gridCol w:w="2835"/>
        <w:gridCol w:w="2835"/>
      </w:tblGrid>
      <w:tr w:rsidR="0079166A" w:rsidRPr="002778F4" w14:paraId="1B199EF4" w14:textId="77777777" w:rsidTr="00CE31B8">
        <w:tc>
          <w:tcPr>
            <w:tcW w:w="2972" w:type="dxa"/>
          </w:tcPr>
          <w:p w14:paraId="43408D32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Álmos vezér köz</w:t>
            </w:r>
          </w:p>
        </w:tc>
        <w:tc>
          <w:tcPr>
            <w:tcW w:w="2835" w:type="dxa"/>
          </w:tcPr>
          <w:p w14:paraId="1E75A1F0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21D247CF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74F5A43F" w14:textId="77777777" w:rsidTr="00CE31B8">
        <w:tc>
          <w:tcPr>
            <w:tcW w:w="2972" w:type="dxa"/>
          </w:tcPr>
          <w:p w14:paraId="40F3A672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Álmos vezér park</w:t>
            </w:r>
          </w:p>
        </w:tc>
        <w:tc>
          <w:tcPr>
            <w:tcW w:w="2835" w:type="dxa"/>
          </w:tcPr>
          <w:p w14:paraId="5E4538E8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20A4FFCA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3AF91E6B" w14:textId="77777777" w:rsidTr="00CE31B8">
        <w:tc>
          <w:tcPr>
            <w:tcW w:w="2972" w:type="dxa"/>
          </w:tcPr>
          <w:p w14:paraId="0EAB0A1D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Álmos vezér tere</w:t>
            </w:r>
          </w:p>
        </w:tc>
        <w:tc>
          <w:tcPr>
            <w:tcW w:w="2835" w:type="dxa"/>
          </w:tcPr>
          <w:p w14:paraId="52AFAC83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3879FD59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2A4D8A74" w14:textId="77777777" w:rsidTr="00CE31B8">
        <w:tc>
          <w:tcPr>
            <w:tcW w:w="2972" w:type="dxa"/>
          </w:tcPr>
          <w:p w14:paraId="0210B59C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Álmos vezér udvar</w:t>
            </w:r>
          </w:p>
        </w:tc>
        <w:tc>
          <w:tcPr>
            <w:tcW w:w="2835" w:type="dxa"/>
          </w:tcPr>
          <w:p w14:paraId="5613C0C4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4ED707A8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628B94F7" w14:textId="77777777" w:rsidTr="00CE31B8">
        <w:tc>
          <w:tcPr>
            <w:tcW w:w="2972" w:type="dxa"/>
          </w:tcPr>
          <w:p w14:paraId="7BC5567C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Álmos vezér útja</w:t>
            </w:r>
          </w:p>
        </w:tc>
        <w:tc>
          <w:tcPr>
            <w:tcW w:w="2835" w:type="dxa"/>
          </w:tcPr>
          <w:p w14:paraId="5C93C4C9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1 -</w:t>
            </w: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71</w:t>
            </w:r>
          </w:p>
        </w:tc>
        <w:tc>
          <w:tcPr>
            <w:tcW w:w="2835" w:type="dxa"/>
          </w:tcPr>
          <w:p w14:paraId="2BF14908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2 - 60</w:t>
            </w:r>
          </w:p>
        </w:tc>
      </w:tr>
      <w:tr w:rsidR="0079166A" w:rsidRPr="002778F4" w14:paraId="584E517F" w14:textId="77777777" w:rsidTr="00CE31B8">
        <w:tc>
          <w:tcPr>
            <w:tcW w:w="2972" w:type="dxa"/>
          </w:tcPr>
          <w:p w14:paraId="1FDEB880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Bazsarózsa utca</w:t>
            </w:r>
          </w:p>
        </w:tc>
        <w:tc>
          <w:tcPr>
            <w:tcW w:w="2835" w:type="dxa"/>
          </w:tcPr>
          <w:p w14:paraId="3E58C823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1 -</w:t>
            </w: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9</w:t>
            </w:r>
          </w:p>
        </w:tc>
        <w:tc>
          <w:tcPr>
            <w:tcW w:w="2835" w:type="dxa"/>
          </w:tcPr>
          <w:p w14:paraId="6F02C50C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2 -</w:t>
            </w: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8/g</w:t>
            </w:r>
          </w:p>
        </w:tc>
      </w:tr>
      <w:tr w:rsidR="0079166A" w:rsidRPr="002778F4" w14:paraId="1564CF43" w14:textId="77777777" w:rsidTr="00CE31B8">
        <w:tc>
          <w:tcPr>
            <w:tcW w:w="2972" w:type="dxa"/>
          </w:tcPr>
          <w:p w14:paraId="4F9963F4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Bonyhádi út</w:t>
            </w:r>
          </w:p>
        </w:tc>
        <w:tc>
          <w:tcPr>
            <w:tcW w:w="2835" w:type="dxa"/>
          </w:tcPr>
          <w:p w14:paraId="4A9C7A48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1 -</w:t>
            </w: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49</w:t>
            </w:r>
          </w:p>
        </w:tc>
        <w:tc>
          <w:tcPr>
            <w:tcW w:w="2835" w:type="dxa"/>
          </w:tcPr>
          <w:p w14:paraId="700BF28C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2 - 50</w:t>
            </w:r>
          </w:p>
        </w:tc>
      </w:tr>
      <w:tr w:rsidR="0079166A" w:rsidRPr="002778F4" w14:paraId="5107F075" w14:textId="77777777" w:rsidTr="00CE31B8">
        <w:tc>
          <w:tcPr>
            <w:tcW w:w="2972" w:type="dxa"/>
          </w:tcPr>
          <w:p w14:paraId="576FEE1E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Csernyus utca</w:t>
            </w:r>
          </w:p>
        </w:tc>
        <w:tc>
          <w:tcPr>
            <w:tcW w:w="2835" w:type="dxa"/>
          </w:tcPr>
          <w:p w14:paraId="7C0ED840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1 -</w:t>
            </w: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57</w:t>
            </w:r>
          </w:p>
        </w:tc>
        <w:tc>
          <w:tcPr>
            <w:tcW w:w="2835" w:type="dxa"/>
          </w:tcPr>
          <w:p w14:paraId="608B09E8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2 - 62</w:t>
            </w:r>
          </w:p>
        </w:tc>
      </w:tr>
      <w:tr w:rsidR="0079166A" w:rsidRPr="002778F4" w14:paraId="6B5BF3AF" w14:textId="77777777" w:rsidTr="00CE31B8">
        <w:tc>
          <w:tcPr>
            <w:tcW w:w="2972" w:type="dxa"/>
          </w:tcPr>
          <w:p w14:paraId="38A096EA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Csokor utca</w:t>
            </w:r>
          </w:p>
        </w:tc>
        <w:tc>
          <w:tcPr>
            <w:tcW w:w="2835" w:type="dxa"/>
          </w:tcPr>
          <w:p w14:paraId="03CA63C1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0661A74D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33018AEF" w14:textId="77777777" w:rsidTr="00CE31B8">
        <w:tc>
          <w:tcPr>
            <w:tcW w:w="2972" w:type="dxa"/>
          </w:tcPr>
          <w:p w14:paraId="41A0820D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lastRenderedPageBreak/>
              <w:t>Fogarasi út</w:t>
            </w:r>
          </w:p>
        </w:tc>
        <w:tc>
          <w:tcPr>
            <w:tcW w:w="2835" w:type="dxa"/>
          </w:tcPr>
          <w:p w14:paraId="45AA01C4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73 -</w:t>
            </w: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121</w:t>
            </w:r>
          </w:p>
        </w:tc>
        <w:tc>
          <w:tcPr>
            <w:tcW w:w="2835" w:type="dxa"/>
          </w:tcPr>
          <w:p w14:paraId="26129C43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94 - 132</w:t>
            </w:r>
          </w:p>
        </w:tc>
      </w:tr>
      <w:tr w:rsidR="0079166A" w:rsidRPr="002778F4" w14:paraId="0262A26D" w14:textId="77777777" w:rsidTr="00CE31B8">
        <w:tc>
          <w:tcPr>
            <w:tcW w:w="2972" w:type="dxa"/>
          </w:tcPr>
          <w:p w14:paraId="5D3BCF6F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Füredi utca</w:t>
            </w:r>
          </w:p>
        </w:tc>
        <w:tc>
          <w:tcPr>
            <w:tcW w:w="2835" w:type="dxa"/>
          </w:tcPr>
          <w:p w14:paraId="5A91C2A5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5 -</w:t>
            </w: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11</w:t>
            </w:r>
          </w:p>
        </w:tc>
        <w:tc>
          <w:tcPr>
            <w:tcW w:w="2835" w:type="dxa"/>
          </w:tcPr>
          <w:p w14:paraId="24E50E4F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2 - 50</w:t>
            </w:r>
          </w:p>
        </w:tc>
      </w:tr>
      <w:tr w:rsidR="0079166A" w:rsidRPr="002778F4" w14:paraId="5FB6E3CD" w14:textId="77777777" w:rsidTr="00CE31B8">
        <w:tc>
          <w:tcPr>
            <w:tcW w:w="2972" w:type="dxa"/>
          </w:tcPr>
          <w:p w14:paraId="1CFDEC24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Gödöllői utca</w:t>
            </w:r>
          </w:p>
        </w:tc>
        <w:tc>
          <w:tcPr>
            <w:tcW w:w="2835" w:type="dxa"/>
          </w:tcPr>
          <w:p w14:paraId="5458F1ED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1 -</w:t>
            </w: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79</w:t>
            </w:r>
          </w:p>
        </w:tc>
        <w:tc>
          <w:tcPr>
            <w:tcW w:w="2835" w:type="dxa"/>
          </w:tcPr>
          <w:p w14:paraId="73460190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28 - 78</w:t>
            </w:r>
          </w:p>
        </w:tc>
      </w:tr>
      <w:tr w:rsidR="0079166A" w:rsidRPr="002778F4" w14:paraId="7561A302" w14:textId="77777777" w:rsidTr="00CE31B8">
        <w:tc>
          <w:tcPr>
            <w:tcW w:w="2972" w:type="dxa"/>
          </w:tcPr>
          <w:p w14:paraId="064E1E4C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Jerney utca</w:t>
            </w:r>
          </w:p>
        </w:tc>
        <w:tc>
          <w:tcPr>
            <w:tcW w:w="2835" w:type="dxa"/>
          </w:tcPr>
          <w:p w14:paraId="7DECEF85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1 -</w:t>
            </w: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47</w:t>
            </w:r>
          </w:p>
        </w:tc>
        <w:tc>
          <w:tcPr>
            <w:tcW w:w="2835" w:type="dxa"/>
          </w:tcPr>
          <w:p w14:paraId="05ADBE13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2 - 22</w:t>
            </w:r>
          </w:p>
        </w:tc>
      </w:tr>
      <w:tr w:rsidR="0079166A" w:rsidRPr="002778F4" w14:paraId="0AFC9ACF" w14:textId="77777777" w:rsidTr="00CE31B8">
        <w:tc>
          <w:tcPr>
            <w:tcW w:w="2972" w:type="dxa"/>
          </w:tcPr>
          <w:p w14:paraId="3DB78833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Jeszenák János utca</w:t>
            </w:r>
          </w:p>
        </w:tc>
        <w:tc>
          <w:tcPr>
            <w:tcW w:w="2835" w:type="dxa"/>
          </w:tcPr>
          <w:p w14:paraId="44F0EBC3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11 -</w:t>
            </w: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61</w:t>
            </w:r>
          </w:p>
        </w:tc>
        <w:tc>
          <w:tcPr>
            <w:tcW w:w="2835" w:type="dxa"/>
          </w:tcPr>
          <w:p w14:paraId="69916C82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28 - 88</w:t>
            </w:r>
          </w:p>
        </w:tc>
      </w:tr>
      <w:tr w:rsidR="0079166A" w:rsidRPr="002778F4" w14:paraId="5731F2B2" w14:textId="77777777" w:rsidTr="00CE31B8">
        <w:tc>
          <w:tcPr>
            <w:tcW w:w="2972" w:type="dxa"/>
          </w:tcPr>
          <w:p w14:paraId="17CBBA0A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Kalocsai utca</w:t>
            </w:r>
          </w:p>
        </w:tc>
        <w:tc>
          <w:tcPr>
            <w:tcW w:w="2835" w:type="dxa"/>
          </w:tcPr>
          <w:p w14:paraId="7DACC601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1 -</w:t>
            </w: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17</w:t>
            </w:r>
          </w:p>
        </w:tc>
        <w:tc>
          <w:tcPr>
            <w:tcW w:w="2835" w:type="dxa"/>
          </w:tcPr>
          <w:p w14:paraId="6835134A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2 - 14</w:t>
            </w:r>
          </w:p>
        </w:tc>
      </w:tr>
      <w:tr w:rsidR="0079166A" w:rsidRPr="002778F4" w14:paraId="5B9FB892" w14:textId="77777777" w:rsidTr="00CE31B8">
        <w:tc>
          <w:tcPr>
            <w:tcW w:w="2972" w:type="dxa"/>
          </w:tcPr>
          <w:p w14:paraId="32387753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Kőszeg utca</w:t>
            </w:r>
          </w:p>
        </w:tc>
        <w:tc>
          <w:tcPr>
            <w:tcW w:w="2835" w:type="dxa"/>
          </w:tcPr>
          <w:p w14:paraId="3B466AC4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177AC336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7B5BAEFD" w14:textId="77777777" w:rsidTr="00CE31B8">
        <w:tc>
          <w:tcPr>
            <w:tcW w:w="2972" w:type="dxa"/>
          </w:tcPr>
          <w:p w14:paraId="19789D98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Mályva köz és tér</w:t>
            </w:r>
          </w:p>
        </w:tc>
        <w:tc>
          <w:tcPr>
            <w:tcW w:w="2835" w:type="dxa"/>
          </w:tcPr>
          <w:p w14:paraId="4342A0EB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6E2422E5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7EFBFAF5" w14:textId="77777777" w:rsidTr="00CE31B8">
        <w:tc>
          <w:tcPr>
            <w:tcW w:w="2972" w:type="dxa"/>
          </w:tcPr>
          <w:p w14:paraId="07550D3C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Mályva utca</w:t>
            </w:r>
          </w:p>
        </w:tc>
        <w:tc>
          <w:tcPr>
            <w:tcW w:w="2835" w:type="dxa"/>
          </w:tcPr>
          <w:p w14:paraId="64E96ADF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69B5D011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03FB4A52" w14:textId="77777777" w:rsidTr="00CE31B8">
        <w:tc>
          <w:tcPr>
            <w:tcW w:w="2972" w:type="dxa"/>
          </w:tcPr>
          <w:p w14:paraId="23D78097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Mirtusz utca</w:t>
            </w:r>
          </w:p>
        </w:tc>
        <w:tc>
          <w:tcPr>
            <w:tcW w:w="2835" w:type="dxa"/>
          </w:tcPr>
          <w:p w14:paraId="1D6CF6CD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7844D70F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30B76BCD" w14:textId="77777777" w:rsidTr="00CE31B8">
        <w:tc>
          <w:tcPr>
            <w:tcW w:w="2972" w:type="dxa"/>
          </w:tcPr>
          <w:p w14:paraId="5A5EE69B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Mogyoródi út</w:t>
            </w:r>
          </w:p>
        </w:tc>
        <w:tc>
          <w:tcPr>
            <w:tcW w:w="2835" w:type="dxa"/>
          </w:tcPr>
          <w:p w14:paraId="05C1B8B4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91 -</w:t>
            </w: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123/b</w:t>
            </w:r>
          </w:p>
        </w:tc>
        <w:tc>
          <w:tcPr>
            <w:tcW w:w="2835" w:type="dxa"/>
          </w:tcPr>
          <w:p w14:paraId="73D7968C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53374CED" w14:textId="77777777" w:rsidTr="00CE31B8">
        <w:tc>
          <w:tcPr>
            <w:tcW w:w="2972" w:type="dxa"/>
          </w:tcPr>
          <w:p w14:paraId="07AF6387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Nagy Lajos király útja</w:t>
            </w:r>
          </w:p>
        </w:tc>
        <w:tc>
          <w:tcPr>
            <w:tcW w:w="2835" w:type="dxa"/>
          </w:tcPr>
          <w:p w14:paraId="6E89F387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19 - 57</w:t>
            </w:r>
          </w:p>
        </w:tc>
        <w:tc>
          <w:tcPr>
            <w:tcW w:w="2835" w:type="dxa"/>
          </w:tcPr>
          <w:p w14:paraId="3D5078CE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2AA8B67D" w14:textId="77777777" w:rsidTr="00CE31B8">
        <w:tc>
          <w:tcPr>
            <w:tcW w:w="2972" w:type="dxa"/>
          </w:tcPr>
          <w:p w14:paraId="0B8F14FD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Örs vezér tere</w:t>
            </w:r>
          </w:p>
        </w:tc>
        <w:tc>
          <w:tcPr>
            <w:tcW w:w="2835" w:type="dxa"/>
          </w:tcPr>
          <w:p w14:paraId="0B24EF2D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11 - 20</w:t>
            </w:r>
          </w:p>
        </w:tc>
        <w:tc>
          <w:tcPr>
            <w:tcW w:w="2835" w:type="dxa"/>
          </w:tcPr>
          <w:p w14:paraId="22F84CD8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2CE6977C" w14:textId="77777777" w:rsidTr="00CE31B8">
        <w:tc>
          <w:tcPr>
            <w:tcW w:w="2972" w:type="dxa"/>
          </w:tcPr>
          <w:p w14:paraId="256D9FD8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Örs vezér útja</w:t>
            </w:r>
          </w:p>
        </w:tc>
        <w:tc>
          <w:tcPr>
            <w:tcW w:w="2835" w:type="dxa"/>
          </w:tcPr>
          <w:p w14:paraId="7999F16A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21CF6872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2778F4" w14:paraId="42A65D4F" w14:textId="77777777" w:rsidTr="00CE31B8">
        <w:tc>
          <w:tcPr>
            <w:tcW w:w="2972" w:type="dxa"/>
          </w:tcPr>
          <w:p w14:paraId="254E411F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Sabrák utca</w:t>
            </w:r>
          </w:p>
        </w:tc>
        <w:tc>
          <w:tcPr>
            <w:tcW w:w="2835" w:type="dxa"/>
          </w:tcPr>
          <w:p w14:paraId="46250A45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1607C1E6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107F4207" w14:textId="77777777" w:rsidTr="00CE31B8">
        <w:tc>
          <w:tcPr>
            <w:tcW w:w="2972" w:type="dxa"/>
          </w:tcPr>
          <w:p w14:paraId="035687DB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Szablya utca</w:t>
            </w:r>
          </w:p>
        </w:tc>
        <w:tc>
          <w:tcPr>
            <w:tcW w:w="2835" w:type="dxa"/>
          </w:tcPr>
          <w:p w14:paraId="29A67C1B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72F3DD57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328DCFFC" w14:textId="77777777" w:rsidTr="00CE31B8">
        <w:tc>
          <w:tcPr>
            <w:tcW w:w="2972" w:type="dxa"/>
          </w:tcPr>
          <w:p w14:paraId="7D14BDE9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Tarsoly utca</w:t>
            </w:r>
          </w:p>
        </w:tc>
        <w:tc>
          <w:tcPr>
            <w:tcW w:w="2835" w:type="dxa"/>
          </w:tcPr>
          <w:p w14:paraId="1FC69CC4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2178CE44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2186A0A2" w14:textId="77777777" w:rsidTr="00CE31B8">
        <w:tc>
          <w:tcPr>
            <w:tcW w:w="2972" w:type="dxa"/>
          </w:tcPr>
          <w:p w14:paraId="0570C2C1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Tihamér utca</w:t>
            </w:r>
          </w:p>
        </w:tc>
        <w:tc>
          <w:tcPr>
            <w:tcW w:w="2835" w:type="dxa"/>
          </w:tcPr>
          <w:p w14:paraId="51EC0F2C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680EF980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4BDAE286" w14:textId="77777777" w:rsidTr="00CE31B8">
        <w:tc>
          <w:tcPr>
            <w:tcW w:w="2972" w:type="dxa"/>
          </w:tcPr>
          <w:p w14:paraId="44CD275D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Tihany tér</w:t>
            </w:r>
          </w:p>
        </w:tc>
        <w:tc>
          <w:tcPr>
            <w:tcW w:w="2835" w:type="dxa"/>
          </w:tcPr>
          <w:p w14:paraId="0D6C03B0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03D635CE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6C8ACAEA" w14:textId="77777777" w:rsidTr="00CE31B8">
        <w:tc>
          <w:tcPr>
            <w:tcW w:w="2972" w:type="dxa"/>
          </w:tcPr>
          <w:p w14:paraId="2730FB7C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Vadvirág utca</w:t>
            </w:r>
          </w:p>
        </w:tc>
        <w:tc>
          <w:tcPr>
            <w:tcW w:w="2835" w:type="dxa"/>
          </w:tcPr>
          <w:p w14:paraId="1D2C7E7E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4EFD7553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2BB5CC97" w14:textId="77777777" w:rsidTr="00CE31B8">
        <w:tc>
          <w:tcPr>
            <w:tcW w:w="2972" w:type="dxa"/>
          </w:tcPr>
          <w:p w14:paraId="23976414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Vezér utca</w:t>
            </w:r>
          </w:p>
        </w:tc>
        <w:tc>
          <w:tcPr>
            <w:tcW w:w="2835" w:type="dxa"/>
          </w:tcPr>
          <w:p w14:paraId="01E70A7E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30 - 118</w:t>
            </w:r>
          </w:p>
        </w:tc>
        <w:tc>
          <w:tcPr>
            <w:tcW w:w="2835" w:type="dxa"/>
          </w:tcPr>
          <w:p w14:paraId="178A323B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7824C6D8" w14:textId="77777777" w:rsidTr="00CE31B8">
        <w:tc>
          <w:tcPr>
            <w:tcW w:w="2972" w:type="dxa"/>
          </w:tcPr>
          <w:p w14:paraId="78768E73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Zabla utca</w:t>
            </w:r>
          </w:p>
        </w:tc>
        <w:tc>
          <w:tcPr>
            <w:tcW w:w="2835" w:type="dxa"/>
          </w:tcPr>
          <w:p w14:paraId="7743CA8F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7EBEC8A8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66A2BC14" w14:textId="77777777" w:rsidTr="00CE31B8">
        <w:tc>
          <w:tcPr>
            <w:tcW w:w="2972" w:type="dxa"/>
          </w:tcPr>
          <w:p w14:paraId="35ED4960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Zsálya utca</w:t>
            </w:r>
          </w:p>
        </w:tc>
        <w:tc>
          <w:tcPr>
            <w:tcW w:w="2835" w:type="dxa"/>
          </w:tcPr>
          <w:p w14:paraId="6B24B9EB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1 -</w:t>
            </w: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17</w:t>
            </w:r>
          </w:p>
        </w:tc>
        <w:tc>
          <w:tcPr>
            <w:tcW w:w="2835" w:type="dxa"/>
          </w:tcPr>
          <w:p w14:paraId="7AFD6899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2 - 20</w:t>
            </w:r>
          </w:p>
        </w:tc>
      </w:tr>
    </w:tbl>
    <w:p w14:paraId="0C1626E8" w14:textId="77777777" w:rsidR="0079166A" w:rsidRPr="002778F4" w:rsidRDefault="0079166A" w:rsidP="0079166A">
      <w:pPr>
        <w:spacing w:after="20"/>
        <w:ind w:firstLine="180"/>
        <w:rPr>
          <w:color w:val="000000"/>
          <w:szCs w:val="24"/>
        </w:rPr>
      </w:pPr>
    </w:p>
    <w:p w14:paraId="48DF4B60" w14:textId="77777777" w:rsidR="0079166A" w:rsidRPr="002778F4" w:rsidRDefault="0079166A" w:rsidP="0079166A">
      <w:pPr>
        <w:spacing w:after="20"/>
        <w:rPr>
          <w:color w:val="000000"/>
          <w:szCs w:val="24"/>
        </w:rPr>
      </w:pPr>
      <w:r w:rsidRPr="002778F4">
        <w:rPr>
          <w:b/>
          <w:bCs/>
          <w:color w:val="000000"/>
          <w:szCs w:val="24"/>
        </w:rPr>
        <w:t xml:space="preserve">15. számú körzet: </w:t>
      </w:r>
      <w:r w:rsidRPr="002778F4">
        <w:rPr>
          <w:color w:val="000000"/>
          <w:szCs w:val="24"/>
        </w:rPr>
        <w:t>Budapest XIV., Csertő park 3/c.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972"/>
        <w:gridCol w:w="2835"/>
        <w:gridCol w:w="2835"/>
      </w:tblGrid>
      <w:tr w:rsidR="0079166A" w:rsidRPr="002778F4" w14:paraId="2E0C68C2" w14:textId="77777777" w:rsidTr="00CE31B8">
        <w:tc>
          <w:tcPr>
            <w:tcW w:w="2972" w:type="dxa"/>
          </w:tcPr>
          <w:p w14:paraId="395B8B73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Kántorné sétány</w:t>
            </w:r>
          </w:p>
        </w:tc>
        <w:tc>
          <w:tcPr>
            <w:tcW w:w="2835" w:type="dxa"/>
          </w:tcPr>
          <w:p w14:paraId="080191FF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3F4AA799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06FAA646" w14:textId="77777777" w:rsidTr="00CE31B8">
        <w:tc>
          <w:tcPr>
            <w:tcW w:w="2972" w:type="dxa"/>
          </w:tcPr>
          <w:p w14:paraId="2D1B9B97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Kerepesi út</w:t>
            </w:r>
          </w:p>
        </w:tc>
        <w:tc>
          <w:tcPr>
            <w:tcW w:w="2835" w:type="dxa"/>
          </w:tcPr>
          <w:p w14:paraId="172CC3C7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2B5F6D8E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82 - 146</w:t>
            </w:r>
          </w:p>
        </w:tc>
      </w:tr>
      <w:tr w:rsidR="0079166A" w:rsidRPr="002778F4" w14:paraId="79260E6C" w14:textId="77777777" w:rsidTr="00CE31B8">
        <w:tc>
          <w:tcPr>
            <w:tcW w:w="2972" w:type="dxa"/>
          </w:tcPr>
          <w:p w14:paraId="58C97C0F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Ond vezér park</w:t>
            </w:r>
          </w:p>
        </w:tc>
        <w:tc>
          <w:tcPr>
            <w:tcW w:w="2835" w:type="dxa"/>
          </w:tcPr>
          <w:p w14:paraId="44A920DE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3 -</w:t>
            </w: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5</w:t>
            </w:r>
          </w:p>
        </w:tc>
        <w:tc>
          <w:tcPr>
            <w:tcW w:w="2835" w:type="dxa"/>
          </w:tcPr>
          <w:p w14:paraId="275EC130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2 -</w:t>
            </w: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4</w:t>
            </w:r>
          </w:p>
        </w:tc>
      </w:tr>
      <w:tr w:rsidR="0079166A" w:rsidRPr="002778F4" w14:paraId="3693ED40" w14:textId="77777777" w:rsidTr="00CE31B8">
        <w:tc>
          <w:tcPr>
            <w:tcW w:w="2972" w:type="dxa"/>
          </w:tcPr>
          <w:p w14:paraId="44044A15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Ond vezér sétány</w:t>
            </w:r>
          </w:p>
        </w:tc>
        <w:tc>
          <w:tcPr>
            <w:tcW w:w="2835" w:type="dxa"/>
          </w:tcPr>
          <w:p w14:paraId="739AE36A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181346E8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109810FC" w14:textId="77777777" w:rsidTr="00CE31B8">
        <w:tc>
          <w:tcPr>
            <w:tcW w:w="2972" w:type="dxa"/>
          </w:tcPr>
          <w:p w14:paraId="64018837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Ond vezér útja</w:t>
            </w:r>
          </w:p>
        </w:tc>
        <w:tc>
          <w:tcPr>
            <w:tcW w:w="2835" w:type="dxa"/>
          </w:tcPr>
          <w:p w14:paraId="29D38943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1 -</w:t>
            </w: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47</w:t>
            </w:r>
          </w:p>
        </w:tc>
        <w:tc>
          <w:tcPr>
            <w:tcW w:w="2835" w:type="dxa"/>
          </w:tcPr>
          <w:p w14:paraId="33459CAB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36</w:t>
            </w:r>
          </w:p>
        </w:tc>
      </w:tr>
      <w:tr w:rsidR="0079166A" w:rsidRPr="002778F4" w14:paraId="6DA5B736" w14:textId="77777777" w:rsidTr="00CE31B8">
        <w:tc>
          <w:tcPr>
            <w:tcW w:w="2972" w:type="dxa"/>
          </w:tcPr>
          <w:p w14:paraId="34D04440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Sarkantyú utca</w:t>
            </w:r>
          </w:p>
        </w:tc>
        <w:tc>
          <w:tcPr>
            <w:tcW w:w="2835" w:type="dxa"/>
          </w:tcPr>
          <w:p w14:paraId="34D727A3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3D1870A1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7139B086" w14:textId="77777777" w:rsidTr="00CE31B8">
        <w:tc>
          <w:tcPr>
            <w:tcW w:w="2972" w:type="dxa"/>
          </w:tcPr>
          <w:p w14:paraId="097293F2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Szentmihályi út</w:t>
            </w:r>
          </w:p>
        </w:tc>
        <w:tc>
          <w:tcPr>
            <w:tcW w:w="2835" w:type="dxa"/>
          </w:tcPr>
          <w:p w14:paraId="0BA2722D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1 - 11</w:t>
            </w:r>
          </w:p>
        </w:tc>
        <w:tc>
          <w:tcPr>
            <w:tcW w:w="2835" w:type="dxa"/>
          </w:tcPr>
          <w:p w14:paraId="7202D1DB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2 - 6, 24 - 26, 8 -</w:t>
            </w: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10</w:t>
            </w:r>
          </w:p>
        </w:tc>
      </w:tr>
      <w:tr w:rsidR="0079166A" w:rsidRPr="002778F4" w14:paraId="544C62E1" w14:textId="77777777" w:rsidTr="00CE31B8">
        <w:tc>
          <w:tcPr>
            <w:tcW w:w="2972" w:type="dxa"/>
          </w:tcPr>
          <w:p w14:paraId="4D35E928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Vezér utca</w:t>
            </w:r>
          </w:p>
        </w:tc>
        <w:tc>
          <w:tcPr>
            <w:tcW w:w="2835" w:type="dxa"/>
          </w:tcPr>
          <w:p w14:paraId="283E93B3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1</w:t>
            </w:r>
          </w:p>
        </w:tc>
        <w:tc>
          <w:tcPr>
            <w:tcW w:w="2835" w:type="dxa"/>
          </w:tcPr>
          <w:p w14:paraId="03B510A6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7C4D248C" w14:textId="77777777" w:rsidTr="00CE31B8">
        <w:tc>
          <w:tcPr>
            <w:tcW w:w="2972" w:type="dxa"/>
          </w:tcPr>
          <w:p w14:paraId="117A42E2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Zalán utca</w:t>
            </w:r>
          </w:p>
        </w:tc>
        <w:tc>
          <w:tcPr>
            <w:tcW w:w="2835" w:type="dxa"/>
          </w:tcPr>
          <w:p w14:paraId="1A649638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23 - 37</w:t>
            </w:r>
          </w:p>
        </w:tc>
        <w:tc>
          <w:tcPr>
            <w:tcW w:w="2835" w:type="dxa"/>
          </w:tcPr>
          <w:p w14:paraId="1FE3AC13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</w:tbl>
    <w:p w14:paraId="36801249" w14:textId="77777777" w:rsidR="0079166A" w:rsidRPr="002778F4" w:rsidRDefault="0079166A" w:rsidP="0079166A">
      <w:pPr>
        <w:spacing w:after="20"/>
        <w:rPr>
          <w:color w:val="000000"/>
          <w:szCs w:val="24"/>
        </w:rPr>
      </w:pPr>
    </w:p>
    <w:p w14:paraId="6A4A4512" w14:textId="77777777" w:rsidR="0079166A" w:rsidRPr="002778F4" w:rsidRDefault="0079166A" w:rsidP="0079166A">
      <w:pPr>
        <w:spacing w:after="20"/>
        <w:rPr>
          <w:color w:val="000000"/>
          <w:szCs w:val="24"/>
        </w:rPr>
      </w:pPr>
      <w:r w:rsidRPr="002778F4">
        <w:rPr>
          <w:b/>
          <w:bCs/>
          <w:color w:val="000000"/>
          <w:szCs w:val="24"/>
        </w:rPr>
        <w:t xml:space="preserve">16. számú körzet: </w:t>
      </w:r>
      <w:r w:rsidRPr="002778F4">
        <w:rPr>
          <w:color w:val="000000"/>
          <w:szCs w:val="24"/>
        </w:rPr>
        <w:t>Budapest XIV., Tábornok utca 8.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972"/>
        <w:gridCol w:w="2835"/>
        <w:gridCol w:w="2835"/>
      </w:tblGrid>
      <w:tr w:rsidR="0079166A" w:rsidRPr="002778F4" w14:paraId="60489288" w14:textId="77777777" w:rsidTr="00CE31B8">
        <w:tc>
          <w:tcPr>
            <w:tcW w:w="2972" w:type="dxa"/>
          </w:tcPr>
          <w:p w14:paraId="3E48B97A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Angol utca</w:t>
            </w:r>
          </w:p>
        </w:tc>
        <w:tc>
          <w:tcPr>
            <w:tcW w:w="2835" w:type="dxa"/>
          </w:tcPr>
          <w:p w14:paraId="0700536B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23 -</w:t>
            </w: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47</w:t>
            </w:r>
          </w:p>
        </w:tc>
        <w:tc>
          <w:tcPr>
            <w:tcW w:w="2835" w:type="dxa"/>
          </w:tcPr>
          <w:p w14:paraId="328CD809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22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</w:t>
            </w: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-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</w:t>
            </w: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26</w:t>
            </w:r>
          </w:p>
        </w:tc>
      </w:tr>
      <w:tr w:rsidR="0079166A" w:rsidRPr="002778F4" w14:paraId="0BEC5388" w14:textId="77777777" w:rsidTr="00CE31B8">
        <w:tc>
          <w:tcPr>
            <w:tcW w:w="2972" w:type="dxa"/>
          </w:tcPr>
          <w:p w14:paraId="5B2A4D43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Báróczy utca</w:t>
            </w:r>
          </w:p>
        </w:tc>
        <w:tc>
          <w:tcPr>
            <w:tcW w:w="2835" w:type="dxa"/>
          </w:tcPr>
          <w:p w14:paraId="00E2E5BA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1B93B0A4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3015AA79" w14:textId="77777777" w:rsidTr="00CE31B8">
        <w:tc>
          <w:tcPr>
            <w:tcW w:w="2972" w:type="dxa"/>
          </w:tcPr>
          <w:p w14:paraId="044D401F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Dongó utca</w:t>
            </w:r>
          </w:p>
        </w:tc>
        <w:tc>
          <w:tcPr>
            <w:tcW w:w="2835" w:type="dxa"/>
          </w:tcPr>
          <w:p w14:paraId="22A18778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29D6CA25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7DB7EF08" w14:textId="77777777" w:rsidTr="00CE31B8">
        <w:tc>
          <w:tcPr>
            <w:tcW w:w="2972" w:type="dxa"/>
          </w:tcPr>
          <w:p w14:paraId="4A39A88E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Egressy köz</w:t>
            </w:r>
          </w:p>
        </w:tc>
        <w:tc>
          <w:tcPr>
            <w:tcW w:w="2835" w:type="dxa"/>
          </w:tcPr>
          <w:p w14:paraId="21042173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3683EA15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6</w:t>
            </w:r>
          </w:p>
        </w:tc>
      </w:tr>
      <w:tr w:rsidR="0079166A" w:rsidRPr="002778F4" w14:paraId="1895D4E5" w14:textId="77777777" w:rsidTr="00CE31B8">
        <w:tc>
          <w:tcPr>
            <w:tcW w:w="2972" w:type="dxa"/>
          </w:tcPr>
          <w:p w14:paraId="145A0A15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Egressy út</w:t>
            </w:r>
          </w:p>
        </w:tc>
        <w:tc>
          <w:tcPr>
            <w:tcW w:w="2835" w:type="dxa"/>
          </w:tcPr>
          <w:p w14:paraId="5D418AFD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15 - 73</w:t>
            </w:r>
          </w:p>
        </w:tc>
        <w:tc>
          <w:tcPr>
            <w:tcW w:w="2835" w:type="dxa"/>
          </w:tcPr>
          <w:p w14:paraId="367DF110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24 - 82</w:t>
            </w:r>
          </w:p>
        </w:tc>
      </w:tr>
      <w:tr w:rsidR="0079166A" w:rsidRPr="002778F4" w14:paraId="61741EA0" w14:textId="77777777" w:rsidTr="00CE31B8">
        <w:tc>
          <w:tcPr>
            <w:tcW w:w="2972" w:type="dxa"/>
          </w:tcPr>
          <w:p w14:paraId="4715261D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Emília utca</w:t>
            </w:r>
          </w:p>
        </w:tc>
        <w:tc>
          <w:tcPr>
            <w:tcW w:w="2835" w:type="dxa"/>
          </w:tcPr>
          <w:p w14:paraId="116406F9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456C292B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1FE71F37" w14:textId="77777777" w:rsidTr="00CE31B8">
        <w:tc>
          <w:tcPr>
            <w:tcW w:w="2972" w:type="dxa"/>
          </w:tcPr>
          <w:p w14:paraId="3EC7CF52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Emma köz</w:t>
            </w:r>
          </w:p>
        </w:tc>
        <w:tc>
          <w:tcPr>
            <w:tcW w:w="2835" w:type="dxa"/>
          </w:tcPr>
          <w:p w14:paraId="1269458C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6B9DCDA5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40F5866B" w14:textId="77777777" w:rsidTr="00CE31B8">
        <w:tc>
          <w:tcPr>
            <w:tcW w:w="2972" w:type="dxa"/>
          </w:tcPr>
          <w:p w14:paraId="00A54698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Emma utca</w:t>
            </w:r>
          </w:p>
        </w:tc>
        <w:tc>
          <w:tcPr>
            <w:tcW w:w="2835" w:type="dxa"/>
          </w:tcPr>
          <w:p w14:paraId="5F91DEE1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1 -</w:t>
            </w: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5</w:t>
            </w:r>
          </w:p>
        </w:tc>
        <w:tc>
          <w:tcPr>
            <w:tcW w:w="2835" w:type="dxa"/>
          </w:tcPr>
          <w:p w14:paraId="7A203747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2 - 8</w:t>
            </w:r>
          </w:p>
        </w:tc>
      </w:tr>
      <w:tr w:rsidR="0079166A" w:rsidRPr="002778F4" w14:paraId="486C1521" w14:textId="77777777" w:rsidTr="00CE31B8">
        <w:tc>
          <w:tcPr>
            <w:tcW w:w="2972" w:type="dxa"/>
          </w:tcPr>
          <w:p w14:paraId="263298CE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Félhold utca</w:t>
            </w:r>
          </w:p>
        </w:tc>
        <w:tc>
          <w:tcPr>
            <w:tcW w:w="2835" w:type="dxa"/>
          </w:tcPr>
          <w:p w14:paraId="7E1CD9D2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33DD35F7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48FEE145" w14:textId="77777777" w:rsidTr="00CE31B8">
        <w:tc>
          <w:tcPr>
            <w:tcW w:w="2972" w:type="dxa"/>
          </w:tcPr>
          <w:p w14:paraId="75736901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lastRenderedPageBreak/>
              <w:t>Fogarasi út</w:t>
            </w:r>
          </w:p>
        </w:tc>
        <w:tc>
          <w:tcPr>
            <w:tcW w:w="2835" w:type="dxa"/>
          </w:tcPr>
          <w:p w14:paraId="67903948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1 -</w:t>
            </w: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19</w:t>
            </w:r>
          </w:p>
        </w:tc>
        <w:tc>
          <w:tcPr>
            <w:tcW w:w="2835" w:type="dxa"/>
          </w:tcPr>
          <w:p w14:paraId="22F26AFB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2 - 54</w:t>
            </w:r>
          </w:p>
        </w:tc>
      </w:tr>
      <w:tr w:rsidR="0079166A" w:rsidRPr="002778F4" w14:paraId="4D4456A0" w14:textId="77777777" w:rsidTr="00CE31B8">
        <w:tc>
          <w:tcPr>
            <w:tcW w:w="2972" w:type="dxa"/>
          </w:tcPr>
          <w:p w14:paraId="7514F5D8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Fráter György utca</w:t>
            </w:r>
          </w:p>
        </w:tc>
        <w:tc>
          <w:tcPr>
            <w:tcW w:w="2835" w:type="dxa"/>
          </w:tcPr>
          <w:p w14:paraId="4028613F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27 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-</w:t>
            </w: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35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</w:t>
            </w:r>
          </w:p>
        </w:tc>
        <w:tc>
          <w:tcPr>
            <w:tcW w:w="2835" w:type="dxa"/>
          </w:tcPr>
          <w:p w14:paraId="68277870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22 - végig</w:t>
            </w:r>
          </w:p>
        </w:tc>
      </w:tr>
      <w:tr w:rsidR="0079166A" w:rsidRPr="002778F4" w14:paraId="1A8FE34A" w14:textId="77777777" w:rsidTr="00CE31B8">
        <w:tc>
          <w:tcPr>
            <w:tcW w:w="2972" w:type="dxa"/>
          </w:tcPr>
          <w:p w14:paraId="51BC0E38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Handzsár utca</w:t>
            </w:r>
          </w:p>
        </w:tc>
        <w:tc>
          <w:tcPr>
            <w:tcW w:w="2835" w:type="dxa"/>
          </w:tcPr>
          <w:p w14:paraId="367A48DF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0C4A5447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79591996" w14:textId="77777777" w:rsidTr="00CE31B8">
        <w:tc>
          <w:tcPr>
            <w:tcW w:w="2972" w:type="dxa"/>
          </w:tcPr>
          <w:p w14:paraId="1D0F49E7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Kerepesi út</w:t>
            </w:r>
          </w:p>
        </w:tc>
        <w:tc>
          <w:tcPr>
            <w:tcW w:w="2835" w:type="dxa"/>
          </w:tcPr>
          <w:p w14:paraId="6E92E959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150EF1A6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50 - 74</w:t>
            </w:r>
          </w:p>
        </w:tc>
      </w:tr>
      <w:tr w:rsidR="0079166A" w:rsidRPr="002778F4" w14:paraId="2B849A7D" w14:textId="77777777" w:rsidTr="00CE31B8">
        <w:tc>
          <w:tcPr>
            <w:tcW w:w="2972" w:type="dxa"/>
          </w:tcPr>
          <w:p w14:paraId="6A3776BE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Kövér Lajos utca</w:t>
            </w:r>
          </w:p>
        </w:tc>
        <w:tc>
          <w:tcPr>
            <w:tcW w:w="2835" w:type="dxa"/>
          </w:tcPr>
          <w:p w14:paraId="6CD33C8D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1 -</w:t>
            </w: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9</w:t>
            </w:r>
          </w:p>
        </w:tc>
        <w:tc>
          <w:tcPr>
            <w:tcW w:w="2835" w:type="dxa"/>
          </w:tcPr>
          <w:p w14:paraId="7EC6CBC7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2 - 12</w:t>
            </w:r>
          </w:p>
        </w:tc>
      </w:tr>
      <w:tr w:rsidR="0079166A" w:rsidRPr="002778F4" w14:paraId="742A74DC" w14:textId="77777777" w:rsidTr="00CE31B8">
        <w:tc>
          <w:tcPr>
            <w:tcW w:w="2972" w:type="dxa"/>
          </w:tcPr>
          <w:p w14:paraId="1927775E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Kupa vezér útja</w:t>
            </w:r>
          </w:p>
        </w:tc>
        <w:tc>
          <w:tcPr>
            <w:tcW w:w="2835" w:type="dxa"/>
          </w:tcPr>
          <w:p w14:paraId="1A1B0F57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1B284D4E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42363BD9" w14:textId="77777777" w:rsidTr="00CE31B8">
        <w:tc>
          <w:tcPr>
            <w:tcW w:w="2972" w:type="dxa"/>
          </w:tcPr>
          <w:p w14:paraId="1BD21FB9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Mexikói út</w:t>
            </w:r>
          </w:p>
        </w:tc>
        <w:tc>
          <w:tcPr>
            <w:tcW w:w="2835" w:type="dxa"/>
          </w:tcPr>
          <w:p w14:paraId="6717C329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17 -</w:t>
            </w: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33</w:t>
            </w:r>
          </w:p>
        </w:tc>
        <w:tc>
          <w:tcPr>
            <w:tcW w:w="2835" w:type="dxa"/>
          </w:tcPr>
          <w:p w14:paraId="15A6FCA0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18 - 32</w:t>
            </w:r>
          </w:p>
        </w:tc>
      </w:tr>
      <w:tr w:rsidR="0079166A" w:rsidRPr="002778F4" w14:paraId="36DF887F" w14:textId="77777777" w:rsidTr="00CE31B8">
        <w:tc>
          <w:tcPr>
            <w:tcW w:w="2972" w:type="dxa"/>
          </w:tcPr>
          <w:p w14:paraId="35A2D6BD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Mogyoródi út</w:t>
            </w:r>
          </w:p>
        </w:tc>
        <w:tc>
          <w:tcPr>
            <w:tcW w:w="2835" w:type="dxa"/>
          </w:tcPr>
          <w:p w14:paraId="4314E182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23 -</w:t>
            </w: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43</w:t>
            </w:r>
          </w:p>
        </w:tc>
        <w:tc>
          <w:tcPr>
            <w:tcW w:w="2835" w:type="dxa"/>
          </w:tcPr>
          <w:p w14:paraId="131C11B2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48 - 68</w:t>
            </w:r>
          </w:p>
        </w:tc>
      </w:tr>
      <w:tr w:rsidR="0079166A" w:rsidRPr="002778F4" w14:paraId="5A2BDC36" w14:textId="77777777" w:rsidTr="00CE31B8">
        <w:tc>
          <w:tcPr>
            <w:tcW w:w="2972" w:type="dxa"/>
          </w:tcPr>
          <w:p w14:paraId="388437C5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Nagy Lajos király útja</w:t>
            </w:r>
          </w:p>
        </w:tc>
        <w:tc>
          <w:tcPr>
            <w:tcW w:w="2835" w:type="dxa"/>
          </w:tcPr>
          <w:p w14:paraId="435C4CEB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46FFB0BB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86 - 98</w:t>
            </w:r>
          </w:p>
        </w:tc>
      </w:tr>
      <w:tr w:rsidR="0079166A" w:rsidRPr="002778F4" w14:paraId="16BD409A" w14:textId="77777777" w:rsidTr="00CE31B8">
        <w:tc>
          <w:tcPr>
            <w:tcW w:w="2972" w:type="dxa"/>
          </w:tcPr>
          <w:p w14:paraId="5FABDB22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Ormos utca</w:t>
            </w:r>
          </w:p>
        </w:tc>
        <w:tc>
          <w:tcPr>
            <w:tcW w:w="2835" w:type="dxa"/>
          </w:tcPr>
          <w:p w14:paraId="5F02872F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7F08FC1F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2046D298" w14:textId="77777777" w:rsidTr="00CE31B8">
        <w:tc>
          <w:tcPr>
            <w:tcW w:w="2972" w:type="dxa"/>
          </w:tcPr>
          <w:p w14:paraId="756419DA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Pillangó park</w:t>
            </w:r>
          </w:p>
        </w:tc>
        <w:tc>
          <w:tcPr>
            <w:tcW w:w="2835" w:type="dxa"/>
          </w:tcPr>
          <w:p w14:paraId="1C40AC18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7816DDC5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0317E8C2" w14:textId="77777777" w:rsidTr="00CE31B8">
        <w:tc>
          <w:tcPr>
            <w:tcW w:w="2972" w:type="dxa"/>
          </w:tcPr>
          <w:p w14:paraId="5809C6CB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Róna köz</w:t>
            </w:r>
          </w:p>
        </w:tc>
        <w:tc>
          <w:tcPr>
            <w:tcW w:w="2835" w:type="dxa"/>
          </w:tcPr>
          <w:p w14:paraId="0A1C2EB8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7638FB91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2A99A027" w14:textId="77777777" w:rsidTr="00CE31B8">
        <w:tc>
          <w:tcPr>
            <w:tcW w:w="2972" w:type="dxa"/>
          </w:tcPr>
          <w:p w14:paraId="4749105A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Róna utca</w:t>
            </w:r>
          </w:p>
        </w:tc>
        <w:tc>
          <w:tcPr>
            <w:tcW w:w="2835" w:type="dxa"/>
          </w:tcPr>
          <w:p w14:paraId="5905172D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73 -</w:t>
            </w: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89</w:t>
            </w:r>
          </w:p>
        </w:tc>
        <w:tc>
          <w:tcPr>
            <w:tcW w:w="2835" w:type="dxa"/>
          </w:tcPr>
          <w:p w14:paraId="3356F8F5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2 - 44, 66 - 118</w:t>
            </w:r>
          </w:p>
        </w:tc>
      </w:tr>
      <w:tr w:rsidR="0079166A" w:rsidRPr="002778F4" w14:paraId="00D4783E" w14:textId="77777777" w:rsidTr="00CE31B8">
        <w:tc>
          <w:tcPr>
            <w:tcW w:w="2972" w:type="dxa"/>
          </w:tcPr>
          <w:p w14:paraId="62A1C724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Szenttamás utca</w:t>
            </w:r>
          </w:p>
        </w:tc>
        <w:tc>
          <w:tcPr>
            <w:tcW w:w="2835" w:type="dxa"/>
          </w:tcPr>
          <w:p w14:paraId="73619B26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1 -</w:t>
            </w: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15</w:t>
            </w:r>
          </w:p>
        </w:tc>
        <w:tc>
          <w:tcPr>
            <w:tcW w:w="2835" w:type="dxa"/>
          </w:tcPr>
          <w:p w14:paraId="0289F04D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2 - 16</w:t>
            </w:r>
          </w:p>
        </w:tc>
      </w:tr>
      <w:tr w:rsidR="0079166A" w:rsidRPr="002778F4" w14:paraId="65FB3337" w14:textId="77777777" w:rsidTr="00CE31B8">
        <w:tc>
          <w:tcPr>
            <w:tcW w:w="2972" w:type="dxa"/>
          </w:tcPr>
          <w:p w14:paraId="721593D3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Táborhely utca</w:t>
            </w:r>
          </w:p>
        </w:tc>
        <w:tc>
          <w:tcPr>
            <w:tcW w:w="2835" w:type="dxa"/>
          </w:tcPr>
          <w:p w14:paraId="40D50A6B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47FD92F2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5624E176" w14:textId="77777777" w:rsidTr="00CE31B8">
        <w:tc>
          <w:tcPr>
            <w:tcW w:w="2972" w:type="dxa"/>
          </w:tcPr>
          <w:p w14:paraId="70E8B4FF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Törökőr utca</w:t>
            </w:r>
          </w:p>
        </w:tc>
        <w:tc>
          <w:tcPr>
            <w:tcW w:w="2835" w:type="dxa"/>
          </w:tcPr>
          <w:p w14:paraId="2A7489AF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1 -</w:t>
            </w: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27</w:t>
            </w:r>
          </w:p>
        </w:tc>
        <w:tc>
          <w:tcPr>
            <w:tcW w:w="2835" w:type="dxa"/>
          </w:tcPr>
          <w:p w14:paraId="53D2B98B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2 - 26</w:t>
            </w:r>
          </w:p>
        </w:tc>
      </w:tr>
      <w:tr w:rsidR="0079166A" w:rsidRPr="002778F4" w14:paraId="4BF479AF" w14:textId="77777777" w:rsidTr="00CE31B8">
        <w:tc>
          <w:tcPr>
            <w:tcW w:w="2972" w:type="dxa"/>
          </w:tcPr>
          <w:p w14:paraId="5FEA4F25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Újvidék utca</w:t>
            </w:r>
          </w:p>
        </w:tc>
        <w:tc>
          <w:tcPr>
            <w:tcW w:w="2835" w:type="dxa"/>
          </w:tcPr>
          <w:p w14:paraId="3AEB3222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1 -</w:t>
            </w: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11</w:t>
            </w:r>
          </w:p>
        </w:tc>
        <w:tc>
          <w:tcPr>
            <w:tcW w:w="2835" w:type="dxa"/>
          </w:tcPr>
          <w:p w14:paraId="6BEF0735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2 - 6</w:t>
            </w:r>
          </w:p>
        </w:tc>
      </w:tr>
      <w:tr w:rsidR="0079166A" w:rsidRPr="002778F4" w14:paraId="53803CB6" w14:textId="77777777" w:rsidTr="00CE31B8">
        <w:tc>
          <w:tcPr>
            <w:tcW w:w="2972" w:type="dxa"/>
          </w:tcPr>
          <w:p w14:paraId="7CED0B1B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Újvidék sétány</w:t>
            </w:r>
          </w:p>
        </w:tc>
        <w:tc>
          <w:tcPr>
            <w:tcW w:w="2835" w:type="dxa"/>
          </w:tcPr>
          <w:p w14:paraId="2CD01787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46234E50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2 - 6</w:t>
            </w:r>
          </w:p>
        </w:tc>
      </w:tr>
      <w:tr w:rsidR="0079166A" w:rsidRPr="002778F4" w14:paraId="0CFB6B39" w14:textId="77777777" w:rsidTr="00CE31B8">
        <w:tc>
          <w:tcPr>
            <w:tcW w:w="2972" w:type="dxa"/>
          </w:tcPr>
          <w:p w14:paraId="79A5F04D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Újvilág utca</w:t>
            </w:r>
          </w:p>
        </w:tc>
        <w:tc>
          <w:tcPr>
            <w:tcW w:w="2835" w:type="dxa"/>
          </w:tcPr>
          <w:p w14:paraId="6E00A02C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290DAEE6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</w:tbl>
    <w:p w14:paraId="244D2FFE" w14:textId="77777777" w:rsidR="0079166A" w:rsidRPr="002778F4" w:rsidRDefault="0079166A" w:rsidP="0079166A">
      <w:pPr>
        <w:spacing w:after="20"/>
        <w:ind w:firstLine="180"/>
        <w:rPr>
          <w:color w:val="000000"/>
          <w:szCs w:val="24"/>
        </w:rPr>
      </w:pPr>
    </w:p>
    <w:p w14:paraId="4036E549" w14:textId="77777777" w:rsidR="0079166A" w:rsidRPr="002778F4" w:rsidRDefault="0079166A" w:rsidP="0079166A">
      <w:pPr>
        <w:spacing w:after="20"/>
        <w:rPr>
          <w:color w:val="000000"/>
          <w:szCs w:val="24"/>
        </w:rPr>
      </w:pPr>
      <w:r w:rsidRPr="002778F4">
        <w:rPr>
          <w:b/>
          <w:bCs/>
          <w:color w:val="000000"/>
          <w:szCs w:val="24"/>
        </w:rPr>
        <w:t xml:space="preserve">17. számú körzet: </w:t>
      </w:r>
      <w:r w:rsidRPr="002778F4">
        <w:rPr>
          <w:color w:val="000000"/>
          <w:szCs w:val="24"/>
        </w:rPr>
        <w:t>Budapest XIV., Tábornok utca 8.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972"/>
        <w:gridCol w:w="2835"/>
        <w:gridCol w:w="2835"/>
      </w:tblGrid>
      <w:tr w:rsidR="0079166A" w:rsidRPr="002778F4" w14:paraId="5B641708" w14:textId="77777777" w:rsidTr="00E64EF6">
        <w:tc>
          <w:tcPr>
            <w:tcW w:w="2972" w:type="dxa"/>
          </w:tcPr>
          <w:p w14:paraId="1506FC56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Cházár András utca</w:t>
            </w:r>
          </w:p>
        </w:tc>
        <w:tc>
          <w:tcPr>
            <w:tcW w:w="2835" w:type="dxa"/>
          </w:tcPr>
          <w:p w14:paraId="480B286A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1</w:t>
            </w:r>
          </w:p>
        </w:tc>
        <w:tc>
          <w:tcPr>
            <w:tcW w:w="2835" w:type="dxa"/>
          </w:tcPr>
          <w:p w14:paraId="6F1A34AF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2</w:t>
            </w:r>
          </w:p>
        </w:tc>
      </w:tr>
      <w:tr w:rsidR="0079166A" w:rsidRPr="002778F4" w14:paraId="782C4827" w14:textId="77777777" w:rsidTr="00E64EF6">
        <w:tc>
          <w:tcPr>
            <w:tcW w:w="2972" w:type="dxa"/>
          </w:tcPr>
          <w:p w14:paraId="29D478AE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Cserei köz</w:t>
            </w:r>
          </w:p>
        </w:tc>
        <w:tc>
          <w:tcPr>
            <w:tcW w:w="2835" w:type="dxa"/>
          </w:tcPr>
          <w:p w14:paraId="57267ED4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7ADC8020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039653FF" w14:textId="77777777" w:rsidTr="00E64EF6">
        <w:tc>
          <w:tcPr>
            <w:tcW w:w="2972" w:type="dxa"/>
          </w:tcPr>
          <w:p w14:paraId="55D8FC2C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Cserei utca</w:t>
            </w:r>
          </w:p>
        </w:tc>
        <w:tc>
          <w:tcPr>
            <w:tcW w:w="2835" w:type="dxa"/>
          </w:tcPr>
          <w:p w14:paraId="004F1581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1 -</w:t>
            </w: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15</w:t>
            </w:r>
          </w:p>
        </w:tc>
        <w:tc>
          <w:tcPr>
            <w:tcW w:w="2835" w:type="dxa"/>
          </w:tcPr>
          <w:p w14:paraId="74F8B074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2 - 16</w:t>
            </w:r>
          </w:p>
        </w:tc>
      </w:tr>
      <w:tr w:rsidR="0079166A" w:rsidRPr="002778F4" w14:paraId="4E89E9CB" w14:textId="77777777" w:rsidTr="00E64EF6">
        <w:tc>
          <w:tcPr>
            <w:tcW w:w="2972" w:type="dxa"/>
          </w:tcPr>
          <w:p w14:paraId="39211742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Dózsa György út</w:t>
            </w:r>
          </w:p>
        </w:tc>
        <w:tc>
          <w:tcPr>
            <w:tcW w:w="2835" w:type="dxa"/>
          </w:tcPr>
          <w:p w14:paraId="45860C9A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1 - 3</w:t>
            </w:r>
          </w:p>
        </w:tc>
        <w:tc>
          <w:tcPr>
            <w:tcW w:w="2835" w:type="dxa"/>
          </w:tcPr>
          <w:p w14:paraId="429E50AE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7C73EB7A" w14:textId="77777777" w:rsidTr="00E64EF6">
        <w:tc>
          <w:tcPr>
            <w:tcW w:w="2972" w:type="dxa"/>
          </w:tcPr>
          <w:p w14:paraId="1BDAEEA2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Egressy út</w:t>
            </w:r>
          </w:p>
        </w:tc>
        <w:tc>
          <w:tcPr>
            <w:tcW w:w="2835" w:type="dxa"/>
          </w:tcPr>
          <w:p w14:paraId="3901872E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0AABD0BF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2 - 22</w:t>
            </w:r>
          </w:p>
        </w:tc>
      </w:tr>
      <w:tr w:rsidR="0079166A" w:rsidRPr="002778F4" w14:paraId="45DE9973" w14:textId="77777777" w:rsidTr="00E64EF6">
        <w:tc>
          <w:tcPr>
            <w:tcW w:w="2972" w:type="dxa"/>
          </w:tcPr>
          <w:p w14:paraId="061D9B17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Francia út</w:t>
            </w:r>
          </w:p>
        </w:tc>
        <w:tc>
          <w:tcPr>
            <w:tcW w:w="2835" w:type="dxa"/>
          </w:tcPr>
          <w:p w14:paraId="38D366E5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29 - 46</w:t>
            </w:r>
          </w:p>
        </w:tc>
        <w:tc>
          <w:tcPr>
            <w:tcW w:w="2835" w:type="dxa"/>
          </w:tcPr>
          <w:p w14:paraId="211F391C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08FBE452" w14:textId="77777777" w:rsidTr="00E64EF6">
        <w:tc>
          <w:tcPr>
            <w:tcW w:w="2972" w:type="dxa"/>
          </w:tcPr>
          <w:p w14:paraId="07B1A60D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Gizella út</w:t>
            </w:r>
          </w:p>
        </w:tc>
        <w:tc>
          <w:tcPr>
            <w:tcW w:w="2835" w:type="dxa"/>
          </w:tcPr>
          <w:p w14:paraId="453BE8F6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19 -</w:t>
            </w: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59</w:t>
            </w:r>
          </w:p>
        </w:tc>
        <w:tc>
          <w:tcPr>
            <w:tcW w:w="2835" w:type="dxa"/>
          </w:tcPr>
          <w:p w14:paraId="2664ED9A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12 - 46</w:t>
            </w:r>
          </w:p>
        </w:tc>
      </w:tr>
      <w:tr w:rsidR="0079166A" w:rsidRPr="002778F4" w14:paraId="096DBA10" w14:textId="77777777" w:rsidTr="00E64EF6">
        <w:tc>
          <w:tcPr>
            <w:tcW w:w="2972" w:type="dxa"/>
          </w:tcPr>
          <w:p w14:paraId="4272DA2E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Hungária köz</w:t>
            </w:r>
          </w:p>
        </w:tc>
        <w:tc>
          <w:tcPr>
            <w:tcW w:w="2835" w:type="dxa"/>
          </w:tcPr>
          <w:p w14:paraId="4B28FFFC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7EF14840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2985060A" w14:textId="77777777" w:rsidTr="00E64EF6">
        <w:tc>
          <w:tcPr>
            <w:tcW w:w="2972" w:type="dxa"/>
          </w:tcPr>
          <w:p w14:paraId="5187A033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Hungária körút</w:t>
            </w:r>
          </w:p>
        </w:tc>
        <w:tc>
          <w:tcPr>
            <w:tcW w:w="2835" w:type="dxa"/>
          </w:tcPr>
          <w:p w14:paraId="5B199AB2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75 -</w:t>
            </w: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119</w:t>
            </w:r>
          </w:p>
        </w:tc>
        <w:tc>
          <w:tcPr>
            <w:tcW w:w="2835" w:type="dxa"/>
          </w:tcPr>
          <w:p w14:paraId="00507429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98 - 136</w:t>
            </w:r>
          </w:p>
        </w:tc>
      </w:tr>
      <w:tr w:rsidR="0079166A" w:rsidRPr="002778F4" w14:paraId="36B2429B" w14:textId="77777777" w:rsidTr="00E64EF6">
        <w:tc>
          <w:tcPr>
            <w:tcW w:w="2972" w:type="dxa"/>
          </w:tcPr>
          <w:p w14:paraId="6F456980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Ifjúság útja</w:t>
            </w:r>
          </w:p>
        </w:tc>
        <w:tc>
          <w:tcPr>
            <w:tcW w:w="2835" w:type="dxa"/>
          </w:tcPr>
          <w:p w14:paraId="54ED40BF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2CD9B2EF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24D11390" w14:textId="77777777" w:rsidTr="00E64EF6">
        <w:tc>
          <w:tcPr>
            <w:tcW w:w="2972" w:type="dxa"/>
          </w:tcPr>
          <w:p w14:paraId="6FB20E98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Ilka utca</w:t>
            </w:r>
          </w:p>
        </w:tc>
        <w:tc>
          <w:tcPr>
            <w:tcW w:w="2835" w:type="dxa"/>
          </w:tcPr>
          <w:p w14:paraId="1CE6D8B4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1 -</w:t>
            </w: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37</w:t>
            </w:r>
          </w:p>
        </w:tc>
        <w:tc>
          <w:tcPr>
            <w:tcW w:w="2835" w:type="dxa"/>
          </w:tcPr>
          <w:p w14:paraId="5F14320D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2 - 38</w:t>
            </w:r>
          </w:p>
        </w:tc>
      </w:tr>
      <w:tr w:rsidR="0079166A" w:rsidRPr="002778F4" w14:paraId="61471E23" w14:textId="77777777" w:rsidTr="00E64EF6">
        <w:tc>
          <w:tcPr>
            <w:tcW w:w="2972" w:type="dxa"/>
          </w:tcPr>
          <w:p w14:paraId="03E831F0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Istvánmezei út</w:t>
            </w:r>
          </w:p>
        </w:tc>
        <w:tc>
          <w:tcPr>
            <w:tcW w:w="2835" w:type="dxa"/>
          </w:tcPr>
          <w:p w14:paraId="7DD0879F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43EFCAE2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689F9E80" w14:textId="77777777" w:rsidTr="00E64EF6">
        <w:tc>
          <w:tcPr>
            <w:tcW w:w="2972" w:type="dxa"/>
          </w:tcPr>
          <w:p w14:paraId="005BFCFC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Népstadion köz</w:t>
            </w:r>
          </w:p>
        </w:tc>
        <w:tc>
          <w:tcPr>
            <w:tcW w:w="2835" w:type="dxa"/>
          </w:tcPr>
          <w:p w14:paraId="640501F9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2F2990AA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1A623885" w14:textId="77777777" w:rsidTr="00E64EF6">
        <w:tc>
          <w:tcPr>
            <w:tcW w:w="2972" w:type="dxa"/>
          </w:tcPr>
          <w:p w14:paraId="4E907F0C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Reiner Frigyes park</w:t>
            </w:r>
          </w:p>
        </w:tc>
        <w:tc>
          <w:tcPr>
            <w:tcW w:w="2835" w:type="dxa"/>
          </w:tcPr>
          <w:p w14:paraId="1866D471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3BF0A7CD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5AFDB565" w14:textId="77777777" w:rsidTr="00E64EF6">
        <w:tc>
          <w:tcPr>
            <w:tcW w:w="2972" w:type="dxa"/>
          </w:tcPr>
          <w:p w14:paraId="451F0003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Semsey Andor utca</w:t>
            </w:r>
          </w:p>
        </w:tc>
        <w:tc>
          <w:tcPr>
            <w:tcW w:w="2835" w:type="dxa"/>
          </w:tcPr>
          <w:p w14:paraId="515047AF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0FDAE130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532560AD" w14:textId="77777777" w:rsidTr="00E64EF6">
        <w:tc>
          <w:tcPr>
            <w:tcW w:w="2972" w:type="dxa"/>
          </w:tcPr>
          <w:p w14:paraId="5224BE0E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Stefánia út</w:t>
            </w:r>
          </w:p>
        </w:tc>
        <w:tc>
          <w:tcPr>
            <w:tcW w:w="2835" w:type="dxa"/>
          </w:tcPr>
          <w:p w14:paraId="669BFB2C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45 -</w:t>
            </w: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91</w:t>
            </w:r>
          </w:p>
        </w:tc>
        <w:tc>
          <w:tcPr>
            <w:tcW w:w="2835" w:type="dxa"/>
          </w:tcPr>
          <w:p w14:paraId="08FFA9E5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2 - 30</w:t>
            </w:r>
          </w:p>
        </w:tc>
      </w:tr>
      <w:tr w:rsidR="0079166A" w:rsidRPr="002778F4" w14:paraId="06DE6C07" w14:textId="77777777" w:rsidTr="00E64EF6">
        <w:tc>
          <w:tcPr>
            <w:tcW w:w="2972" w:type="dxa"/>
          </w:tcPr>
          <w:p w14:paraId="5BFAA650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Szabó József köz</w:t>
            </w:r>
          </w:p>
        </w:tc>
        <w:tc>
          <w:tcPr>
            <w:tcW w:w="2835" w:type="dxa"/>
          </w:tcPr>
          <w:p w14:paraId="39CB2042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40A14B9C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4FA1C93A" w14:textId="77777777" w:rsidTr="00E64EF6">
        <w:tc>
          <w:tcPr>
            <w:tcW w:w="2972" w:type="dxa"/>
          </w:tcPr>
          <w:p w14:paraId="1DE2FF8B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Szabó József utca</w:t>
            </w:r>
          </w:p>
        </w:tc>
        <w:tc>
          <w:tcPr>
            <w:tcW w:w="2835" w:type="dxa"/>
          </w:tcPr>
          <w:p w14:paraId="28723769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1 -</w:t>
            </w: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17</w:t>
            </w:r>
          </w:p>
        </w:tc>
        <w:tc>
          <w:tcPr>
            <w:tcW w:w="2835" w:type="dxa"/>
          </w:tcPr>
          <w:p w14:paraId="40C48EA9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2 - 8</w:t>
            </w:r>
          </w:p>
        </w:tc>
      </w:tr>
      <w:tr w:rsidR="0079166A" w:rsidRPr="002778F4" w14:paraId="70B52433" w14:textId="77777777" w:rsidTr="00E64EF6">
        <w:tc>
          <w:tcPr>
            <w:tcW w:w="2972" w:type="dxa"/>
          </w:tcPr>
          <w:p w14:paraId="0CB19C20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Thököly út</w:t>
            </w:r>
          </w:p>
        </w:tc>
        <w:tc>
          <w:tcPr>
            <w:tcW w:w="2835" w:type="dxa"/>
          </w:tcPr>
          <w:p w14:paraId="14BF3A3D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29 -</w:t>
            </w: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101</w:t>
            </w:r>
          </w:p>
        </w:tc>
        <w:tc>
          <w:tcPr>
            <w:tcW w:w="2835" w:type="dxa"/>
          </w:tcPr>
          <w:p w14:paraId="0729FBFF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</w:tbl>
    <w:p w14:paraId="703AAC10" w14:textId="77777777" w:rsidR="0079166A" w:rsidRPr="002778F4" w:rsidRDefault="0079166A" w:rsidP="0079166A">
      <w:pPr>
        <w:spacing w:after="20"/>
        <w:rPr>
          <w:color w:val="000000"/>
          <w:szCs w:val="24"/>
        </w:rPr>
      </w:pPr>
    </w:p>
    <w:p w14:paraId="15E7E59D" w14:textId="77777777" w:rsidR="0079166A" w:rsidRPr="002778F4" w:rsidRDefault="0079166A" w:rsidP="0079166A">
      <w:pPr>
        <w:spacing w:after="20"/>
        <w:rPr>
          <w:color w:val="000000"/>
          <w:szCs w:val="24"/>
        </w:rPr>
      </w:pPr>
      <w:r w:rsidRPr="002778F4">
        <w:rPr>
          <w:b/>
          <w:bCs/>
          <w:color w:val="000000"/>
          <w:szCs w:val="24"/>
        </w:rPr>
        <w:t xml:space="preserve">18. számú körzet: </w:t>
      </w:r>
      <w:r w:rsidRPr="002778F4">
        <w:rPr>
          <w:color w:val="000000"/>
          <w:szCs w:val="24"/>
        </w:rPr>
        <w:t>Budapest XIV., Tábornok utca 8.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972"/>
        <w:gridCol w:w="2835"/>
        <w:gridCol w:w="2835"/>
      </w:tblGrid>
      <w:tr w:rsidR="0079166A" w:rsidRPr="002778F4" w14:paraId="328DE19F" w14:textId="77777777" w:rsidTr="00E64EF6">
        <w:tc>
          <w:tcPr>
            <w:tcW w:w="2972" w:type="dxa"/>
          </w:tcPr>
          <w:p w14:paraId="7C607EFD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Angol utca</w:t>
            </w:r>
          </w:p>
        </w:tc>
        <w:tc>
          <w:tcPr>
            <w:tcW w:w="2835" w:type="dxa"/>
          </w:tcPr>
          <w:p w14:paraId="1CF4B0A4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1 -</w:t>
            </w: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21</w:t>
            </w:r>
          </w:p>
        </w:tc>
        <w:tc>
          <w:tcPr>
            <w:tcW w:w="2835" w:type="dxa"/>
          </w:tcPr>
          <w:p w14:paraId="72293973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2 - 20</w:t>
            </w:r>
          </w:p>
        </w:tc>
      </w:tr>
      <w:tr w:rsidR="0079166A" w:rsidRPr="002778F4" w14:paraId="5ED73260" w14:textId="77777777" w:rsidTr="00E64EF6">
        <w:tc>
          <w:tcPr>
            <w:tcW w:w="2972" w:type="dxa"/>
          </w:tcPr>
          <w:p w14:paraId="08155985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Bagolyvár utca</w:t>
            </w:r>
          </w:p>
        </w:tc>
        <w:tc>
          <w:tcPr>
            <w:tcW w:w="2835" w:type="dxa"/>
          </w:tcPr>
          <w:p w14:paraId="3618051B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5288A2B7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3CA17B13" w14:textId="77777777" w:rsidTr="00E64EF6">
        <w:tc>
          <w:tcPr>
            <w:tcW w:w="2972" w:type="dxa"/>
          </w:tcPr>
          <w:p w14:paraId="00B47C4C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Bánki Donát utca</w:t>
            </w:r>
          </w:p>
        </w:tc>
        <w:tc>
          <w:tcPr>
            <w:tcW w:w="2835" w:type="dxa"/>
          </w:tcPr>
          <w:p w14:paraId="271126E9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580E6E12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62 - 64</w:t>
            </w:r>
          </w:p>
        </w:tc>
      </w:tr>
      <w:tr w:rsidR="0079166A" w:rsidRPr="002778F4" w14:paraId="685C984F" w14:textId="77777777" w:rsidTr="00E64EF6">
        <w:tc>
          <w:tcPr>
            <w:tcW w:w="2972" w:type="dxa"/>
          </w:tcPr>
          <w:p w14:paraId="19FB517C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lastRenderedPageBreak/>
              <w:t>Bátorkeszi út</w:t>
            </w:r>
          </w:p>
        </w:tc>
        <w:tc>
          <w:tcPr>
            <w:tcW w:w="2835" w:type="dxa"/>
          </w:tcPr>
          <w:p w14:paraId="5971C3C2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7C6FCEC7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6 - </w:t>
            </w: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2778F4" w14:paraId="3EBB8FE2" w14:textId="77777777" w:rsidTr="00E64EF6">
        <w:tc>
          <w:tcPr>
            <w:tcW w:w="2972" w:type="dxa"/>
          </w:tcPr>
          <w:p w14:paraId="434BFDD1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Boros Mátyás utca</w:t>
            </w:r>
          </w:p>
        </w:tc>
        <w:tc>
          <w:tcPr>
            <w:tcW w:w="2835" w:type="dxa"/>
          </w:tcPr>
          <w:p w14:paraId="55552313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3E2F7C2D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7050ACE3" w14:textId="77777777" w:rsidTr="00E64EF6">
        <w:tc>
          <w:tcPr>
            <w:tcW w:w="2972" w:type="dxa"/>
          </w:tcPr>
          <w:p w14:paraId="3C8B9A28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Egressy út</w:t>
            </w:r>
          </w:p>
        </w:tc>
        <w:tc>
          <w:tcPr>
            <w:tcW w:w="2835" w:type="dxa"/>
          </w:tcPr>
          <w:p w14:paraId="52A5CE31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75</w:t>
            </w:r>
          </w:p>
        </w:tc>
        <w:tc>
          <w:tcPr>
            <w:tcW w:w="2835" w:type="dxa"/>
          </w:tcPr>
          <w:p w14:paraId="3DE40997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3D34AD4B" w14:textId="77777777" w:rsidTr="00E64EF6">
        <w:tc>
          <w:tcPr>
            <w:tcW w:w="2972" w:type="dxa"/>
          </w:tcPr>
          <w:p w14:paraId="620561CC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Felsőbüki Nagy Pál utca</w:t>
            </w:r>
          </w:p>
        </w:tc>
        <w:tc>
          <w:tcPr>
            <w:tcW w:w="2835" w:type="dxa"/>
          </w:tcPr>
          <w:p w14:paraId="0385A727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396A470E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7D72F444" w14:textId="77777777" w:rsidTr="00E64EF6">
        <w:tc>
          <w:tcPr>
            <w:tcW w:w="2972" w:type="dxa"/>
          </w:tcPr>
          <w:p w14:paraId="28E8DB7B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Fogarasi út</w:t>
            </w:r>
          </w:p>
        </w:tc>
        <w:tc>
          <w:tcPr>
            <w:tcW w:w="2835" w:type="dxa"/>
          </w:tcPr>
          <w:p w14:paraId="0838D13B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61 -</w:t>
            </w: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71</w:t>
            </w:r>
          </w:p>
        </w:tc>
        <w:tc>
          <w:tcPr>
            <w:tcW w:w="2835" w:type="dxa"/>
          </w:tcPr>
          <w:p w14:paraId="06BF8C38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72 - 90</w:t>
            </w:r>
          </w:p>
        </w:tc>
      </w:tr>
      <w:tr w:rsidR="0079166A" w:rsidRPr="002778F4" w14:paraId="064BE75C" w14:textId="77777777" w:rsidTr="00E64EF6">
        <w:tc>
          <w:tcPr>
            <w:tcW w:w="2972" w:type="dxa"/>
          </w:tcPr>
          <w:p w14:paraId="3E11D02F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Gödöllői utca</w:t>
            </w:r>
          </w:p>
        </w:tc>
        <w:tc>
          <w:tcPr>
            <w:tcW w:w="2835" w:type="dxa"/>
          </w:tcPr>
          <w:p w14:paraId="4C6C821A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79C7EFEA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2 - 20</w:t>
            </w:r>
          </w:p>
        </w:tc>
      </w:tr>
      <w:tr w:rsidR="0079166A" w:rsidRPr="002778F4" w14:paraId="188AFE7D" w14:textId="77777777" w:rsidTr="00E64EF6">
        <w:tc>
          <w:tcPr>
            <w:tcW w:w="2972" w:type="dxa"/>
          </w:tcPr>
          <w:p w14:paraId="28F777EF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Heveder utca</w:t>
            </w:r>
          </w:p>
        </w:tc>
        <w:tc>
          <w:tcPr>
            <w:tcW w:w="2835" w:type="dxa"/>
          </w:tcPr>
          <w:p w14:paraId="38C0D88D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5940730F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17663AD2" w14:textId="77777777" w:rsidTr="00E64EF6">
        <w:tc>
          <w:tcPr>
            <w:tcW w:w="2972" w:type="dxa"/>
          </w:tcPr>
          <w:p w14:paraId="2751B470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Jerney utca</w:t>
            </w:r>
          </w:p>
        </w:tc>
        <w:tc>
          <w:tcPr>
            <w:tcW w:w="2835" w:type="dxa"/>
          </w:tcPr>
          <w:p w14:paraId="0483FAEB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563DAEC2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24 - 72</w:t>
            </w:r>
          </w:p>
        </w:tc>
      </w:tr>
      <w:tr w:rsidR="0079166A" w:rsidRPr="002778F4" w14:paraId="5498037D" w14:textId="77777777" w:rsidTr="00E64EF6">
        <w:tc>
          <w:tcPr>
            <w:tcW w:w="2972" w:type="dxa"/>
          </w:tcPr>
          <w:p w14:paraId="47EB44CF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Jeszenák János utca</w:t>
            </w:r>
          </w:p>
        </w:tc>
        <w:tc>
          <w:tcPr>
            <w:tcW w:w="2835" w:type="dxa"/>
          </w:tcPr>
          <w:p w14:paraId="27BB8DB8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1 -</w:t>
            </w: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9</w:t>
            </w:r>
          </w:p>
        </w:tc>
        <w:tc>
          <w:tcPr>
            <w:tcW w:w="2835" w:type="dxa"/>
          </w:tcPr>
          <w:p w14:paraId="6138A17C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2 - 26</w:t>
            </w:r>
          </w:p>
        </w:tc>
      </w:tr>
      <w:tr w:rsidR="0079166A" w:rsidRPr="002778F4" w14:paraId="2E0D3942" w14:textId="77777777" w:rsidTr="00E64EF6">
        <w:tc>
          <w:tcPr>
            <w:tcW w:w="2972" w:type="dxa"/>
          </w:tcPr>
          <w:p w14:paraId="66CAAC66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Kaffka Margit utca</w:t>
            </w:r>
          </w:p>
        </w:tc>
        <w:tc>
          <w:tcPr>
            <w:tcW w:w="2835" w:type="dxa"/>
          </w:tcPr>
          <w:p w14:paraId="0844A4AB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7 - 45</w:t>
            </w:r>
          </w:p>
        </w:tc>
        <w:tc>
          <w:tcPr>
            <w:tcW w:w="2835" w:type="dxa"/>
          </w:tcPr>
          <w:p w14:paraId="4C6DDEE8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49D76880" w14:textId="77777777" w:rsidTr="00E64EF6">
        <w:tc>
          <w:tcPr>
            <w:tcW w:w="2972" w:type="dxa"/>
          </w:tcPr>
          <w:p w14:paraId="4C5A5DAF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Kalapács utca</w:t>
            </w:r>
          </w:p>
        </w:tc>
        <w:tc>
          <w:tcPr>
            <w:tcW w:w="2835" w:type="dxa"/>
          </w:tcPr>
          <w:p w14:paraId="41C8F211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54FB5ACE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39059B3C" w14:textId="77777777" w:rsidTr="00E64EF6">
        <w:tc>
          <w:tcPr>
            <w:tcW w:w="2972" w:type="dxa"/>
          </w:tcPr>
          <w:p w14:paraId="67D0E445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Kápa utca</w:t>
            </w:r>
          </w:p>
        </w:tc>
        <w:tc>
          <w:tcPr>
            <w:tcW w:w="2835" w:type="dxa"/>
          </w:tcPr>
          <w:p w14:paraId="53D208E0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3BAB6319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6725CB16" w14:textId="77777777" w:rsidTr="00E64EF6">
        <w:tc>
          <w:tcPr>
            <w:tcW w:w="2972" w:type="dxa"/>
          </w:tcPr>
          <w:p w14:paraId="27212EE1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Lengyel utca</w:t>
            </w:r>
          </w:p>
        </w:tc>
        <w:tc>
          <w:tcPr>
            <w:tcW w:w="2835" w:type="dxa"/>
          </w:tcPr>
          <w:p w14:paraId="3F103EA9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1 -</w:t>
            </w: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15</w:t>
            </w:r>
          </w:p>
        </w:tc>
        <w:tc>
          <w:tcPr>
            <w:tcW w:w="2835" w:type="dxa"/>
          </w:tcPr>
          <w:p w14:paraId="6D40B9D3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2 - 12</w:t>
            </w:r>
          </w:p>
        </w:tc>
      </w:tr>
      <w:tr w:rsidR="0079166A" w:rsidRPr="002778F4" w14:paraId="7E6993B8" w14:textId="77777777" w:rsidTr="00E64EF6">
        <w:tc>
          <w:tcPr>
            <w:tcW w:w="2972" w:type="dxa"/>
          </w:tcPr>
          <w:p w14:paraId="2FECF983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Mogyoródi út</w:t>
            </w:r>
          </w:p>
        </w:tc>
        <w:tc>
          <w:tcPr>
            <w:tcW w:w="2835" w:type="dxa"/>
          </w:tcPr>
          <w:p w14:paraId="312CED5C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61 -</w:t>
            </w: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89</w:t>
            </w:r>
          </w:p>
        </w:tc>
        <w:tc>
          <w:tcPr>
            <w:tcW w:w="2835" w:type="dxa"/>
          </w:tcPr>
          <w:p w14:paraId="239AA2F0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72 - 86</w:t>
            </w:r>
          </w:p>
        </w:tc>
      </w:tr>
      <w:tr w:rsidR="0079166A" w:rsidRPr="002778F4" w14:paraId="45A9868C" w14:textId="77777777" w:rsidTr="00E64EF6">
        <w:tc>
          <w:tcPr>
            <w:tcW w:w="2972" w:type="dxa"/>
          </w:tcPr>
          <w:p w14:paraId="33550570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Nagy Lajos király útja</w:t>
            </w:r>
          </w:p>
        </w:tc>
        <w:tc>
          <w:tcPr>
            <w:tcW w:w="2835" w:type="dxa"/>
          </w:tcPr>
          <w:p w14:paraId="5FBE5C72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61 -</w:t>
            </w: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97</w:t>
            </w:r>
          </w:p>
        </w:tc>
        <w:tc>
          <w:tcPr>
            <w:tcW w:w="2835" w:type="dxa"/>
          </w:tcPr>
          <w:p w14:paraId="24ED7B8D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2 - 84</w:t>
            </w:r>
          </w:p>
        </w:tc>
      </w:tr>
      <w:tr w:rsidR="0079166A" w:rsidRPr="002778F4" w14:paraId="4775D0DB" w14:textId="77777777" w:rsidTr="00E64EF6">
        <w:tc>
          <w:tcPr>
            <w:tcW w:w="2972" w:type="dxa"/>
          </w:tcPr>
          <w:p w14:paraId="139B76CA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Pákozdi tér</w:t>
            </w:r>
          </w:p>
        </w:tc>
        <w:tc>
          <w:tcPr>
            <w:tcW w:w="2835" w:type="dxa"/>
          </w:tcPr>
          <w:p w14:paraId="4E28D343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0F3D8DCE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58CABC51" w14:textId="77777777" w:rsidTr="00E64EF6">
        <w:tc>
          <w:tcPr>
            <w:tcW w:w="2972" w:type="dxa"/>
          </w:tcPr>
          <w:p w14:paraId="0DDA442B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Pitvar utca</w:t>
            </w:r>
          </w:p>
        </w:tc>
        <w:tc>
          <w:tcPr>
            <w:tcW w:w="2835" w:type="dxa"/>
          </w:tcPr>
          <w:p w14:paraId="0975DA99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094FE32C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2C586EA6" w14:textId="77777777" w:rsidTr="00E64EF6">
        <w:tc>
          <w:tcPr>
            <w:tcW w:w="2972" w:type="dxa"/>
          </w:tcPr>
          <w:p w14:paraId="74A74524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Répásy Mihály utca</w:t>
            </w:r>
          </w:p>
        </w:tc>
        <w:tc>
          <w:tcPr>
            <w:tcW w:w="2835" w:type="dxa"/>
          </w:tcPr>
          <w:p w14:paraId="50146E7D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1 - 3</w:t>
            </w:r>
          </w:p>
        </w:tc>
        <w:tc>
          <w:tcPr>
            <w:tcW w:w="2835" w:type="dxa"/>
          </w:tcPr>
          <w:p w14:paraId="3ADF875B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</w:tbl>
    <w:p w14:paraId="57999FCF" w14:textId="77777777" w:rsidR="0079166A" w:rsidRPr="002778F4" w:rsidRDefault="0079166A" w:rsidP="0079166A">
      <w:pPr>
        <w:spacing w:after="20"/>
        <w:ind w:firstLine="180"/>
        <w:rPr>
          <w:color w:val="000000"/>
          <w:szCs w:val="24"/>
        </w:rPr>
      </w:pPr>
    </w:p>
    <w:p w14:paraId="3B94A94F" w14:textId="77777777" w:rsidR="0079166A" w:rsidRPr="002778F4" w:rsidRDefault="0079166A" w:rsidP="0079166A">
      <w:pPr>
        <w:spacing w:after="20"/>
        <w:rPr>
          <w:color w:val="000000"/>
          <w:szCs w:val="24"/>
        </w:rPr>
      </w:pPr>
      <w:r w:rsidRPr="002778F4">
        <w:rPr>
          <w:b/>
          <w:bCs/>
          <w:color w:val="000000"/>
          <w:szCs w:val="24"/>
        </w:rPr>
        <w:t xml:space="preserve">19. számú körzet: </w:t>
      </w:r>
      <w:r w:rsidRPr="002778F4">
        <w:rPr>
          <w:color w:val="000000"/>
          <w:szCs w:val="24"/>
        </w:rPr>
        <w:t>Budapest XIV., Tábornok utca 8.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972"/>
        <w:gridCol w:w="2835"/>
        <w:gridCol w:w="2835"/>
      </w:tblGrid>
      <w:tr w:rsidR="0079166A" w:rsidRPr="002778F4" w14:paraId="4B1039A7" w14:textId="77777777" w:rsidTr="00E64EF6">
        <w:tc>
          <w:tcPr>
            <w:tcW w:w="2972" w:type="dxa"/>
          </w:tcPr>
          <w:p w14:paraId="512FFEC2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Bánki Donát park</w:t>
            </w:r>
          </w:p>
        </w:tc>
        <w:tc>
          <w:tcPr>
            <w:tcW w:w="2835" w:type="dxa"/>
          </w:tcPr>
          <w:p w14:paraId="394D481F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64D49976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15EA2F1B" w14:textId="77777777" w:rsidTr="00E64EF6">
        <w:tc>
          <w:tcPr>
            <w:tcW w:w="2972" w:type="dxa"/>
          </w:tcPr>
          <w:p w14:paraId="4880AA30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Bánki Donát utca</w:t>
            </w:r>
          </w:p>
        </w:tc>
        <w:tc>
          <w:tcPr>
            <w:tcW w:w="2835" w:type="dxa"/>
          </w:tcPr>
          <w:p w14:paraId="0B0DCA35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1 -</w:t>
            </w: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73</w:t>
            </w:r>
          </w:p>
        </w:tc>
        <w:tc>
          <w:tcPr>
            <w:tcW w:w="2835" w:type="dxa"/>
          </w:tcPr>
          <w:p w14:paraId="2B1313C5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2 - 60</w:t>
            </w:r>
          </w:p>
        </w:tc>
      </w:tr>
      <w:tr w:rsidR="0079166A" w:rsidRPr="002778F4" w14:paraId="7A85FDD8" w14:textId="77777777" w:rsidTr="00E64EF6">
        <w:tc>
          <w:tcPr>
            <w:tcW w:w="2972" w:type="dxa"/>
          </w:tcPr>
          <w:p w14:paraId="541DDDAC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Bátorkeszi utca</w:t>
            </w:r>
          </w:p>
        </w:tc>
        <w:tc>
          <w:tcPr>
            <w:tcW w:w="2835" w:type="dxa"/>
          </w:tcPr>
          <w:p w14:paraId="18CDF889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30C46C93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2 - 4</w:t>
            </w:r>
          </w:p>
        </w:tc>
      </w:tr>
      <w:tr w:rsidR="0079166A" w:rsidRPr="002778F4" w14:paraId="495C1619" w14:textId="77777777" w:rsidTr="00E64EF6">
        <w:tc>
          <w:tcPr>
            <w:tcW w:w="2972" w:type="dxa"/>
          </w:tcPr>
          <w:p w14:paraId="01683B63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Bolgárkerék utca</w:t>
            </w:r>
          </w:p>
        </w:tc>
        <w:tc>
          <w:tcPr>
            <w:tcW w:w="2835" w:type="dxa"/>
          </w:tcPr>
          <w:p w14:paraId="16BAF872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1DD9D8BA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2EF4097A" w14:textId="77777777" w:rsidTr="00E64EF6">
        <w:tc>
          <w:tcPr>
            <w:tcW w:w="2972" w:type="dxa"/>
          </w:tcPr>
          <w:p w14:paraId="6CC899F4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Bolgárkertész utca</w:t>
            </w:r>
          </w:p>
        </w:tc>
        <w:tc>
          <w:tcPr>
            <w:tcW w:w="2835" w:type="dxa"/>
          </w:tcPr>
          <w:p w14:paraId="66C71821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7EF598CE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58007E7A" w14:textId="77777777" w:rsidTr="00E64EF6">
        <w:tc>
          <w:tcPr>
            <w:tcW w:w="2972" w:type="dxa"/>
          </w:tcPr>
          <w:p w14:paraId="631C63DC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Buzogány utca</w:t>
            </w:r>
          </w:p>
        </w:tc>
        <w:tc>
          <w:tcPr>
            <w:tcW w:w="2835" w:type="dxa"/>
          </w:tcPr>
          <w:p w14:paraId="532FE742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6FC79DE0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7DE89226" w14:textId="77777777" w:rsidTr="00E64EF6">
        <w:tc>
          <w:tcPr>
            <w:tcW w:w="2972" w:type="dxa"/>
          </w:tcPr>
          <w:p w14:paraId="260101F0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Fogarasi park</w:t>
            </w:r>
          </w:p>
        </w:tc>
        <w:tc>
          <w:tcPr>
            <w:tcW w:w="2835" w:type="dxa"/>
          </w:tcPr>
          <w:p w14:paraId="0FB41215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1 - 5</w:t>
            </w:r>
          </w:p>
        </w:tc>
        <w:tc>
          <w:tcPr>
            <w:tcW w:w="2835" w:type="dxa"/>
          </w:tcPr>
          <w:p w14:paraId="0A266475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307EA735" w14:textId="77777777" w:rsidTr="00E64EF6">
        <w:tc>
          <w:tcPr>
            <w:tcW w:w="2972" w:type="dxa"/>
          </w:tcPr>
          <w:p w14:paraId="5E3BBE1A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Fogarasi út</w:t>
            </w:r>
          </w:p>
        </w:tc>
        <w:tc>
          <w:tcPr>
            <w:tcW w:w="2835" w:type="dxa"/>
          </w:tcPr>
          <w:p w14:paraId="34F8E6DA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21 -</w:t>
            </w: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59</w:t>
            </w:r>
          </w:p>
        </w:tc>
        <w:tc>
          <w:tcPr>
            <w:tcW w:w="2835" w:type="dxa"/>
          </w:tcPr>
          <w:p w14:paraId="4BBD1941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56 - 70</w:t>
            </w:r>
          </w:p>
        </w:tc>
      </w:tr>
      <w:tr w:rsidR="0079166A" w:rsidRPr="002778F4" w14:paraId="07A6E193" w14:textId="77777777" w:rsidTr="00E64EF6">
        <w:tc>
          <w:tcPr>
            <w:tcW w:w="2972" w:type="dxa"/>
          </w:tcPr>
          <w:p w14:paraId="05E178DF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Fráter György köz</w:t>
            </w:r>
          </w:p>
        </w:tc>
        <w:tc>
          <w:tcPr>
            <w:tcW w:w="2835" w:type="dxa"/>
          </w:tcPr>
          <w:p w14:paraId="35E6A39B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6C1F4BAB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297093BC" w14:textId="77777777" w:rsidTr="00E64EF6">
        <w:tc>
          <w:tcPr>
            <w:tcW w:w="2972" w:type="dxa"/>
          </w:tcPr>
          <w:p w14:paraId="28288105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Fráter György tér</w:t>
            </w:r>
          </w:p>
        </w:tc>
        <w:tc>
          <w:tcPr>
            <w:tcW w:w="2835" w:type="dxa"/>
          </w:tcPr>
          <w:p w14:paraId="34EA74A2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21894032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6138DA7B" w14:textId="77777777" w:rsidTr="00E64EF6">
        <w:tc>
          <w:tcPr>
            <w:tcW w:w="2972" w:type="dxa"/>
          </w:tcPr>
          <w:p w14:paraId="5EE05768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Fráter György utca</w:t>
            </w:r>
          </w:p>
        </w:tc>
        <w:tc>
          <w:tcPr>
            <w:tcW w:w="2835" w:type="dxa"/>
          </w:tcPr>
          <w:p w14:paraId="5F860EE4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1 -</w:t>
            </w: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25</w:t>
            </w:r>
          </w:p>
        </w:tc>
        <w:tc>
          <w:tcPr>
            <w:tcW w:w="2835" w:type="dxa"/>
          </w:tcPr>
          <w:p w14:paraId="34F62010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2 - 20</w:t>
            </w:r>
          </w:p>
        </w:tc>
      </w:tr>
      <w:tr w:rsidR="0079166A" w:rsidRPr="002778F4" w14:paraId="08C50A95" w14:textId="77777777" w:rsidTr="00E64EF6">
        <w:tc>
          <w:tcPr>
            <w:tcW w:w="2972" w:type="dxa"/>
          </w:tcPr>
          <w:p w14:paraId="5D228443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Kaffka Margit köz</w:t>
            </w:r>
          </w:p>
        </w:tc>
        <w:tc>
          <w:tcPr>
            <w:tcW w:w="2835" w:type="dxa"/>
          </w:tcPr>
          <w:p w14:paraId="1038E78B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721773DE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7F2204E1" w14:textId="77777777" w:rsidTr="00E64EF6">
        <w:tc>
          <w:tcPr>
            <w:tcW w:w="2972" w:type="dxa"/>
          </w:tcPr>
          <w:p w14:paraId="0A339E38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Kaffka Margit utca</w:t>
            </w:r>
          </w:p>
        </w:tc>
        <w:tc>
          <w:tcPr>
            <w:tcW w:w="2835" w:type="dxa"/>
          </w:tcPr>
          <w:p w14:paraId="794984A3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1 -</w:t>
            </w: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5</w:t>
            </w:r>
          </w:p>
        </w:tc>
        <w:tc>
          <w:tcPr>
            <w:tcW w:w="2835" w:type="dxa"/>
          </w:tcPr>
          <w:p w14:paraId="14724732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2 - 56</w:t>
            </w:r>
          </w:p>
        </w:tc>
      </w:tr>
      <w:tr w:rsidR="0079166A" w:rsidRPr="002778F4" w14:paraId="3756172E" w14:textId="77777777" w:rsidTr="00E64EF6">
        <w:tc>
          <w:tcPr>
            <w:tcW w:w="2972" w:type="dxa"/>
          </w:tcPr>
          <w:p w14:paraId="57222306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Kelevéz utca</w:t>
            </w:r>
          </w:p>
        </w:tc>
        <w:tc>
          <w:tcPr>
            <w:tcW w:w="2835" w:type="dxa"/>
          </w:tcPr>
          <w:p w14:paraId="53A67D9D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352DC11C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3886A533" w14:textId="77777777" w:rsidTr="00E64EF6">
        <w:tc>
          <w:tcPr>
            <w:tcW w:w="2972" w:type="dxa"/>
          </w:tcPr>
          <w:p w14:paraId="7CC4088A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Kerepesi út</w:t>
            </w:r>
          </w:p>
        </w:tc>
        <w:tc>
          <w:tcPr>
            <w:tcW w:w="2835" w:type="dxa"/>
          </w:tcPr>
          <w:p w14:paraId="07888541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1B6CD07A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76 - 80</w:t>
            </w:r>
          </w:p>
        </w:tc>
      </w:tr>
      <w:tr w:rsidR="0079166A" w:rsidRPr="002778F4" w14:paraId="2EE8B656" w14:textId="77777777" w:rsidTr="00E64EF6">
        <w:tc>
          <w:tcPr>
            <w:tcW w:w="2972" w:type="dxa"/>
          </w:tcPr>
          <w:p w14:paraId="207C56F1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Kopja utca</w:t>
            </w:r>
          </w:p>
        </w:tc>
        <w:tc>
          <w:tcPr>
            <w:tcW w:w="2835" w:type="dxa"/>
          </w:tcPr>
          <w:p w14:paraId="5D2024FB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35378B53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118D1D30" w14:textId="77777777" w:rsidTr="00E64EF6">
        <w:tc>
          <w:tcPr>
            <w:tcW w:w="2972" w:type="dxa"/>
          </w:tcPr>
          <w:p w14:paraId="30A7CA26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Mogyoródi út</w:t>
            </w:r>
          </w:p>
        </w:tc>
        <w:tc>
          <w:tcPr>
            <w:tcW w:w="2835" w:type="dxa"/>
          </w:tcPr>
          <w:p w14:paraId="3002E388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45 - 59</w:t>
            </w:r>
          </w:p>
        </w:tc>
        <w:tc>
          <w:tcPr>
            <w:tcW w:w="2835" w:type="dxa"/>
          </w:tcPr>
          <w:p w14:paraId="79DF9612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4E9858A8" w14:textId="77777777" w:rsidTr="00E64EF6">
        <w:tc>
          <w:tcPr>
            <w:tcW w:w="2972" w:type="dxa"/>
          </w:tcPr>
          <w:p w14:paraId="6DA57C99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Örs vezér tere</w:t>
            </w:r>
          </w:p>
        </w:tc>
        <w:tc>
          <w:tcPr>
            <w:tcW w:w="2835" w:type="dxa"/>
          </w:tcPr>
          <w:p w14:paraId="00A9E256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1 - 6</w:t>
            </w:r>
          </w:p>
        </w:tc>
        <w:tc>
          <w:tcPr>
            <w:tcW w:w="2835" w:type="dxa"/>
          </w:tcPr>
          <w:p w14:paraId="105CAE53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4E9F9E7D" w14:textId="77777777" w:rsidTr="00E64EF6">
        <w:tc>
          <w:tcPr>
            <w:tcW w:w="2972" w:type="dxa"/>
          </w:tcPr>
          <w:p w14:paraId="458DF458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Padlizsán utca</w:t>
            </w:r>
          </w:p>
        </w:tc>
        <w:tc>
          <w:tcPr>
            <w:tcW w:w="2835" w:type="dxa"/>
          </w:tcPr>
          <w:p w14:paraId="71E3A4E3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45399F43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2778F4" w14:paraId="58CDB673" w14:textId="77777777" w:rsidTr="00E64EF6">
        <w:tc>
          <w:tcPr>
            <w:tcW w:w="2972" w:type="dxa"/>
          </w:tcPr>
          <w:p w14:paraId="5C8FF062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Róna utca</w:t>
            </w:r>
          </w:p>
        </w:tc>
        <w:tc>
          <w:tcPr>
            <w:tcW w:w="2835" w:type="dxa"/>
          </w:tcPr>
          <w:p w14:paraId="1905CAAD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1 - 69</w:t>
            </w:r>
          </w:p>
        </w:tc>
        <w:tc>
          <w:tcPr>
            <w:tcW w:w="2835" w:type="dxa"/>
          </w:tcPr>
          <w:p w14:paraId="0E3D17FB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3C6797CE" w14:textId="77777777" w:rsidTr="00E64EF6">
        <w:tc>
          <w:tcPr>
            <w:tcW w:w="2972" w:type="dxa"/>
          </w:tcPr>
          <w:p w14:paraId="66DD3171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Szervián utca</w:t>
            </w:r>
          </w:p>
        </w:tc>
        <w:tc>
          <w:tcPr>
            <w:tcW w:w="2835" w:type="dxa"/>
          </w:tcPr>
          <w:p w14:paraId="4EBEA9D2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0385BB1A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293F7478" w14:textId="77777777" w:rsidTr="00E64EF6">
        <w:tc>
          <w:tcPr>
            <w:tcW w:w="2972" w:type="dxa"/>
          </w:tcPr>
          <w:p w14:paraId="6D379EFD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Xantus utca</w:t>
            </w:r>
          </w:p>
        </w:tc>
        <w:tc>
          <w:tcPr>
            <w:tcW w:w="2835" w:type="dxa"/>
          </w:tcPr>
          <w:p w14:paraId="09DB31FF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3919AE46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</w:tbl>
    <w:p w14:paraId="0263EC8D" w14:textId="77777777" w:rsidR="0079166A" w:rsidRPr="002778F4" w:rsidRDefault="0079166A" w:rsidP="0079166A">
      <w:pPr>
        <w:spacing w:after="20"/>
        <w:rPr>
          <w:color w:val="000000"/>
          <w:szCs w:val="24"/>
        </w:rPr>
      </w:pPr>
    </w:p>
    <w:p w14:paraId="4E767F3D" w14:textId="77777777" w:rsidR="0079166A" w:rsidRPr="002778F4" w:rsidRDefault="0079166A" w:rsidP="0079166A">
      <w:pPr>
        <w:spacing w:after="20"/>
        <w:rPr>
          <w:color w:val="000000"/>
          <w:szCs w:val="24"/>
        </w:rPr>
      </w:pPr>
      <w:r w:rsidRPr="002778F4">
        <w:rPr>
          <w:b/>
          <w:bCs/>
          <w:color w:val="000000"/>
          <w:szCs w:val="24"/>
        </w:rPr>
        <w:t xml:space="preserve">20. számú körzet: </w:t>
      </w:r>
      <w:r w:rsidRPr="002778F4">
        <w:rPr>
          <w:color w:val="000000"/>
          <w:szCs w:val="24"/>
        </w:rPr>
        <w:t>Budapest XIV., Tábornok utca 8.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830"/>
        <w:gridCol w:w="2977"/>
        <w:gridCol w:w="2835"/>
      </w:tblGrid>
      <w:tr w:rsidR="0079166A" w:rsidRPr="002778F4" w14:paraId="51456D4B" w14:textId="77777777" w:rsidTr="00E64EF6">
        <w:tc>
          <w:tcPr>
            <w:tcW w:w="2830" w:type="dxa"/>
          </w:tcPr>
          <w:p w14:paraId="32FC32D6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Besnyői utca</w:t>
            </w:r>
          </w:p>
        </w:tc>
        <w:tc>
          <w:tcPr>
            <w:tcW w:w="2977" w:type="dxa"/>
          </w:tcPr>
          <w:p w14:paraId="103706E6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2A106026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3945F565" w14:textId="77777777" w:rsidTr="00E64EF6">
        <w:tc>
          <w:tcPr>
            <w:tcW w:w="2830" w:type="dxa"/>
          </w:tcPr>
          <w:p w14:paraId="6F7EA7C4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lastRenderedPageBreak/>
              <w:t>Bíbor utca</w:t>
            </w:r>
          </w:p>
        </w:tc>
        <w:tc>
          <w:tcPr>
            <w:tcW w:w="2977" w:type="dxa"/>
          </w:tcPr>
          <w:p w14:paraId="68F6FC04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662F225B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6545B1A7" w14:textId="77777777" w:rsidTr="00E64EF6">
        <w:tc>
          <w:tcPr>
            <w:tcW w:w="2830" w:type="dxa"/>
          </w:tcPr>
          <w:p w14:paraId="4BE3F297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Egressy út</w:t>
            </w:r>
          </w:p>
        </w:tc>
        <w:tc>
          <w:tcPr>
            <w:tcW w:w="2977" w:type="dxa"/>
          </w:tcPr>
          <w:p w14:paraId="02DE6EF7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1 - 13</w:t>
            </w:r>
          </w:p>
        </w:tc>
        <w:tc>
          <w:tcPr>
            <w:tcW w:w="2835" w:type="dxa"/>
          </w:tcPr>
          <w:p w14:paraId="2A53A09F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2074810A" w14:textId="77777777" w:rsidTr="00E64EF6">
        <w:tc>
          <w:tcPr>
            <w:tcW w:w="2830" w:type="dxa"/>
          </w:tcPr>
          <w:p w14:paraId="3DBD45DC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Eleonóra utca</w:t>
            </w:r>
          </w:p>
        </w:tc>
        <w:tc>
          <w:tcPr>
            <w:tcW w:w="2977" w:type="dxa"/>
          </w:tcPr>
          <w:p w14:paraId="212DDBDF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7758B068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2CB2DF48" w14:textId="77777777" w:rsidTr="00E64EF6">
        <w:tc>
          <w:tcPr>
            <w:tcW w:w="2830" w:type="dxa"/>
          </w:tcPr>
          <w:p w14:paraId="30872ED5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Francia út</w:t>
            </w:r>
          </w:p>
        </w:tc>
        <w:tc>
          <w:tcPr>
            <w:tcW w:w="2977" w:type="dxa"/>
          </w:tcPr>
          <w:p w14:paraId="4D1C5ED2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1 - 27</w:t>
            </w:r>
          </w:p>
        </w:tc>
        <w:tc>
          <w:tcPr>
            <w:tcW w:w="2835" w:type="dxa"/>
          </w:tcPr>
          <w:p w14:paraId="546E7607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44181640" w14:textId="77777777" w:rsidTr="00E64EF6">
        <w:tc>
          <w:tcPr>
            <w:tcW w:w="2830" w:type="dxa"/>
          </w:tcPr>
          <w:p w14:paraId="652CA6D8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Gizella út</w:t>
            </w:r>
          </w:p>
        </w:tc>
        <w:tc>
          <w:tcPr>
            <w:tcW w:w="2977" w:type="dxa"/>
          </w:tcPr>
          <w:p w14:paraId="7D099690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1 -</w:t>
            </w: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17</w:t>
            </w:r>
          </w:p>
        </w:tc>
        <w:tc>
          <w:tcPr>
            <w:tcW w:w="2835" w:type="dxa"/>
          </w:tcPr>
          <w:p w14:paraId="73E21A4E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2 - 10</w:t>
            </w:r>
          </w:p>
        </w:tc>
      </w:tr>
      <w:tr w:rsidR="0079166A" w:rsidRPr="002778F4" w14:paraId="38761EDE" w14:textId="77777777" w:rsidTr="00E64EF6">
        <w:tc>
          <w:tcPr>
            <w:tcW w:w="2830" w:type="dxa"/>
          </w:tcPr>
          <w:p w14:paraId="6B1A6F16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Hungária körút</w:t>
            </w:r>
          </w:p>
        </w:tc>
        <w:tc>
          <w:tcPr>
            <w:tcW w:w="2977" w:type="dxa"/>
          </w:tcPr>
          <w:p w14:paraId="70249706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15 -</w:t>
            </w: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73</w:t>
            </w:r>
          </w:p>
        </w:tc>
        <w:tc>
          <w:tcPr>
            <w:tcW w:w="2835" w:type="dxa"/>
          </w:tcPr>
          <w:p w14:paraId="46C2C115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46 - 96</w:t>
            </w:r>
          </w:p>
        </w:tc>
      </w:tr>
      <w:tr w:rsidR="0079166A" w:rsidRPr="002778F4" w14:paraId="1D50C07A" w14:textId="77777777" w:rsidTr="00E64EF6">
        <w:tc>
          <w:tcPr>
            <w:tcW w:w="2830" w:type="dxa"/>
          </w:tcPr>
          <w:p w14:paraId="268AF521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Jurisich Miklós utca</w:t>
            </w:r>
          </w:p>
        </w:tc>
        <w:tc>
          <w:tcPr>
            <w:tcW w:w="2977" w:type="dxa"/>
          </w:tcPr>
          <w:p w14:paraId="3BEABB98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372B906F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11ACA56D" w14:textId="77777777" w:rsidTr="00E64EF6">
        <w:tc>
          <w:tcPr>
            <w:tcW w:w="2830" w:type="dxa"/>
          </w:tcPr>
          <w:p w14:paraId="3DF4CD1B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Kerepesi út</w:t>
            </w:r>
          </w:p>
        </w:tc>
        <w:tc>
          <w:tcPr>
            <w:tcW w:w="2977" w:type="dxa"/>
          </w:tcPr>
          <w:p w14:paraId="736D54E7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445F28CA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24 - 48</w:t>
            </w:r>
          </w:p>
        </w:tc>
      </w:tr>
      <w:tr w:rsidR="0079166A" w:rsidRPr="002778F4" w14:paraId="421C9261" w14:textId="77777777" w:rsidTr="00E64EF6">
        <w:tc>
          <w:tcPr>
            <w:tcW w:w="2830" w:type="dxa"/>
          </w:tcPr>
          <w:p w14:paraId="27530A7C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Mexikói út</w:t>
            </w:r>
          </w:p>
        </w:tc>
        <w:tc>
          <w:tcPr>
            <w:tcW w:w="2977" w:type="dxa"/>
          </w:tcPr>
          <w:p w14:paraId="37C60041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1 -</w:t>
            </w: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15</w:t>
            </w:r>
          </w:p>
        </w:tc>
        <w:tc>
          <w:tcPr>
            <w:tcW w:w="2835" w:type="dxa"/>
          </w:tcPr>
          <w:p w14:paraId="420482D9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2 - 16</w:t>
            </w:r>
          </w:p>
        </w:tc>
      </w:tr>
      <w:tr w:rsidR="0079166A" w:rsidRPr="002778F4" w14:paraId="79D37C1F" w14:textId="77777777" w:rsidTr="00E64EF6">
        <w:tc>
          <w:tcPr>
            <w:tcW w:w="2830" w:type="dxa"/>
          </w:tcPr>
          <w:p w14:paraId="5D285B05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Mogyoródi út</w:t>
            </w:r>
          </w:p>
        </w:tc>
        <w:tc>
          <w:tcPr>
            <w:tcW w:w="2977" w:type="dxa"/>
          </w:tcPr>
          <w:p w14:paraId="7038A91A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1 -</w:t>
            </w: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43</w:t>
            </w:r>
          </w:p>
        </w:tc>
        <w:tc>
          <w:tcPr>
            <w:tcW w:w="2835" w:type="dxa"/>
          </w:tcPr>
          <w:p w14:paraId="48BC45ED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2 - 10</w:t>
            </w:r>
          </w:p>
        </w:tc>
      </w:tr>
      <w:tr w:rsidR="0079166A" w:rsidRPr="002778F4" w14:paraId="68B5555C" w14:textId="77777777" w:rsidTr="00E64EF6">
        <w:tc>
          <w:tcPr>
            <w:tcW w:w="2830" w:type="dxa"/>
          </w:tcPr>
          <w:p w14:paraId="414DA819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Őrnagy utca</w:t>
            </w:r>
          </w:p>
        </w:tc>
        <w:tc>
          <w:tcPr>
            <w:tcW w:w="2977" w:type="dxa"/>
          </w:tcPr>
          <w:p w14:paraId="5B36A437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5A46C9B7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49158617" w14:textId="77777777" w:rsidTr="00E64EF6">
        <w:tc>
          <w:tcPr>
            <w:tcW w:w="2830" w:type="dxa"/>
          </w:tcPr>
          <w:p w14:paraId="0F988922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Pillangó utca</w:t>
            </w:r>
          </w:p>
        </w:tc>
        <w:tc>
          <w:tcPr>
            <w:tcW w:w="2977" w:type="dxa"/>
          </w:tcPr>
          <w:p w14:paraId="69D1A79A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2B17BF60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1DBE9BE8" w14:textId="77777777" w:rsidTr="00E64EF6">
        <w:tc>
          <w:tcPr>
            <w:tcW w:w="2830" w:type="dxa"/>
          </w:tcPr>
          <w:p w14:paraId="59C5ED61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Stefánia út</w:t>
            </w:r>
          </w:p>
        </w:tc>
        <w:tc>
          <w:tcPr>
            <w:tcW w:w="2977" w:type="dxa"/>
          </w:tcPr>
          <w:p w14:paraId="193097F4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1 - 43</w:t>
            </w:r>
          </w:p>
        </w:tc>
        <w:tc>
          <w:tcPr>
            <w:tcW w:w="2835" w:type="dxa"/>
          </w:tcPr>
          <w:p w14:paraId="78422CD3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4A36EFDC" w14:textId="77777777" w:rsidTr="00E64EF6">
        <w:tc>
          <w:tcPr>
            <w:tcW w:w="2830" w:type="dxa"/>
          </w:tcPr>
          <w:p w14:paraId="346FD37F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Szobránc utca és köz</w:t>
            </w:r>
          </w:p>
        </w:tc>
        <w:tc>
          <w:tcPr>
            <w:tcW w:w="2977" w:type="dxa"/>
          </w:tcPr>
          <w:p w14:paraId="41117C2A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56D5269B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70DA2E52" w14:textId="77777777" w:rsidTr="00E64EF6">
        <w:tc>
          <w:tcPr>
            <w:tcW w:w="2830" w:type="dxa"/>
          </w:tcPr>
          <w:p w14:paraId="389CA5D0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Tábornok utca</w:t>
            </w:r>
          </w:p>
        </w:tc>
        <w:tc>
          <w:tcPr>
            <w:tcW w:w="2977" w:type="dxa"/>
          </w:tcPr>
          <w:p w14:paraId="6C91DCB3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32CCAB73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702DDE58" w14:textId="77777777" w:rsidTr="00E64EF6">
        <w:tc>
          <w:tcPr>
            <w:tcW w:w="2830" w:type="dxa"/>
          </w:tcPr>
          <w:p w14:paraId="7D2FEDEE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Utász utca</w:t>
            </w:r>
          </w:p>
        </w:tc>
        <w:tc>
          <w:tcPr>
            <w:tcW w:w="2977" w:type="dxa"/>
          </w:tcPr>
          <w:p w14:paraId="32C7C444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34C12179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1EF3F1E2" w14:textId="77777777" w:rsidTr="00E64EF6">
        <w:tc>
          <w:tcPr>
            <w:tcW w:w="2830" w:type="dxa"/>
          </w:tcPr>
          <w:p w14:paraId="2AB7C96F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Várna utca</w:t>
            </w:r>
          </w:p>
        </w:tc>
        <w:tc>
          <w:tcPr>
            <w:tcW w:w="2977" w:type="dxa"/>
          </w:tcPr>
          <w:p w14:paraId="67B77DB7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055EBFE2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2778F4" w14:paraId="5AC83E3E" w14:textId="77777777" w:rsidTr="00E64EF6">
        <w:tc>
          <w:tcPr>
            <w:tcW w:w="2830" w:type="dxa"/>
          </w:tcPr>
          <w:p w14:paraId="0F932819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Zászlós utca</w:t>
            </w:r>
          </w:p>
        </w:tc>
        <w:tc>
          <w:tcPr>
            <w:tcW w:w="2977" w:type="dxa"/>
          </w:tcPr>
          <w:p w14:paraId="1B75F504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2778F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17455B32" w14:textId="77777777" w:rsidR="0079166A" w:rsidRPr="002778F4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</w:tbl>
    <w:p w14:paraId="4F08A963" w14:textId="77777777" w:rsidR="0079166A" w:rsidRPr="002778F4" w:rsidRDefault="0079166A" w:rsidP="0079166A">
      <w:pPr>
        <w:spacing w:after="20"/>
        <w:rPr>
          <w:color w:val="000000"/>
          <w:szCs w:val="24"/>
        </w:rPr>
      </w:pPr>
    </w:p>
    <w:p w14:paraId="6A724419" w14:textId="77777777" w:rsidR="0079166A" w:rsidRDefault="0079166A" w:rsidP="0079166A">
      <w:pPr>
        <w:spacing w:line="276" w:lineRule="auto"/>
        <w:jc w:val="both"/>
        <w:rPr>
          <w:szCs w:val="24"/>
        </w:rPr>
      </w:pPr>
    </w:p>
    <w:p w14:paraId="639F2320" w14:textId="64F0652F" w:rsidR="005A1E74" w:rsidRDefault="005A1E74" w:rsidP="0003522F">
      <w:pPr>
        <w:spacing w:line="276" w:lineRule="auto"/>
        <w:jc w:val="right"/>
        <w:rPr>
          <w:szCs w:val="24"/>
        </w:rPr>
      </w:pPr>
    </w:p>
    <w:p w14:paraId="7566AC8A" w14:textId="7EF61C9F" w:rsidR="0079166A" w:rsidRDefault="0079166A" w:rsidP="0003522F">
      <w:pPr>
        <w:spacing w:line="276" w:lineRule="auto"/>
        <w:jc w:val="right"/>
        <w:rPr>
          <w:szCs w:val="24"/>
        </w:rPr>
      </w:pPr>
    </w:p>
    <w:p w14:paraId="42B4EE95" w14:textId="3231967B" w:rsidR="0079166A" w:rsidRDefault="0079166A" w:rsidP="0003522F">
      <w:pPr>
        <w:spacing w:line="276" w:lineRule="auto"/>
        <w:jc w:val="right"/>
        <w:rPr>
          <w:szCs w:val="24"/>
        </w:rPr>
      </w:pPr>
    </w:p>
    <w:p w14:paraId="3366CA0C" w14:textId="0961EE47" w:rsidR="0079166A" w:rsidRDefault="0079166A" w:rsidP="0003522F">
      <w:pPr>
        <w:spacing w:line="276" w:lineRule="auto"/>
        <w:jc w:val="right"/>
        <w:rPr>
          <w:szCs w:val="24"/>
        </w:rPr>
      </w:pPr>
    </w:p>
    <w:p w14:paraId="0CFECAF3" w14:textId="25BC85C0" w:rsidR="0079166A" w:rsidRDefault="0079166A" w:rsidP="0003522F">
      <w:pPr>
        <w:spacing w:line="276" w:lineRule="auto"/>
        <w:jc w:val="right"/>
        <w:rPr>
          <w:szCs w:val="24"/>
        </w:rPr>
      </w:pPr>
    </w:p>
    <w:p w14:paraId="4C63D670" w14:textId="2D266FAA" w:rsidR="0079166A" w:rsidRDefault="0079166A" w:rsidP="0003522F">
      <w:pPr>
        <w:spacing w:line="276" w:lineRule="auto"/>
        <w:jc w:val="right"/>
        <w:rPr>
          <w:szCs w:val="24"/>
        </w:rPr>
      </w:pPr>
    </w:p>
    <w:p w14:paraId="36969298" w14:textId="49828FC9" w:rsidR="0079166A" w:rsidRDefault="0079166A" w:rsidP="0003522F">
      <w:pPr>
        <w:spacing w:line="276" w:lineRule="auto"/>
        <w:jc w:val="right"/>
        <w:rPr>
          <w:szCs w:val="24"/>
        </w:rPr>
      </w:pPr>
    </w:p>
    <w:p w14:paraId="30D2DF32" w14:textId="24C95E74" w:rsidR="0079166A" w:rsidRDefault="0079166A" w:rsidP="0003522F">
      <w:pPr>
        <w:spacing w:line="276" w:lineRule="auto"/>
        <w:jc w:val="right"/>
        <w:rPr>
          <w:szCs w:val="24"/>
        </w:rPr>
      </w:pPr>
    </w:p>
    <w:p w14:paraId="5C394116" w14:textId="1B82C4A2" w:rsidR="0079166A" w:rsidRDefault="0079166A" w:rsidP="0003522F">
      <w:pPr>
        <w:spacing w:line="276" w:lineRule="auto"/>
        <w:jc w:val="right"/>
        <w:rPr>
          <w:szCs w:val="24"/>
        </w:rPr>
      </w:pPr>
    </w:p>
    <w:p w14:paraId="02BE33F3" w14:textId="55DBB47D" w:rsidR="0079166A" w:rsidRDefault="0079166A" w:rsidP="0003522F">
      <w:pPr>
        <w:spacing w:line="276" w:lineRule="auto"/>
        <w:jc w:val="right"/>
        <w:rPr>
          <w:szCs w:val="24"/>
        </w:rPr>
      </w:pPr>
    </w:p>
    <w:p w14:paraId="68A7F6A0" w14:textId="0EAD5974" w:rsidR="0079166A" w:rsidRDefault="0079166A" w:rsidP="0003522F">
      <w:pPr>
        <w:spacing w:line="276" w:lineRule="auto"/>
        <w:jc w:val="right"/>
        <w:rPr>
          <w:szCs w:val="24"/>
        </w:rPr>
      </w:pPr>
    </w:p>
    <w:p w14:paraId="2B4D7E40" w14:textId="56F11F30" w:rsidR="0079166A" w:rsidRDefault="0079166A" w:rsidP="0003522F">
      <w:pPr>
        <w:spacing w:line="276" w:lineRule="auto"/>
        <w:jc w:val="right"/>
        <w:rPr>
          <w:szCs w:val="24"/>
        </w:rPr>
      </w:pPr>
    </w:p>
    <w:p w14:paraId="7B464847" w14:textId="524FD5CF" w:rsidR="0079166A" w:rsidRDefault="0079166A" w:rsidP="0003522F">
      <w:pPr>
        <w:spacing w:line="276" w:lineRule="auto"/>
        <w:jc w:val="right"/>
        <w:rPr>
          <w:szCs w:val="24"/>
        </w:rPr>
      </w:pPr>
    </w:p>
    <w:p w14:paraId="5BCA5684" w14:textId="7C65EA81" w:rsidR="0079166A" w:rsidRDefault="0079166A" w:rsidP="0003522F">
      <w:pPr>
        <w:spacing w:line="276" w:lineRule="auto"/>
        <w:jc w:val="right"/>
        <w:rPr>
          <w:szCs w:val="24"/>
        </w:rPr>
      </w:pPr>
    </w:p>
    <w:p w14:paraId="6CE24DEC" w14:textId="40D448B3" w:rsidR="0079166A" w:rsidRDefault="0079166A" w:rsidP="0003522F">
      <w:pPr>
        <w:spacing w:line="276" w:lineRule="auto"/>
        <w:jc w:val="right"/>
        <w:rPr>
          <w:szCs w:val="24"/>
        </w:rPr>
      </w:pPr>
    </w:p>
    <w:p w14:paraId="2AF5DF82" w14:textId="358C47F5" w:rsidR="0079166A" w:rsidRDefault="0079166A" w:rsidP="0003522F">
      <w:pPr>
        <w:spacing w:line="276" w:lineRule="auto"/>
        <w:jc w:val="right"/>
        <w:rPr>
          <w:szCs w:val="24"/>
        </w:rPr>
      </w:pPr>
    </w:p>
    <w:p w14:paraId="61B151A7" w14:textId="6A9650BA" w:rsidR="0079166A" w:rsidRDefault="0079166A" w:rsidP="0003522F">
      <w:pPr>
        <w:spacing w:line="276" w:lineRule="auto"/>
        <w:jc w:val="right"/>
        <w:rPr>
          <w:szCs w:val="24"/>
        </w:rPr>
      </w:pPr>
    </w:p>
    <w:p w14:paraId="23A3E057" w14:textId="60E22B3E" w:rsidR="0079166A" w:rsidRDefault="0079166A" w:rsidP="0003522F">
      <w:pPr>
        <w:spacing w:line="276" w:lineRule="auto"/>
        <w:jc w:val="right"/>
        <w:rPr>
          <w:szCs w:val="24"/>
        </w:rPr>
      </w:pPr>
    </w:p>
    <w:p w14:paraId="5FA1C7DB" w14:textId="5C7D10B2" w:rsidR="0079166A" w:rsidRDefault="0079166A" w:rsidP="0003522F">
      <w:pPr>
        <w:spacing w:line="276" w:lineRule="auto"/>
        <w:jc w:val="right"/>
        <w:rPr>
          <w:szCs w:val="24"/>
        </w:rPr>
      </w:pPr>
    </w:p>
    <w:p w14:paraId="44F66B55" w14:textId="3C808095" w:rsidR="0079166A" w:rsidRDefault="0079166A" w:rsidP="0003522F">
      <w:pPr>
        <w:spacing w:line="276" w:lineRule="auto"/>
        <w:jc w:val="right"/>
        <w:rPr>
          <w:szCs w:val="24"/>
        </w:rPr>
      </w:pPr>
    </w:p>
    <w:p w14:paraId="28D1B2C4" w14:textId="0FC3CC7E" w:rsidR="0079166A" w:rsidRDefault="0079166A" w:rsidP="0003522F">
      <w:pPr>
        <w:spacing w:line="276" w:lineRule="auto"/>
        <w:jc w:val="right"/>
        <w:rPr>
          <w:szCs w:val="24"/>
        </w:rPr>
      </w:pPr>
    </w:p>
    <w:p w14:paraId="6588B598" w14:textId="48AB6E6C" w:rsidR="0079166A" w:rsidRDefault="0079166A" w:rsidP="0003522F">
      <w:pPr>
        <w:spacing w:line="276" w:lineRule="auto"/>
        <w:jc w:val="right"/>
        <w:rPr>
          <w:szCs w:val="24"/>
        </w:rPr>
      </w:pPr>
    </w:p>
    <w:p w14:paraId="73B7F5C8" w14:textId="735CDD9C" w:rsidR="0079166A" w:rsidRDefault="0079166A" w:rsidP="0003522F">
      <w:pPr>
        <w:spacing w:line="276" w:lineRule="auto"/>
        <w:jc w:val="right"/>
        <w:rPr>
          <w:szCs w:val="24"/>
        </w:rPr>
      </w:pPr>
    </w:p>
    <w:p w14:paraId="4CAE8F80" w14:textId="5FC3F5A5" w:rsidR="0079166A" w:rsidRDefault="0079166A" w:rsidP="0003522F">
      <w:pPr>
        <w:spacing w:line="276" w:lineRule="auto"/>
        <w:jc w:val="right"/>
        <w:rPr>
          <w:szCs w:val="24"/>
        </w:rPr>
      </w:pPr>
    </w:p>
    <w:p w14:paraId="7BB3941A" w14:textId="77777777" w:rsidR="0079166A" w:rsidRDefault="0079166A" w:rsidP="0003522F">
      <w:pPr>
        <w:spacing w:line="276" w:lineRule="auto"/>
        <w:jc w:val="right"/>
        <w:rPr>
          <w:szCs w:val="24"/>
        </w:rPr>
      </w:pPr>
    </w:p>
    <w:p w14:paraId="6B137530" w14:textId="77777777" w:rsidR="00CC63E9" w:rsidRPr="00CC63E9" w:rsidRDefault="00CC63E9" w:rsidP="00436882">
      <w:pPr>
        <w:pStyle w:val="Listaszerbekezds"/>
        <w:numPr>
          <w:ilvl w:val="0"/>
          <w:numId w:val="2"/>
        </w:numPr>
        <w:shd w:val="clear" w:color="auto" w:fill="FFFFFF"/>
        <w:tabs>
          <w:tab w:val="left" w:pos="8505"/>
        </w:tabs>
        <w:spacing w:line="276" w:lineRule="auto"/>
        <w:ind w:right="710"/>
        <w:jc w:val="right"/>
        <w:rPr>
          <w:szCs w:val="24"/>
        </w:rPr>
      </w:pPr>
      <w:r w:rsidRPr="00CC63E9">
        <w:rPr>
          <w:szCs w:val="24"/>
        </w:rPr>
        <w:t>melléklet a ……/2021. (… … ) önkormányzati rendelethez</w:t>
      </w:r>
    </w:p>
    <w:p w14:paraId="0B2A0464" w14:textId="06205370" w:rsidR="0079166A" w:rsidRPr="003906B2" w:rsidRDefault="0079166A" w:rsidP="0079166A">
      <w:pPr>
        <w:spacing w:before="100" w:beforeAutospacing="1" w:after="100" w:afterAutospacing="1"/>
        <w:outlineLvl w:val="0"/>
        <w:rPr>
          <w:b/>
          <w:bCs/>
          <w:color w:val="000000"/>
          <w:kern w:val="36"/>
          <w:szCs w:val="24"/>
        </w:rPr>
      </w:pPr>
      <w:r w:rsidRPr="003906B2">
        <w:rPr>
          <w:b/>
          <w:bCs/>
          <w:color w:val="000000"/>
          <w:kern w:val="36"/>
          <w:szCs w:val="24"/>
        </w:rPr>
        <w:t>Felnőtt</w:t>
      </w:r>
      <w:r>
        <w:rPr>
          <w:b/>
          <w:bCs/>
          <w:color w:val="000000"/>
          <w:kern w:val="36"/>
          <w:szCs w:val="24"/>
        </w:rPr>
        <w:t xml:space="preserve"> </w:t>
      </w:r>
      <w:r w:rsidRPr="003906B2">
        <w:rPr>
          <w:b/>
          <w:bCs/>
          <w:color w:val="000000"/>
          <w:kern w:val="36"/>
          <w:szCs w:val="24"/>
        </w:rPr>
        <w:t>fogorvosi körzetek</w:t>
      </w:r>
    </w:p>
    <w:p w14:paraId="57F4072D" w14:textId="77777777" w:rsidR="0079166A" w:rsidRPr="003906B2" w:rsidRDefault="0079166A" w:rsidP="0079166A">
      <w:pPr>
        <w:spacing w:after="20"/>
        <w:rPr>
          <w:color w:val="000000"/>
          <w:szCs w:val="24"/>
        </w:rPr>
      </w:pPr>
      <w:r w:rsidRPr="003906B2">
        <w:rPr>
          <w:b/>
          <w:bCs/>
          <w:color w:val="000000"/>
          <w:szCs w:val="24"/>
        </w:rPr>
        <w:t xml:space="preserve">1. számú körzet: </w:t>
      </w:r>
      <w:r w:rsidRPr="003906B2">
        <w:rPr>
          <w:color w:val="000000"/>
          <w:szCs w:val="24"/>
        </w:rPr>
        <w:t>Budapest XIV., Hermina út 7.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79166A" w:rsidRPr="003906B2" w14:paraId="1954B954" w14:textId="77777777" w:rsidTr="0079166A">
        <w:tc>
          <w:tcPr>
            <w:tcW w:w="2835" w:type="dxa"/>
          </w:tcPr>
          <w:p w14:paraId="47C42848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Abonyi utca</w:t>
            </w:r>
          </w:p>
        </w:tc>
        <w:tc>
          <w:tcPr>
            <w:tcW w:w="2835" w:type="dxa"/>
          </w:tcPr>
          <w:p w14:paraId="4B4A3151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3 - 33</w:t>
            </w:r>
          </w:p>
        </w:tc>
        <w:tc>
          <w:tcPr>
            <w:tcW w:w="2835" w:type="dxa"/>
          </w:tcPr>
          <w:p w14:paraId="7852BE20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2 - 22</w:t>
            </w:r>
          </w:p>
        </w:tc>
      </w:tr>
      <w:tr w:rsidR="0079166A" w:rsidRPr="003906B2" w14:paraId="7C0CCF1C" w14:textId="77777777" w:rsidTr="0079166A">
        <w:tc>
          <w:tcPr>
            <w:tcW w:w="2835" w:type="dxa"/>
          </w:tcPr>
          <w:p w14:paraId="62568DFA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Ajtósi Dürer sor</w:t>
            </w:r>
          </w:p>
        </w:tc>
        <w:tc>
          <w:tcPr>
            <w:tcW w:w="2835" w:type="dxa"/>
          </w:tcPr>
          <w:p w14:paraId="2D918E15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1 - 29</w:t>
            </w:r>
          </w:p>
        </w:tc>
        <w:tc>
          <w:tcPr>
            <w:tcW w:w="2835" w:type="dxa"/>
          </w:tcPr>
          <w:p w14:paraId="44048270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3906B2" w14:paraId="5BBE7CC0" w14:textId="77777777" w:rsidTr="0079166A">
        <w:tc>
          <w:tcPr>
            <w:tcW w:w="2835" w:type="dxa"/>
          </w:tcPr>
          <w:p w14:paraId="12726FDE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Argentina tér</w:t>
            </w:r>
          </w:p>
        </w:tc>
        <w:tc>
          <w:tcPr>
            <w:tcW w:w="2835" w:type="dxa"/>
          </w:tcPr>
          <w:p w14:paraId="4B3A5384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17A2CDD1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3906B2" w14:paraId="42426FAC" w14:textId="77777777" w:rsidTr="0079166A">
        <w:tc>
          <w:tcPr>
            <w:tcW w:w="2835" w:type="dxa"/>
          </w:tcPr>
          <w:p w14:paraId="35C4C9F0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Balázs utca</w:t>
            </w:r>
          </w:p>
        </w:tc>
        <w:tc>
          <w:tcPr>
            <w:tcW w:w="2835" w:type="dxa"/>
          </w:tcPr>
          <w:p w14:paraId="5983BD26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1 - 19</w:t>
            </w:r>
          </w:p>
        </w:tc>
        <w:tc>
          <w:tcPr>
            <w:tcW w:w="2835" w:type="dxa"/>
          </w:tcPr>
          <w:p w14:paraId="2DFC4727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2 - 20</w:t>
            </w:r>
          </w:p>
        </w:tc>
      </w:tr>
      <w:tr w:rsidR="0079166A" w:rsidRPr="003906B2" w14:paraId="2E526BA7" w14:textId="77777777" w:rsidTr="0079166A">
        <w:tc>
          <w:tcPr>
            <w:tcW w:w="2835" w:type="dxa"/>
          </w:tcPr>
          <w:p w14:paraId="09C2DE6C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Cházár András utca</w:t>
            </w:r>
          </w:p>
        </w:tc>
        <w:tc>
          <w:tcPr>
            <w:tcW w:w="2835" w:type="dxa"/>
          </w:tcPr>
          <w:p w14:paraId="13DB8CE9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1 - 19</w:t>
            </w:r>
          </w:p>
        </w:tc>
        <w:tc>
          <w:tcPr>
            <w:tcW w:w="2835" w:type="dxa"/>
          </w:tcPr>
          <w:p w14:paraId="68B9788B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2 - 22</w:t>
            </w:r>
          </w:p>
        </w:tc>
      </w:tr>
      <w:tr w:rsidR="0079166A" w:rsidRPr="003906B2" w14:paraId="766F4AAA" w14:textId="77777777" w:rsidTr="0079166A">
        <w:tc>
          <w:tcPr>
            <w:tcW w:w="2835" w:type="dxa"/>
          </w:tcPr>
          <w:p w14:paraId="2AF8A283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Cserei utca</w:t>
            </w:r>
          </w:p>
        </w:tc>
        <w:tc>
          <w:tcPr>
            <w:tcW w:w="2835" w:type="dxa"/>
          </w:tcPr>
          <w:p w14:paraId="1F7F41F3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1 - 5</w:t>
            </w:r>
          </w:p>
        </w:tc>
        <w:tc>
          <w:tcPr>
            <w:tcW w:w="2835" w:type="dxa"/>
          </w:tcPr>
          <w:p w14:paraId="7011D041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2 - 10</w:t>
            </w:r>
          </w:p>
        </w:tc>
      </w:tr>
      <w:tr w:rsidR="0079166A" w:rsidRPr="003906B2" w14:paraId="2F5151EC" w14:textId="77777777" w:rsidTr="0079166A">
        <w:tc>
          <w:tcPr>
            <w:tcW w:w="2835" w:type="dxa"/>
          </w:tcPr>
          <w:p w14:paraId="2690621B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Csömöri út</w:t>
            </w:r>
          </w:p>
        </w:tc>
        <w:tc>
          <w:tcPr>
            <w:tcW w:w="2835" w:type="dxa"/>
          </w:tcPr>
          <w:p w14:paraId="0C107383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6E2C29ED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12 - 60</w:t>
            </w:r>
          </w:p>
        </w:tc>
      </w:tr>
      <w:tr w:rsidR="0079166A" w:rsidRPr="003906B2" w14:paraId="7A8F16A2" w14:textId="77777777" w:rsidTr="0079166A">
        <w:tc>
          <w:tcPr>
            <w:tcW w:w="2835" w:type="dxa"/>
          </w:tcPr>
          <w:p w14:paraId="5DC0A911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Dózsa György út</w:t>
            </w:r>
          </w:p>
        </w:tc>
        <w:tc>
          <w:tcPr>
            <w:tcW w:w="2835" w:type="dxa"/>
          </w:tcPr>
          <w:p w14:paraId="4322E551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1 - 29</w:t>
            </w:r>
          </w:p>
        </w:tc>
        <w:tc>
          <w:tcPr>
            <w:tcW w:w="2835" w:type="dxa"/>
          </w:tcPr>
          <w:p w14:paraId="2CC41CBC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3906B2" w14:paraId="57F9FBBD" w14:textId="77777777" w:rsidTr="0079166A">
        <w:tc>
          <w:tcPr>
            <w:tcW w:w="2835" w:type="dxa"/>
          </w:tcPr>
          <w:p w14:paraId="5E6449D9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Egressy út</w:t>
            </w:r>
          </w:p>
        </w:tc>
        <w:tc>
          <w:tcPr>
            <w:tcW w:w="2835" w:type="dxa"/>
          </w:tcPr>
          <w:p w14:paraId="4871F38E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569973BD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2 - 6</w:t>
            </w:r>
          </w:p>
        </w:tc>
      </w:tr>
      <w:tr w:rsidR="0079166A" w:rsidRPr="003906B2" w14:paraId="0D7924CB" w14:textId="77777777" w:rsidTr="0079166A">
        <w:tc>
          <w:tcPr>
            <w:tcW w:w="2835" w:type="dxa"/>
          </w:tcPr>
          <w:p w14:paraId="2C3B78F3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Fűrész utca</w:t>
            </w:r>
          </w:p>
        </w:tc>
        <w:tc>
          <w:tcPr>
            <w:tcW w:w="2835" w:type="dxa"/>
          </w:tcPr>
          <w:p w14:paraId="009BBC5A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53 - 87</w:t>
            </w:r>
          </w:p>
        </w:tc>
        <w:tc>
          <w:tcPr>
            <w:tcW w:w="2835" w:type="dxa"/>
          </w:tcPr>
          <w:p w14:paraId="71957367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50 - 84</w:t>
            </w:r>
          </w:p>
        </w:tc>
      </w:tr>
      <w:tr w:rsidR="0079166A" w:rsidRPr="003906B2" w14:paraId="4655F4DB" w14:textId="77777777" w:rsidTr="0079166A">
        <w:tc>
          <w:tcPr>
            <w:tcW w:w="2835" w:type="dxa"/>
          </w:tcPr>
          <w:p w14:paraId="7B852DD3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Gervay utca</w:t>
            </w:r>
          </w:p>
        </w:tc>
        <w:tc>
          <w:tcPr>
            <w:tcW w:w="2835" w:type="dxa"/>
          </w:tcPr>
          <w:p w14:paraId="3F3BECB1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15 - 57</w:t>
            </w:r>
          </w:p>
        </w:tc>
        <w:tc>
          <w:tcPr>
            <w:tcW w:w="2835" w:type="dxa"/>
          </w:tcPr>
          <w:p w14:paraId="78F411A6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14 - 54</w:t>
            </w:r>
          </w:p>
        </w:tc>
      </w:tr>
      <w:tr w:rsidR="0079166A" w:rsidRPr="003906B2" w14:paraId="4F287BE9" w14:textId="77777777" w:rsidTr="0079166A">
        <w:tc>
          <w:tcPr>
            <w:tcW w:w="2835" w:type="dxa"/>
          </w:tcPr>
          <w:p w14:paraId="6A9F5098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Gizella út</w:t>
            </w:r>
          </w:p>
        </w:tc>
        <w:tc>
          <w:tcPr>
            <w:tcW w:w="2835" w:type="dxa"/>
          </w:tcPr>
          <w:p w14:paraId="7CE3CBA7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4A08D036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28 - 32</w:t>
            </w:r>
          </w:p>
        </w:tc>
      </w:tr>
      <w:tr w:rsidR="0079166A" w:rsidRPr="003906B2" w14:paraId="031DD0EA" w14:textId="77777777" w:rsidTr="0079166A">
        <w:tc>
          <w:tcPr>
            <w:tcW w:w="2835" w:type="dxa"/>
          </w:tcPr>
          <w:p w14:paraId="5F2680BF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Gyarmat utca</w:t>
            </w:r>
          </w:p>
        </w:tc>
        <w:tc>
          <w:tcPr>
            <w:tcW w:w="2835" w:type="dxa"/>
          </w:tcPr>
          <w:p w14:paraId="6325F6D4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67 - 107</w:t>
            </w:r>
          </w:p>
        </w:tc>
        <w:tc>
          <w:tcPr>
            <w:tcW w:w="2835" w:type="dxa"/>
          </w:tcPr>
          <w:p w14:paraId="427AFBE1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78 - 120</w:t>
            </w:r>
          </w:p>
        </w:tc>
      </w:tr>
      <w:tr w:rsidR="0079166A" w:rsidRPr="003906B2" w14:paraId="0903F245" w14:textId="77777777" w:rsidTr="0079166A">
        <w:tc>
          <w:tcPr>
            <w:tcW w:w="2835" w:type="dxa"/>
          </w:tcPr>
          <w:p w14:paraId="29E4633F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Hungária körút </w:t>
            </w:r>
          </w:p>
        </w:tc>
        <w:tc>
          <w:tcPr>
            <w:tcW w:w="2835" w:type="dxa"/>
          </w:tcPr>
          <w:p w14:paraId="39C0313F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1D2E01B3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46 - 58</w:t>
            </w:r>
          </w:p>
        </w:tc>
      </w:tr>
      <w:tr w:rsidR="0079166A" w:rsidRPr="003906B2" w14:paraId="6F756D72" w14:textId="77777777" w:rsidTr="0079166A">
        <w:tc>
          <w:tcPr>
            <w:tcW w:w="2835" w:type="dxa"/>
          </w:tcPr>
          <w:p w14:paraId="7771E40E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Ifjúság útja</w:t>
            </w:r>
          </w:p>
        </w:tc>
        <w:tc>
          <w:tcPr>
            <w:tcW w:w="2835" w:type="dxa"/>
          </w:tcPr>
          <w:p w14:paraId="6746E69E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260A2D37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3906B2" w14:paraId="56DA766E" w14:textId="77777777" w:rsidTr="0079166A">
        <w:tc>
          <w:tcPr>
            <w:tcW w:w="2835" w:type="dxa"/>
          </w:tcPr>
          <w:p w14:paraId="06F49FC9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Ilka utca</w:t>
            </w:r>
          </w:p>
        </w:tc>
        <w:tc>
          <w:tcPr>
            <w:tcW w:w="2835" w:type="dxa"/>
          </w:tcPr>
          <w:p w14:paraId="71A28EC0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13 - 21</w:t>
            </w:r>
          </w:p>
        </w:tc>
        <w:tc>
          <w:tcPr>
            <w:tcW w:w="2835" w:type="dxa"/>
          </w:tcPr>
          <w:p w14:paraId="044B4674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2 - 22, 40 - 60</w:t>
            </w:r>
          </w:p>
        </w:tc>
      </w:tr>
      <w:tr w:rsidR="0079166A" w:rsidRPr="003906B2" w14:paraId="77DA43BE" w14:textId="77777777" w:rsidTr="0079166A">
        <w:tc>
          <w:tcPr>
            <w:tcW w:w="2835" w:type="dxa"/>
          </w:tcPr>
          <w:p w14:paraId="15FE2CD6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Istvánmezei út</w:t>
            </w:r>
          </w:p>
        </w:tc>
        <w:tc>
          <w:tcPr>
            <w:tcW w:w="2835" w:type="dxa"/>
          </w:tcPr>
          <w:p w14:paraId="530ABD2C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1 - 5</w:t>
            </w:r>
          </w:p>
        </w:tc>
        <w:tc>
          <w:tcPr>
            <w:tcW w:w="2835" w:type="dxa"/>
          </w:tcPr>
          <w:p w14:paraId="5E0819FF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2 - 4</w:t>
            </w:r>
          </w:p>
        </w:tc>
      </w:tr>
      <w:tr w:rsidR="0079166A" w:rsidRPr="003906B2" w14:paraId="6D21B227" w14:textId="77777777" w:rsidTr="0079166A">
        <w:tc>
          <w:tcPr>
            <w:tcW w:w="2835" w:type="dxa"/>
          </w:tcPr>
          <w:p w14:paraId="0B65D6C0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Izsó utca</w:t>
            </w:r>
          </w:p>
        </w:tc>
        <w:tc>
          <w:tcPr>
            <w:tcW w:w="2835" w:type="dxa"/>
          </w:tcPr>
          <w:p w14:paraId="5CEC27A4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6AB998A4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3906B2" w14:paraId="14096CC9" w14:textId="77777777" w:rsidTr="0079166A">
        <w:tc>
          <w:tcPr>
            <w:tcW w:w="2835" w:type="dxa"/>
          </w:tcPr>
          <w:p w14:paraId="40BC758F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Jávor utca</w:t>
            </w:r>
          </w:p>
        </w:tc>
        <w:tc>
          <w:tcPr>
            <w:tcW w:w="2835" w:type="dxa"/>
          </w:tcPr>
          <w:p w14:paraId="18F6BE4D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4CEF5129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3906B2" w14:paraId="18A9AE5A" w14:textId="77777777" w:rsidTr="0079166A">
        <w:tc>
          <w:tcPr>
            <w:tcW w:w="2835" w:type="dxa"/>
          </w:tcPr>
          <w:p w14:paraId="489F1B28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Jávorka Ádám utca</w:t>
            </w:r>
          </w:p>
        </w:tc>
        <w:tc>
          <w:tcPr>
            <w:tcW w:w="2835" w:type="dxa"/>
          </w:tcPr>
          <w:p w14:paraId="1AE1B9F4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23 - 73</w:t>
            </w:r>
          </w:p>
        </w:tc>
        <w:tc>
          <w:tcPr>
            <w:tcW w:w="2835" w:type="dxa"/>
          </w:tcPr>
          <w:p w14:paraId="60A7991C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18 - 60/d</w:t>
            </w:r>
          </w:p>
        </w:tc>
      </w:tr>
      <w:tr w:rsidR="0079166A" w:rsidRPr="003906B2" w14:paraId="084EB6D5" w14:textId="77777777" w:rsidTr="0079166A">
        <w:tc>
          <w:tcPr>
            <w:tcW w:w="2835" w:type="dxa"/>
          </w:tcPr>
          <w:p w14:paraId="40926ABE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Kerékgyártó utca</w:t>
            </w:r>
          </w:p>
        </w:tc>
        <w:tc>
          <w:tcPr>
            <w:tcW w:w="2835" w:type="dxa"/>
          </w:tcPr>
          <w:p w14:paraId="4C15CFC4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13 - 45/d</w:t>
            </w:r>
          </w:p>
        </w:tc>
        <w:tc>
          <w:tcPr>
            <w:tcW w:w="2835" w:type="dxa"/>
          </w:tcPr>
          <w:p w14:paraId="7BD07CBF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3906B2" w14:paraId="5B82A787" w14:textId="77777777" w:rsidTr="0079166A">
        <w:tc>
          <w:tcPr>
            <w:tcW w:w="2835" w:type="dxa"/>
          </w:tcPr>
          <w:p w14:paraId="4EC8BE34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Kerepesi út</w:t>
            </w:r>
          </w:p>
        </w:tc>
        <w:tc>
          <w:tcPr>
            <w:tcW w:w="2835" w:type="dxa"/>
          </w:tcPr>
          <w:p w14:paraId="0635ACE8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5436F5DB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20 - 22</w:t>
            </w:r>
          </w:p>
        </w:tc>
      </w:tr>
      <w:tr w:rsidR="0079166A" w:rsidRPr="003906B2" w14:paraId="0A4968FD" w14:textId="77777777" w:rsidTr="0079166A">
        <w:tc>
          <w:tcPr>
            <w:tcW w:w="2835" w:type="dxa"/>
          </w:tcPr>
          <w:p w14:paraId="3E61BF22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Lőcsei út</w:t>
            </w:r>
          </w:p>
        </w:tc>
        <w:tc>
          <w:tcPr>
            <w:tcW w:w="2835" w:type="dxa"/>
          </w:tcPr>
          <w:p w14:paraId="46EE5411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35 - 69/b</w:t>
            </w:r>
          </w:p>
        </w:tc>
        <w:tc>
          <w:tcPr>
            <w:tcW w:w="2835" w:type="dxa"/>
          </w:tcPr>
          <w:p w14:paraId="401BEC6A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3906B2" w14:paraId="568EE7B6" w14:textId="77777777" w:rsidTr="0079166A">
        <w:tc>
          <w:tcPr>
            <w:tcW w:w="2835" w:type="dxa"/>
          </w:tcPr>
          <w:p w14:paraId="3D4D7A84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Must utca</w:t>
            </w:r>
          </w:p>
        </w:tc>
        <w:tc>
          <w:tcPr>
            <w:tcW w:w="2835" w:type="dxa"/>
          </w:tcPr>
          <w:p w14:paraId="6061F42A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28E0E3C6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3906B2" w14:paraId="7F5787D7" w14:textId="77777777" w:rsidTr="0079166A">
        <w:tc>
          <w:tcPr>
            <w:tcW w:w="2835" w:type="dxa"/>
          </w:tcPr>
          <w:p w14:paraId="435C2794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Népstadion köz</w:t>
            </w:r>
          </w:p>
        </w:tc>
        <w:tc>
          <w:tcPr>
            <w:tcW w:w="2835" w:type="dxa"/>
          </w:tcPr>
          <w:p w14:paraId="41673946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300D0A79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3906B2" w14:paraId="6F092105" w14:textId="77777777" w:rsidTr="0079166A">
        <w:tc>
          <w:tcPr>
            <w:tcW w:w="2835" w:type="dxa"/>
          </w:tcPr>
          <w:p w14:paraId="5C0332AC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Rákospatak utca</w:t>
            </w:r>
          </w:p>
        </w:tc>
        <w:tc>
          <w:tcPr>
            <w:tcW w:w="2835" w:type="dxa"/>
          </w:tcPr>
          <w:p w14:paraId="01BBDC29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1EF9C50C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30 - 60/d</w:t>
            </w:r>
          </w:p>
        </w:tc>
      </w:tr>
      <w:tr w:rsidR="0079166A" w:rsidRPr="003906B2" w14:paraId="7CC17740" w14:textId="77777777" w:rsidTr="0079166A">
        <w:tc>
          <w:tcPr>
            <w:tcW w:w="2835" w:type="dxa"/>
          </w:tcPr>
          <w:p w14:paraId="4C44AE7B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Reiner Frigyes park</w:t>
            </w:r>
          </w:p>
        </w:tc>
        <w:tc>
          <w:tcPr>
            <w:tcW w:w="2835" w:type="dxa"/>
          </w:tcPr>
          <w:p w14:paraId="01E693A8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05BB47E3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3906B2" w14:paraId="23A2954C" w14:textId="77777777" w:rsidTr="0079166A">
        <w:tc>
          <w:tcPr>
            <w:tcW w:w="2835" w:type="dxa"/>
          </w:tcPr>
          <w:p w14:paraId="2508D465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Semsey Andor utca</w:t>
            </w:r>
          </w:p>
        </w:tc>
        <w:tc>
          <w:tcPr>
            <w:tcW w:w="2835" w:type="dxa"/>
          </w:tcPr>
          <w:p w14:paraId="5EC8DE83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1 - 21</w:t>
            </w:r>
          </w:p>
        </w:tc>
        <w:tc>
          <w:tcPr>
            <w:tcW w:w="2835" w:type="dxa"/>
          </w:tcPr>
          <w:p w14:paraId="5B0D2DCA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3906B2" w14:paraId="1DBDCF68" w14:textId="77777777" w:rsidTr="0079166A">
        <w:tc>
          <w:tcPr>
            <w:tcW w:w="2835" w:type="dxa"/>
          </w:tcPr>
          <w:p w14:paraId="2F464234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Stefánia út</w:t>
            </w:r>
          </w:p>
        </w:tc>
        <w:tc>
          <w:tcPr>
            <w:tcW w:w="2835" w:type="dxa"/>
          </w:tcPr>
          <w:p w14:paraId="35668435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45 - 69, 73 - 89, 93 - 111</w:t>
            </w:r>
          </w:p>
        </w:tc>
        <w:tc>
          <w:tcPr>
            <w:tcW w:w="2835" w:type="dxa"/>
          </w:tcPr>
          <w:p w14:paraId="38EAAB63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2 - 28, 32 - 40</w:t>
            </w:r>
          </w:p>
        </w:tc>
      </w:tr>
      <w:tr w:rsidR="0079166A" w:rsidRPr="003906B2" w14:paraId="0C45C1D5" w14:textId="77777777" w:rsidTr="0079166A">
        <w:tc>
          <w:tcPr>
            <w:tcW w:w="2835" w:type="dxa"/>
          </w:tcPr>
          <w:p w14:paraId="15CA857A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Szabó József köz</w:t>
            </w:r>
          </w:p>
        </w:tc>
        <w:tc>
          <w:tcPr>
            <w:tcW w:w="2835" w:type="dxa"/>
          </w:tcPr>
          <w:p w14:paraId="156F51BF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6A9FB73E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3906B2" w14:paraId="636FB23B" w14:textId="77777777" w:rsidTr="0079166A">
        <w:tc>
          <w:tcPr>
            <w:tcW w:w="2835" w:type="dxa"/>
          </w:tcPr>
          <w:p w14:paraId="6B29C8F7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Szabó József utca</w:t>
            </w:r>
          </w:p>
        </w:tc>
        <w:tc>
          <w:tcPr>
            <w:tcW w:w="2835" w:type="dxa"/>
          </w:tcPr>
          <w:p w14:paraId="3D0F9B99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1 - 25</w:t>
            </w:r>
          </w:p>
        </w:tc>
        <w:tc>
          <w:tcPr>
            <w:tcW w:w="2835" w:type="dxa"/>
          </w:tcPr>
          <w:p w14:paraId="1AD11DC4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2 - 18</w:t>
            </w:r>
          </w:p>
        </w:tc>
      </w:tr>
      <w:tr w:rsidR="0079166A" w:rsidRPr="003906B2" w14:paraId="1DF2A3D3" w14:textId="77777777" w:rsidTr="0079166A">
        <w:tc>
          <w:tcPr>
            <w:tcW w:w="2835" w:type="dxa"/>
          </w:tcPr>
          <w:p w14:paraId="4F156CF5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Telepes utca</w:t>
            </w:r>
          </w:p>
        </w:tc>
        <w:tc>
          <w:tcPr>
            <w:tcW w:w="2835" w:type="dxa"/>
          </w:tcPr>
          <w:p w14:paraId="0401BF96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15 - 51</w:t>
            </w:r>
          </w:p>
        </w:tc>
        <w:tc>
          <w:tcPr>
            <w:tcW w:w="2835" w:type="dxa"/>
          </w:tcPr>
          <w:p w14:paraId="521F8308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18 - 56</w:t>
            </w:r>
          </w:p>
        </w:tc>
      </w:tr>
      <w:tr w:rsidR="0079166A" w:rsidRPr="003906B2" w14:paraId="794EB976" w14:textId="77777777" w:rsidTr="0079166A">
        <w:tc>
          <w:tcPr>
            <w:tcW w:w="2835" w:type="dxa"/>
          </w:tcPr>
          <w:p w14:paraId="008387EF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Thököly út</w:t>
            </w:r>
          </w:p>
        </w:tc>
        <w:tc>
          <w:tcPr>
            <w:tcW w:w="2835" w:type="dxa"/>
          </w:tcPr>
          <w:p w14:paraId="51028ABB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29 - 61</w:t>
            </w:r>
          </w:p>
        </w:tc>
        <w:tc>
          <w:tcPr>
            <w:tcW w:w="2835" w:type="dxa"/>
          </w:tcPr>
          <w:p w14:paraId="6990F688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44 - 90</w:t>
            </w:r>
          </w:p>
        </w:tc>
      </w:tr>
      <w:tr w:rsidR="0079166A" w:rsidRPr="003906B2" w14:paraId="1AB184CD" w14:textId="77777777" w:rsidTr="0079166A">
        <w:tc>
          <w:tcPr>
            <w:tcW w:w="2835" w:type="dxa"/>
          </w:tcPr>
          <w:p w14:paraId="5C2DDFF2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Zichy Géza utca</w:t>
            </w:r>
          </w:p>
        </w:tc>
        <w:tc>
          <w:tcPr>
            <w:tcW w:w="2835" w:type="dxa"/>
          </w:tcPr>
          <w:p w14:paraId="66F53F52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698B2905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</w:tbl>
    <w:p w14:paraId="27407A1A" w14:textId="77777777" w:rsidR="0079166A" w:rsidRPr="003906B2" w:rsidRDefault="0079166A" w:rsidP="0079166A">
      <w:pPr>
        <w:spacing w:after="20"/>
        <w:ind w:firstLine="180"/>
        <w:rPr>
          <w:color w:val="000000"/>
          <w:szCs w:val="24"/>
        </w:rPr>
      </w:pPr>
    </w:p>
    <w:p w14:paraId="6F98F1D0" w14:textId="77777777" w:rsidR="0079166A" w:rsidRPr="003906B2" w:rsidRDefault="0079166A" w:rsidP="0079166A">
      <w:pPr>
        <w:spacing w:after="20"/>
        <w:rPr>
          <w:color w:val="000000"/>
          <w:szCs w:val="24"/>
        </w:rPr>
      </w:pPr>
      <w:r w:rsidRPr="003906B2">
        <w:rPr>
          <w:b/>
          <w:bCs/>
          <w:color w:val="000000"/>
          <w:szCs w:val="24"/>
        </w:rPr>
        <w:t xml:space="preserve">2. számú körzet: </w:t>
      </w:r>
      <w:r w:rsidRPr="003906B2">
        <w:rPr>
          <w:color w:val="000000"/>
          <w:szCs w:val="24"/>
        </w:rPr>
        <w:t>Budapest XIV., Hermina út 7.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79166A" w:rsidRPr="003906B2" w14:paraId="748B4719" w14:textId="77777777" w:rsidTr="0079166A">
        <w:tc>
          <w:tcPr>
            <w:tcW w:w="2835" w:type="dxa"/>
          </w:tcPr>
          <w:p w14:paraId="5981A582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Ajtósi Dürer sor</w:t>
            </w:r>
          </w:p>
        </w:tc>
        <w:tc>
          <w:tcPr>
            <w:tcW w:w="2835" w:type="dxa"/>
          </w:tcPr>
          <w:p w14:paraId="5DB74A43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31 - 35</w:t>
            </w:r>
          </w:p>
        </w:tc>
        <w:tc>
          <w:tcPr>
            <w:tcW w:w="2835" w:type="dxa"/>
          </w:tcPr>
          <w:p w14:paraId="5BA8C49B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3906B2" w14:paraId="1B05B88F" w14:textId="77777777" w:rsidTr="0079166A">
        <w:tc>
          <w:tcPr>
            <w:tcW w:w="2835" w:type="dxa"/>
          </w:tcPr>
          <w:p w14:paraId="1E336D4A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Besnyői utca</w:t>
            </w:r>
          </w:p>
        </w:tc>
        <w:tc>
          <w:tcPr>
            <w:tcW w:w="2835" w:type="dxa"/>
          </w:tcPr>
          <w:p w14:paraId="35F4763E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7E68F180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2 - 6</w:t>
            </w:r>
          </w:p>
        </w:tc>
      </w:tr>
      <w:tr w:rsidR="0079166A" w:rsidRPr="003906B2" w14:paraId="1BF0F35C" w14:textId="77777777" w:rsidTr="0079166A">
        <w:tc>
          <w:tcPr>
            <w:tcW w:w="2835" w:type="dxa"/>
          </w:tcPr>
          <w:p w14:paraId="4585FF92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Cserei köz</w:t>
            </w:r>
          </w:p>
        </w:tc>
        <w:tc>
          <w:tcPr>
            <w:tcW w:w="2835" w:type="dxa"/>
          </w:tcPr>
          <w:p w14:paraId="40AA51AA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610BC77D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3906B2" w14:paraId="1C6BAA0B" w14:textId="77777777" w:rsidTr="0079166A">
        <w:tc>
          <w:tcPr>
            <w:tcW w:w="2835" w:type="dxa"/>
          </w:tcPr>
          <w:p w14:paraId="05B4C7F3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lastRenderedPageBreak/>
              <w:t>Cserei utca</w:t>
            </w:r>
          </w:p>
        </w:tc>
        <w:tc>
          <w:tcPr>
            <w:tcW w:w="2835" w:type="dxa"/>
          </w:tcPr>
          <w:p w14:paraId="0367593F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7 - 15</w:t>
            </w:r>
          </w:p>
        </w:tc>
        <w:tc>
          <w:tcPr>
            <w:tcW w:w="2835" w:type="dxa"/>
          </w:tcPr>
          <w:p w14:paraId="2ED7808F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12 - 16</w:t>
            </w:r>
          </w:p>
        </w:tc>
      </w:tr>
      <w:tr w:rsidR="0079166A" w:rsidRPr="003906B2" w14:paraId="3886B31F" w14:textId="77777777" w:rsidTr="0079166A">
        <w:tc>
          <w:tcPr>
            <w:tcW w:w="2835" w:type="dxa"/>
          </w:tcPr>
          <w:p w14:paraId="69673565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Dorozsmai utca</w:t>
            </w:r>
          </w:p>
        </w:tc>
        <w:tc>
          <w:tcPr>
            <w:tcW w:w="2835" w:type="dxa"/>
          </w:tcPr>
          <w:p w14:paraId="377855E2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1E83920D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68 - 94</w:t>
            </w:r>
          </w:p>
        </w:tc>
      </w:tr>
      <w:tr w:rsidR="0079166A" w:rsidRPr="003906B2" w14:paraId="618F7CB9" w14:textId="77777777" w:rsidTr="0079166A">
        <w:tc>
          <w:tcPr>
            <w:tcW w:w="2835" w:type="dxa"/>
          </w:tcPr>
          <w:p w14:paraId="22928128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Egressy út</w:t>
            </w:r>
          </w:p>
        </w:tc>
        <w:tc>
          <w:tcPr>
            <w:tcW w:w="2835" w:type="dxa"/>
          </w:tcPr>
          <w:p w14:paraId="6971ADA7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1/a-j, 5, 7/a-b</w:t>
            </w:r>
          </w:p>
        </w:tc>
        <w:tc>
          <w:tcPr>
            <w:tcW w:w="2835" w:type="dxa"/>
          </w:tcPr>
          <w:p w14:paraId="491FBC81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8 - 22</w:t>
            </w:r>
          </w:p>
        </w:tc>
      </w:tr>
      <w:tr w:rsidR="0079166A" w:rsidRPr="003906B2" w14:paraId="444C9E9D" w14:textId="77777777" w:rsidTr="0079166A">
        <w:tc>
          <w:tcPr>
            <w:tcW w:w="2835" w:type="dxa"/>
          </w:tcPr>
          <w:p w14:paraId="58B0B992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Eleonóra utca</w:t>
            </w:r>
          </w:p>
        </w:tc>
        <w:tc>
          <w:tcPr>
            <w:tcW w:w="2835" w:type="dxa"/>
          </w:tcPr>
          <w:p w14:paraId="0ECBF341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1 - 11</w:t>
            </w:r>
          </w:p>
        </w:tc>
        <w:tc>
          <w:tcPr>
            <w:tcW w:w="2835" w:type="dxa"/>
          </w:tcPr>
          <w:p w14:paraId="413FB697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2 - 12</w:t>
            </w:r>
          </w:p>
        </w:tc>
      </w:tr>
      <w:tr w:rsidR="0079166A" w:rsidRPr="003906B2" w14:paraId="5F2F0C3E" w14:textId="77777777" w:rsidTr="0079166A">
        <w:tc>
          <w:tcPr>
            <w:tcW w:w="2835" w:type="dxa"/>
          </w:tcPr>
          <w:p w14:paraId="4A6DCC1E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Francia út</w:t>
            </w:r>
          </w:p>
        </w:tc>
        <w:tc>
          <w:tcPr>
            <w:tcW w:w="2835" w:type="dxa"/>
          </w:tcPr>
          <w:p w14:paraId="713C87FE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29 - 47</w:t>
            </w:r>
          </w:p>
        </w:tc>
        <w:tc>
          <w:tcPr>
            <w:tcW w:w="2835" w:type="dxa"/>
          </w:tcPr>
          <w:p w14:paraId="3A3A0719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30 - 48</w:t>
            </w:r>
          </w:p>
        </w:tc>
      </w:tr>
      <w:tr w:rsidR="0079166A" w:rsidRPr="003906B2" w14:paraId="323ABDC5" w14:textId="77777777" w:rsidTr="0079166A">
        <w:tc>
          <w:tcPr>
            <w:tcW w:w="2835" w:type="dxa"/>
          </w:tcPr>
          <w:p w14:paraId="2AF58F46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Gizella út</w:t>
            </w:r>
          </w:p>
        </w:tc>
        <w:tc>
          <w:tcPr>
            <w:tcW w:w="2835" w:type="dxa"/>
          </w:tcPr>
          <w:p w14:paraId="298647B9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1 - 59</w:t>
            </w:r>
          </w:p>
        </w:tc>
        <w:tc>
          <w:tcPr>
            <w:tcW w:w="2835" w:type="dxa"/>
          </w:tcPr>
          <w:p w14:paraId="1F7A4F23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2 - 26, 34 - 48</w:t>
            </w:r>
          </w:p>
        </w:tc>
      </w:tr>
      <w:tr w:rsidR="0079166A" w:rsidRPr="003906B2" w14:paraId="0F5FD3BC" w14:textId="77777777" w:rsidTr="0079166A">
        <w:tc>
          <w:tcPr>
            <w:tcW w:w="2835" w:type="dxa"/>
          </w:tcPr>
          <w:p w14:paraId="128EF00F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Hermina út</w:t>
            </w:r>
          </w:p>
        </w:tc>
        <w:tc>
          <w:tcPr>
            <w:tcW w:w="2835" w:type="dxa"/>
          </w:tcPr>
          <w:p w14:paraId="109C197D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4F8A8010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2 - 24/b</w:t>
            </w:r>
          </w:p>
        </w:tc>
      </w:tr>
      <w:tr w:rsidR="0079166A" w:rsidRPr="003906B2" w14:paraId="145D6DEE" w14:textId="77777777" w:rsidTr="0079166A">
        <w:tc>
          <w:tcPr>
            <w:tcW w:w="2835" w:type="dxa"/>
          </w:tcPr>
          <w:p w14:paraId="6A4A98AE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Horvát Boldizsár utca</w:t>
            </w:r>
          </w:p>
        </w:tc>
        <w:tc>
          <w:tcPr>
            <w:tcW w:w="2835" w:type="dxa"/>
          </w:tcPr>
          <w:p w14:paraId="4AD02CB1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2F4F6834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2 - 8</w:t>
            </w:r>
          </w:p>
        </w:tc>
      </w:tr>
      <w:tr w:rsidR="0079166A" w:rsidRPr="003906B2" w14:paraId="3E46C645" w14:textId="77777777" w:rsidTr="0079166A">
        <w:tc>
          <w:tcPr>
            <w:tcW w:w="2835" w:type="dxa"/>
          </w:tcPr>
          <w:p w14:paraId="5F4F1189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Hungária körút</w:t>
            </w:r>
          </w:p>
        </w:tc>
        <w:tc>
          <w:tcPr>
            <w:tcW w:w="2835" w:type="dxa"/>
          </w:tcPr>
          <w:p w14:paraId="776098F2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75 - 119</w:t>
            </w:r>
          </w:p>
        </w:tc>
        <w:tc>
          <w:tcPr>
            <w:tcW w:w="2835" w:type="dxa"/>
          </w:tcPr>
          <w:p w14:paraId="4FD8767F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66 - 136</w:t>
            </w:r>
          </w:p>
        </w:tc>
      </w:tr>
      <w:tr w:rsidR="0079166A" w:rsidRPr="003906B2" w14:paraId="085B4ACC" w14:textId="77777777" w:rsidTr="0079166A">
        <w:tc>
          <w:tcPr>
            <w:tcW w:w="2835" w:type="dxa"/>
          </w:tcPr>
          <w:p w14:paraId="3C3120A1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Hungária köz</w:t>
            </w:r>
          </w:p>
        </w:tc>
        <w:tc>
          <w:tcPr>
            <w:tcW w:w="2835" w:type="dxa"/>
          </w:tcPr>
          <w:p w14:paraId="43BD98FB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5BA29C84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3906B2" w14:paraId="4CE9D7AB" w14:textId="77777777" w:rsidTr="0079166A">
        <w:tc>
          <w:tcPr>
            <w:tcW w:w="2835" w:type="dxa"/>
          </w:tcPr>
          <w:p w14:paraId="31513B98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Ida utca</w:t>
            </w:r>
          </w:p>
        </w:tc>
        <w:tc>
          <w:tcPr>
            <w:tcW w:w="2835" w:type="dxa"/>
          </w:tcPr>
          <w:p w14:paraId="1467F4A3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1 - 3</w:t>
            </w:r>
          </w:p>
        </w:tc>
        <w:tc>
          <w:tcPr>
            <w:tcW w:w="2835" w:type="dxa"/>
          </w:tcPr>
          <w:p w14:paraId="7320D074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2 - 4</w:t>
            </w:r>
          </w:p>
        </w:tc>
      </w:tr>
      <w:tr w:rsidR="0079166A" w:rsidRPr="003906B2" w14:paraId="0E756163" w14:textId="77777777" w:rsidTr="0079166A">
        <w:tc>
          <w:tcPr>
            <w:tcW w:w="2835" w:type="dxa"/>
          </w:tcPr>
          <w:p w14:paraId="420399C1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Ilka utca</w:t>
            </w:r>
          </w:p>
        </w:tc>
        <w:tc>
          <w:tcPr>
            <w:tcW w:w="2835" w:type="dxa"/>
          </w:tcPr>
          <w:p w14:paraId="1F2E6AC4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1 - 11, 23 - 61</w:t>
            </w:r>
          </w:p>
        </w:tc>
        <w:tc>
          <w:tcPr>
            <w:tcW w:w="2835" w:type="dxa"/>
          </w:tcPr>
          <w:p w14:paraId="52C29906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24 - 38</w:t>
            </w:r>
          </w:p>
        </w:tc>
      </w:tr>
      <w:tr w:rsidR="0079166A" w:rsidRPr="003906B2" w14:paraId="041E8ABE" w14:textId="77777777" w:rsidTr="0079166A">
        <w:tc>
          <w:tcPr>
            <w:tcW w:w="2835" w:type="dxa"/>
          </w:tcPr>
          <w:p w14:paraId="4825BD26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Jurisich Miklós utca</w:t>
            </w:r>
          </w:p>
        </w:tc>
        <w:tc>
          <w:tcPr>
            <w:tcW w:w="2835" w:type="dxa"/>
          </w:tcPr>
          <w:p w14:paraId="6AD63EC2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1 - 21</w:t>
            </w:r>
          </w:p>
        </w:tc>
        <w:tc>
          <w:tcPr>
            <w:tcW w:w="2835" w:type="dxa"/>
          </w:tcPr>
          <w:p w14:paraId="38327E28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2 - 22</w:t>
            </w:r>
          </w:p>
        </w:tc>
      </w:tr>
      <w:tr w:rsidR="0079166A" w:rsidRPr="003906B2" w14:paraId="69CF6894" w14:textId="77777777" w:rsidTr="0079166A">
        <w:tc>
          <w:tcPr>
            <w:tcW w:w="2835" w:type="dxa"/>
          </w:tcPr>
          <w:p w14:paraId="22BD5612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Kassai tér</w:t>
            </w:r>
          </w:p>
        </w:tc>
        <w:tc>
          <w:tcPr>
            <w:tcW w:w="2835" w:type="dxa"/>
          </w:tcPr>
          <w:p w14:paraId="549BA91C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11 - 21</w:t>
            </w:r>
          </w:p>
        </w:tc>
        <w:tc>
          <w:tcPr>
            <w:tcW w:w="2835" w:type="dxa"/>
          </w:tcPr>
          <w:p w14:paraId="72B37654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10 - 20</w:t>
            </w:r>
          </w:p>
        </w:tc>
      </w:tr>
      <w:tr w:rsidR="0079166A" w:rsidRPr="003906B2" w14:paraId="7F2CA76A" w14:textId="77777777" w:rsidTr="0079166A">
        <w:tc>
          <w:tcPr>
            <w:tcW w:w="2835" w:type="dxa"/>
          </w:tcPr>
          <w:p w14:paraId="54EBDD8A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Laky köz</w:t>
            </w:r>
          </w:p>
        </w:tc>
        <w:tc>
          <w:tcPr>
            <w:tcW w:w="2835" w:type="dxa"/>
          </w:tcPr>
          <w:p w14:paraId="779EE6EC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260DEC3D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12 - 14</w:t>
            </w:r>
          </w:p>
        </w:tc>
      </w:tr>
      <w:tr w:rsidR="0079166A" w:rsidRPr="003906B2" w14:paraId="236D38D7" w14:textId="77777777" w:rsidTr="0079166A">
        <w:tc>
          <w:tcPr>
            <w:tcW w:w="2835" w:type="dxa"/>
          </w:tcPr>
          <w:p w14:paraId="6F1F83BE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Lőcsei út</w:t>
            </w:r>
          </w:p>
        </w:tc>
        <w:tc>
          <w:tcPr>
            <w:tcW w:w="2835" w:type="dxa"/>
          </w:tcPr>
          <w:p w14:paraId="270E0224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5F74EB21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108 - 116</w:t>
            </w:r>
          </w:p>
        </w:tc>
      </w:tr>
      <w:tr w:rsidR="0079166A" w:rsidRPr="003906B2" w14:paraId="74ACE3C6" w14:textId="77777777" w:rsidTr="0079166A">
        <w:tc>
          <w:tcPr>
            <w:tcW w:w="2835" w:type="dxa"/>
          </w:tcPr>
          <w:p w14:paraId="302A6081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Nagy Lajos király útja</w:t>
            </w:r>
          </w:p>
        </w:tc>
        <w:tc>
          <w:tcPr>
            <w:tcW w:w="2835" w:type="dxa"/>
          </w:tcPr>
          <w:p w14:paraId="64C50AE1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209 - 217</w:t>
            </w:r>
          </w:p>
        </w:tc>
        <w:tc>
          <w:tcPr>
            <w:tcW w:w="2835" w:type="dxa"/>
          </w:tcPr>
          <w:p w14:paraId="763F47A8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3906B2" w14:paraId="22447A65" w14:textId="77777777" w:rsidTr="0079166A">
        <w:tc>
          <w:tcPr>
            <w:tcW w:w="2835" w:type="dxa"/>
          </w:tcPr>
          <w:p w14:paraId="27AB2AED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Semsey Andor utca</w:t>
            </w:r>
          </w:p>
        </w:tc>
        <w:tc>
          <w:tcPr>
            <w:tcW w:w="2835" w:type="dxa"/>
          </w:tcPr>
          <w:p w14:paraId="6C9A93A5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23 - 39</w:t>
            </w:r>
          </w:p>
        </w:tc>
        <w:tc>
          <w:tcPr>
            <w:tcW w:w="2835" w:type="dxa"/>
          </w:tcPr>
          <w:p w14:paraId="011F2113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2 - 28</w:t>
            </w:r>
          </w:p>
        </w:tc>
      </w:tr>
      <w:tr w:rsidR="0079166A" w:rsidRPr="003906B2" w14:paraId="13C02A3F" w14:textId="77777777" w:rsidTr="0079166A">
        <w:tc>
          <w:tcPr>
            <w:tcW w:w="2835" w:type="dxa"/>
          </w:tcPr>
          <w:p w14:paraId="381839C7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Stefánia út</w:t>
            </w:r>
          </w:p>
        </w:tc>
        <w:tc>
          <w:tcPr>
            <w:tcW w:w="2835" w:type="dxa"/>
          </w:tcPr>
          <w:p w14:paraId="146D5868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9 - 43, 71, 91</w:t>
            </w:r>
          </w:p>
        </w:tc>
        <w:tc>
          <w:tcPr>
            <w:tcW w:w="2835" w:type="dxa"/>
          </w:tcPr>
          <w:p w14:paraId="41E54621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30</w:t>
            </w:r>
          </w:p>
        </w:tc>
      </w:tr>
      <w:tr w:rsidR="0079166A" w:rsidRPr="003906B2" w14:paraId="3958D407" w14:textId="77777777" w:rsidTr="0079166A">
        <w:tc>
          <w:tcPr>
            <w:tcW w:w="2835" w:type="dxa"/>
          </w:tcPr>
          <w:p w14:paraId="4E216696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Szikszó park</w:t>
            </w:r>
          </w:p>
        </w:tc>
        <w:tc>
          <w:tcPr>
            <w:tcW w:w="2835" w:type="dxa"/>
          </w:tcPr>
          <w:p w14:paraId="72696F11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1 - 11</w:t>
            </w:r>
          </w:p>
        </w:tc>
        <w:tc>
          <w:tcPr>
            <w:tcW w:w="2835" w:type="dxa"/>
          </w:tcPr>
          <w:p w14:paraId="51D6D291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2 - 10</w:t>
            </w:r>
          </w:p>
        </w:tc>
      </w:tr>
      <w:tr w:rsidR="0079166A" w:rsidRPr="003906B2" w14:paraId="05F34CCF" w14:textId="77777777" w:rsidTr="0079166A">
        <w:tc>
          <w:tcPr>
            <w:tcW w:w="2835" w:type="dxa"/>
          </w:tcPr>
          <w:p w14:paraId="1FCAD1BC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Szikszó utca</w:t>
            </w:r>
          </w:p>
        </w:tc>
        <w:tc>
          <w:tcPr>
            <w:tcW w:w="2835" w:type="dxa"/>
          </w:tcPr>
          <w:p w14:paraId="42DCCDD2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1 - 13</w:t>
            </w:r>
          </w:p>
        </w:tc>
        <w:tc>
          <w:tcPr>
            <w:tcW w:w="2835" w:type="dxa"/>
          </w:tcPr>
          <w:p w14:paraId="2BD0D7CB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3906B2" w14:paraId="7FC469BE" w14:textId="77777777" w:rsidTr="0079166A">
        <w:tc>
          <w:tcPr>
            <w:tcW w:w="2835" w:type="dxa"/>
          </w:tcPr>
          <w:p w14:paraId="61D64E4E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Szobránc köz</w:t>
            </w:r>
          </w:p>
        </w:tc>
        <w:tc>
          <w:tcPr>
            <w:tcW w:w="2835" w:type="dxa"/>
          </w:tcPr>
          <w:p w14:paraId="7586ED82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54529900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3906B2" w14:paraId="007EEBEB" w14:textId="77777777" w:rsidTr="0079166A">
        <w:tc>
          <w:tcPr>
            <w:tcW w:w="2835" w:type="dxa"/>
          </w:tcPr>
          <w:p w14:paraId="2D198893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Szobránc utca</w:t>
            </w:r>
          </w:p>
        </w:tc>
        <w:tc>
          <w:tcPr>
            <w:tcW w:w="2835" w:type="dxa"/>
          </w:tcPr>
          <w:p w14:paraId="47992E44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1 - 33</w:t>
            </w:r>
          </w:p>
        </w:tc>
        <w:tc>
          <w:tcPr>
            <w:tcW w:w="2835" w:type="dxa"/>
          </w:tcPr>
          <w:p w14:paraId="5A90CFC0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2 - 36</w:t>
            </w:r>
          </w:p>
        </w:tc>
      </w:tr>
      <w:tr w:rsidR="0079166A" w:rsidRPr="003906B2" w14:paraId="170E93D9" w14:textId="77777777" w:rsidTr="0079166A">
        <w:tc>
          <w:tcPr>
            <w:tcW w:w="2835" w:type="dxa"/>
          </w:tcPr>
          <w:p w14:paraId="202D50D1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Tanya utca</w:t>
            </w:r>
          </w:p>
        </w:tc>
        <w:tc>
          <w:tcPr>
            <w:tcW w:w="2835" w:type="dxa"/>
          </w:tcPr>
          <w:p w14:paraId="05822F7B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6E644095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3906B2" w14:paraId="17E69B80" w14:textId="77777777" w:rsidTr="0079166A">
        <w:tc>
          <w:tcPr>
            <w:tcW w:w="2835" w:type="dxa"/>
          </w:tcPr>
          <w:p w14:paraId="254AA381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Thököly út</w:t>
            </w:r>
          </w:p>
        </w:tc>
        <w:tc>
          <w:tcPr>
            <w:tcW w:w="2835" w:type="dxa"/>
          </w:tcPr>
          <w:p w14:paraId="3B6F6421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63 - 101</w:t>
            </w:r>
          </w:p>
        </w:tc>
        <w:tc>
          <w:tcPr>
            <w:tcW w:w="2835" w:type="dxa"/>
          </w:tcPr>
          <w:p w14:paraId="3B611EC7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92 - 98</w:t>
            </w:r>
          </w:p>
        </w:tc>
      </w:tr>
      <w:tr w:rsidR="0079166A" w:rsidRPr="003906B2" w14:paraId="2A267395" w14:textId="77777777" w:rsidTr="0079166A">
        <w:tc>
          <w:tcPr>
            <w:tcW w:w="2835" w:type="dxa"/>
          </w:tcPr>
          <w:p w14:paraId="04E843DD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Ungvár utca</w:t>
            </w:r>
          </w:p>
        </w:tc>
        <w:tc>
          <w:tcPr>
            <w:tcW w:w="2835" w:type="dxa"/>
          </w:tcPr>
          <w:p w14:paraId="5D8017E7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1/a-f</w:t>
            </w:r>
          </w:p>
        </w:tc>
        <w:tc>
          <w:tcPr>
            <w:tcW w:w="2835" w:type="dxa"/>
          </w:tcPr>
          <w:p w14:paraId="1621CF9D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2 - 12</w:t>
            </w:r>
          </w:p>
        </w:tc>
      </w:tr>
      <w:tr w:rsidR="0079166A" w:rsidRPr="003906B2" w14:paraId="5287909C" w14:textId="77777777" w:rsidTr="0079166A">
        <w:tc>
          <w:tcPr>
            <w:tcW w:w="2835" w:type="dxa"/>
          </w:tcPr>
          <w:p w14:paraId="202CE1CA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Uzsoki utca</w:t>
            </w:r>
          </w:p>
        </w:tc>
        <w:tc>
          <w:tcPr>
            <w:tcW w:w="2835" w:type="dxa"/>
          </w:tcPr>
          <w:p w14:paraId="74DEC0DF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209A1796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62 - 64</w:t>
            </w:r>
          </w:p>
        </w:tc>
      </w:tr>
    </w:tbl>
    <w:p w14:paraId="35C39693" w14:textId="77777777" w:rsidR="0079166A" w:rsidRPr="003906B2" w:rsidRDefault="0079166A" w:rsidP="0079166A">
      <w:pPr>
        <w:spacing w:after="20"/>
        <w:ind w:firstLine="180"/>
        <w:rPr>
          <w:color w:val="000000"/>
          <w:szCs w:val="24"/>
        </w:rPr>
      </w:pPr>
    </w:p>
    <w:p w14:paraId="2B746071" w14:textId="77777777" w:rsidR="0079166A" w:rsidRPr="003906B2" w:rsidRDefault="0079166A" w:rsidP="0079166A">
      <w:pPr>
        <w:spacing w:after="20"/>
        <w:rPr>
          <w:color w:val="000000"/>
          <w:szCs w:val="24"/>
        </w:rPr>
      </w:pPr>
      <w:r w:rsidRPr="003906B2">
        <w:rPr>
          <w:b/>
          <w:bCs/>
          <w:color w:val="000000"/>
          <w:szCs w:val="24"/>
        </w:rPr>
        <w:t xml:space="preserve">3. számú körzet: </w:t>
      </w:r>
      <w:r w:rsidRPr="003906B2">
        <w:rPr>
          <w:color w:val="000000"/>
          <w:szCs w:val="24"/>
        </w:rPr>
        <w:t>Budapest XIV., Hermina út 7.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79166A" w:rsidRPr="003906B2" w14:paraId="2D757838" w14:textId="77777777" w:rsidTr="0079166A">
        <w:tc>
          <w:tcPr>
            <w:tcW w:w="2835" w:type="dxa"/>
          </w:tcPr>
          <w:p w14:paraId="2AA49D21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Ajtósi Dürer sor</w:t>
            </w:r>
          </w:p>
        </w:tc>
        <w:tc>
          <w:tcPr>
            <w:tcW w:w="2835" w:type="dxa"/>
          </w:tcPr>
          <w:p w14:paraId="082CB8CF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37 - 41</w:t>
            </w:r>
          </w:p>
        </w:tc>
        <w:tc>
          <w:tcPr>
            <w:tcW w:w="2835" w:type="dxa"/>
          </w:tcPr>
          <w:p w14:paraId="36BA8B0E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2 - 10</w:t>
            </w:r>
          </w:p>
        </w:tc>
      </w:tr>
      <w:tr w:rsidR="0079166A" w:rsidRPr="003906B2" w14:paraId="16F3572F" w14:textId="77777777" w:rsidTr="0079166A">
        <w:tc>
          <w:tcPr>
            <w:tcW w:w="2835" w:type="dxa"/>
          </w:tcPr>
          <w:p w14:paraId="0E91D7E9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Állatkerti körút</w:t>
            </w:r>
          </w:p>
        </w:tc>
        <w:tc>
          <w:tcPr>
            <w:tcW w:w="2835" w:type="dxa"/>
          </w:tcPr>
          <w:p w14:paraId="0C14B7C6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11DAEE44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3906B2" w14:paraId="69E7C97E" w14:textId="77777777" w:rsidTr="0079166A">
        <w:tc>
          <w:tcPr>
            <w:tcW w:w="2835" w:type="dxa"/>
          </w:tcPr>
          <w:p w14:paraId="10646D8F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Állatkerti út</w:t>
            </w:r>
          </w:p>
        </w:tc>
        <w:tc>
          <w:tcPr>
            <w:tcW w:w="2835" w:type="dxa"/>
          </w:tcPr>
          <w:p w14:paraId="77CBC55D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5F5F6663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3906B2" w14:paraId="4EAA4350" w14:textId="77777777" w:rsidTr="0079166A">
        <w:tc>
          <w:tcPr>
            <w:tcW w:w="2835" w:type="dxa"/>
          </w:tcPr>
          <w:p w14:paraId="7C29C554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Amerikai út</w:t>
            </w:r>
          </w:p>
        </w:tc>
        <w:tc>
          <w:tcPr>
            <w:tcW w:w="2835" w:type="dxa"/>
          </w:tcPr>
          <w:p w14:paraId="6984308F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67 - 95</w:t>
            </w:r>
          </w:p>
        </w:tc>
        <w:tc>
          <w:tcPr>
            <w:tcW w:w="2835" w:type="dxa"/>
          </w:tcPr>
          <w:p w14:paraId="0F47C055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90 - 100</w:t>
            </w:r>
          </w:p>
        </w:tc>
      </w:tr>
      <w:tr w:rsidR="0079166A" w:rsidRPr="003906B2" w14:paraId="2094FE17" w14:textId="77777777" w:rsidTr="0079166A">
        <w:tc>
          <w:tcPr>
            <w:tcW w:w="2835" w:type="dxa"/>
          </w:tcPr>
          <w:p w14:paraId="74E52402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Balázs utca</w:t>
            </w:r>
          </w:p>
        </w:tc>
        <w:tc>
          <w:tcPr>
            <w:tcW w:w="2835" w:type="dxa"/>
          </w:tcPr>
          <w:p w14:paraId="15A359AA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21 - 47</w:t>
            </w:r>
          </w:p>
        </w:tc>
        <w:tc>
          <w:tcPr>
            <w:tcW w:w="2835" w:type="dxa"/>
          </w:tcPr>
          <w:p w14:paraId="36B388D4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22 - 52</w:t>
            </w:r>
          </w:p>
        </w:tc>
      </w:tr>
      <w:tr w:rsidR="0079166A" w:rsidRPr="003906B2" w14:paraId="791E9664" w14:textId="77777777" w:rsidTr="0079166A">
        <w:tc>
          <w:tcPr>
            <w:tcW w:w="2835" w:type="dxa"/>
          </w:tcPr>
          <w:p w14:paraId="0EE4805D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Báthori István park</w:t>
            </w:r>
          </w:p>
        </w:tc>
        <w:tc>
          <w:tcPr>
            <w:tcW w:w="2835" w:type="dxa"/>
          </w:tcPr>
          <w:p w14:paraId="6F1D389D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4F11CE27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3906B2" w14:paraId="516880F5" w14:textId="77777777" w:rsidTr="0079166A">
        <w:tc>
          <w:tcPr>
            <w:tcW w:w="2835" w:type="dxa"/>
          </w:tcPr>
          <w:p w14:paraId="257C6D92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Bethesda utca</w:t>
            </w:r>
          </w:p>
        </w:tc>
        <w:tc>
          <w:tcPr>
            <w:tcW w:w="2835" w:type="dxa"/>
          </w:tcPr>
          <w:p w14:paraId="31843B9A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38EF5A50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3906B2" w14:paraId="1F87D754" w14:textId="77777777" w:rsidTr="0079166A">
        <w:tc>
          <w:tcPr>
            <w:tcW w:w="2835" w:type="dxa"/>
          </w:tcPr>
          <w:p w14:paraId="3128254D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Borostyán utca</w:t>
            </w:r>
          </w:p>
        </w:tc>
        <w:tc>
          <w:tcPr>
            <w:tcW w:w="2835" w:type="dxa"/>
          </w:tcPr>
          <w:p w14:paraId="6C2BBCD5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64F82A9E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3906B2" w14:paraId="5C654DDE" w14:textId="77777777" w:rsidTr="0079166A">
        <w:tc>
          <w:tcPr>
            <w:tcW w:w="2835" w:type="dxa"/>
          </w:tcPr>
          <w:p w14:paraId="395C6285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Ciklámen utca</w:t>
            </w:r>
          </w:p>
        </w:tc>
        <w:tc>
          <w:tcPr>
            <w:tcW w:w="2835" w:type="dxa"/>
          </w:tcPr>
          <w:p w14:paraId="283C5A37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2E5DB7EA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3906B2" w14:paraId="11A98DC8" w14:textId="77777777" w:rsidTr="0079166A">
        <w:tc>
          <w:tcPr>
            <w:tcW w:w="2835" w:type="dxa"/>
          </w:tcPr>
          <w:p w14:paraId="356930E4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Columbus utca</w:t>
            </w:r>
          </w:p>
        </w:tc>
        <w:tc>
          <w:tcPr>
            <w:tcW w:w="2835" w:type="dxa"/>
          </w:tcPr>
          <w:p w14:paraId="1F855C3E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71 - 89</w:t>
            </w:r>
          </w:p>
        </w:tc>
        <w:tc>
          <w:tcPr>
            <w:tcW w:w="2835" w:type="dxa"/>
          </w:tcPr>
          <w:p w14:paraId="5A307FF4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3906B2" w14:paraId="5310AA97" w14:textId="77777777" w:rsidTr="0079166A">
        <w:tc>
          <w:tcPr>
            <w:tcW w:w="2835" w:type="dxa"/>
          </w:tcPr>
          <w:p w14:paraId="30B0F8D7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Czobor utca</w:t>
            </w:r>
          </w:p>
        </w:tc>
        <w:tc>
          <w:tcPr>
            <w:tcW w:w="2835" w:type="dxa"/>
          </w:tcPr>
          <w:p w14:paraId="10471904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35 - 69</w:t>
            </w:r>
          </w:p>
        </w:tc>
        <w:tc>
          <w:tcPr>
            <w:tcW w:w="2835" w:type="dxa"/>
          </w:tcPr>
          <w:p w14:paraId="129757D1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38 - 82</w:t>
            </w:r>
          </w:p>
        </w:tc>
      </w:tr>
      <w:tr w:rsidR="0079166A" w:rsidRPr="003906B2" w14:paraId="0F431DF9" w14:textId="77777777" w:rsidTr="0079166A">
        <w:tc>
          <w:tcPr>
            <w:tcW w:w="2835" w:type="dxa"/>
          </w:tcPr>
          <w:p w14:paraId="416D4F80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Dévényi utca</w:t>
            </w:r>
          </w:p>
        </w:tc>
        <w:tc>
          <w:tcPr>
            <w:tcW w:w="2835" w:type="dxa"/>
          </w:tcPr>
          <w:p w14:paraId="198FC9E1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3C407130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3906B2" w14:paraId="60FFA1B4" w14:textId="77777777" w:rsidTr="0079166A">
        <w:tc>
          <w:tcPr>
            <w:tcW w:w="2835" w:type="dxa"/>
          </w:tcPr>
          <w:p w14:paraId="1CE1A3A3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Dorozsma köz</w:t>
            </w:r>
          </w:p>
        </w:tc>
        <w:tc>
          <w:tcPr>
            <w:tcW w:w="2835" w:type="dxa"/>
          </w:tcPr>
          <w:p w14:paraId="174F7750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5EA0FC65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3906B2" w14:paraId="68FC29B6" w14:textId="77777777" w:rsidTr="0079166A">
        <w:tc>
          <w:tcPr>
            <w:tcW w:w="2835" w:type="dxa"/>
          </w:tcPr>
          <w:p w14:paraId="49EB6FA0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Dorozsmai utca</w:t>
            </w:r>
          </w:p>
        </w:tc>
        <w:tc>
          <w:tcPr>
            <w:tcW w:w="2835" w:type="dxa"/>
          </w:tcPr>
          <w:p w14:paraId="682622EA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1 - 21</w:t>
            </w:r>
          </w:p>
        </w:tc>
        <w:tc>
          <w:tcPr>
            <w:tcW w:w="2835" w:type="dxa"/>
          </w:tcPr>
          <w:p w14:paraId="1A166A63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2 - 66</w:t>
            </w:r>
          </w:p>
        </w:tc>
      </w:tr>
      <w:tr w:rsidR="0079166A" w:rsidRPr="003906B2" w14:paraId="7327FE06" w14:textId="77777777" w:rsidTr="0079166A">
        <w:tc>
          <w:tcPr>
            <w:tcW w:w="2835" w:type="dxa"/>
          </w:tcPr>
          <w:p w14:paraId="2CD90B7A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Dózsa György út</w:t>
            </w:r>
          </w:p>
        </w:tc>
        <w:tc>
          <w:tcPr>
            <w:tcW w:w="2835" w:type="dxa"/>
          </w:tcPr>
          <w:p w14:paraId="1D9A116D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31 - 45</w:t>
            </w:r>
          </w:p>
        </w:tc>
        <w:tc>
          <w:tcPr>
            <w:tcW w:w="2835" w:type="dxa"/>
          </w:tcPr>
          <w:p w14:paraId="3A9B4EBA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3906B2" w14:paraId="16A5C8BF" w14:textId="77777777" w:rsidTr="0079166A">
        <w:tc>
          <w:tcPr>
            <w:tcW w:w="2835" w:type="dxa"/>
          </w:tcPr>
          <w:p w14:paraId="60491ED1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Dvorzsák sétány</w:t>
            </w:r>
          </w:p>
        </w:tc>
        <w:tc>
          <w:tcPr>
            <w:tcW w:w="2835" w:type="dxa"/>
          </w:tcPr>
          <w:p w14:paraId="703034D4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0467A15B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3906B2" w14:paraId="28FBDB48" w14:textId="77777777" w:rsidTr="0079166A">
        <w:tc>
          <w:tcPr>
            <w:tcW w:w="2835" w:type="dxa"/>
          </w:tcPr>
          <w:p w14:paraId="71131310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lastRenderedPageBreak/>
              <w:t>Edison köz</w:t>
            </w:r>
          </w:p>
        </w:tc>
        <w:tc>
          <w:tcPr>
            <w:tcW w:w="2835" w:type="dxa"/>
          </w:tcPr>
          <w:p w14:paraId="03CF3830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3FAB4827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3906B2" w14:paraId="4C9665AE" w14:textId="77777777" w:rsidTr="0079166A">
        <w:tc>
          <w:tcPr>
            <w:tcW w:w="2835" w:type="dxa"/>
          </w:tcPr>
          <w:p w14:paraId="61182E33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Edison utca</w:t>
            </w:r>
          </w:p>
        </w:tc>
        <w:tc>
          <w:tcPr>
            <w:tcW w:w="2835" w:type="dxa"/>
          </w:tcPr>
          <w:p w14:paraId="77B13A95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65216116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3906B2" w14:paraId="61DEA99D" w14:textId="77777777" w:rsidTr="0079166A">
        <w:tc>
          <w:tcPr>
            <w:tcW w:w="2835" w:type="dxa"/>
          </w:tcPr>
          <w:p w14:paraId="40C79223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Erzsébet királyné útja</w:t>
            </w:r>
          </w:p>
        </w:tc>
        <w:tc>
          <w:tcPr>
            <w:tcW w:w="2835" w:type="dxa"/>
          </w:tcPr>
          <w:p w14:paraId="433E1EF5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1 - 3, 63 - 71</w:t>
            </w:r>
          </w:p>
        </w:tc>
        <w:tc>
          <w:tcPr>
            <w:tcW w:w="2835" w:type="dxa"/>
          </w:tcPr>
          <w:p w14:paraId="41367977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2 - 28, 30/b</w:t>
            </w:r>
          </w:p>
        </w:tc>
      </w:tr>
      <w:tr w:rsidR="0079166A" w:rsidRPr="003906B2" w14:paraId="40D9C0B3" w14:textId="77777777" w:rsidTr="0079166A">
        <w:tc>
          <w:tcPr>
            <w:tcW w:w="2835" w:type="dxa"/>
          </w:tcPr>
          <w:p w14:paraId="361DCEA4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Francia út</w:t>
            </w:r>
          </w:p>
        </w:tc>
        <w:tc>
          <w:tcPr>
            <w:tcW w:w="2835" w:type="dxa"/>
          </w:tcPr>
          <w:p w14:paraId="308D44EB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49 - 76</w:t>
            </w:r>
          </w:p>
        </w:tc>
        <w:tc>
          <w:tcPr>
            <w:tcW w:w="2835" w:type="dxa"/>
          </w:tcPr>
          <w:p w14:paraId="3699AEF5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3906B2" w14:paraId="189E70A8" w14:textId="77777777" w:rsidTr="0079166A">
        <w:tc>
          <w:tcPr>
            <w:tcW w:w="2835" w:type="dxa"/>
          </w:tcPr>
          <w:p w14:paraId="7CC268BE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Fűrész köz</w:t>
            </w:r>
          </w:p>
        </w:tc>
        <w:tc>
          <w:tcPr>
            <w:tcW w:w="2835" w:type="dxa"/>
          </w:tcPr>
          <w:p w14:paraId="4939396F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335D2D45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2 - 12</w:t>
            </w:r>
          </w:p>
        </w:tc>
      </w:tr>
      <w:tr w:rsidR="0079166A" w:rsidRPr="003906B2" w14:paraId="3A83B9D4" w14:textId="77777777" w:rsidTr="0079166A">
        <w:tc>
          <w:tcPr>
            <w:tcW w:w="2835" w:type="dxa"/>
          </w:tcPr>
          <w:p w14:paraId="1154A68A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Fűrész utca</w:t>
            </w:r>
          </w:p>
        </w:tc>
        <w:tc>
          <w:tcPr>
            <w:tcW w:w="2835" w:type="dxa"/>
          </w:tcPr>
          <w:p w14:paraId="7785B6E0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89 - 111</w:t>
            </w:r>
          </w:p>
        </w:tc>
        <w:tc>
          <w:tcPr>
            <w:tcW w:w="2835" w:type="dxa"/>
          </w:tcPr>
          <w:p w14:paraId="5FC598CC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86 - 92</w:t>
            </w:r>
          </w:p>
        </w:tc>
      </w:tr>
      <w:tr w:rsidR="0079166A" w:rsidRPr="003906B2" w14:paraId="2C1994D5" w14:textId="77777777" w:rsidTr="0079166A">
        <w:tc>
          <w:tcPr>
            <w:tcW w:w="2835" w:type="dxa"/>
          </w:tcPr>
          <w:p w14:paraId="6A7CCD2F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Gervay utca</w:t>
            </w:r>
          </w:p>
        </w:tc>
        <w:tc>
          <w:tcPr>
            <w:tcW w:w="2835" w:type="dxa"/>
          </w:tcPr>
          <w:p w14:paraId="50D875BD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59 - 71</w:t>
            </w:r>
          </w:p>
        </w:tc>
        <w:tc>
          <w:tcPr>
            <w:tcW w:w="2835" w:type="dxa"/>
          </w:tcPr>
          <w:p w14:paraId="1B29C28E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56 - 70</w:t>
            </w:r>
          </w:p>
        </w:tc>
      </w:tr>
      <w:tr w:rsidR="0079166A" w:rsidRPr="003906B2" w14:paraId="039DE517" w14:textId="77777777" w:rsidTr="0079166A">
        <w:tc>
          <w:tcPr>
            <w:tcW w:w="2835" w:type="dxa"/>
          </w:tcPr>
          <w:p w14:paraId="6C6F81A6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Hajtsár utca</w:t>
            </w:r>
          </w:p>
        </w:tc>
        <w:tc>
          <w:tcPr>
            <w:tcW w:w="2835" w:type="dxa"/>
          </w:tcPr>
          <w:p w14:paraId="0CCDA815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48B5DAF6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3906B2" w14:paraId="69A5C0AC" w14:textId="77777777" w:rsidTr="0079166A">
        <w:tc>
          <w:tcPr>
            <w:tcW w:w="2835" w:type="dxa"/>
          </w:tcPr>
          <w:p w14:paraId="5B6A4F0A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Hejő utca</w:t>
            </w:r>
          </w:p>
        </w:tc>
        <w:tc>
          <w:tcPr>
            <w:tcW w:w="2835" w:type="dxa"/>
          </w:tcPr>
          <w:p w14:paraId="18670881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43BDF67C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2 - 10</w:t>
            </w:r>
          </w:p>
        </w:tc>
      </w:tr>
      <w:tr w:rsidR="0079166A" w:rsidRPr="003906B2" w14:paraId="3396C7E0" w14:textId="77777777" w:rsidTr="0079166A">
        <w:tc>
          <w:tcPr>
            <w:tcW w:w="2835" w:type="dxa"/>
          </w:tcPr>
          <w:p w14:paraId="16DD6738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Hermina út</w:t>
            </w:r>
          </w:p>
        </w:tc>
        <w:tc>
          <w:tcPr>
            <w:tcW w:w="2835" w:type="dxa"/>
          </w:tcPr>
          <w:p w14:paraId="46CD95ED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1 - 77</w:t>
            </w:r>
          </w:p>
        </w:tc>
        <w:tc>
          <w:tcPr>
            <w:tcW w:w="2835" w:type="dxa"/>
          </w:tcPr>
          <w:p w14:paraId="57FD82FB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26 - 54</w:t>
            </w:r>
          </w:p>
        </w:tc>
      </w:tr>
      <w:tr w:rsidR="0079166A" w:rsidRPr="003906B2" w14:paraId="78F4D623" w14:textId="77777777" w:rsidTr="0079166A">
        <w:tc>
          <w:tcPr>
            <w:tcW w:w="2835" w:type="dxa"/>
          </w:tcPr>
          <w:p w14:paraId="3A7EBD68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Horvát Boldizsár utca</w:t>
            </w:r>
          </w:p>
        </w:tc>
        <w:tc>
          <w:tcPr>
            <w:tcW w:w="2835" w:type="dxa"/>
          </w:tcPr>
          <w:p w14:paraId="2B35213D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1 - 19</w:t>
            </w:r>
          </w:p>
        </w:tc>
        <w:tc>
          <w:tcPr>
            <w:tcW w:w="2835" w:type="dxa"/>
          </w:tcPr>
          <w:p w14:paraId="3048EE90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10 - 16</w:t>
            </w:r>
          </w:p>
        </w:tc>
      </w:tr>
      <w:tr w:rsidR="0079166A" w:rsidRPr="003906B2" w14:paraId="3F375B6D" w14:textId="77777777" w:rsidTr="0079166A">
        <w:tc>
          <w:tcPr>
            <w:tcW w:w="2835" w:type="dxa"/>
          </w:tcPr>
          <w:p w14:paraId="63C7F606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Hősök tere</w:t>
            </w:r>
          </w:p>
        </w:tc>
        <w:tc>
          <w:tcPr>
            <w:tcW w:w="2835" w:type="dxa"/>
          </w:tcPr>
          <w:p w14:paraId="09362105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7C9D7250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3906B2" w14:paraId="5DA35D1D" w14:textId="77777777" w:rsidTr="0079166A">
        <w:tc>
          <w:tcPr>
            <w:tcW w:w="2835" w:type="dxa"/>
          </w:tcPr>
          <w:p w14:paraId="49BB41E2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Hungária körút</w:t>
            </w:r>
          </w:p>
        </w:tc>
        <w:tc>
          <w:tcPr>
            <w:tcW w:w="2835" w:type="dxa"/>
          </w:tcPr>
          <w:p w14:paraId="2FDB5A69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123 - 227</w:t>
            </w:r>
          </w:p>
        </w:tc>
        <w:tc>
          <w:tcPr>
            <w:tcW w:w="2835" w:type="dxa"/>
          </w:tcPr>
          <w:p w14:paraId="0D2849C9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138 - 230</w:t>
            </w:r>
          </w:p>
        </w:tc>
      </w:tr>
      <w:tr w:rsidR="0079166A" w:rsidRPr="003906B2" w14:paraId="5361EF0E" w14:textId="77777777" w:rsidTr="0079166A">
        <w:tc>
          <w:tcPr>
            <w:tcW w:w="2835" w:type="dxa"/>
          </w:tcPr>
          <w:p w14:paraId="5F380B1C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Ida utca</w:t>
            </w:r>
          </w:p>
        </w:tc>
        <w:tc>
          <w:tcPr>
            <w:tcW w:w="2835" w:type="dxa"/>
          </w:tcPr>
          <w:p w14:paraId="040F0864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5 - 9</w:t>
            </w:r>
          </w:p>
        </w:tc>
        <w:tc>
          <w:tcPr>
            <w:tcW w:w="2835" w:type="dxa"/>
          </w:tcPr>
          <w:p w14:paraId="4FC1A84A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6 - 8</w:t>
            </w:r>
          </w:p>
        </w:tc>
      </w:tr>
      <w:tr w:rsidR="0079166A" w:rsidRPr="003906B2" w14:paraId="12F64623" w14:textId="77777777" w:rsidTr="0079166A">
        <w:tc>
          <w:tcPr>
            <w:tcW w:w="2835" w:type="dxa"/>
          </w:tcPr>
          <w:p w14:paraId="6F1CD38F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Ilosvai Selymes tér</w:t>
            </w:r>
          </w:p>
        </w:tc>
        <w:tc>
          <w:tcPr>
            <w:tcW w:w="2835" w:type="dxa"/>
          </w:tcPr>
          <w:p w14:paraId="3FED0F3C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1 - 21</w:t>
            </w:r>
          </w:p>
        </w:tc>
        <w:tc>
          <w:tcPr>
            <w:tcW w:w="2835" w:type="dxa"/>
          </w:tcPr>
          <w:p w14:paraId="046E350F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2 - 22</w:t>
            </w:r>
          </w:p>
        </w:tc>
      </w:tr>
      <w:tr w:rsidR="0079166A" w:rsidRPr="003906B2" w14:paraId="21057CDB" w14:textId="77777777" w:rsidTr="0079166A">
        <w:tc>
          <w:tcPr>
            <w:tcW w:w="2835" w:type="dxa"/>
          </w:tcPr>
          <w:p w14:paraId="0CED5D59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Ilosvay Selymes utca</w:t>
            </w:r>
          </w:p>
        </w:tc>
        <w:tc>
          <w:tcPr>
            <w:tcW w:w="2835" w:type="dxa"/>
          </w:tcPr>
          <w:p w14:paraId="0922CE64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25 - 95</w:t>
            </w:r>
          </w:p>
        </w:tc>
        <w:tc>
          <w:tcPr>
            <w:tcW w:w="2835" w:type="dxa"/>
          </w:tcPr>
          <w:p w14:paraId="17548881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50 - 90</w:t>
            </w:r>
          </w:p>
        </w:tc>
      </w:tr>
      <w:tr w:rsidR="0079166A" w:rsidRPr="003906B2" w14:paraId="77448558" w14:textId="77777777" w:rsidTr="0079166A">
        <w:tc>
          <w:tcPr>
            <w:tcW w:w="2835" w:type="dxa"/>
          </w:tcPr>
          <w:p w14:paraId="6A9395AD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Istvánffy utca</w:t>
            </w:r>
          </w:p>
        </w:tc>
        <w:tc>
          <w:tcPr>
            <w:tcW w:w="2835" w:type="dxa"/>
          </w:tcPr>
          <w:p w14:paraId="3AE20FEC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0D89B72A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2 - 14</w:t>
            </w:r>
          </w:p>
        </w:tc>
      </w:tr>
      <w:tr w:rsidR="0079166A" w:rsidRPr="003906B2" w14:paraId="335F2545" w14:textId="77777777" w:rsidTr="0079166A">
        <w:tc>
          <w:tcPr>
            <w:tcW w:w="2835" w:type="dxa"/>
          </w:tcPr>
          <w:p w14:paraId="1ABC7EED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Kacsóh Pongrác út</w:t>
            </w:r>
          </w:p>
        </w:tc>
        <w:tc>
          <w:tcPr>
            <w:tcW w:w="2835" w:type="dxa"/>
          </w:tcPr>
          <w:p w14:paraId="4C5E0A9C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1 - 97</w:t>
            </w:r>
          </w:p>
        </w:tc>
        <w:tc>
          <w:tcPr>
            <w:tcW w:w="2835" w:type="dxa"/>
          </w:tcPr>
          <w:p w14:paraId="4EC9EB92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2 - 16</w:t>
            </w:r>
          </w:p>
        </w:tc>
      </w:tr>
      <w:tr w:rsidR="0079166A" w:rsidRPr="003906B2" w14:paraId="0881D67B" w14:textId="77777777" w:rsidTr="0079166A">
        <w:tc>
          <w:tcPr>
            <w:tcW w:w="2835" w:type="dxa"/>
          </w:tcPr>
          <w:p w14:paraId="64258AC0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Kassai tér</w:t>
            </w:r>
          </w:p>
        </w:tc>
        <w:tc>
          <w:tcPr>
            <w:tcW w:w="2835" w:type="dxa"/>
          </w:tcPr>
          <w:p w14:paraId="0F48DAEB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1 - 9, 23 - 29</w:t>
            </w:r>
          </w:p>
        </w:tc>
        <w:tc>
          <w:tcPr>
            <w:tcW w:w="2835" w:type="dxa"/>
          </w:tcPr>
          <w:p w14:paraId="790323D0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2 - 8, 22 - 28, 34</w:t>
            </w:r>
          </w:p>
        </w:tc>
      </w:tr>
      <w:tr w:rsidR="0079166A" w:rsidRPr="003906B2" w14:paraId="33636425" w14:textId="77777777" w:rsidTr="0079166A">
        <w:tc>
          <w:tcPr>
            <w:tcW w:w="2835" w:type="dxa"/>
          </w:tcPr>
          <w:p w14:paraId="780DE028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Kerékgyártó utca</w:t>
            </w:r>
          </w:p>
        </w:tc>
        <w:tc>
          <w:tcPr>
            <w:tcW w:w="2835" w:type="dxa"/>
          </w:tcPr>
          <w:p w14:paraId="475D5691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47 - 55/b</w:t>
            </w:r>
          </w:p>
        </w:tc>
        <w:tc>
          <w:tcPr>
            <w:tcW w:w="2835" w:type="dxa"/>
          </w:tcPr>
          <w:p w14:paraId="62CED237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24 - 86</w:t>
            </w:r>
          </w:p>
        </w:tc>
      </w:tr>
      <w:tr w:rsidR="0079166A" w:rsidRPr="003906B2" w14:paraId="318CBDA8" w14:textId="77777777" w:rsidTr="0079166A">
        <w:tc>
          <w:tcPr>
            <w:tcW w:w="2835" w:type="dxa"/>
          </w:tcPr>
          <w:p w14:paraId="0705A2F5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Kós Károly sétány</w:t>
            </w:r>
          </w:p>
        </w:tc>
        <w:tc>
          <w:tcPr>
            <w:tcW w:w="2835" w:type="dxa"/>
          </w:tcPr>
          <w:p w14:paraId="7E49375D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59DDEAFC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3906B2" w14:paraId="03FA048C" w14:textId="77777777" w:rsidTr="0079166A">
        <w:tc>
          <w:tcPr>
            <w:tcW w:w="2835" w:type="dxa"/>
          </w:tcPr>
          <w:p w14:paraId="7F54B663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Laky Adolf utca</w:t>
            </w:r>
          </w:p>
        </w:tc>
        <w:tc>
          <w:tcPr>
            <w:tcW w:w="2835" w:type="dxa"/>
          </w:tcPr>
          <w:p w14:paraId="6FE5E46E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31 - 35, 53 - 77</w:t>
            </w:r>
          </w:p>
        </w:tc>
        <w:tc>
          <w:tcPr>
            <w:tcW w:w="2835" w:type="dxa"/>
          </w:tcPr>
          <w:p w14:paraId="61794286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48 - 84</w:t>
            </w:r>
          </w:p>
        </w:tc>
      </w:tr>
      <w:tr w:rsidR="0079166A" w:rsidRPr="003906B2" w14:paraId="66034A48" w14:textId="77777777" w:rsidTr="0079166A">
        <w:tc>
          <w:tcPr>
            <w:tcW w:w="2835" w:type="dxa"/>
          </w:tcPr>
          <w:p w14:paraId="298D179F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Laky köz</w:t>
            </w:r>
          </w:p>
        </w:tc>
        <w:tc>
          <w:tcPr>
            <w:tcW w:w="2835" w:type="dxa"/>
          </w:tcPr>
          <w:p w14:paraId="24D00169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1 - 15</w:t>
            </w:r>
          </w:p>
        </w:tc>
        <w:tc>
          <w:tcPr>
            <w:tcW w:w="2835" w:type="dxa"/>
          </w:tcPr>
          <w:p w14:paraId="5AD2DA08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2 - 10</w:t>
            </w:r>
          </w:p>
        </w:tc>
      </w:tr>
      <w:tr w:rsidR="0079166A" w:rsidRPr="003906B2" w14:paraId="535AF075" w14:textId="77777777" w:rsidTr="0079166A">
        <w:tc>
          <w:tcPr>
            <w:tcW w:w="2835" w:type="dxa"/>
          </w:tcPr>
          <w:p w14:paraId="2745A325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Lapály utca</w:t>
            </w:r>
          </w:p>
        </w:tc>
        <w:tc>
          <w:tcPr>
            <w:tcW w:w="2835" w:type="dxa"/>
          </w:tcPr>
          <w:p w14:paraId="35908700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13</w:t>
            </w:r>
          </w:p>
        </w:tc>
        <w:tc>
          <w:tcPr>
            <w:tcW w:w="2835" w:type="dxa"/>
          </w:tcPr>
          <w:p w14:paraId="0497EC90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14</w:t>
            </w:r>
          </w:p>
        </w:tc>
      </w:tr>
      <w:tr w:rsidR="0079166A" w:rsidRPr="003906B2" w14:paraId="6C4F9F69" w14:textId="77777777" w:rsidTr="0079166A">
        <w:tc>
          <w:tcPr>
            <w:tcW w:w="2835" w:type="dxa"/>
          </w:tcPr>
          <w:p w14:paraId="62C78F6B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bCs/>
                <w:color w:val="000000"/>
                <w:szCs w:val="24"/>
                <w:lang w:eastAsia="hu-HU"/>
              </w:rPr>
              <w:t>Lapály utca</w:t>
            </w:r>
          </w:p>
        </w:tc>
        <w:tc>
          <w:tcPr>
            <w:tcW w:w="2835" w:type="dxa"/>
          </w:tcPr>
          <w:p w14:paraId="1CD5F0B0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567F4A3B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3906B2" w14:paraId="5F14FE9F" w14:textId="77777777" w:rsidTr="0079166A">
        <w:tc>
          <w:tcPr>
            <w:tcW w:w="2835" w:type="dxa"/>
          </w:tcPr>
          <w:p w14:paraId="45A36127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Liezen-Mayer sétány</w:t>
            </w:r>
          </w:p>
        </w:tc>
        <w:tc>
          <w:tcPr>
            <w:tcW w:w="2835" w:type="dxa"/>
          </w:tcPr>
          <w:p w14:paraId="27D2DF20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5FC68CD0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3906B2" w14:paraId="4878DEB2" w14:textId="77777777" w:rsidTr="0079166A">
        <w:tc>
          <w:tcPr>
            <w:tcW w:w="2835" w:type="dxa"/>
          </w:tcPr>
          <w:p w14:paraId="43790BA7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Lőcsei út</w:t>
            </w:r>
          </w:p>
        </w:tc>
        <w:tc>
          <w:tcPr>
            <w:tcW w:w="2835" w:type="dxa"/>
          </w:tcPr>
          <w:p w14:paraId="15C0E31B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71 - 77</w:t>
            </w:r>
          </w:p>
        </w:tc>
        <w:tc>
          <w:tcPr>
            <w:tcW w:w="2835" w:type="dxa"/>
          </w:tcPr>
          <w:p w14:paraId="23D549B1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3906B2" w14:paraId="4BB0835B" w14:textId="77777777" w:rsidTr="0079166A">
        <w:tc>
          <w:tcPr>
            <w:tcW w:w="2835" w:type="dxa"/>
          </w:tcPr>
          <w:p w14:paraId="600432DF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Mexikói út</w:t>
            </w:r>
          </w:p>
        </w:tc>
        <w:tc>
          <w:tcPr>
            <w:tcW w:w="2835" w:type="dxa"/>
          </w:tcPr>
          <w:p w14:paraId="1C20778C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2496E3DE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68 - 76/b.</w:t>
            </w:r>
          </w:p>
        </w:tc>
      </w:tr>
      <w:tr w:rsidR="0079166A" w:rsidRPr="003906B2" w14:paraId="59B80D73" w14:textId="77777777" w:rsidTr="0079166A">
        <w:tc>
          <w:tcPr>
            <w:tcW w:w="2835" w:type="dxa"/>
          </w:tcPr>
          <w:p w14:paraId="4DAC0D61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Mimóza utca</w:t>
            </w:r>
          </w:p>
        </w:tc>
        <w:tc>
          <w:tcPr>
            <w:tcW w:w="2835" w:type="dxa"/>
          </w:tcPr>
          <w:p w14:paraId="5C8A1B7A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394CFDF9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3906B2" w14:paraId="19DE051E" w14:textId="77777777" w:rsidTr="0079166A">
        <w:tc>
          <w:tcPr>
            <w:tcW w:w="2835" w:type="dxa"/>
          </w:tcPr>
          <w:p w14:paraId="04E8E65F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Műjégpálya</w:t>
            </w:r>
          </w:p>
        </w:tc>
        <w:tc>
          <w:tcPr>
            <w:tcW w:w="2835" w:type="dxa"/>
          </w:tcPr>
          <w:p w14:paraId="75DA8C12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5C3C8C44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3906B2" w14:paraId="357991AD" w14:textId="77777777" w:rsidTr="0079166A">
        <w:tc>
          <w:tcPr>
            <w:tcW w:w="2835" w:type="dxa"/>
          </w:tcPr>
          <w:p w14:paraId="7576FF66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Nagy Lajos király útja</w:t>
            </w:r>
          </w:p>
        </w:tc>
        <w:tc>
          <w:tcPr>
            <w:tcW w:w="2835" w:type="dxa"/>
          </w:tcPr>
          <w:p w14:paraId="7130F266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7DD0271D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216 - 226</w:t>
            </w:r>
          </w:p>
        </w:tc>
      </w:tr>
      <w:tr w:rsidR="0079166A" w:rsidRPr="003906B2" w14:paraId="0ED2B1D6" w14:textId="77777777" w:rsidTr="0079166A">
        <w:tc>
          <w:tcPr>
            <w:tcW w:w="2835" w:type="dxa"/>
          </w:tcPr>
          <w:p w14:paraId="13D6635B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Ógyalla tér</w:t>
            </w:r>
          </w:p>
        </w:tc>
        <w:tc>
          <w:tcPr>
            <w:tcW w:w="2835" w:type="dxa"/>
          </w:tcPr>
          <w:p w14:paraId="22AE54CE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14F825E6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3906B2" w14:paraId="44E1B99B" w14:textId="77777777" w:rsidTr="0079166A">
        <w:tc>
          <w:tcPr>
            <w:tcW w:w="2835" w:type="dxa"/>
          </w:tcPr>
          <w:p w14:paraId="43FD2AF2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Olof Palme sétány</w:t>
            </w:r>
          </w:p>
        </w:tc>
        <w:tc>
          <w:tcPr>
            <w:tcW w:w="2835" w:type="dxa"/>
          </w:tcPr>
          <w:p w14:paraId="62655556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6487B2C2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3906B2" w14:paraId="5C86DC9F" w14:textId="77777777" w:rsidTr="0079166A">
        <w:tc>
          <w:tcPr>
            <w:tcW w:w="2835" w:type="dxa"/>
          </w:tcPr>
          <w:p w14:paraId="229A5630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Paál László út</w:t>
            </w:r>
          </w:p>
        </w:tc>
        <w:tc>
          <w:tcPr>
            <w:tcW w:w="2835" w:type="dxa"/>
          </w:tcPr>
          <w:p w14:paraId="15E931FA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2E2F02B0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3906B2" w14:paraId="7AD27024" w14:textId="77777777" w:rsidTr="0079166A">
        <w:tc>
          <w:tcPr>
            <w:tcW w:w="2835" w:type="dxa"/>
          </w:tcPr>
          <w:p w14:paraId="3CCAB2ED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Pálma utca</w:t>
            </w:r>
          </w:p>
        </w:tc>
        <w:tc>
          <w:tcPr>
            <w:tcW w:w="2835" w:type="dxa"/>
          </w:tcPr>
          <w:p w14:paraId="473F0EE8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592BA7D5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3906B2" w14:paraId="5BF0E6CF" w14:textId="77777777" w:rsidTr="0079166A">
        <w:tc>
          <w:tcPr>
            <w:tcW w:w="2835" w:type="dxa"/>
          </w:tcPr>
          <w:p w14:paraId="76250624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Rákospatak utca</w:t>
            </w:r>
          </w:p>
        </w:tc>
        <w:tc>
          <w:tcPr>
            <w:tcW w:w="2835" w:type="dxa"/>
          </w:tcPr>
          <w:p w14:paraId="05699708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57 - 63, 69 - 71</w:t>
            </w:r>
          </w:p>
        </w:tc>
        <w:tc>
          <w:tcPr>
            <w:tcW w:w="2835" w:type="dxa"/>
          </w:tcPr>
          <w:p w14:paraId="3ED3BC70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62 - 68</w:t>
            </w:r>
          </w:p>
        </w:tc>
      </w:tr>
      <w:tr w:rsidR="0079166A" w:rsidRPr="003906B2" w14:paraId="31A8B4E8" w14:textId="77777777" w:rsidTr="0079166A">
        <w:tc>
          <w:tcPr>
            <w:tcW w:w="2835" w:type="dxa"/>
          </w:tcPr>
          <w:p w14:paraId="43D37009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Rákosrendező pu</w:t>
            </w:r>
          </w:p>
        </w:tc>
        <w:tc>
          <w:tcPr>
            <w:tcW w:w="2835" w:type="dxa"/>
          </w:tcPr>
          <w:p w14:paraId="217DE522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75CC1759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3906B2" w14:paraId="02613A28" w14:textId="77777777" w:rsidTr="0079166A">
        <w:tc>
          <w:tcPr>
            <w:tcW w:w="2835" w:type="dxa"/>
          </w:tcPr>
          <w:p w14:paraId="3031009F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Róna utca</w:t>
            </w:r>
          </w:p>
        </w:tc>
        <w:tc>
          <w:tcPr>
            <w:tcW w:w="2835" w:type="dxa"/>
          </w:tcPr>
          <w:p w14:paraId="62F1B385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219 - 231</w:t>
            </w:r>
          </w:p>
        </w:tc>
        <w:tc>
          <w:tcPr>
            <w:tcW w:w="2835" w:type="dxa"/>
          </w:tcPr>
          <w:p w14:paraId="6D80D466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222 - 234</w:t>
            </w:r>
          </w:p>
        </w:tc>
      </w:tr>
      <w:tr w:rsidR="0079166A" w:rsidRPr="003906B2" w14:paraId="1A55E0C9" w14:textId="77777777" w:rsidTr="0079166A">
        <w:tc>
          <w:tcPr>
            <w:tcW w:w="2835" w:type="dxa"/>
          </w:tcPr>
          <w:p w14:paraId="6700AFA0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Szatmár utca</w:t>
            </w:r>
          </w:p>
        </w:tc>
        <w:tc>
          <w:tcPr>
            <w:tcW w:w="2835" w:type="dxa"/>
          </w:tcPr>
          <w:p w14:paraId="205E7594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33 - 85</w:t>
            </w:r>
          </w:p>
        </w:tc>
        <w:tc>
          <w:tcPr>
            <w:tcW w:w="2835" w:type="dxa"/>
          </w:tcPr>
          <w:p w14:paraId="62D1812F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22 - 32</w:t>
            </w:r>
          </w:p>
        </w:tc>
      </w:tr>
      <w:tr w:rsidR="0079166A" w:rsidRPr="003906B2" w14:paraId="6E7A40A2" w14:textId="77777777" w:rsidTr="0079166A">
        <w:tc>
          <w:tcPr>
            <w:tcW w:w="2835" w:type="dxa"/>
          </w:tcPr>
          <w:p w14:paraId="6B9D4A65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Szegedi út</w:t>
            </w:r>
          </w:p>
        </w:tc>
        <w:tc>
          <w:tcPr>
            <w:tcW w:w="2835" w:type="dxa"/>
          </w:tcPr>
          <w:p w14:paraId="0C3BFA8F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7407E8C8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72 - 74</w:t>
            </w:r>
          </w:p>
        </w:tc>
      </w:tr>
      <w:tr w:rsidR="0079166A" w:rsidRPr="003906B2" w14:paraId="061FAA18" w14:textId="77777777" w:rsidTr="0079166A">
        <w:tc>
          <w:tcPr>
            <w:tcW w:w="2835" w:type="dxa"/>
          </w:tcPr>
          <w:p w14:paraId="630E69FB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Szentes utca</w:t>
            </w:r>
          </w:p>
        </w:tc>
        <w:tc>
          <w:tcPr>
            <w:tcW w:w="2835" w:type="dxa"/>
          </w:tcPr>
          <w:p w14:paraId="3B04A803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3CAE4F29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42 - 66</w:t>
            </w:r>
          </w:p>
        </w:tc>
      </w:tr>
      <w:tr w:rsidR="0079166A" w:rsidRPr="003906B2" w14:paraId="72213D8B" w14:textId="77777777" w:rsidTr="0079166A">
        <w:tc>
          <w:tcPr>
            <w:tcW w:w="2835" w:type="dxa"/>
          </w:tcPr>
          <w:p w14:paraId="07CD182A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Szőnyi út</w:t>
            </w:r>
          </w:p>
        </w:tc>
        <w:tc>
          <w:tcPr>
            <w:tcW w:w="2835" w:type="dxa"/>
          </w:tcPr>
          <w:p w14:paraId="6224B4A2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1 - 39</w:t>
            </w:r>
          </w:p>
        </w:tc>
        <w:tc>
          <w:tcPr>
            <w:tcW w:w="2835" w:type="dxa"/>
          </w:tcPr>
          <w:p w14:paraId="35329F97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2 - 40</w:t>
            </w:r>
          </w:p>
        </w:tc>
      </w:tr>
      <w:tr w:rsidR="0079166A" w:rsidRPr="003906B2" w14:paraId="5F48AAAA" w14:textId="77777777" w:rsidTr="0079166A">
        <w:tc>
          <w:tcPr>
            <w:tcW w:w="2835" w:type="dxa"/>
          </w:tcPr>
          <w:p w14:paraId="0042E799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Tahi utca</w:t>
            </w:r>
          </w:p>
        </w:tc>
        <w:tc>
          <w:tcPr>
            <w:tcW w:w="2835" w:type="dxa"/>
          </w:tcPr>
          <w:p w14:paraId="21BB93DA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3423DFAC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3906B2" w14:paraId="09CA93B4" w14:textId="77777777" w:rsidTr="0079166A">
        <w:tc>
          <w:tcPr>
            <w:tcW w:w="2835" w:type="dxa"/>
          </w:tcPr>
          <w:p w14:paraId="01C82C28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Tatai utca</w:t>
            </w:r>
          </w:p>
        </w:tc>
        <w:tc>
          <w:tcPr>
            <w:tcW w:w="2835" w:type="dxa"/>
          </w:tcPr>
          <w:p w14:paraId="77529953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36D0F818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3906B2" w14:paraId="46759976" w14:textId="77777777" w:rsidTr="0079166A">
        <w:tc>
          <w:tcPr>
            <w:tcW w:w="2835" w:type="dxa"/>
          </w:tcPr>
          <w:p w14:paraId="3B9111D8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Teleki Blanka utca</w:t>
            </w:r>
          </w:p>
        </w:tc>
        <w:tc>
          <w:tcPr>
            <w:tcW w:w="2835" w:type="dxa"/>
          </w:tcPr>
          <w:p w14:paraId="476660D0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3D9CE122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3906B2" w14:paraId="145113B2" w14:textId="77777777" w:rsidTr="0079166A">
        <w:tc>
          <w:tcPr>
            <w:tcW w:w="2835" w:type="dxa"/>
          </w:tcPr>
          <w:p w14:paraId="288D21FB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lastRenderedPageBreak/>
              <w:t>Tengerszem utca</w:t>
            </w:r>
          </w:p>
        </w:tc>
        <w:tc>
          <w:tcPr>
            <w:tcW w:w="2835" w:type="dxa"/>
          </w:tcPr>
          <w:p w14:paraId="495D530E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1 - 7</w:t>
            </w:r>
          </w:p>
        </w:tc>
        <w:tc>
          <w:tcPr>
            <w:tcW w:w="2835" w:type="dxa"/>
          </w:tcPr>
          <w:p w14:paraId="1C4814C2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2 - 10</w:t>
            </w:r>
          </w:p>
        </w:tc>
      </w:tr>
      <w:tr w:rsidR="0079166A" w:rsidRPr="003906B2" w14:paraId="47ABF8DF" w14:textId="77777777" w:rsidTr="0079166A">
        <w:tc>
          <w:tcPr>
            <w:tcW w:w="2835" w:type="dxa"/>
          </w:tcPr>
          <w:p w14:paraId="056D5681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Thököly út</w:t>
            </w:r>
          </w:p>
        </w:tc>
        <w:tc>
          <w:tcPr>
            <w:tcW w:w="2835" w:type="dxa"/>
          </w:tcPr>
          <w:p w14:paraId="4E9C473D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5C65C7B9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100 - 106</w:t>
            </w:r>
          </w:p>
        </w:tc>
      </w:tr>
      <w:tr w:rsidR="0079166A" w:rsidRPr="003906B2" w14:paraId="76689898" w14:textId="77777777" w:rsidTr="0079166A">
        <w:tc>
          <w:tcPr>
            <w:tcW w:w="2835" w:type="dxa"/>
          </w:tcPr>
          <w:p w14:paraId="2B7755BC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Udvard utca</w:t>
            </w:r>
          </w:p>
        </w:tc>
        <w:tc>
          <w:tcPr>
            <w:tcW w:w="2835" w:type="dxa"/>
          </w:tcPr>
          <w:p w14:paraId="1C20D528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329E1A6D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3906B2" w14:paraId="3C90E598" w14:textId="77777777" w:rsidTr="0079166A">
        <w:tc>
          <w:tcPr>
            <w:tcW w:w="2835" w:type="dxa"/>
          </w:tcPr>
          <w:p w14:paraId="25B2E69F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Uzsoki utca</w:t>
            </w:r>
          </w:p>
        </w:tc>
        <w:tc>
          <w:tcPr>
            <w:tcW w:w="2835" w:type="dxa"/>
          </w:tcPr>
          <w:p w14:paraId="5B462EB6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47 - 57</w:t>
            </w:r>
          </w:p>
        </w:tc>
        <w:tc>
          <w:tcPr>
            <w:tcW w:w="2835" w:type="dxa"/>
          </w:tcPr>
          <w:p w14:paraId="2E7AEADD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30/b, 32/b, 46 - 60</w:t>
            </w:r>
          </w:p>
        </w:tc>
      </w:tr>
      <w:tr w:rsidR="0079166A" w:rsidRPr="003906B2" w14:paraId="232CDFB8" w14:textId="77777777" w:rsidTr="0079166A">
        <w:tc>
          <w:tcPr>
            <w:tcW w:w="2835" w:type="dxa"/>
          </w:tcPr>
          <w:p w14:paraId="1DC4D2BC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Vágány utca</w:t>
            </w:r>
          </w:p>
        </w:tc>
        <w:tc>
          <w:tcPr>
            <w:tcW w:w="2835" w:type="dxa"/>
          </w:tcPr>
          <w:p w14:paraId="22D539F6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691D46AA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3906B2" w14:paraId="19F51DF2" w14:textId="77777777" w:rsidTr="0079166A">
        <w:tc>
          <w:tcPr>
            <w:tcW w:w="2835" w:type="dxa"/>
          </w:tcPr>
          <w:p w14:paraId="0B8F6845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Vajdahunyad vár</w:t>
            </w:r>
          </w:p>
        </w:tc>
        <w:tc>
          <w:tcPr>
            <w:tcW w:w="2835" w:type="dxa"/>
          </w:tcPr>
          <w:p w14:paraId="179FCB0D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683D7D19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3906B2" w14:paraId="679E583E" w14:textId="77777777" w:rsidTr="0079166A">
        <w:tc>
          <w:tcPr>
            <w:tcW w:w="2835" w:type="dxa"/>
          </w:tcPr>
          <w:p w14:paraId="6B8A9C09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Varannó utca</w:t>
            </w:r>
          </w:p>
        </w:tc>
        <w:tc>
          <w:tcPr>
            <w:tcW w:w="2835" w:type="dxa"/>
          </w:tcPr>
          <w:p w14:paraId="3F90FE47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3877D11F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3906B2" w14:paraId="19EA1525" w14:textId="77777777" w:rsidTr="0079166A">
        <w:tc>
          <w:tcPr>
            <w:tcW w:w="2835" w:type="dxa"/>
          </w:tcPr>
          <w:p w14:paraId="40AC3564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Városliget körút</w:t>
            </w:r>
          </w:p>
        </w:tc>
        <w:tc>
          <w:tcPr>
            <w:tcW w:w="2835" w:type="dxa"/>
          </w:tcPr>
          <w:p w14:paraId="29890244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0828A261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3906B2" w14:paraId="46C2D06D" w14:textId="77777777" w:rsidTr="0079166A">
        <w:tc>
          <w:tcPr>
            <w:tcW w:w="2835" w:type="dxa"/>
          </w:tcPr>
          <w:p w14:paraId="4439DEDE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Vázsonyi Vilmos sétány</w:t>
            </w:r>
          </w:p>
        </w:tc>
        <w:tc>
          <w:tcPr>
            <w:tcW w:w="2835" w:type="dxa"/>
          </w:tcPr>
          <w:p w14:paraId="7B27CDDA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411110EB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3906B2" w14:paraId="530E7321" w14:textId="77777777" w:rsidTr="0079166A">
        <w:tc>
          <w:tcPr>
            <w:tcW w:w="2835" w:type="dxa"/>
          </w:tcPr>
          <w:p w14:paraId="3AC2C342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Washington György sétány</w:t>
            </w:r>
          </w:p>
        </w:tc>
        <w:tc>
          <w:tcPr>
            <w:tcW w:w="2835" w:type="dxa"/>
          </w:tcPr>
          <w:p w14:paraId="5CC996C3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3CA9A43C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3906B2" w14:paraId="611FC48A" w14:textId="77777777" w:rsidTr="0079166A">
        <w:tc>
          <w:tcPr>
            <w:tcW w:w="2835" w:type="dxa"/>
          </w:tcPr>
          <w:p w14:paraId="6C6390F4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Winston Churcill sétány</w:t>
            </w:r>
          </w:p>
        </w:tc>
        <w:tc>
          <w:tcPr>
            <w:tcW w:w="2835" w:type="dxa"/>
          </w:tcPr>
          <w:p w14:paraId="42BCC3EC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5EB50222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3906B2" w14:paraId="4A4904A0" w14:textId="77777777" w:rsidTr="0079166A">
        <w:tc>
          <w:tcPr>
            <w:tcW w:w="2835" w:type="dxa"/>
          </w:tcPr>
          <w:p w14:paraId="1AC3DB72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Zichy Mihály út</w:t>
            </w:r>
          </w:p>
        </w:tc>
        <w:tc>
          <w:tcPr>
            <w:tcW w:w="2835" w:type="dxa"/>
          </w:tcPr>
          <w:p w14:paraId="66C65ACF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6296B274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</w:tbl>
    <w:p w14:paraId="6E434AF5" w14:textId="77777777" w:rsidR="0079166A" w:rsidRPr="003906B2" w:rsidRDefault="0079166A" w:rsidP="0079166A">
      <w:pPr>
        <w:spacing w:after="20"/>
        <w:rPr>
          <w:color w:val="000000"/>
          <w:szCs w:val="24"/>
        </w:rPr>
      </w:pPr>
    </w:p>
    <w:p w14:paraId="269F9B3B" w14:textId="77777777" w:rsidR="0079166A" w:rsidRPr="003906B2" w:rsidRDefault="0079166A" w:rsidP="0079166A">
      <w:pPr>
        <w:spacing w:after="20"/>
        <w:rPr>
          <w:color w:val="000000"/>
          <w:szCs w:val="24"/>
        </w:rPr>
      </w:pPr>
      <w:r w:rsidRPr="003906B2">
        <w:rPr>
          <w:b/>
          <w:bCs/>
          <w:color w:val="000000"/>
          <w:szCs w:val="24"/>
        </w:rPr>
        <w:t xml:space="preserve">4. számú körzet: </w:t>
      </w:r>
      <w:r w:rsidRPr="003906B2">
        <w:rPr>
          <w:color w:val="000000"/>
          <w:szCs w:val="24"/>
        </w:rPr>
        <w:t>Budapest XIV., Hermina út 7.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79166A" w:rsidRPr="003906B2" w14:paraId="51F40D69" w14:textId="77777777" w:rsidTr="0079166A">
        <w:tc>
          <w:tcPr>
            <w:tcW w:w="2835" w:type="dxa"/>
          </w:tcPr>
          <w:p w14:paraId="5412F495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Alsóőr utca</w:t>
            </w:r>
          </w:p>
        </w:tc>
        <w:tc>
          <w:tcPr>
            <w:tcW w:w="2835" w:type="dxa"/>
          </w:tcPr>
          <w:p w14:paraId="763DE346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3F44EAE4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3906B2" w14:paraId="3EA844AA" w14:textId="77777777" w:rsidTr="0079166A">
        <w:tc>
          <w:tcPr>
            <w:tcW w:w="2835" w:type="dxa"/>
          </w:tcPr>
          <w:p w14:paraId="1AB35428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Amerikai út</w:t>
            </w:r>
          </w:p>
        </w:tc>
        <w:tc>
          <w:tcPr>
            <w:tcW w:w="2835" w:type="dxa"/>
          </w:tcPr>
          <w:p w14:paraId="6CB0424B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49 - 65</w:t>
            </w:r>
          </w:p>
        </w:tc>
        <w:tc>
          <w:tcPr>
            <w:tcW w:w="2835" w:type="dxa"/>
          </w:tcPr>
          <w:p w14:paraId="40EC2730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64 - 88</w:t>
            </w:r>
          </w:p>
        </w:tc>
      </w:tr>
      <w:tr w:rsidR="0079166A" w:rsidRPr="003906B2" w14:paraId="0280B684" w14:textId="77777777" w:rsidTr="0079166A">
        <w:tc>
          <w:tcPr>
            <w:tcW w:w="2835" w:type="dxa"/>
          </w:tcPr>
          <w:p w14:paraId="585EFAA2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Birtok utca</w:t>
            </w:r>
          </w:p>
        </w:tc>
        <w:tc>
          <w:tcPr>
            <w:tcW w:w="2835" w:type="dxa"/>
          </w:tcPr>
          <w:p w14:paraId="4EC200A0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039EE9EC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3906B2" w14:paraId="046EA090" w14:textId="77777777" w:rsidTr="0079166A">
        <w:tc>
          <w:tcPr>
            <w:tcW w:w="2835" w:type="dxa"/>
          </w:tcPr>
          <w:p w14:paraId="1EE686C6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Cinkotai út</w:t>
            </w:r>
          </w:p>
        </w:tc>
        <w:tc>
          <w:tcPr>
            <w:tcW w:w="2835" w:type="dxa"/>
          </w:tcPr>
          <w:p w14:paraId="0CCD22D7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111 - 145</w:t>
            </w:r>
          </w:p>
        </w:tc>
        <w:tc>
          <w:tcPr>
            <w:tcW w:w="2835" w:type="dxa"/>
          </w:tcPr>
          <w:p w14:paraId="34BE5278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116 - 150</w:t>
            </w:r>
          </w:p>
        </w:tc>
      </w:tr>
      <w:tr w:rsidR="0079166A" w:rsidRPr="003906B2" w14:paraId="3196BFDB" w14:textId="77777777" w:rsidTr="0079166A">
        <w:tc>
          <w:tcPr>
            <w:tcW w:w="2835" w:type="dxa"/>
          </w:tcPr>
          <w:p w14:paraId="2312550F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Columbus utca</w:t>
            </w:r>
          </w:p>
        </w:tc>
        <w:tc>
          <w:tcPr>
            <w:tcW w:w="2835" w:type="dxa"/>
          </w:tcPr>
          <w:p w14:paraId="1155E264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53 - 69</w:t>
            </w:r>
          </w:p>
        </w:tc>
        <w:tc>
          <w:tcPr>
            <w:tcW w:w="2835" w:type="dxa"/>
          </w:tcPr>
          <w:p w14:paraId="26DAC3D0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44 - 66</w:t>
            </w:r>
          </w:p>
        </w:tc>
      </w:tr>
      <w:tr w:rsidR="0079166A" w:rsidRPr="003906B2" w14:paraId="5A2B2846" w14:textId="77777777" w:rsidTr="0079166A">
        <w:tc>
          <w:tcPr>
            <w:tcW w:w="2835" w:type="dxa"/>
          </w:tcPr>
          <w:p w14:paraId="7F4AFE5C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Csáktornya utca</w:t>
            </w:r>
          </w:p>
        </w:tc>
        <w:tc>
          <w:tcPr>
            <w:tcW w:w="2835" w:type="dxa"/>
          </w:tcPr>
          <w:p w14:paraId="7B0D0C66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1 - 11/a</w:t>
            </w:r>
          </w:p>
        </w:tc>
        <w:tc>
          <w:tcPr>
            <w:tcW w:w="2835" w:type="dxa"/>
          </w:tcPr>
          <w:p w14:paraId="3EA1A45C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3906B2" w14:paraId="45101F99" w14:textId="77777777" w:rsidTr="0079166A">
        <w:tc>
          <w:tcPr>
            <w:tcW w:w="2835" w:type="dxa"/>
          </w:tcPr>
          <w:p w14:paraId="44B4F0E0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Csömöri út</w:t>
            </w:r>
          </w:p>
        </w:tc>
        <w:tc>
          <w:tcPr>
            <w:tcW w:w="2835" w:type="dxa"/>
          </w:tcPr>
          <w:p w14:paraId="6C89AD58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21 - 41</w:t>
            </w:r>
          </w:p>
        </w:tc>
        <w:tc>
          <w:tcPr>
            <w:tcW w:w="2835" w:type="dxa"/>
          </w:tcPr>
          <w:p w14:paraId="78CBFF5A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62 - 156</w:t>
            </w:r>
          </w:p>
        </w:tc>
      </w:tr>
      <w:tr w:rsidR="0079166A" w:rsidRPr="003906B2" w14:paraId="67DCD632" w14:textId="77777777" w:rsidTr="0079166A">
        <w:tc>
          <w:tcPr>
            <w:tcW w:w="2835" w:type="dxa"/>
          </w:tcPr>
          <w:p w14:paraId="16990CD2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Deés utca</w:t>
            </w:r>
          </w:p>
        </w:tc>
        <w:tc>
          <w:tcPr>
            <w:tcW w:w="2835" w:type="dxa"/>
          </w:tcPr>
          <w:p w14:paraId="088D9EC6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1 - 89</w:t>
            </w:r>
          </w:p>
        </w:tc>
        <w:tc>
          <w:tcPr>
            <w:tcW w:w="2835" w:type="dxa"/>
          </w:tcPr>
          <w:p w14:paraId="3C10B42C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2 - 80</w:t>
            </w:r>
          </w:p>
        </w:tc>
      </w:tr>
      <w:tr w:rsidR="0079166A" w:rsidRPr="003906B2" w14:paraId="52AAF9CE" w14:textId="77777777" w:rsidTr="0079166A">
        <w:tc>
          <w:tcPr>
            <w:tcW w:w="2835" w:type="dxa"/>
          </w:tcPr>
          <w:p w14:paraId="1E1230AE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Dorozsmai utca</w:t>
            </w:r>
          </w:p>
        </w:tc>
        <w:tc>
          <w:tcPr>
            <w:tcW w:w="2835" w:type="dxa"/>
          </w:tcPr>
          <w:p w14:paraId="3AE247FF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171 - 185, 189 - 225</w:t>
            </w:r>
          </w:p>
        </w:tc>
        <w:tc>
          <w:tcPr>
            <w:tcW w:w="2835" w:type="dxa"/>
          </w:tcPr>
          <w:p w14:paraId="15F0D1BD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154 - 232</w:t>
            </w:r>
          </w:p>
        </w:tc>
      </w:tr>
      <w:tr w:rsidR="0079166A" w:rsidRPr="003906B2" w14:paraId="7182C31C" w14:textId="77777777" w:rsidTr="0079166A">
        <w:tc>
          <w:tcPr>
            <w:tcW w:w="2835" w:type="dxa"/>
          </w:tcPr>
          <w:p w14:paraId="043E2BE1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Erzsébet királyné útja</w:t>
            </w:r>
          </w:p>
        </w:tc>
        <w:tc>
          <w:tcPr>
            <w:tcW w:w="2835" w:type="dxa"/>
          </w:tcPr>
          <w:p w14:paraId="60261A9F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5 - 39, 83 - 107</w:t>
            </w:r>
          </w:p>
        </w:tc>
        <w:tc>
          <w:tcPr>
            <w:tcW w:w="2835" w:type="dxa"/>
          </w:tcPr>
          <w:p w14:paraId="30D83555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78 - 122</w:t>
            </w:r>
          </w:p>
        </w:tc>
      </w:tr>
      <w:tr w:rsidR="0079166A" w:rsidRPr="003906B2" w14:paraId="53708355" w14:textId="77777777" w:rsidTr="0079166A">
        <w:tc>
          <w:tcPr>
            <w:tcW w:w="2835" w:type="dxa"/>
          </w:tcPr>
          <w:p w14:paraId="40840315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Gyarmat utca</w:t>
            </w:r>
          </w:p>
        </w:tc>
        <w:tc>
          <w:tcPr>
            <w:tcW w:w="2835" w:type="dxa"/>
          </w:tcPr>
          <w:p w14:paraId="2377047D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27F3EA4E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26 - 46</w:t>
            </w:r>
          </w:p>
        </w:tc>
      </w:tr>
      <w:tr w:rsidR="0079166A" w:rsidRPr="003906B2" w14:paraId="4D9994E5" w14:textId="77777777" w:rsidTr="0079166A">
        <w:tc>
          <w:tcPr>
            <w:tcW w:w="2835" w:type="dxa"/>
          </w:tcPr>
          <w:p w14:paraId="1E6B3B48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Gyetva utca</w:t>
            </w:r>
          </w:p>
        </w:tc>
        <w:tc>
          <w:tcPr>
            <w:tcW w:w="2835" w:type="dxa"/>
          </w:tcPr>
          <w:p w14:paraId="12CE061C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1 - 7/b</w:t>
            </w:r>
          </w:p>
        </w:tc>
        <w:tc>
          <w:tcPr>
            <w:tcW w:w="2835" w:type="dxa"/>
          </w:tcPr>
          <w:p w14:paraId="04CD288E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2 - 10</w:t>
            </w:r>
          </w:p>
        </w:tc>
      </w:tr>
      <w:tr w:rsidR="0079166A" w:rsidRPr="003906B2" w14:paraId="51EBF895" w14:textId="77777777" w:rsidTr="0079166A">
        <w:tc>
          <w:tcPr>
            <w:tcW w:w="2835" w:type="dxa"/>
          </w:tcPr>
          <w:p w14:paraId="17F1EFB5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Holics utca</w:t>
            </w:r>
          </w:p>
        </w:tc>
        <w:tc>
          <w:tcPr>
            <w:tcW w:w="2835" w:type="dxa"/>
          </w:tcPr>
          <w:p w14:paraId="3785B66A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1FB3DB2C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3906B2" w14:paraId="6919555E" w14:textId="77777777" w:rsidTr="0079166A">
        <w:tc>
          <w:tcPr>
            <w:tcW w:w="2835" w:type="dxa"/>
          </w:tcPr>
          <w:p w14:paraId="64AC3E8C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Huszt utca</w:t>
            </w:r>
          </w:p>
        </w:tc>
        <w:tc>
          <w:tcPr>
            <w:tcW w:w="2835" w:type="dxa"/>
          </w:tcPr>
          <w:p w14:paraId="3EE87992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778CA16A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3906B2" w14:paraId="75E5E390" w14:textId="77777777" w:rsidTr="0079166A">
        <w:tc>
          <w:tcPr>
            <w:tcW w:w="2835" w:type="dxa"/>
          </w:tcPr>
          <w:p w14:paraId="0BECECB7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Írottkő utca</w:t>
            </w:r>
          </w:p>
        </w:tc>
        <w:tc>
          <w:tcPr>
            <w:tcW w:w="2835" w:type="dxa"/>
          </w:tcPr>
          <w:p w14:paraId="1B41DBBC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48977810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2 - 12</w:t>
            </w:r>
          </w:p>
        </w:tc>
      </w:tr>
      <w:tr w:rsidR="0079166A" w:rsidRPr="003906B2" w14:paraId="5749BC99" w14:textId="77777777" w:rsidTr="0079166A">
        <w:tc>
          <w:tcPr>
            <w:tcW w:w="2835" w:type="dxa"/>
          </w:tcPr>
          <w:p w14:paraId="0F57FEC8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Istvánffy utca</w:t>
            </w:r>
          </w:p>
        </w:tc>
        <w:tc>
          <w:tcPr>
            <w:tcW w:w="2835" w:type="dxa"/>
          </w:tcPr>
          <w:p w14:paraId="3DD5EEB0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1 - 49</w:t>
            </w:r>
          </w:p>
        </w:tc>
        <w:tc>
          <w:tcPr>
            <w:tcW w:w="2835" w:type="dxa"/>
          </w:tcPr>
          <w:p w14:paraId="533299F9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3906B2" w14:paraId="5062C676" w14:textId="77777777" w:rsidTr="0079166A">
        <w:tc>
          <w:tcPr>
            <w:tcW w:w="2835" w:type="dxa"/>
          </w:tcPr>
          <w:p w14:paraId="42D51CF0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Kacsóh Pongrác út</w:t>
            </w:r>
          </w:p>
        </w:tc>
        <w:tc>
          <w:tcPr>
            <w:tcW w:w="2835" w:type="dxa"/>
          </w:tcPr>
          <w:p w14:paraId="04C3F77C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139/a-c</w:t>
            </w:r>
          </w:p>
        </w:tc>
        <w:tc>
          <w:tcPr>
            <w:tcW w:w="2835" w:type="dxa"/>
          </w:tcPr>
          <w:p w14:paraId="6CFA10C8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3906B2" w14:paraId="5881F271" w14:textId="77777777" w:rsidTr="0079166A">
        <w:tc>
          <w:tcPr>
            <w:tcW w:w="2835" w:type="dxa"/>
          </w:tcPr>
          <w:p w14:paraId="786475CE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Kassa köz</w:t>
            </w:r>
          </w:p>
        </w:tc>
        <w:tc>
          <w:tcPr>
            <w:tcW w:w="2835" w:type="dxa"/>
          </w:tcPr>
          <w:p w14:paraId="410850FA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77176B72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3906B2" w14:paraId="24F8D066" w14:textId="77777777" w:rsidTr="0079166A">
        <w:tc>
          <w:tcPr>
            <w:tcW w:w="2835" w:type="dxa"/>
          </w:tcPr>
          <w:p w14:paraId="0C3EC6F9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Kassai utca</w:t>
            </w:r>
          </w:p>
        </w:tc>
        <w:tc>
          <w:tcPr>
            <w:tcW w:w="2835" w:type="dxa"/>
          </w:tcPr>
          <w:p w14:paraId="5F6403D7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145 - 153/a</w:t>
            </w:r>
          </w:p>
        </w:tc>
        <w:tc>
          <w:tcPr>
            <w:tcW w:w="2835" w:type="dxa"/>
          </w:tcPr>
          <w:p w14:paraId="1AF43097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152 - 164, 168 - 180,</w:t>
            </w:r>
          </w:p>
        </w:tc>
      </w:tr>
      <w:tr w:rsidR="0079166A" w:rsidRPr="003906B2" w14:paraId="3EB7FD3E" w14:textId="77777777" w:rsidTr="0079166A">
        <w:tc>
          <w:tcPr>
            <w:tcW w:w="2835" w:type="dxa"/>
          </w:tcPr>
          <w:p w14:paraId="785F8DBA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Komáromi út</w:t>
            </w:r>
          </w:p>
        </w:tc>
        <w:tc>
          <w:tcPr>
            <w:tcW w:w="2835" w:type="dxa"/>
          </w:tcPr>
          <w:p w14:paraId="04CD0D03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4978EA0E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3906B2" w14:paraId="03EC0126" w14:textId="77777777" w:rsidTr="0079166A">
        <w:tc>
          <w:tcPr>
            <w:tcW w:w="2835" w:type="dxa"/>
          </w:tcPr>
          <w:p w14:paraId="337B0B6A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Korong utca</w:t>
            </w:r>
          </w:p>
        </w:tc>
        <w:tc>
          <w:tcPr>
            <w:tcW w:w="2835" w:type="dxa"/>
          </w:tcPr>
          <w:p w14:paraId="1271BDD3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31 - 51</w:t>
            </w:r>
          </w:p>
        </w:tc>
        <w:tc>
          <w:tcPr>
            <w:tcW w:w="2835" w:type="dxa"/>
          </w:tcPr>
          <w:p w14:paraId="308BF2BD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2 - 58</w:t>
            </w:r>
          </w:p>
        </w:tc>
      </w:tr>
      <w:tr w:rsidR="0079166A" w:rsidRPr="003906B2" w14:paraId="0010690A" w14:textId="77777777" w:rsidTr="0079166A">
        <w:tc>
          <w:tcPr>
            <w:tcW w:w="2835" w:type="dxa"/>
          </w:tcPr>
          <w:p w14:paraId="0FF4C308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Kriván utca</w:t>
            </w:r>
          </w:p>
        </w:tc>
        <w:tc>
          <w:tcPr>
            <w:tcW w:w="2835" w:type="dxa"/>
          </w:tcPr>
          <w:p w14:paraId="3BEAD489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3AE86250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3906B2" w14:paraId="4DA0F6F9" w14:textId="77777777" w:rsidTr="0079166A">
        <w:tc>
          <w:tcPr>
            <w:tcW w:w="2835" w:type="dxa"/>
          </w:tcPr>
          <w:p w14:paraId="109A4D2C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Laky Adolf utca</w:t>
            </w:r>
          </w:p>
        </w:tc>
        <w:tc>
          <w:tcPr>
            <w:tcW w:w="2835" w:type="dxa"/>
          </w:tcPr>
          <w:p w14:paraId="0A8F4EBB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25 - 29, 37 - 51</w:t>
            </w:r>
          </w:p>
        </w:tc>
        <w:tc>
          <w:tcPr>
            <w:tcW w:w="2835" w:type="dxa"/>
          </w:tcPr>
          <w:p w14:paraId="36CC107A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34 - 46</w:t>
            </w:r>
          </w:p>
        </w:tc>
      </w:tr>
      <w:tr w:rsidR="0079166A" w:rsidRPr="003906B2" w14:paraId="3CD37A94" w14:textId="77777777" w:rsidTr="0079166A">
        <w:tc>
          <w:tcPr>
            <w:tcW w:w="2835" w:type="dxa"/>
          </w:tcPr>
          <w:p w14:paraId="332F903D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Léka utca</w:t>
            </w:r>
          </w:p>
        </w:tc>
        <w:tc>
          <w:tcPr>
            <w:tcW w:w="2835" w:type="dxa"/>
          </w:tcPr>
          <w:p w14:paraId="42BD4F93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73A284F4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3906B2" w14:paraId="24FC09E6" w14:textId="77777777" w:rsidTr="0079166A">
        <w:tc>
          <w:tcPr>
            <w:tcW w:w="2835" w:type="dxa"/>
          </w:tcPr>
          <w:p w14:paraId="18125603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Lovász utca</w:t>
            </w:r>
          </w:p>
        </w:tc>
        <w:tc>
          <w:tcPr>
            <w:tcW w:w="2835" w:type="dxa"/>
          </w:tcPr>
          <w:p w14:paraId="127A6731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7CD57BD1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3906B2" w14:paraId="0AADAF8F" w14:textId="77777777" w:rsidTr="0079166A">
        <w:tc>
          <w:tcPr>
            <w:tcW w:w="2835" w:type="dxa"/>
          </w:tcPr>
          <w:p w14:paraId="74147187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Mexikói út</w:t>
            </w:r>
          </w:p>
        </w:tc>
        <w:tc>
          <w:tcPr>
            <w:tcW w:w="2835" w:type="dxa"/>
          </w:tcPr>
          <w:p w14:paraId="4F5431FE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59 - 67</w:t>
            </w:r>
          </w:p>
        </w:tc>
        <w:tc>
          <w:tcPr>
            <w:tcW w:w="2835" w:type="dxa"/>
          </w:tcPr>
          <w:p w14:paraId="6C0EB11E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60 - 66</w:t>
            </w:r>
          </w:p>
        </w:tc>
      </w:tr>
      <w:tr w:rsidR="0079166A" w:rsidRPr="003906B2" w14:paraId="6ECE7EBD" w14:textId="77777777" w:rsidTr="0079166A">
        <w:tc>
          <w:tcPr>
            <w:tcW w:w="2835" w:type="dxa"/>
          </w:tcPr>
          <w:p w14:paraId="4434A48A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Miskolci utca</w:t>
            </w:r>
          </w:p>
        </w:tc>
        <w:tc>
          <w:tcPr>
            <w:tcW w:w="2835" w:type="dxa"/>
          </w:tcPr>
          <w:p w14:paraId="329926B0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69 - 117, 155 - 173</w:t>
            </w:r>
          </w:p>
        </w:tc>
        <w:tc>
          <w:tcPr>
            <w:tcW w:w="2835" w:type="dxa"/>
          </w:tcPr>
          <w:p w14:paraId="386DFEA3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2 - 60, 96 - 134</w:t>
            </w:r>
          </w:p>
        </w:tc>
      </w:tr>
      <w:tr w:rsidR="0079166A" w:rsidRPr="003906B2" w14:paraId="26BBEA8B" w14:textId="77777777" w:rsidTr="0079166A">
        <w:tc>
          <w:tcPr>
            <w:tcW w:w="2835" w:type="dxa"/>
          </w:tcPr>
          <w:p w14:paraId="02E11C77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Németpróna utca</w:t>
            </w:r>
          </w:p>
        </w:tc>
        <w:tc>
          <w:tcPr>
            <w:tcW w:w="2835" w:type="dxa"/>
          </w:tcPr>
          <w:p w14:paraId="110DA1D4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5305F604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3906B2" w14:paraId="617ADD47" w14:textId="77777777" w:rsidTr="0079166A">
        <w:tc>
          <w:tcPr>
            <w:tcW w:w="2835" w:type="dxa"/>
          </w:tcPr>
          <w:p w14:paraId="1221B057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Öv utca</w:t>
            </w:r>
          </w:p>
        </w:tc>
        <w:tc>
          <w:tcPr>
            <w:tcW w:w="2835" w:type="dxa"/>
          </w:tcPr>
          <w:p w14:paraId="3176A4EA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115 - 147</w:t>
            </w:r>
          </w:p>
        </w:tc>
        <w:tc>
          <w:tcPr>
            <w:tcW w:w="2835" w:type="dxa"/>
          </w:tcPr>
          <w:p w14:paraId="2FA17E66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110 - 172, 212 - 218</w:t>
            </w:r>
          </w:p>
        </w:tc>
      </w:tr>
      <w:tr w:rsidR="0079166A" w:rsidRPr="003906B2" w14:paraId="2D1E2E76" w14:textId="77777777" w:rsidTr="0079166A">
        <w:tc>
          <w:tcPr>
            <w:tcW w:w="2835" w:type="dxa"/>
          </w:tcPr>
          <w:p w14:paraId="4187DEE9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Pöstyén utca</w:t>
            </w:r>
          </w:p>
        </w:tc>
        <w:tc>
          <w:tcPr>
            <w:tcW w:w="2835" w:type="dxa"/>
          </w:tcPr>
          <w:p w14:paraId="147F5CA0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1 - 19</w:t>
            </w:r>
          </w:p>
        </w:tc>
        <w:tc>
          <w:tcPr>
            <w:tcW w:w="2835" w:type="dxa"/>
          </w:tcPr>
          <w:p w14:paraId="751120A4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3906B2" w14:paraId="633C1185" w14:textId="77777777" w:rsidTr="0079166A">
        <w:tc>
          <w:tcPr>
            <w:tcW w:w="2835" w:type="dxa"/>
          </w:tcPr>
          <w:p w14:paraId="79E93A82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lastRenderedPageBreak/>
              <w:t>Privigye utca</w:t>
            </w:r>
          </w:p>
        </w:tc>
        <w:tc>
          <w:tcPr>
            <w:tcW w:w="2835" w:type="dxa"/>
          </w:tcPr>
          <w:p w14:paraId="03767EAC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73E64042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3906B2" w14:paraId="57E37FC7" w14:textId="77777777" w:rsidTr="0079166A">
        <w:tc>
          <w:tcPr>
            <w:tcW w:w="2835" w:type="dxa"/>
          </w:tcPr>
          <w:p w14:paraId="12790ABD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Rákospatak utca</w:t>
            </w:r>
          </w:p>
        </w:tc>
        <w:tc>
          <w:tcPr>
            <w:tcW w:w="2835" w:type="dxa"/>
          </w:tcPr>
          <w:p w14:paraId="489DABF5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1 - 55, 73 - 97</w:t>
            </w:r>
          </w:p>
        </w:tc>
        <w:tc>
          <w:tcPr>
            <w:tcW w:w="2835" w:type="dxa"/>
          </w:tcPr>
          <w:p w14:paraId="63DAB1CA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3906B2" w14:paraId="1F262B8B" w14:textId="77777777" w:rsidTr="0079166A">
        <w:tc>
          <w:tcPr>
            <w:tcW w:w="2835" w:type="dxa"/>
          </w:tcPr>
          <w:p w14:paraId="4DA9D6A0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Rákosszeg utca</w:t>
            </w:r>
          </w:p>
        </w:tc>
        <w:tc>
          <w:tcPr>
            <w:tcW w:w="2835" w:type="dxa"/>
          </w:tcPr>
          <w:p w14:paraId="079B9018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75F3A5A2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3906B2" w14:paraId="74E93581" w14:textId="77777777" w:rsidTr="0079166A">
        <w:tc>
          <w:tcPr>
            <w:tcW w:w="2835" w:type="dxa"/>
          </w:tcPr>
          <w:p w14:paraId="1661385C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Rohonc utca</w:t>
            </w:r>
          </w:p>
        </w:tc>
        <w:tc>
          <w:tcPr>
            <w:tcW w:w="2835" w:type="dxa"/>
          </w:tcPr>
          <w:p w14:paraId="2ABBD220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0278F204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3906B2" w14:paraId="4D14E96D" w14:textId="77777777" w:rsidTr="0079166A">
        <w:tc>
          <w:tcPr>
            <w:tcW w:w="2835" w:type="dxa"/>
          </w:tcPr>
          <w:p w14:paraId="31B67C98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Róna park</w:t>
            </w:r>
          </w:p>
        </w:tc>
        <w:tc>
          <w:tcPr>
            <w:tcW w:w="2835" w:type="dxa"/>
          </w:tcPr>
          <w:p w14:paraId="40D69ED2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0497C2B2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4, 6</w:t>
            </w:r>
          </w:p>
        </w:tc>
      </w:tr>
      <w:tr w:rsidR="0079166A" w:rsidRPr="003906B2" w14:paraId="70CA815C" w14:textId="77777777" w:rsidTr="0079166A">
        <w:tc>
          <w:tcPr>
            <w:tcW w:w="2835" w:type="dxa"/>
          </w:tcPr>
          <w:p w14:paraId="364BCE5E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Róna utca</w:t>
            </w:r>
          </w:p>
        </w:tc>
        <w:tc>
          <w:tcPr>
            <w:tcW w:w="2835" w:type="dxa"/>
          </w:tcPr>
          <w:p w14:paraId="1538C8D6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3E7D87AB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188 - 220</w:t>
            </w:r>
          </w:p>
        </w:tc>
      </w:tr>
      <w:tr w:rsidR="0079166A" w:rsidRPr="003906B2" w14:paraId="794E479A" w14:textId="77777777" w:rsidTr="0079166A">
        <w:tc>
          <w:tcPr>
            <w:tcW w:w="2835" w:type="dxa"/>
          </w:tcPr>
          <w:p w14:paraId="23D1A940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Sárrét park</w:t>
            </w:r>
          </w:p>
        </w:tc>
        <w:tc>
          <w:tcPr>
            <w:tcW w:w="2835" w:type="dxa"/>
          </w:tcPr>
          <w:p w14:paraId="3D56B56C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3 - 7/a-c</w:t>
            </w:r>
          </w:p>
        </w:tc>
        <w:tc>
          <w:tcPr>
            <w:tcW w:w="2835" w:type="dxa"/>
          </w:tcPr>
          <w:p w14:paraId="427ABA6A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3906B2" w14:paraId="25DC5D26" w14:textId="77777777" w:rsidTr="0079166A">
        <w:tc>
          <w:tcPr>
            <w:tcW w:w="2835" w:type="dxa"/>
          </w:tcPr>
          <w:p w14:paraId="4B1DC9A5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Szatmár utca</w:t>
            </w:r>
          </w:p>
        </w:tc>
        <w:tc>
          <w:tcPr>
            <w:tcW w:w="2835" w:type="dxa"/>
          </w:tcPr>
          <w:p w14:paraId="50CD8B98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78711916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46 - 74</w:t>
            </w:r>
          </w:p>
        </w:tc>
      </w:tr>
      <w:tr w:rsidR="0079166A" w:rsidRPr="003906B2" w14:paraId="40F9A8DF" w14:textId="77777777" w:rsidTr="0079166A">
        <w:tc>
          <w:tcPr>
            <w:tcW w:w="2835" w:type="dxa"/>
          </w:tcPr>
          <w:p w14:paraId="11EE53E6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Szegvári utca</w:t>
            </w:r>
          </w:p>
        </w:tc>
        <w:tc>
          <w:tcPr>
            <w:tcW w:w="2835" w:type="dxa"/>
          </w:tcPr>
          <w:p w14:paraId="7F1550E7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6FCDB084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3906B2" w14:paraId="396C7048" w14:textId="77777777" w:rsidTr="0079166A">
        <w:tc>
          <w:tcPr>
            <w:tcW w:w="2835" w:type="dxa"/>
          </w:tcPr>
          <w:p w14:paraId="44D042A9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Szenice utca</w:t>
            </w:r>
          </w:p>
        </w:tc>
        <w:tc>
          <w:tcPr>
            <w:tcW w:w="2835" w:type="dxa"/>
          </w:tcPr>
          <w:p w14:paraId="049A2A76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295B94E9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3906B2" w14:paraId="3D69E3BF" w14:textId="77777777" w:rsidTr="0079166A">
        <w:tc>
          <w:tcPr>
            <w:tcW w:w="2835" w:type="dxa"/>
          </w:tcPr>
          <w:p w14:paraId="101C587F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Szentes utca</w:t>
            </w:r>
          </w:p>
        </w:tc>
        <w:tc>
          <w:tcPr>
            <w:tcW w:w="2835" w:type="dxa"/>
          </w:tcPr>
          <w:p w14:paraId="2A7BA78D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1 - 43</w:t>
            </w:r>
          </w:p>
        </w:tc>
        <w:tc>
          <w:tcPr>
            <w:tcW w:w="2835" w:type="dxa"/>
          </w:tcPr>
          <w:p w14:paraId="64D79487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2 - 40/b</w:t>
            </w:r>
          </w:p>
        </w:tc>
      </w:tr>
      <w:tr w:rsidR="0079166A" w:rsidRPr="003906B2" w14:paraId="585B49B5" w14:textId="77777777" w:rsidTr="0079166A">
        <w:tc>
          <w:tcPr>
            <w:tcW w:w="2835" w:type="dxa"/>
          </w:tcPr>
          <w:p w14:paraId="2252F506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Szentgotthárd utca</w:t>
            </w:r>
          </w:p>
        </w:tc>
        <w:tc>
          <w:tcPr>
            <w:tcW w:w="2835" w:type="dxa"/>
          </w:tcPr>
          <w:p w14:paraId="638EAA77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732E756A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3906B2" w14:paraId="6DCB033D" w14:textId="77777777" w:rsidTr="0079166A">
        <w:tc>
          <w:tcPr>
            <w:tcW w:w="2835" w:type="dxa"/>
          </w:tcPr>
          <w:p w14:paraId="41279BAA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Szihalom utca</w:t>
            </w:r>
          </w:p>
        </w:tc>
        <w:tc>
          <w:tcPr>
            <w:tcW w:w="2835" w:type="dxa"/>
          </w:tcPr>
          <w:p w14:paraId="278BACB7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346DA7CC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3906B2" w14:paraId="3846F7EE" w14:textId="77777777" w:rsidTr="0079166A">
        <w:tc>
          <w:tcPr>
            <w:tcW w:w="2835" w:type="dxa"/>
          </w:tcPr>
          <w:p w14:paraId="20483BF7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Szugló utca</w:t>
            </w:r>
          </w:p>
        </w:tc>
        <w:tc>
          <w:tcPr>
            <w:tcW w:w="2835" w:type="dxa"/>
          </w:tcPr>
          <w:p w14:paraId="0E312F80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127 - 193</w:t>
            </w:r>
          </w:p>
        </w:tc>
        <w:tc>
          <w:tcPr>
            <w:tcW w:w="2835" w:type="dxa"/>
          </w:tcPr>
          <w:p w14:paraId="0FF800E5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138 - 222</w:t>
            </w:r>
          </w:p>
        </w:tc>
      </w:tr>
      <w:tr w:rsidR="0079166A" w:rsidRPr="003906B2" w14:paraId="3140E693" w14:textId="77777777" w:rsidTr="0079166A">
        <w:tc>
          <w:tcPr>
            <w:tcW w:w="2835" w:type="dxa"/>
          </w:tcPr>
          <w:p w14:paraId="15A23BC8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Szuglói körvasút sor</w:t>
            </w:r>
          </w:p>
        </w:tc>
        <w:tc>
          <w:tcPr>
            <w:tcW w:w="2835" w:type="dxa"/>
          </w:tcPr>
          <w:p w14:paraId="0BDC24BA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127/b - 147, 209 - 217</w:t>
            </w:r>
          </w:p>
        </w:tc>
        <w:tc>
          <w:tcPr>
            <w:tcW w:w="2835" w:type="dxa"/>
          </w:tcPr>
          <w:p w14:paraId="1779A879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128 - 148, 210 - 218</w:t>
            </w:r>
          </w:p>
        </w:tc>
      </w:tr>
      <w:tr w:rsidR="0079166A" w:rsidRPr="003906B2" w14:paraId="65676256" w14:textId="77777777" w:rsidTr="0079166A">
        <w:tc>
          <w:tcPr>
            <w:tcW w:w="2835" w:type="dxa"/>
          </w:tcPr>
          <w:p w14:paraId="21DA6D38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Telepes utca</w:t>
            </w:r>
          </w:p>
        </w:tc>
        <w:tc>
          <w:tcPr>
            <w:tcW w:w="2835" w:type="dxa"/>
          </w:tcPr>
          <w:p w14:paraId="539CD2B0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53 - 119</w:t>
            </w:r>
          </w:p>
        </w:tc>
        <w:tc>
          <w:tcPr>
            <w:tcW w:w="2835" w:type="dxa"/>
          </w:tcPr>
          <w:p w14:paraId="424B7F81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58 - 118</w:t>
            </w:r>
          </w:p>
        </w:tc>
      </w:tr>
      <w:tr w:rsidR="0079166A" w:rsidRPr="003906B2" w14:paraId="2B883292" w14:textId="77777777" w:rsidTr="0079166A">
        <w:tc>
          <w:tcPr>
            <w:tcW w:w="2835" w:type="dxa"/>
          </w:tcPr>
          <w:p w14:paraId="4A345B5A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Tengerszem utca</w:t>
            </w:r>
          </w:p>
        </w:tc>
        <w:tc>
          <w:tcPr>
            <w:tcW w:w="2835" w:type="dxa"/>
          </w:tcPr>
          <w:p w14:paraId="55A16AEE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59 - 97</w:t>
            </w:r>
          </w:p>
        </w:tc>
        <w:tc>
          <w:tcPr>
            <w:tcW w:w="2835" w:type="dxa"/>
          </w:tcPr>
          <w:p w14:paraId="2C900122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62 - 128</w:t>
            </w:r>
          </w:p>
        </w:tc>
      </w:tr>
      <w:tr w:rsidR="0079166A" w:rsidRPr="003906B2" w14:paraId="35184DBF" w14:textId="77777777" w:rsidTr="0079166A">
        <w:tc>
          <w:tcPr>
            <w:tcW w:w="2835" w:type="dxa"/>
          </w:tcPr>
          <w:p w14:paraId="2308CDE1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Ungvár köz</w:t>
            </w:r>
          </w:p>
        </w:tc>
        <w:tc>
          <w:tcPr>
            <w:tcW w:w="2835" w:type="dxa"/>
          </w:tcPr>
          <w:p w14:paraId="23CEE51D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53386219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3906B2" w14:paraId="6E000EF8" w14:textId="77777777" w:rsidTr="0079166A">
        <w:tc>
          <w:tcPr>
            <w:tcW w:w="2835" w:type="dxa"/>
          </w:tcPr>
          <w:p w14:paraId="006B6B1D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Ungvár utca</w:t>
            </w:r>
          </w:p>
        </w:tc>
        <w:tc>
          <w:tcPr>
            <w:tcW w:w="2835" w:type="dxa"/>
          </w:tcPr>
          <w:p w14:paraId="33F8D907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49 - 83, 89 - 95</w:t>
            </w:r>
          </w:p>
        </w:tc>
        <w:tc>
          <w:tcPr>
            <w:tcW w:w="2835" w:type="dxa"/>
          </w:tcPr>
          <w:p w14:paraId="6CAAC2CC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3906B2" w14:paraId="43D94BCE" w14:textId="77777777" w:rsidTr="0079166A">
        <w:tc>
          <w:tcPr>
            <w:tcW w:w="2835" w:type="dxa"/>
          </w:tcPr>
          <w:p w14:paraId="134B3642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Uzsoki utca</w:t>
            </w:r>
          </w:p>
        </w:tc>
        <w:tc>
          <w:tcPr>
            <w:tcW w:w="2835" w:type="dxa"/>
          </w:tcPr>
          <w:p w14:paraId="476D46B0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23 - 45</w:t>
            </w:r>
          </w:p>
        </w:tc>
        <w:tc>
          <w:tcPr>
            <w:tcW w:w="2835" w:type="dxa"/>
          </w:tcPr>
          <w:p w14:paraId="463D9711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24-30/a, 32/a, 34-44</w:t>
            </w:r>
          </w:p>
        </w:tc>
      </w:tr>
      <w:tr w:rsidR="0079166A" w:rsidRPr="003906B2" w14:paraId="2AD43B1A" w14:textId="77777777" w:rsidTr="0079166A">
        <w:tc>
          <w:tcPr>
            <w:tcW w:w="2835" w:type="dxa"/>
          </w:tcPr>
          <w:p w14:paraId="023DF582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Vágújhely utca</w:t>
            </w:r>
          </w:p>
        </w:tc>
        <w:tc>
          <w:tcPr>
            <w:tcW w:w="2835" w:type="dxa"/>
          </w:tcPr>
          <w:p w14:paraId="1E001D46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056FBDE2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3906B2" w14:paraId="260F911C" w14:textId="77777777" w:rsidTr="0079166A">
        <w:tc>
          <w:tcPr>
            <w:tcW w:w="2835" w:type="dxa"/>
          </w:tcPr>
          <w:p w14:paraId="2AEC3089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Verbó utca</w:t>
            </w:r>
          </w:p>
        </w:tc>
        <w:tc>
          <w:tcPr>
            <w:tcW w:w="2835" w:type="dxa"/>
          </w:tcPr>
          <w:p w14:paraId="420EB450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492831E9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</w:tbl>
    <w:p w14:paraId="3E3EB45E" w14:textId="77777777" w:rsidR="0079166A" w:rsidRPr="003906B2" w:rsidRDefault="0079166A" w:rsidP="0079166A">
      <w:pPr>
        <w:spacing w:after="20"/>
        <w:rPr>
          <w:color w:val="000000"/>
          <w:szCs w:val="24"/>
        </w:rPr>
      </w:pPr>
    </w:p>
    <w:p w14:paraId="069A41C9" w14:textId="77777777" w:rsidR="0079166A" w:rsidRPr="003906B2" w:rsidRDefault="0079166A" w:rsidP="0079166A">
      <w:pPr>
        <w:spacing w:after="20"/>
        <w:rPr>
          <w:color w:val="000000"/>
          <w:szCs w:val="24"/>
        </w:rPr>
      </w:pPr>
      <w:r w:rsidRPr="003906B2">
        <w:rPr>
          <w:b/>
          <w:bCs/>
          <w:color w:val="000000"/>
          <w:szCs w:val="24"/>
        </w:rPr>
        <w:t xml:space="preserve">5. számú körzet: </w:t>
      </w:r>
      <w:r w:rsidRPr="003906B2">
        <w:rPr>
          <w:color w:val="000000"/>
          <w:szCs w:val="24"/>
        </w:rPr>
        <w:t>Budapest XIV., Hermina út 7.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79166A" w:rsidRPr="003906B2" w14:paraId="07913C96" w14:textId="77777777" w:rsidTr="0079166A">
        <w:tc>
          <w:tcPr>
            <w:tcW w:w="2835" w:type="dxa"/>
          </w:tcPr>
          <w:p w14:paraId="66DA6202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Balázs park</w:t>
            </w:r>
          </w:p>
        </w:tc>
        <w:tc>
          <w:tcPr>
            <w:tcW w:w="2835" w:type="dxa"/>
          </w:tcPr>
          <w:p w14:paraId="62EEC416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5 - 11</w:t>
            </w:r>
          </w:p>
        </w:tc>
        <w:tc>
          <w:tcPr>
            <w:tcW w:w="2835" w:type="dxa"/>
          </w:tcPr>
          <w:p w14:paraId="7CE56644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6 - 12</w:t>
            </w:r>
          </w:p>
        </w:tc>
      </w:tr>
      <w:tr w:rsidR="0079166A" w:rsidRPr="003906B2" w14:paraId="01BDEDAB" w14:textId="77777777" w:rsidTr="0079166A">
        <w:tc>
          <w:tcPr>
            <w:tcW w:w="2835" w:type="dxa"/>
          </w:tcPr>
          <w:p w14:paraId="69CDFFF6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Czobor utca</w:t>
            </w:r>
          </w:p>
        </w:tc>
        <w:tc>
          <w:tcPr>
            <w:tcW w:w="2835" w:type="dxa"/>
          </w:tcPr>
          <w:p w14:paraId="1EE1666C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1 - 33, 71 - 115</w:t>
            </w:r>
          </w:p>
        </w:tc>
        <w:tc>
          <w:tcPr>
            <w:tcW w:w="2835" w:type="dxa"/>
          </w:tcPr>
          <w:p w14:paraId="4822FFD8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2 - 36, 84 - 126</w:t>
            </w:r>
          </w:p>
        </w:tc>
      </w:tr>
      <w:tr w:rsidR="0079166A" w:rsidRPr="003906B2" w14:paraId="445498C4" w14:textId="77777777" w:rsidTr="0079166A">
        <w:tc>
          <w:tcPr>
            <w:tcW w:w="2835" w:type="dxa"/>
          </w:tcPr>
          <w:p w14:paraId="6E5377AF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Csáktornya park</w:t>
            </w:r>
          </w:p>
        </w:tc>
        <w:tc>
          <w:tcPr>
            <w:tcW w:w="2835" w:type="dxa"/>
          </w:tcPr>
          <w:p w14:paraId="1323681E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9</w:t>
            </w:r>
          </w:p>
        </w:tc>
        <w:tc>
          <w:tcPr>
            <w:tcW w:w="2835" w:type="dxa"/>
          </w:tcPr>
          <w:p w14:paraId="505E14E6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4, 6</w:t>
            </w:r>
          </w:p>
        </w:tc>
      </w:tr>
      <w:tr w:rsidR="0079166A" w:rsidRPr="003906B2" w14:paraId="72E98480" w14:textId="77777777" w:rsidTr="0079166A">
        <w:tc>
          <w:tcPr>
            <w:tcW w:w="2835" w:type="dxa"/>
          </w:tcPr>
          <w:p w14:paraId="7C756F8A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Csáktornya utca</w:t>
            </w:r>
          </w:p>
        </w:tc>
        <w:tc>
          <w:tcPr>
            <w:tcW w:w="2835" w:type="dxa"/>
          </w:tcPr>
          <w:p w14:paraId="40450741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11/b, 13</w:t>
            </w:r>
          </w:p>
        </w:tc>
        <w:tc>
          <w:tcPr>
            <w:tcW w:w="2835" w:type="dxa"/>
          </w:tcPr>
          <w:p w14:paraId="333427D9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2 - 14</w:t>
            </w:r>
          </w:p>
        </w:tc>
      </w:tr>
      <w:tr w:rsidR="0079166A" w:rsidRPr="003906B2" w14:paraId="37CE458D" w14:textId="77777777" w:rsidTr="0079166A">
        <w:tc>
          <w:tcPr>
            <w:tcW w:w="2835" w:type="dxa"/>
          </w:tcPr>
          <w:p w14:paraId="038D0615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Dorozsmai utca</w:t>
            </w:r>
          </w:p>
        </w:tc>
        <w:tc>
          <w:tcPr>
            <w:tcW w:w="2835" w:type="dxa"/>
          </w:tcPr>
          <w:p w14:paraId="542F168A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187, 227 - 233</w:t>
            </w:r>
          </w:p>
        </w:tc>
        <w:tc>
          <w:tcPr>
            <w:tcW w:w="2835" w:type="dxa"/>
          </w:tcPr>
          <w:p w14:paraId="2D808DD7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234</w:t>
            </w:r>
          </w:p>
        </w:tc>
      </w:tr>
      <w:tr w:rsidR="0079166A" w:rsidRPr="003906B2" w14:paraId="59ED2992" w14:textId="77777777" w:rsidTr="0079166A">
        <w:tc>
          <w:tcPr>
            <w:tcW w:w="2835" w:type="dxa"/>
          </w:tcPr>
          <w:p w14:paraId="7F4F00E5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Erzsébet királyné útja</w:t>
            </w:r>
          </w:p>
        </w:tc>
        <w:tc>
          <w:tcPr>
            <w:tcW w:w="2835" w:type="dxa"/>
          </w:tcPr>
          <w:p w14:paraId="14E246C2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41/a - 61, 109 - 125</w:t>
            </w:r>
          </w:p>
        </w:tc>
        <w:tc>
          <w:tcPr>
            <w:tcW w:w="2835" w:type="dxa"/>
          </w:tcPr>
          <w:p w14:paraId="47C133CD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94</w:t>
            </w:r>
          </w:p>
        </w:tc>
      </w:tr>
      <w:tr w:rsidR="0079166A" w:rsidRPr="003906B2" w14:paraId="607177D2" w14:textId="77777777" w:rsidTr="0079166A">
        <w:tc>
          <w:tcPr>
            <w:tcW w:w="2835" w:type="dxa"/>
          </w:tcPr>
          <w:p w14:paraId="7A60A7AB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Fűrész utca</w:t>
            </w:r>
          </w:p>
        </w:tc>
        <w:tc>
          <w:tcPr>
            <w:tcW w:w="2835" w:type="dxa"/>
          </w:tcPr>
          <w:p w14:paraId="690D3EF5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3C353650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94 - 106</w:t>
            </w:r>
          </w:p>
        </w:tc>
      </w:tr>
      <w:tr w:rsidR="0079166A" w:rsidRPr="003906B2" w14:paraId="3DDE7FAE" w14:textId="77777777" w:rsidTr="0079166A">
        <w:tc>
          <w:tcPr>
            <w:tcW w:w="2835" w:type="dxa"/>
          </w:tcPr>
          <w:p w14:paraId="7C0EAE8B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Gervay utca</w:t>
            </w:r>
          </w:p>
        </w:tc>
        <w:tc>
          <w:tcPr>
            <w:tcW w:w="2835" w:type="dxa"/>
          </w:tcPr>
          <w:p w14:paraId="5A4B02FB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1 - 13, 73 - 121/b</w:t>
            </w:r>
          </w:p>
        </w:tc>
        <w:tc>
          <w:tcPr>
            <w:tcW w:w="2835" w:type="dxa"/>
          </w:tcPr>
          <w:p w14:paraId="0ABE3406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2 - 12/b, 72 - 128</w:t>
            </w:r>
          </w:p>
        </w:tc>
      </w:tr>
      <w:tr w:rsidR="0079166A" w:rsidRPr="003906B2" w14:paraId="237E33D2" w14:textId="77777777" w:rsidTr="0079166A">
        <w:tc>
          <w:tcPr>
            <w:tcW w:w="2835" w:type="dxa"/>
          </w:tcPr>
          <w:p w14:paraId="1BD50437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Gyarmat utca</w:t>
            </w:r>
          </w:p>
        </w:tc>
        <w:tc>
          <w:tcPr>
            <w:tcW w:w="2835" w:type="dxa"/>
          </w:tcPr>
          <w:p w14:paraId="560F68D4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2835655C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48 - 56, 64 - 76</w:t>
            </w:r>
          </w:p>
        </w:tc>
      </w:tr>
      <w:tr w:rsidR="0079166A" w:rsidRPr="003906B2" w14:paraId="2A31C7A0" w14:textId="77777777" w:rsidTr="0079166A">
        <w:tc>
          <w:tcPr>
            <w:tcW w:w="2835" w:type="dxa"/>
          </w:tcPr>
          <w:p w14:paraId="3B96B803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Gyetva utca</w:t>
            </w:r>
          </w:p>
        </w:tc>
        <w:tc>
          <w:tcPr>
            <w:tcW w:w="2835" w:type="dxa"/>
          </w:tcPr>
          <w:p w14:paraId="201E11D3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9</w:t>
            </w:r>
          </w:p>
        </w:tc>
        <w:tc>
          <w:tcPr>
            <w:tcW w:w="2835" w:type="dxa"/>
          </w:tcPr>
          <w:p w14:paraId="3C9E911D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12</w:t>
            </w:r>
          </w:p>
        </w:tc>
      </w:tr>
      <w:tr w:rsidR="0079166A" w:rsidRPr="003906B2" w14:paraId="0AC09C1B" w14:textId="77777777" w:rsidTr="0079166A">
        <w:tc>
          <w:tcPr>
            <w:tcW w:w="2835" w:type="dxa"/>
          </w:tcPr>
          <w:p w14:paraId="52C4008B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Hejő utca</w:t>
            </w:r>
          </w:p>
        </w:tc>
        <w:tc>
          <w:tcPr>
            <w:tcW w:w="2835" w:type="dxa"/>
          </w:tcPr>
          <w:p w14:paraId="4455AFE9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264A4833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12 - 24</w:t>
            </w:r>
          </w:p>
        </w:tc>
      </w:tr>
      <w:tr w:rsidR="0079166A" w:rsidRPr="003906B2" w14:paraId="2938B1F7" w14:textId="77777777" w:rsidTr="0079166A">
        <w:tc>
          <w:tcPr>
            <w:tcW w:w="2835" w:type="dxa"/>
          </w:tcPr>
          <w:p w14:paraId="1A31678A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Ilosvai Selymes utca</w:t>
            </w:r>
          </w:p>
        </w:tc>
        <w:tc>
          <w:tcPr>
            <w:tcW w:w="2835" w:type="dxa"/>
          </w:tcPr>
          <w:p w14:paraId="745DE7A8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1 - 23, 97 - 159</w:t>
            </w:r>
          </w:p>
        </w:tc>
        <w:tc>
          <w:tcPr>
            <w:tcW w:w="2835" w:type="dxa"/>
          </w:tcPr>
          <w:p w14:paraId="518CFFA8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2 - 48, 92 - 150</w:t>
            </w:r>
          </w:p>
        </w:tc>
      </w:tr>
      <w:tr w:rsidR="0079166A" w:rsidRPr="003906B2" w14:paraId="732D727A" w14:textId="77777777" w:rsidTr="0079166A">
        <w:tc>
          <w:tcPr>
            <w:tcW w:w="2835" w:type="dxa"/>
          </w:tcPr>
          <w:p w14:paraId="7F1013B6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Írottkő utca</w:t>
            </w:r>
          </w:p>
        </w:tc>
        <w:tc>
          <w:tcPr>
            <w:tcW w:w="2835" w:type="dxa"/>
          </w:tcPr>
          <w:p w14:paraId="26D13C28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1 - 17</w:t>
            </w:r>
          </w:p>
        </w:tc>
        <w:tc>
          <w:tcPr>
            <w:tcW w:w="2835" w:type="dxa"/>
          </w:tcPr>
          <w:p w14:paraId="43FD9AEE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14</w:t>
            </w:r>
          </w:p>
        </w:tc>
      </w:tr>
      <w:tr w:rsidR="0079166A" w:rsidRPr="003906B2" w14:paraId="376660A2" w14:textId="77777777" w:rsidTr="0079166A">
        <w:tc>
          <w:tcPr>
            <w:tcW w:w="2835" w:type="dxa"/>
          </w:tcPr>
          <w:p w14:paraId="318DA03E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Írottkő park</w:t>
            </w:r>
          </w:p>
        </w:tc>
        <w:tc>
          <w:tcPr>
            <w:tcW w:w="2835" w:type="dxa"/>
          </w:tcPr>
          <w:p w14:paraId="21492FFC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3 - 7</w:t>
            </w:r>
          </w:p>
        </w:tc>
        <w:tc>
          <w:tcPr>
            <w:tcW w:w="2835" w:type="dxa"/>
          </w:tcPr>
          <w:p w14:paraId="0FC298A3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8</w:t>
            </w:r>
          </w:p>
        </w:tc>
      </w:tr>
      <w:tr w:rsidR="0079166A" w:rsidRPr="003906B2" w14:paraId="4DCDFB2F" w14:textId="77777777" w:rsidTr="0079166A">
        <w:tc>
          <w:tcPr>
            <w:tcW w:w="2835" w:type="dxa"/>
          </w:tcPr>
          <w:p w14:paraId="6D960243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Istvánffy utca</w:t>
            </w:r>
          </w:p>
        </w:tc>
        <w:tc>
          <w:tcPr>
            <w:tcW w:w="2835" w:type="dxa"/>
          </w:tcPr>
          <w:p w14:paraId="2EE1B542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23F374A1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16 - 64</w:t>
            </w:r>
          </w:p>
        </w:tc>
      </w:tr>
      <w:tr w:rsidR="0079166A" w:rsidRPr="003906B2" w14:paraId="43A44D38" w14:textId="77777777" w:rsidTr="0079166A">
        <w:tc>
          <w:tcPr>
            <w:tcW w:w="2835" w:type="dxa"/>
          </w:tcPr>
          <w:p w14:paraId="722A2AD7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Kacsóh Pongrác út</w:t>
            </w:r>
          </w:p>
        </w:tc>
        <w:tc>
          <w:tcPr>
            <w:tcW w:w="2835" w:type="dxa"/>
          </w:tcPr>
          <w:p w14:paraId="56BA621B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119 - 135, 141 - 151</w:t>
            </w:r>
          </w:p>
        </w:tc>
        <w:tc>
          <w:tcPr>
            <w:tcW w:w="2835" w:type="dxa"/>
          </w:tcPr>
          <w:p w14:paraId="47528425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3906B2" w14:paraId="5B45B825" w14:textId="77777777" w:rsidTr="0079166A">
        <w:tc>
          <w:tcPr>
            <w:tcW w:w="2835" w:type="dxa"/>
          </w:tcPr>
          <w:p w14:paraId="113325A7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Kassai utca</w:t>
            </w:r>
          </w:p>
        </w:tc>
        <w:tc>
          <w:tcPr>
            <w:tcW w:w="2835" w:type="dxa"/>
          </w:tcPr>
          <w:p w14:paraId="72383601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153/b - 161</w:t>
            </w:r>
          </w:p>
        </w:tc>
        <w:tc>
          <w:tcPr>
            <w:tcW w:w="2835" w:type="dxa"/>
          </w:tcPr>
          <w:p w14:paraId="717CC95C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166</w:t>
            </w:r>
          </w:p>
        </w:tc>
      </w:tr>
      <w:tr w:rsidR="0079166A" w:rsidRPr="003906B2" w14:paraId="1D444CD4" w14:textId="77777777" w:rsidTr="0079166A">
        <w:tc>
          <w:tcPr>
            <w:tcW w:w="2835" w:type="dxa"/>
          </w:tcPr>
          <w:p w14:paraId="1CB648AC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Kerékgyártó utca</w:t>
            </w:r>
          </w:p>
        </w:tc>
        <w:tc>
          <w:tcPr>
            <w:tcW w:w="2835" w:type="dxa"/>
          </w:tcPr>
          <w:p w14:paraId="180EB12C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1 - 11, 57 - 111</w:t>
            </w:r>
          </w:p>
        </w:tc>
        <w:tc>
          <w:tcPr>
            <w:tcW w:w="2835" w:type="dxa"/>
          </w:tcPr>
          <w:p w14:paraId="06AFB1CA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2 - 22, 88 - 164</w:t>
            </w:r>
          </w:p>
        </w:tc>
      </w:tr>
      <w:tr w:rsidR="0079166A" w:rsidRPr="003906B2" w14:paraId="2F1B18A0" w14:textId="77777777" w:rsidTr="0079166A">
        <w:tc>
          <w:tcPr>
            <w:tcW w:w="2835" w:type="dxa"/>
          </w:tcPr>
          <w:p w14:paraId="60442E91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Limanova köz</w:t>
            </w:r>
          </w:p>
        </w:tc>
        <w:tc>
          <w:tcPr>
            <w:tcW w:w="2835" w:type="dxa"/>
          </w:tcPr>
          <w:p w14:paraId="32BB4A71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1 - 3</w:t>
            </w:r>
          </w:p>
        </w:tc>
        <w:tc>
          <w:tcPr>
            <w:tcW w:w="2835" w:type="dxa"/>
          </w:tcPr>
          <w:p w14:paraId="56239BC1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2 - 4</w:t>
            </w:r>
          </w:p>
        </w:tc>
      </w:tr>
      <w:tr w:rsidR="0079166A" w:rsidRPr="003906B2" w14:paraId="3827CEFC" w14:textId="77777777" w:rsidTr="0079166A">
        <w:tc>
          <w:tcPr>
            <w:tcW w:w="2835" w:type="dxa"/>
          </w:tcPr>
          <w:p w14:paraId="3D8C7FFA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bCs/>
                <w:color w:val="000000"/>
                <w:szCs w:val="24"/>
                <w:lang w:eastAsia="hu-HU"/>
              </w:rPr>
              <w:t>Limanova tér</w:t>
            </w:r>
          </w:p>
        </w:tc>
        <w:tc>
          <w:tcPr>
            <w:tcW w:w="2835" w:type="dxa"/>
          </w:tcPr>
          <w:p w14:paraId="52166918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40CA9E4D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8 - </w:t>
            </w:r>
            <w:r w:rsidRPr="003906B2">
              <w:rPr>
                <w:rFonts w:eastAsia="Times New Roman" w:cs="Times New Roman"/>
                <w:bCs/>
                <w:color w:val="000000"/>
                <w:szCs w:val="24"/>
                <w:lang w:eastAsia="hu-HU"/>
              </w:rPr>
              <w:t>11</w:t>
            </w: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, 14 - 16</w:t>
            </w:r>
          </w:p>
        </w:tc>
      </w:tr>
      <w:tr w:rsidR="0079166A" w:rsidRPr="003906B2" w14:paraId="665CCDF8" w14:textId="77777777" w:rsidTr="0079166A">
        <w:tc>
          <w:tcPr>
            <w:tcW w:w="2835" w:type="dxa"/>
          </w:tcPr>
          <w:p w14:paraId="6A3C594F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Limanova utca</w:t>
            </w:r>
          </w:p>
        </w:tc>
        <w:tc>
          <w:tcPr>
            <w:tcW w:w="2835" w:type="dxa"/>
          </w:tcPr>
          <w:p w14:paraId="283B1BA5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1 - 5</w:t>
            </w:r>
          </w:p>
        </w:tc>
        <w:tc>
          <w:tcPr>
            <w:tcW w:w="2835" w:type="dxa"/>
          </w:tcPr>
          <w:p w14:paraId="7EA04AA6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2</w:t>
            </w:r>
          </w:p>
        </w:tc>
      </w:tr>
      <w:tr w:rsidR="0079166A" w:rsidRPr="003906B2" w14:paraId="3BB2204A" w14:textId="77777777" w:rsidTr="0079166A">
        <w:tc>
          <w:tcPr>
            <w:tcW w:w="2835" w:type="dxa"/>
          </w:tcPr>
          <w:p w14:paraId="1156931D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lastRenderedPageBreak/>
              <w:t>Lőcsei út</w:t>
            </w:r>
          </w:p>
        </w:tc>
        <w:tc>
          <w:tcPr>
            <w:tcW w:w="2835" w:type="dxa"/>
          </w:tcPr>
          <w:p w14:paraId="41568837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79 - 91</w:t>
            </w:r>
          </w:p>
        </w:tc>
        <w:tc>
          <w:tcPr>
            <w:tcW w:w="2835" w:type="dxa"/>
          </w:tcPr>
          <w:p w14:paraId="2FB4872A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66 - 92</w:t>
            </w:r>
          </w:p>
        </w:tc>
      </w:tr>
      <w:tr w:rsidR="0079166A" w:rsidRPr="003906B2" w14:paraId="7F361F3F" w14:textId="77777777" w:rsidTr="0079166A">
        <w:tc>
          <w:tcPr>
            <w:tcW w:w="2835" w:type="dxa"/>
          </w:tcPr>
          <w:p w14:paraId="3B8D7C0B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Miskolci utca</w:t>
            </w:r>
          </w:p>
        </w:tc>
        <w:tc>
          <w:tcPr>
            <w:tcW w:w="2835" w:type="dxa"/>
          </w:tcPr>
          <w:p w14:paraId="3DDC7E93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119 - 153</w:t>
            </w:r>
          </w:p>
        </w:tc>
        <w:tc>
          <w:tcPr>
            <w:tcW w:w="2835" w:type="dxa"/>
          </w:tcPr>
          <w:p w14:paraId="4EF0994E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62 - 94</w:t>
            </w:r>
          </w:p>
        </w:tc>
      </w:tr>
      <w:tr w:rsidR="0079166A" w:rsidRPr="003906B2" w14:paraId="6B161EB2" w14:textId="77777777" w:rsidTr="0079166A">
        <w:tc>
          <w:tcPr>
            <w:tcW w:w="2835" w:type="dxa"/>
          </w:tcPr>
          <w:p w14:paraId="5A59B2E4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Nagy Lajos király útja</w:t>
            </w:r>
          </w:p>
        </w:tc>
        <w:tc>
          <w:tcPr>
            <w:tcW w:w="2835" w:type="dxa"/>
          </w:tcPr>
          <w:p w14:paraId="3E30AA2C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163 - 189</w:t>
            </w:r>
          </w:p>
        </w:tc>
        <w:tc>
          <w:tcPr>
            <w:tcW w:w="2835" w:type="dxa"/>
          </w:tcPr>
          <w:p w14:paraId="6BFD2F8D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180 - 214</w:t>
            </w:r>
          </w:p>
        </w:tc>
      </w:tr>
      <w:tr w:rsidR="0079166A" w:rsidRPr="003906B2" w14:paraId="680BB7C5" w14:textId="77777777" w:rsidTr="0079166A">
        <w:tc>
          <w:tcPr>
            <w:tcW w:w="2835" w:type="dxa"/>
          </w:tcPr>
          <w:p w14:paraId="4AA470D9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Oszlány utca</w:t>
            </w:r>
          </w:p>
        </w:tc>
        <w:tc>
          <w:tcPr>
            <w:tcW w:w="2835" w:type="dxa"/>
          </w:tcPr>
          <w:p w14:paraId="218A1B1D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4A3ED8B0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3906B2" w14:paraId="1D0AD0AF" w14:textId="77777777" w:rsidTr="0079166A">
        <w:tc>
          <w:tcPr>
            <w:tcW w:w="2835" w:type="dxa"/>
          </w:tcPr>
          <w:p w14:paraId="2495E69F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Öv utca</w:t>
            </w:r>
          </w:p>
        </w:tc>
        <w:tc>
          <w:tcPr>
            <w:tcW w:w="2835" w:type="dxa"/>
          </w:tcPr>
          <w:p w14:paraId="25BD2460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161 - 207</w:t>
            </w:r>
          </w:p>
        </w:tc>
        <w:tc>
          <w:tcPr>
            <w:tcW w:w="2835" w:type="dxa"/>
          </w:tcPr>
          <w:p w14:paraId="64293CB5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174 - 208</w:t>
            </w:r>
          </w:p>
        </w:tc>
      </w:tr>
      <w:tr w:rsidR="0079166A" w:rsidRPr="003906B2" w14:paraId="3F9C4A67" w14:textId="77777777" w:rsidTr="0079166A">
        <w:tc>
          <w:tcPr>
            <w:tcW w:w="2835" w:type="dxa"/>
          </w:tcPr>
          <w:p w14:paraId="42F496C0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Rákos tér</w:t>
            </w:r>
          </w:p>
        </w:tc>
        <w:tc>
          <w:tcPr>
            <w:tcW w:w="2835" w:type="dxa"/>
          </w:tcPr>
          <w:p w14:paraId="3C482109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36283594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3906B2" w14:paraId="78162318" w14:textId="77777777" w:rsidTr="0079166A">
        <w:tc>
          <w:tcPr>
            <w:tcW w:w="2835" w:type="dxa"/>
          </w:tcPr>
          <w:p w14:paraId="69DF30E0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Rákospatak park</w:t>
            </w:r>
          </w:p>
        </w:tc>
        <w:tc>
          <w:tcPr>
            <w:tcW w:w="2835" w:type="dxa"/>
          </w:tcPr>
          <w:p w14:paraId="3262EAF3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17DC437F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3906B2" w14:paraId="74BC94D5" w14:textId="77777777" w:rsidTr="0079166A">
        <w:tc>
          <w:tcPr>
            <w:tcW w:w="2835" w:type="dxa"/>
          </w:tcPr>
          <w:p w14:paraId="044D4642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Rákospatak utca</w:t>
            </w:r>
          </w:p>
        </w:tc>
        <w:tc>
          <w:tcPr>
            <w:tcW w:w="2835" w:type="dxa"/>
          </w:tcPr>
          <w:p w14:paraId="238D133E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99 - 113</w:t>
            </w:r>
          </w:p>
        </w:tc>
        <w:tc>
          <w:tcPr>
            <w:tcW w:w="2835" w:type="dxa"/>
          </w:tcPr>
          <w:p w14:paraId="7627ED03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100 - 114</w:t>
            </w:r>
          </w:p>
        </w:tc>
      </w:tr>
      <w:tr w:rsidR="0079166A" w:rsidRPr="003906B2" w14:paraId="66C7B2A0" w14:textId="77777777" w:rsidTr="0079166A">
        <w:tc>
          <w:tcPr>
            <w:tcW w:w="2835" w:type="dxa"/>
          </w:tcPr>
          <w:p w14:paraId="01A69C41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Rákosszeg park</w:t>
            </w:r>
          </w:p>
        </w:tc>
        <w:tc>
          <w:tcPr>
            <w:tcW w:w="2835" w:type="dxa"/>
          </w:tcPr>
          <w:p w14:paraId="6FC51A3D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3 - 7</w:t>
            </w:r>
          </w:p>
        </w:tc>
        <w:tc>
          <w:tcPr>
            <w:tcW w:w="2835" w:type="dxa"/>
          </w:tcPr>
          <w:p w14:paraId="778C91F1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4, 6</w:t>
            </w:r>
          </w:p>
        </w:tc>
      </w:tr>
      <w:tr w:rsidR="0079166A" w:rsidRPr="003906B2" w14:paraId="69A1E8A6" w14:textId="77777777" w:rsidTr="0079166A">
        <w:tc>
          <w:tcPr>
            <w:tcW w:w="2835" w:type="dxa"/>
          </w:tcPr>
          <w:p w14:paraId="161C8982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Róna utca</w:t>
            </w:r>
          </w:p>
        </w:tc>
        <w:tc>
          <w:tcPr>
            <w:tcW w:w="2835" w:type="dxa"/>
          </w:tcPr>
          <w:p w14:paraId="5FD3EA7C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173 - 217</w:t>
            </w:r>
          </w:p>
        </w:tc>
        <w:tc>
          <w:tcPr>
            <w:tcW w:w="2835" w:type="dxa"/>
          </w:tcPr>
          <w:p w14:paraId="5FD781F8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3906B2" w14:paraId="2713C1D4" w14:textId="77777777" w:rsidTr="0079166A">
        <w:tc>
          <w:tcPr>
            <w:tcW w:w="2835" w:type="dxa"/>
          </w:tcPr>
          <w:p w14:paraId="0367152E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Sárköz utca</w:t>
            </w:r>
          </w:p>
        </w:tc>
        <w:tc>
          <w:tcPr>
            <w:tcW w:w="2835" w:type="dxa"/>
          </w:tcPr>
          <w:p w14:paraId="24A43644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4AC29D27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3906B2" w14:paraId="641A57E8" w14:textId="77777777" w:rsidTr="0079166A">
        <w:tc>
          <w:tcPr>
            <w:tcW w:w="2835" w:type="dxa"/>
          </w:tcPr>
          <w:p w14:paraId="3BFFA1A1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Sárrét park</w:t>
            </w:r>
          </w:p>
        </w:tc>
        <w:tc>
          <w:tcPr>
            <w:tcW w:w="2835" w:type="dxa"/>
          </w:tcPr>
          <w:p w14:paraId="58E87F7E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6A6FF517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4 - 6</w:t>
            </w:r>
          </w:p>
        </w:tc>
      </w:tr>
      <w:tr w:rsidR="0079166A" w:rsidRPr="003906B2" w14:paraId="11F4C04A" w14:textId="77777777" w:rsidTr="0079166A">
        <w:tc>
          <w:tcPr>
            <w:tcW w:w="2835" w:type="dxa"/>
          </w:tcPr>
          <w:p w14:paraId="61AB5657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Szatmár utca</w:t>
            </w:r>
          </w:p>
        </w:tc>
        <w:tc>
          <w:tcPr>
            <w:tcW w:w="2835" w:type="dxa"/>
          </w:tcPr>
          <w:p w14:paraId="051C3980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1 - 17, 87 - 137</w:t>
            </w:r>
          </w:p>
        </w:tc>
        <w:tc>
          <w:tcPr>
            <w:tcW w:w="2835" w:type="dxa"/>
          </w:tcPr>
          <w:p w14:paraId="26D69A93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2 - 20, 76 - 94</w:t>
            </w:r>
          </w:p>
        </w:tc>
      </w:tr>
      <w:tr w:rsidR="0079166A" w:rsidRPr="003906B2" w14:paraId="13FDDDF6" w14:textId="77777777" w:rsidTr="0079166A">
        <w:tc>
          <w:tcPr>
            <w:tcW w:w="2835" w:type="dxa"/>
          </w:tcPr>
          <w:p w14:paraId="758183E9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Szentes utca</w:t>
            </w:r>
          </w:p>
        </w:tc>
        <w:tc>
          <w:tcPr>
            <w:tcW w:w="2835" w:type="dxa"/>
          </w:tcPr>
          <w:p w14:paraId="04AE8838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45 - 71</w:t>
            </w:r>
          </w:p>
        </w:tc>
        <w:tc>
          <w:tcPr>
            <w:tcW w:w="2835" w:type="dxa"/>
          </w:tcPr>
          <w:p w14:paraId="36AC8883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3906B2" w14:paraId="29FED391" w14:textId="77777777" w:rsidTr="0079166A">
        <w:tc>
          <w:tcPr>
            <w:tcW w:w="2835" w:type="dxa"/>
          </w:tcPr>
          <w:p w14:paraId="0D38EE14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Szered utca</w:t>
            </w:r>
          </w:p>
        </w:tc>
        <w:tc>
          <w:tcPr>
            <w:tcW w:w="2835" w:type="dxa"/>
          </w:tcPr>
          <w:p w14:paraId="5C122239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3EB7BDF2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3906B2" w14:paraId="295C155D" w14:textId="77777777" w:rsidTr="0079166A">
        <w:tc>
          <w:tcPr>
            <w:tcW w:w="2835" w:type="dxa"/>
          </w:tcPr>
          <w:p w14:paraId="300735AC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Szuglói körvasút sor</w:t>
            </w:r>
          </w:p>
        </w:tc>
        <w:tc>
          <w:tcPr>
            <w:tcW w:w="2835" w:type="dxa"/>
          </w:tcPr>
          <w:p w14:paraId="1FA2D2B7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167 - 187, 191 - 207</w:t>
            </w:r>
          </w:p>
        </w:tc>
        <w:tc>
          <w:tcPr>
            <w:tcW w:w="2835" w:type="dxa"/>
          </w:tcPr>
          <w:p w14:paraId="447A780B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168 - 186, 190 - 208</w:t>
            </w:r>
          </w:p>
        </w:tc>
      </w:tr>
      <w:tr w:rsidR="0079166A" w:rsidRPr="003906B2" w14:paraId="0D1F1B3C" w14:textId="77777777" w:rsidTr="0079166A">
        <w:tc>
          <w:tcPr>
            <w:tcW w:w="2835" w:type="dxa"/>
          </w:tcPr>
          <w:p w14:paraId="4CAC62AE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Tengerszem utca</w:t>
            </w:r>
          </w:p>
        </w:tc>
        <w:tc>
          <w:tcPr>
            <w:tcW w:w="2835" w:type="dxa"/>
          </w:tcPr>
          <w:p w14:paraId="0C529B82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39 - 57</w:t>
            </w:r>
          </w:p>
        </w:tc>
        <w:tc>
          <w:tcPr>
            <w:tcW w:w="2835" w:type="dxa"/>
          </w:tcPr>
          <w:p w14:paraId="58248C16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44 - 60</w:t>
            </w:r>
          </w:p>
        </w:tc>
      </w:tr>
      <w:tr w:rsidR="0079166A" w:rsidRPr="003906B2" w14:paraId="347EB2AF" w14:textId="77777777" w:rsidTr="0079166A">
        <w:tc>
          <w:tcPr>
            <w:tcW w:w="2835" w:type="dxa"/>
          </w:tcPr>
          <w:p w14:paraId="7D648E35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Ungvár utca</w:t>
            </w:r>
          </w:p>
        </w:tc>
        <w:tc>
          <w:tcPr>
            <w:tcW w:w="2835" w:type="dxa"/>
          </w:tcPr>
          <w:p w14:paraId="15B0770D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85 - 87</w:t>
            </w:r>
          </w:p>
        </w:tc>
        <w:tc>
          <w:tcPr>
            <w:tcW w:w="2835" w:type="dxa"/>
          </w:tcPr>
          <w:p w14:paraId="2DD3E180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34 - 66</w:t>
            </w:r>
          </w:p>
        </w:tc>
      </w:tr>
    </w:tbl>
    <w:p w14:paraId="7B99AC7A" w14:textId="77777777" w:rsidR="0079166A" w:rsidRPr="003906B2" w:rsidRDefault="0079166A" w:rsidP="0079166A">
      <w:pPr>
        <w:spacing w:after="20"/>
        <w:rPr>
          <w:color w:val="000000"/>
          <w:szCs w:val="24"/>
        </w:rPr>
      </w:pPr>
    </w:p>
    <w:p w14:paraId="517ABA68" w14:textId="77777777" w:rsidR="0079166A" w:rsidRPr="003906B2" w:rsidRDefault="0079166A" w:rsidP="0079166A">
      <w:pPr>
        <w:spacing w:after="20"/>
        <w:rPr>
          <w:color w:val="000000"/>
          <w:szCs w:val="24"/>
        </w:rPr>
      </w:pPr>
      <w:r w:rsidRPr="003906B2">
        <w:rPr>
          <w:b/>
          <w:bCs/>
          <w:color w:val="000000"/>
          <w:szCs w:val="24"/>
        </w:rPr>
        <w:t xml:space="preserve">6. számú körzet: </w:t>
      </w:r>
      <w:r w:rsidRPr="003906B2">
        <w:rPr>
          <w:color w:val="000000"/>
          <w:szCs w:val="24"/>
        </w:rPr>
        <w:t>Budapest XIV., Hermina út 7.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79166A" w:rsidRPr="003906B2" w14:paraId="6F94D705" w14:textId="77777777" w:rsidTr="0079166A">
        <w:tc>
          <w:tcPr>
            <w:tcW w:w="2835" w:type="dxa"/>
          </w:tcPr>
          <w:p w14:paraId="6C4E0BCF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Amerikai utca</w:t>
            </w:r>
          </w:p>
        </w:tc>
        <w:tc>
          <w:tcPr>
            <w:tcW w:w="2835" w:type="dxa"/>
          </w:tcPr>
          <w:p w14:paraId="0927F0D9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27 - 47</w:t>
            </w:r>
          </w:p>
        </w:tc>
        <w:tc>
          <w:tcPr>
            <w:tcW w:w="2835" w:type="dxa"/>
          </w:tcPr>
          <w:p w14:paraId="5C4F76FE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36 - 62</w:t>
            </w:r>
          </w:p>
        </w:tc>
      </w:tr>
      <w:tr w:rsidR="0079166A" w:rsidRPr="003906B2" w14:paraId="74BD2DB1" w14:textId="77777777" w:rsidTr="0079166A">
        <w:tc>
          <w:tcPr>
            <w:tcW w:w="2835" w:type="dxa"/>
          </w:tcPr>
          <w:p w14:paraId="3C09D879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Bácskai utca</w:t>
            </w:r>
          </w:p>
        </w:tc>
        <w:tc>
          <w:tcPr>
            <w:tcW w:w="2835" w:type="dxa"/>
          </w:tcPr>
          <w:p w14:paraId="60C264F5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1 - 19</w:t>
            </w:r>
          </w:p>
        </w:tc>
        <w:tc>
          <w:tcPr>
            <w:tcW w:w="2835" w:type="dxa"/>
          </w:tcPr>
          <w:p w14:paraId="1CA80464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2 - 22, 42</w:t>
            </w:r>
          </w:p>
        </w:tc>
      </w:tr>
      <w:tr w:rsidR="0079166A" w:rsidRPr="003906B2" w14:paraId="00624C5F" w14:textId="77777777" w:rsidTr="0079166A">
        <w:tc>
          <w:tcPr>
            <w:tcW w:w="2835" w:type="dxa"/>
          </w:tcPr>
          <w:p w14:paraId="188ED671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bCs/>
                <w:color w:val="000000"/>
                <w:szCs w:val="24"/>
                <w:lang w:eastAsia="hu-HU"/>
              </w:rPr>
              <w:t>Balázs park</w:t>
            </w:r>
          </w:p>
        </w:tc>
        <w:tc>
          <w:tcPr>
            <w:tcW w:w="2835" w:type="dxa"/>
          </w:tcPr>
          <w:p w14:paraId="3AC55956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1 - 4</w:t>
            </w:r>
          </w:p>
        </w:tc>
        <w:tc>
          <w:tcPr>
            <w:tcW w:w="2835" w:type="dxa"/>
          </w:tcPr>
          <w:p w14:paraId="4000F921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3906B2" w14:paraId="5C09FDC5" w14:textId="77777777" w:rsidTr="0079166A">
        <w:tc>
          <w:tcPr>
            <w:tcW w:w="2835" w:type="dxa"/>
          </w:tcPr>
          <w:p w14:paraId="561882C5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Balázs utca</w:t>
            </w:r>
          </w:p>
        </w:tc>
        <w:tc>
          <w:tcPr>
            <w:tcW w:w="2835" w:type="dxa"/>
          </w:tcPr>
          <w:p w14:paraId="055DAA7F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49 - 81</w:t>
            </w:r>
          </w:p>
        </w:tc>
        <w:tc>
          <w:tcPr>
            <w:tcW w:w="2835" w:type="dxa"/>
          </w:tcPr>
          <w:p w14:paraId="75626D5A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56 - 76</w:t>
            </w:r>
          </w:p>
        </w:tc>
      </w:tr>
      <w:tr w:rsidR="0079166A" w:rsidRPr="003906B2" w14:paraId="401D24DC" w14:textId="77777777" w:rsidTr="0079166A">
        <w:tc>
          <w:tcPr>
            <w:tcW w:w="2835" w:type="dxa"/>
          </w:tcPr>
          <w:p w14:paraId="065953F3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Cinka Panna utca</w:t>
            </w:r>
          </w:p>
        </w:tc>
        <w:tc>
          <w:tcPr>
            <w:tcW w:w="2835" w:type="dxa"/>
          </w:tcPr>
          <w:p w14:paraId="2BF63B8A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1 - 13</w:t>
            </w:r>
          </w:p>
        </w:tc>
        <w:tc>
          <w:tcPr>
            <w:tcW w:w="2835" w:type="dxa"/>
          </w:tcPr>
          <w:p w14:paraId="2056E1B2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3906B2" w14:paraId="70093C2B" w14:textId="77777777" w:rsidTr="0079166A">
        <w:tc>
          <w:tcPr>
            <w:tcW w:w="2835" w:type="dxa"/>
          </w:tcPr>
          <w:p w14:paraId="391BD26E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Columbus utca</w:t>
            </w:r>
          </w:p>
        </w:tc>
        <w:tc>
          <w:tcPr>
            <w:tcW w:w="2835" w:type="dxa"/>
          </w:tcPr>
          <w:p w14:paraId="7B649CE0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25 - 51</w:t>
            </w:r>
          </w:p>
        </w:tc>
        <w:tc>
          <w:tcPr>
            <w:tcW w:w="2835" w:type="dxa"/>
          </w:tcPr>
          <w:p w14:paraId="5DE33230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22 - 42</w:t>
            </w:r>
          </w:p>
        </w:tc>
      </w:tr>
      <w:tr w:rsidR="0079166A" w:rsidRPr="003906B2" w14:paraId="7F029863" w14:textId="77777777" w:rsidTr="0079166A">
        <w:tc>
          <w:tcPr>
            <w:tcW w:w="2835" w:type="dxa"/>
          </w:tcPr>
          <w:p w14:paraId="2D562A91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Deés utca</w:t>
            </w:r>
          </w:p>
        </w:tc>
        <w:tc>
          <w:tcPr>
            <w:tcW w:w="2835" w:type="dxa"/>
          </w:tcPr>
          <w:p w14:paraId="5DABDAB6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24F25062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82 - 88</w:t>
            </w:r>
          </w:p>
        </w:tc>
      </w:tr>
      <w:tr w:rsidR="0079166A" w:rsidRPr="003906B2" w14:paraId="7F0443C8" w14:textId="77777777" w:rsidTr="0079166A">
        <w:tc>
          <w:tcPr>
            <w:tcW w:w="2835" w:type="dxa"/>
          </w:tcPr>
          <w:p w14:paraId="219D1789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Dorozsmai utca</w:t>
            </w:r>
          </w:p>
        </w:tc>
        <w:tc>
          <w:tcPr>
            <w:tcW w:w="2835" w:type="dxa"/>
          </w:tcPr>
          <w:p w14:paraId="229CA921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23 - 91, 95 - 169</w:t>
            </w:r>
          </w:p>
        </w:tc>
        <w:tc>
          <w:tcPr>
            <w:tcW w:w="2835" w:type="dxa"/>
          </w:tcPr>
          <w:p w14:paraId="6F111FF7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96 - 152</w:t>
            </w:r>
          </w:p>
        </w:tc>
      </w:tr>
      <w:tr w:rsidR="0079166A" w:rsidRPr="003906B2" w14:paraId="23EBC56B" w14:textId="77777777" w:rsidTr="0079166A">
        <w:tc>
          <w:tcPr>
            <w:tcW w:w="2835" w:type="dxa"/>
          </w:tcPr>
          <w:p w14:paraId="61A95600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Erzsébet királyné útja</w:t>
            </w:r>
          </w:p>
        </w:tc>
        <w:tc>
          <w:tcPr>
            <w:tcW w:w="2835" w:type="dxa"/>
          </w:tcPr>
          <w:p w14:paraId="38553211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73 - 81</w:t>
            </w:r>
          </w:p>
        </w:tc>
        <w:tc>
          <w:tcPr>
            <w:tcW w:w="2835" w:type="dxa"/>
          </w:tcPr>
          <w:p w14:paraId="376E7784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32 - 76/a</w:t>
            </w:r>
          </w:p>
        </w:tc>
      </w:tr>
      <w:tr w:rsidR="0079166A" w:rsidRPr="003906B2" w14:paraId="4C92C24D" w14:textId="77777777" w:rsidTr="0079166A">
        <w:tc>
          <w:tcPr>
            <w:tcW w:w="2835" w:type="dxa"/>
          </w:tcPr>
          <w:p w14:paraId="270151C5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Fajansz utca</w:t>
            </w:r>
          </w:p>
        </w:tc>
        <w:tc>
          <w:tcPr>
            <w:tcW w:w="2835" w:type="dxa"/>
          </w:tcPr>
          <w:p w14:paraId="78AAB95F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4896644D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3906B2" w14:paraId="2E06D72C" w14:textId="77777777" w:rsidTr="0079166A">
        <w:tc>
          <w:tcPr>
            <w:tcW w:w="2835" w:type="dxa"/>
          </w:tcPr>
          <w:p w14:paraId="3534E621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Felsőőr utca</w:t>
            </w:r>
          </w:p>
        </w:tc>
        <w:tc>
          <w:tcPr>
            <w:tcW w:w="2835" w:type="dxa"/>
          </w:tcPr>
          <w:p w14:paraId="496D57E1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02D12F0E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3906B2" w14:paraId="09F6865F" w14:textId="77777777" w:rsidTr="0079166A">
        <w:tc>
          <w:tcPr>
            <w:tcW w:w="2835" w:type="dxa"/>
          </w:tcPr>
          <w:p w14:paraId="57797778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Fűrész köz</w:t>
            </w:r>
          </w:p>
        </w:tc>
        <w:tc>
          <w:tcPr>
            <w:tcW w:w="2835" w:type="dxa"/>
          </w:tcPr>
          <w:p w14:paraId="69E9282F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1 - 11</w:t>
            </w:r>
          </w:p>
        </w:tc>
        <w:tc>
          <w:tcPr>
            <w:tcW w:w="2835" w:type="dxa"/>
          </w:tcPr>
          <w:p w14:paraId="30B77B00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3906B2" w14:paraId="474CC40C" w14:textId="77777777" w:rsidTr="0079166A">
        <w:tc>
          <w:tcPr>
            <w:tcW w:w="2835" w:type="dxa"/>
          </w:tcPr>
          <w:p w14:paraId="518D960B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Fűrész utca</w:t>
            </w:r>
          </w:p>
        </w:tc>
        <w:tc>
          <w:tcPr>
            <w:tcW w:w="2835" w:type="dxa"/>
          </w:tcPr>
          <w:p w14:paraId="3FC2124A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113 - 139</w:t>
            </w:r>
          </w:p>
        </w:tc>
        <w:tc>
          <w:tcPr>
            <w:tcW w:w="2835" w:type="dxa"/>
          </w:tcPr>
          <w:p w14:paraId="1344891C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108 - 134</w:t>
            </w:r>
          </w:p>
        </w:tc>
      </w:tr>
      <w:tr w:rsidR="0079166A" w:rsidRPr="003906B2" w14:paraId="2D519C51" w14:textId="77777777" w:rsidTr="0079166A">
        <w:tc>
          <w:tcPr>
            <w:tcW w:w="2835" w:type="dxa"/>
          </w:tcPr>
          <w:p w14:paraId="6709E822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Gyanafalva utca</w:t>
            </w:r>
          </w:p>
        </w:tc>
        <w:tc>
          <w:tcPr>
            <w:tcW w:w="2835" w:type="dxa"/>
          </w:tcPr>
          <w:p w14:paraId="021B5026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6CDE7594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3906B2" w14:paraId="1DC8F2BE" w14:textId="77777777" w:rsidTr="0079166A">
        <w:tc>
          <w:tcPr>
            <w:tcW w:w="2835" w:type="dxa"/>
          </w:tcPr>
          <w:p w14:paraId="2EE6890C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Gyarmat utca</w:t>
            </w:r>
          </w:p>
        </w:tc>
        <w:tc>
          <w:tcPr>
            <w:tcW w:w="2835" w:type="dxa"/>
          </w:tcPr>
          <w:p w14:paraId="5D245EFC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1 - 25, 47 - 49</w:t>
            </w:r>
          </w:p>
        </w:tc>
        <w:tc>
          <w:tcPr>
            <w:tcW w:w="2835" w:type="dxa"/>
          </w:tcPr>
          <w:p w14:paraId="575CCA47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2 - 24, 58 - 62</w:t>
            </w:r>
          </w:p>
        </w:tc>
      </w:tr>
      <w:tr w:rsidR="0079166A" w:rsidRPr="003906B2" w14:paraId="52C3970C" w14:textId="77777777" w:rsidTr="0079166A">
        <w:tc>
          <w:tcPr>
            <w:tcW w:w="2835" w:type="dxa"/>
          </w:tcPr>
          <w:p w14:paraId="41151A8C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Istvánffy utca</w:t>
            </w:r>
          </w:p>
        </w:tc>
        <w:tc>
          <w:tcPr>
            <w:tcW w:w="2835" w:type="dxa"/>
          </w:tcPr>
          <w:p w14:paraId="61A83730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51 - 65</w:t>
            </w:r>
          </w:p>
        </w:tc>
        <w:tc>
          <w:tcPr>
            <w:tcW w:w="2835" w:type="dxa"/>
          </w:tcPr>
          <w:p w14:paraId="0D5A0D79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3906B2" w14:paraId="47EAFFC1" w14:textId="77777777" w:rsidTr="0079166A">
        <w:tc>
          <w:tcPr>
            <w:tcW w:w="2835" w:type="dxa"/>
          </w:tcPr>
          <w:p w14:paraId="34869B20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Kacsóh Pongrác út</w:t>
            </w:r>
          </w:p>
        </w:tc>
        <w:tc>
          <w:tcPr>
            <w:tcW w:w="2835" w:type="dxa"/>
          </w:tcPr>
          <w:p w14:paraId="2AF9E674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79 - 83, 99 - 103</w:t>
            </w:r>
          </w:p>
        </w:tc>
        <w:tc>
          <w:tcPr>
            <w:tcW w:w="2835" w:type="dxa"/>
          </w:tcPr>
          <w:p w14:paraId="500AC316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3906B2" w14:paraId="62873AFB" w14:textId="77777777" w:rsidTr="0079166A">
        <w:tc>
          <w:tcPr>
            <w:tcW w:w="2835" w:type="dxa"/>
          </w:tcPr>
          <w:p w14:paraId="1D626402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Kassai utca</w:t>
            </w:r>
          </w:p>
        </w:tc>
        <w:tc>
          <w:tcPr>
            <w:tcW w:w="2835" w:type="dxa"/>
          </w:tcPr>
          <w:p w14:paraId="62A372D9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1 - 143</w:t>
            </w:r>
          </w:p>
        </w:tc>
        <w:tc>
          <w:tcPr>
            <w:tcW w:w="2835" w:type="dxa"/>
          </w:tcPr>
          <w:p w14:paraId="3379CBAB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2 - 150</w:t>
            </w:r>
          </w:p>
        </w:tc>
      </w:tr>
      <w:tr w:rsidR="0079166A" w:rsidRPr="003906B2" w14:paraId="555B8092" w14:textId="77777777" w:rsidTr="0079166A">
        <w:tc>
          <w:tcPr>
            <w:tcW w:w="2835" w:type="dxa"/>
          </w:tcPr>
          <w:p w14:paraId="78EEA38B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Királyhida utca</w:t>
            </w:r>
          </w:p>
        </w:tc>
        <w:tc>
          <w:tcPr>
            <w:tcW w:w="2835" w:type="dxa"/>
          </w:tcPr>
          <w:p w14:paraId="76050F11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3B1FFDE1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3906B2" w14:paraId="2D183B0C" w14:textId="77777777" w:rsidTr="0079166A">
        <w:tc>
          <w:tcPr>
            <w:tcW w:w="2835" w:type="dxa"/>
          </w:tcPr>
          <w:p w14:paraId="32604718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Korong utca</w:t>
            </w:r>
          </w:p>
        </w:tc>
        <w:tc>
          <w:tcPr>
            <w:tcW w:w="2835" w:type="dxa"/>
          </w:tcPr>
          <w:p w14:paraId="32942655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1 - 29</w:t>
            </w:r>
          </w:p>
        </w:tc>
        <w:tc>
          <w:tcPr>
            <w:tcW w:w="2835" w:type="dxa"/>
          </w:tcPr>
          <w:p w14:paraId="788F50B5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3906B2" w14:paraId="75C7DB87" w14:textId="77777777" w:rsidTr="0079166A">
        <w:tc>
          <w:tcPr>
            <w:tcW w:w="2835" w:type="dxa"/>
          </w:tcPr>
          <w:p w14:paraId="159E089D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Laky Adolf utca</w:t>
            </w:r>
          </w:p>
        </w:tc>
        <w:tc>
          <w:tcPr>
            <w:tcW w:w="2835" w:type="dxa"/>
          </w:tcPr>
          <w:p w14:paraId="6ABD2CEC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13 - 23</w:t>
            </w:r>
          </w:p>
        </w:tc>
        <w:tc>
          <w:tcPr>
            <w:tcW w:w="2835" w:type="dxa"/>
          </w:tcPr>
          <w:p w14:paraId="76715B48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2 - 32</w:t>
            </w:r>
          </w:p>
        </w:tc>
      </w:tr>
      <w:tr w:rsidR="0079166A" w:rsidRPr="003906B2" w14:paraId="58EF9666" w14:textId="77777777" w:rsidTr="0079166A">
        <w:tc>
          <w:tcPr>
            <w:tcW w:w="2835" w:type="dxa"/>
          </w:tcPr>
          <w:p w14:paraId="0F3DCC59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Limanova tér</w:t>
            </w:r>
          </w:p>
        </w:tc>
        <w:tc>
          <w:tcPr>
            <w:tcW w:w="2835" w:type="dxa"/>
          </w:tcPr>
          <w:p w14:paraId="50D52103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1 - 7, 13, 17 - 27</w:t>
            </w:r>
          </w:p>
        </w:tc>
        <w:tc>
          <w:tcPr>
            <w:tcW w:w="2835" w:type="dxa"/>
          </w:tcPr>
          <w:p w14:paraId="1B605027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2 - 6, 12, 18 - 26</w:t>
            </w:r>
          </w:p>
        </w:tc>
      </w:tr>
      <w:tr w:rsidR="0079166A" w:rsidRPr="003906B2" w14:paraId="12B9BF73" w14:textId="77777777" w:rsidTr="0079166A">
        <w:tc>
          <w:tcPr>
            <w:tcW w:w="2835" w:type="dxa"/>
          </w:tcPr>
          <w:p w14:paraId="7A69A3AA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Limanova utca</w:t>
            </w:r>
          </w:p>
        </w:tc>
        <w:tc>
          <w:tcPr>
            <w:tcW w:w="2835" w:type="dxa"/>
          </w:tcPr>
          <w:p w14:paraId="41B89E14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62953FB4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4</w:t>
            </w:r>
          </w:p>
        </w:tc>
      </w:tr>
      <w:tr w:rsidR="0079166A" w:rsidRPr="003906B2" w14:paraId="3E6B4C41" w14:textId="77777777" w:rsidTr="0079166A">
        <w:tc>
          <w:tcPr>
            <w:tcW w:w="2835" w:type="dxa"/>
          </w:tcPr>
          <w:p w14:paraId="7AF25732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Lőcsei út</w:t>
            </w:r>
          </w:p>
        </w:tc>
        <w:tc>
          <w:tcPr>
            <w:tcW w:w="2835" w:type="dxa"/>
          </w:tcPr>
          <w:p w14:paraId="3E0810C0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93 - 121</w:t>
            </w:r>
          </w:p>
        </w:tc>
        <w:tc>
          <w:tcPr>
            <w:tcW w:w="2835" w:type="dxa"/>
          </w:tcPr>
          <w:p w14:paraId="56776BB1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94 - 106</w:t>
            </w:r>
          </w:p>
        </w:tc>
      </w:tr>
      <w:tr w:rsidR="0079166A" w:rsidRPr="003906B2" w14:paraId="1ABD90AA" w14:textId="77777777" w:rsidTr="0079166A">
        <w:tc>
          <w:tcPr>
            <w:tcW w:w="2835" w:type="dxa"/>
          </w:tcPr>
          <w:p w14:paraId="3559231E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Majolika utca</w:t>
            </w:r>
          </w:p>
        </w:tc>
        <w:tc>
          <w:tcPr>
            <w:tcW w:w="2835" w:type="dxa"/>
          </w:tcPr>
          <w:p w14:paraId="37A51702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53706AC9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3906B2" w14:paraId="23C8F0B0" w14:textId="77777777" w:rsidTr="0079166A">
        <w:tc>
          <w:tcPr>
            <w:tcW w:w="2835" w:type="dxa"/>
          </w:tcPr>
          <w:p w14:paraId="756395F5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lastRenderedPageBreak/>
              <w:t>Malomház utca</w:t>
            </w:r>
          </w:p>
        </w:tc>
        <w:tc>
          <w:tcPr>
            <w:tcW w:w="2835" w:type="dxa"/>
          </w:tcPr>
          <w:p w14:paraId="087CCDCB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36EFACE7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3906B2" w14:paraId="2AF3DFF4" w14:textId="77777777" w:rsidTr="0079166A">
        <w:tc>
          <w:tcPr>
            <w:tcW w:w="2835" w:type="dxa"/>
          </w:tcPr>
          <w:p w14:paraId="6EC65073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Mexikói út</w:t>
            </w:r>
          </w:p>
        </w:tc>
        <w:tc>
          <w:tcPr>
            <w:tcW w:w="2835" w:type="dxa"/>
          </w:tcPr>
          <w:p w14:paraId="490934AD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49 - 57 </w:t>
            </w:r>
          </w:p>
        </w:tc>
        <w:tc>
          <w:tcPr>
            <w:tcW w:w="2835" w:type="dxa"/>
          </w:tcPr>
          <w:p w14:paraId="0136B614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48 - 58</w:t>
            </w:r>
          </w:p>
        </w:tc>
      </w:tr>
      <w:tr w:rsidR="0079166A" w:rsidRPr="003906B2" w14:paraId="71E00226" w14:textId="77777777" w:rsidTr="0079166A">
        <w:tc>
          <w:tcPr>
            <w:tcW w:w="2835" w:type="dxa"/>
          </w:tcPr>
          <w:p w14:paraId="68E36071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Nagy Lajos király útja</w:t>
            </w:r>
          </w:p>
        </w:tc>
        <w:tc>
          <w:tcPr>
            <w:tcW w:w="2835" w:type="dxa"/>
          </w:tcPr>
          <w:p w14:paraId="75F7BB5B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191 - 207</w:t>
            </w:r>
          </w:p>
        </w:tc>
        <w:tc>
          <w:tcPr>
            <w:tcW w:w="2835" w:type="dxa"/>
          </w:tcPr>
          <w:p w14:paraId="3BDB9496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178</w:t>
            </w:r>
          </w:p>
        </w:tc>
      </w:tr>
      <w:tr w:rsidR="0079166A" w:rsidRPr="003906B2" w14:paraId="21C62DCE" w14:textId="77777777" w:rsidTr="0079166A">
        <w:tc>
          <w:tcPr>
            <w:tcW w:w="2835" w:type="dxa"/>
          </w:tcPr>
          <w:p w14:paraId="39BF6CD5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Nezsider park</w:t>
            </w:r>
          </w:p>
        </w:tc>
        <w:tc>
          <w:tcPr>
            <w:tcW w:w="2835" w:type="dxa"/>
          </w:tcPr>
          <w:p w14:paraId="7FBEF91F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1 - 11</w:t>
            </w:r>
          </w:p>
        </w:tc>
        <w:tc>
          <w:tcPr>
            <w:tcW w:w="2835" w:type="dxa"/>
          </w:tcPr>
          <w:p w14:paraId="5C6820FB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2 - 10</w:t>
            </w:r>
          </w:p>
        </w:tc>
      </w:tr>
      <w:tr w:rsidR="0079166A" w:rsidRPr="003906B2" w14:paraId="391044C6" w14:textId="77777777" w:rsidTr="0079166A">
        <w:tc>
          <w:tcPr>
            <w:tcW w:w="2835" w:type="dxa"/>
          </w:tcPr>
          <w:p w14:paraId="4AD7EB89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Nezsider utca</w:t>
            </w:r>
          </w:p>
        </w:tc>
        <w:tc>
          <w:tcPr>
            <w:tcW w:w="2835" w:type="dxa"/>
          </w:tcPr>
          <w:p w14:paraId="5873CD58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6D999C5B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3906B2" w14:paraId="7BBF81F0" w14:textId="77777777" w:rsidTr="0079166A">
        <w:tc>
          <w:tcPr>
            <w:tcW w:w="2835" w:type="dxa"/>
          </w:tcPr>
          <w:p w14:paraId="402B2131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Öv utca</w:t>
            </w:r>
          </w:p>
        </w:tc>
        <w:tc>
          <w:tcPr>
            <w:tcW w:w="2835" w:type="dxa"/>
          </w:tcPr>
          <w:p w14:paraId="51A536A8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149 - 159</w:t>
            </w:r>
          </w:p>
        </w:tc>
        <w:tc>
          <w:tcPr>
            <w:tcW w:w="2835" w:type="dxa"/>
          </w:tcPr>
          <w:p w14:paraId="4A2EAD69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3906B2" w14:paraId="2603708D" w14:textId="77777777" w:rsidTr="0079166A">
        <w:tc>
          <w:tcPr>
            <w:tcW w:w="2835" w:type="dxa"/>
          </w:tcPr>
          <w:p w14:paraId="7CE8CA7F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Pándorfalu utca</w:t>
            </w:r>
          </w:p>
        </w:tc>
        <w:tc>
          <w:tcPr>
            <w:tcW w:w="2835" w:type="dxa"/>
          </w:tcPr>
          <w:p w14:paraId="09AD6326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5BC169C4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3906B2" w14:paraId="37FA4EE5" w14:textId="77777777" w:rsidTr="0079166A">
        <w:tc>
          <w:tcPr>
            <w:tcW w:w="2835" w:type="dxa"/>
          </w:tcPr>
          <w:p w14:paraId="6D019DB9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Rákospatak utca</w:t>
            </w:r>
          </w:p>
        </w:tc>
        <w:tc>
          <w:tcPr>
            <w:tcW w:w="2835" w:type="dxa"/>
          </w:tcPr>
          <w:p w14:paraId="720CAD80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6B690BE5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70 - 98/b</w:t>
            </w:r>
          </w:p>
        </w:tc>
      </w:tr>
      <w:tr w:rsidR="0079166A" w:rsidRPr="003906B2" w14:paraId="3FE4110E" w14:textId="77777777" w:rsidTr="0079166A">
        <w:tc>
          <w:tcPr>
            <w:tcW w:w="2835" w:type="dxa"/>
          </w:tcPr>
          <w:p w14:paraId="18B18707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Ráskay Lea utca</w:t>
            </w:r>
          </w:p>
        </w:tc>
        <w:tc>
          <w:tcPr>
            <w:tcW w:w="2835" w:type="dxa"/>
          </w:tcPr>
          <w:p w14:paraId="6D95D73B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1 - 79</w:t>
            </w:r>
          </w:p>
        </w:tc>
        <w:tc>
          <w:tcPr>
            <w:tcW w:w="2835" w:type="dxa"/>
          </w:tcPr>
          <w:p w14:paraId="286EDB69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2 - 86</w:t>
            </w:r>
          </w:p>
        </w:tc>
      </w:tr>
      <w:tr w:rsidR="0079166A" w:rsidRPr="003906B2" w14:paraId="6ED81C47" w14:textId="77777777" w:rsidTr="0079166A">
        <w:tc>
          <w:tcPr>
            <w:tcW w:w="2835" w:type="dxa"/>
          </w:tcPr>
          <w:p w14:paraId="2B6F0B9F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Savanyúkút utca</w:t>
            </w:r>
          </w:p>
        </w:tc>
        <w:tc>
          <w:tcPr>
            <w:tcW w:w="2835" w:type="dxa"/>
          </w:tcPr>
          <w:p w14:paraId="5E1D9BD1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30EF7E96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3906B2" w14:paraId="2AD2C08F" w14:textId="77777777" w:rsidTr="0079166A">
        <w:tc>
          <w:tcPr>
            <w:tcW w:w="2835" w:type="dxa"/>
          </w:tcPr>
          <w:p w14:paraId="73C1BD2F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Stubnyai utca</w:t>
            </w:r>
          </w:p>
        </w:tc>
        <w:tc>
          <w:tcPr>
            <w:tcW w:w="2835" w:type="dxa"/>
          </w:tcPr>
          <w:p w14:paraId="6A83BBC4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5AC74C9B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3906B2" w14:paraId="2E8DA589" w14:textId="77777777" w:rsidTr="0079166A">
        <w:tc>
          <w:tcPr>
            <w:tcW w:w="2835" w:type="dxa"/>
          </w:tcPr>
          <w:p w14:paraId="7231F727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Szatmár utca</w:t>
            </w:r>
          </w:p>
        </w:tc>
        <w:tc>
          <w:tcPr>
            <w:tcW w:w="2835" w:type="dxa"/>
          </w:tcPr>
          <w:p w14:paraId="01E37EC5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0F82F8C0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34 - 42</w:t>
            </w:r>
          </w:p>
        </w:tc>
      </w:tr>
      <w:tr w:rsidR="0079166A" w:rsidRPr="003906B2" w14:paraId="445E604C" w14:textId="77777777" w:rsidTr="0079166A">
        <w:tc>
          <w:tcPr>
            <w:tcW w:w="2835" w:type="dxa"/>
          </w:tcPr>
          <w:p w14:paraId="0B1443B4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Szikszó park</w:t>
            </w:r>
          </w:p>
        </w:tc>
        <w:tc>
          <w:tcPr>
            <w:tcW w:w="2835" w:type="dxa"/>
          </w:tcPr>
          <w:p w14:paraId="2375F615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13</w:t>
            </w:r>
          </w:p>
        </w:tc>
        <w:tc>
          <w:tcPr>
            <w:tcW w:w="2835" w:type="dxa"/>
          </w:tcPr>
          <w:p w14:paraId="7F6E451D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12</w:t>
            </w:r>
          </w:p>
        </w:tc>
      </w:tr>
      <w:tr w:rsidR="0079166A" w:rsidRPr="003906B2" w14:paraId="7C35FCB4" w14:textId="77777777" w:rsidTr="0079166A">
        <w:tc>
          <w:tcPr>
            <w:tcW w:w="2835" w:type="dxa"/>
          </w:tcPr>
          <w:p w14:paraId="73A119B3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Szőnyi út</w:t>
            </w:r>
          </w:p>
        </w:tc>
        <w:tc>
          <w:tcPr>
            <w:tcW w:w="2835" w:type="dxa"/>
          </w:tcPr>
          <w:p w14:paraId="0663DCEB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41 - 53</w:t>
            </w:r>
          </w:p>
        </w:tc>
        <w:tc>
          <w:tcPr>
            <w:tcW w:w="2835" w:type="dxa"/>
          </w:tcPr>
          <w:p w14:paraId="401EE4A2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42 - 58</w:t>
            </w:r>
          </w:p>
        </w:tc>
      </w:tr>
      <w:tr w:rsidR="0079166A" w:rsidRPr="003906B2" w14:paraId="77F4B892" w14:textId="77777777" w:rsidTr="0079166A">
        <w:tc>
          <w:tcPr>
            <w:tcW w:w="2835" w:type="dxa"/>
          </w:tcPr>
          <w:p w14:paraId="3E2C8E23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Szuglói körvasút sor</w:t>
            </w:r>
          </w:p>
        </w:tc>
        <w:tc>
          <w:tcPr>
            <w:tcW w:w="2835" w:type="dxa"/>
          </w:tcPr>
          <w:p w14:paraId="4E559B39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149 - 165</w:t>
            </w:r>
          </w:p>
        </w:tc>
        <w:tc>
          <w:tcPr>
            <w:tcW w:w="2835" w:type="dxa"/>
          </w:tcPr>
          <w:p w14:paraId="4530B0A0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150 - 166</w:t>
            </w:r>
          </w:p>
        </w:tc>
      </w:tr>
      <w:tr w:rsidR="0079166A" w:rsidRPr="003906B2" w14:paraId="196DB70D" w14:textId="77777777" w:rsidTr="0079166A">
        <w:tc>
          <w:tcPr>
            <w:tcW w:w="2835" w:type="dxa"/>
          </w:tcPr>
          <w:p w14:paraId="0259C010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Tengerszem köz</w:t>
            </w:r>
          </w:p>
        </w:tc>
        <w:tc>
          <w:tcPr>
            <w:tcW w:w="2835" w:type="dxa"/>
          </w:tcPr>
          <w:p w14:paraId="4829E594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0A59285A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3906B2" w14:paraId="6014C015" w14:textId="77777777" w:rsidTr="0079166A">
        <w:tc>
          <w:tcPr>
            <w:tcW w:w="2835" w:type="dxa"/>
          </w:tcPr>
          <w:p w14:paraId="21142399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Tengerszem utca</w:t>
            </w:r>
          </w:p>
        </w:tc>
        <w:tc>
          <w:tcPr>
            <w:tcW w:w="2835" w:type="dxa"/>
          </w:tcPr>
          <w:p w14:paraId="1CA66F10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9 - 37</w:t>
            </w:r>
          </w:p>
        </w:tc>
        <w:tc>
          <w:tcPr>
            <w:tcW w:w="2835" w:type="dxa"/>
          </w:tcPr>
          <w:p w14:paraId="37FF816B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12 - 42</w:t>
            </w:r>
          </w:p>
        </w:tc>
      </w:tr>
      <w:tr w:rsidR="0079166A" w:rsidRPr="003906B2" w14:paraId="6D4B4120" w14:textId="77777777" w:rsidTr="0079166A">
        <w:tc>
          <w:tcPr>
            <w:tcW w:w="2835" w:type="dxa"/>
          </w:tcPr>
          <w:p w14:paraId="1719DA25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Thököly út</w:t>
            </w:r>
          </w:p>
        </w:tc>
        <w:tc>
          <w:tcPr>
            <w:tcW w:w="2835" w:type="dxa"/>
          </w:tcPr>
          <w:p w14:paraId="55D28239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07DABB2C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108 - 128</w:t>
            </w:r>
          </w:p>
        </w:tc>
      </w:tr>
      <w:tr w:rsidR="0079166A" w:rsidRPr="003906B2" w14:paraId="7538ACB5" w14:textId="77777777" w:rsidTr="0079166A">
        <w:tc>
          <w:tcPr>
            <w:tcW w:w="2835" w:type="dxa"/>
          </w:tcPr>
          <w:p w14:paraId="7B0E6707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Titel utca</w:t>
            </w:r>
          </w:p>
        </w:tc>
        <w:tc>
          <w:tcPr>
            <w:tcW w:w="2835" w:type="dxa"/>
          </w:tcPr>
          <w:p w14:paraId="729361DD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3 - 11</w:t>
            </w:r>
          </w:p>
        </w:tc>
        <w:tc>
          <w:tcPr>
            <w:tcW w:w="2835" w:type="dxa"/>
          </w:tcPr>
          <w:p w14:paraId="1B1E51E6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4 - 10</w:t>
            </w:r>
          </w:p>
        </w:tc>
      </w:tr>
      <w:tr w:rsidR="0079166A" w:rsidRPr="003906B2" w14:paraId="5FA8AADA" w14:textId="77777777" w:rsidTr="0079166A">
        <w:tc>
          <w:tcPr>
            <w:tcW w:w="2835" w:type="dxa"/>
          </w:tcPr>
          <w:p w14:paraId="1A4698E3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Ungvár utca</w:t>
            </w:r>
          </w:p>
        </w:tc>
        <w:tc>
          <w:tcPr>
            <w:tcW w:w="2835" w:type="dxa"/>
          </w:tcPr>
          <w:p w14:paraId="2163FD21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3 - 47</w:t>
            </w:r>
          </w:p>
        </w:tc>
        <w:tc>
          <w:tcPr>
            <w:tcW w:w="2835" w:type="dxa"/>
          </w:tcPr>
          <w:p w14:paraId="13F2AB77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14 - 32</w:t>
            </w:r>
          </w:p>
        </w:tc>
      </w:tr>
      <w:tr w:rsidR="0079166A" w:rsidRPr="003906B2" w14:paraId="740261F6" w14:textId="77777777" w:rsidTr="0079166A">
        <w:tc>
          <w:tcPr>
            <w:tcW w:w="2835" w:type="dxa"/>
          </w:tcPr>
          <w:p w14:paraId="64AF56FE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Varsó utca</w:t>
            </w:r>
          </w:p>
        </w:tc>
        <w:tc>
          <w:tcPr>
            <w:tcW w:w="2835" w:type="dxa"/>
          </w:tcPr>
          <w:p w14:paraId="35A93A65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383212A7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14 - 28</w:t>
            </w:r>
          </w:p>
        </w:tc>
      </w:tr>
      <w:tr w:rsidR="0079166A" w:rsidRPr="003906B2" w14:paraId="1CC7A8C5" w14:textId="77777777" w:rsidTr="0079166A">
        <w:tc>
          <w:tcPr>
            <w:tcW w:w="2835" w:type="dxa"/>
          </w:tcPr>
          <w:p w14:paraId="1A751DA5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Zsolnay Vilmos utca</w:t>
            </w:r>
          </w:p>
        </w:tc>
        <w:tc>
          <w:tcPr>
            <w:tcW w:w="2835" w:type="dxa"/>
          </w:tcPr>
          <w:p w14:paraId="19FEFF69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66992906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</w:tbl>
    <w:p w14:paraId="32A23C06" w14:textId="77777777" w:rsidR="0079166A" w:rsidRPr="003906B2" w:rsidRDefault="0079166A" w:rsidP="0079166A">
      <w:pPr>
        <w:spacing w:after="20"/>
        <w:rPr>
          <w:color w:val="000000"/>
          <w:szCs w:val="24"/>
        </w:rPr>
      </w:pPr>
    </w:p>
    <w:p w14:paraId="14E57D56" w14:textId="77777777" w:rsidR="0079166A" w:rsidRPr="003906B2" w:rsidRDefault="0079166A" w:rsidP="0079166A">
      <w:pPr>
        <w:spacing w:after="20"/>
        <w:rPr>
          <w:color w:val="000000"/>
          <w:szCs w:val="24"/>
        </w:rPr>
      </w:pPr>
      <w:r w:rsidRPr="003906B2">
        <w:rPr>
          <w:b/>
          <w:bCs/>
          <w:color w:val="000000"/>
          <w:szCs w:val="24"/>
        </w:rPr>
        <w:t xml:space="preserve">7. számú körzet: </w:t>
      </w:r>
      <w:r w:rsidRPr="003906B2">
        <w:rPr>
          <w:color w:val="000000"/>
          <w:szCs w:val="24"/>
        </w:rPr>
        <w:t>Budapest XIV., Örs vezér tere 23.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79166A" w:rsidRPr="003906B2" w14:paraId="730CBD74" w14:textId="77777777" w:rsidTr="0079166A">
        <w:tc>
          <w:tcPr>
            <w:tcW w:w="2835" w:type="dxa"/>
          </w:tcPr>
          <w:p w14:paraId="430606D6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Csertő park</w:t>
            </w:r>
          </w:p>
        </w:tc>
        <w:tc>
          <w:tcPr>
            <w:tcW w:w="2835" w:type="dxa"/>
          </w:tcPr>
          <w:p w14:paraId="59411B3A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31BE77F5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4</w:t>
            </w:r>
          </w:p>
        </w:tc>
      </w:tr>
      <w:tr w:rsidR="0079166A" w:rsidRPr="003906B2" w14:paraId="3EB5EEFA" w14:textId="77777777" w:rsidTr="0079166A">
        <w:tc>
          <w:tcPr>
            <w:tcW w:w="2835" w:type="dxa"/>
          </w:tcPr>
          <w:p w14:paraId="4ACD07F9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Egyenes utca</w:t>
            </w:r>
          </w:p>
        </w:tc>
        <w:tc>
          <w:tcPr>
            <w:tcW w:w="2835" w:type="dxa"/>
          </w:tcPr>
          <w:p w14:paraId="36B7A69C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3E7F8FA1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3906B2" w14:paraId="4BAA5E65" w14:textId="77777777" w:rsidTr="0079166A">
        <w:tc>
          <w:tcPr>
            <w:tcW w:w="2835" w:type="dxa"/>
          </w:tcPr>
          <w:p w14:paraId="649DBE57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Füredi park</w:t>
            </w:r>
          </w:p>
        </w:tc>
        <w:tc>
          <w:tcPr>
            <w:tcW w:w="2835" w:type="dxa"/>
          </w:tcPr>
          <w:p w14:paraId="129C016D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1 - 11</w:t>
            </w:r>
          </w:p>
        </w:tc>
        <w:tc>
          <w:tcPr>
            <w:tcW w:w="2835" w:type="dxa"/>
          </w:tcPr>
          <w:p w14:paraId="05EF62B5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3906B2" w14:paraId="24E3A5F5" w14:textId="77777777" w:rsidTr="0079166A">
        <w:tc>
          <w:tcPr>
            <w:tcW w:w="2835" w:type="dxa"/>
          </w:tcPr>
          <w:p w14:paraId="61F41BB6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Füredi utca</w:t>
            </w:r>
          </w:p>
        </w:tc>
        <w:tc>
          <w:tcPr>
            <w:tcW w:w="2835" w:type="dxa"/>
          </w:tcPr>
          <w:p w14:paraId="6CD7F8D8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1 - 3, 19/a-d, 53 - 65</w:t>
            </w:r>
          </w:p>
        </w:tc>
        <w:tc>
          <w:tcPr>
            <w:tcW w:w="2835" w:type="dxa"/>
          </w:tcPr>
          <w:p w14:paraId="34726D9B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2 - 16, 72 - 76</w:t>
            </w:r>
          </w:p>
        </w:tc>
      </w:tr>
      <w:tr w:rsidR="0079166A" w:rsidRPr="003906B2" w14:paraId="244E314D" w14:textId="77777777" w:rsidTr="0079166A">
        <w:tc>
          <w:tcPr>
            <w:tcW w:w="2835" w:type="dxa"/>
          </w:tcPr>
          <w:p w14:paraId="4C6268E4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Gvadányi utca</w:t>
            </w:r>
          </w:p>
        </w:tc>
        <w:tc>
          <w:tcPr>
            <w:tcW w:w="2835" w:type="dxa"/>
          </w:tcPr>
          <w:p w14:paraId="765ED834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33 - 87</w:t>
            </w:r>
          </w:p>
        </w:tc>
        <w:tc>
          <w:tcPr>
            <w:tcW w:w="2835" w:type="dxa"/>
          </w:tcPr>
          <w:p w14:paraId="2F9939E1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28 - 42, 48 - 60</w:t>
            </w:r>
          </w:p>
        </w:tc>
      </w:tr>
      <w:tr w:rsidR="0079166A" w:rsidRPr="003906B2" w14:paraId="64B28CBB" w14:textId="77777777" w:rsidTr="0079166A">
        <w:tc>
          <w:tcPr>
            <w:tcW w:w="2835" w:type="dxa"/>
          </w:tcPr>
          <w:p w14:paraId="66C6122A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Kerepesi út</w:t>
            </w:r>
          </w:p>
        </w:tc>
        <w:tc>
          <w:tcPr>
            <w:tcW w:w="2835" w:type="dxa"/>
          </w:tcPr>
          <w:p w14:paraId="57B3C221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262B42E8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82 - 98, 104</w:t>
            </w:r>
          </w:p>
        </w:tc>
      </w:tr>
      <w:tr w:rsidR="0079166A" w:rsidRPr="003906B2" w14:paraId="3D3718EB" w14:textId="77777777" w:rsidTr="0079166A">
        <w:tc>
          <w:tcPr>
            <w:tcW w:w="2835" w:type="dxa"/>
          </w:tcPr>
          <w:p w14:paraId="30CDC298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Kőszeg utca</w:t>
            </w:r>
          </w:p>
        </w:tc>
        <w:tc>
          <w:tcPr>
            <w:tcW w:w="2835" w:type="dxa"/>
          </w:tcPr>
          <w:p w14:paraId="60AF00D5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1 - 17</w:t>
            </w:r>
          </w:p>
        </w:tc>
        <w:tc>
          <w:tcPr>
            <w:tcW w:w="2835" w:type="dxa"/>
          </w:tcPr>
          <w:p w14:paraId="34BFCD63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3906B2" w14:paraId="1F5526A7" w14:textId="77777777" w:rsidTr="0079166A">
        <w:tc>
          <w:tcPr>
            <w:tcW w:w="2835" w:type="dxa"/>
          </w:tcPr>
          <w:p w14:paraId="05C3D3EE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Nagy Lajos király útja</w:t>
            </w:r>
          </w:p>
        </w:tc>
        <w:tc>
          <w:tcPr>
            <w:tcW w:w="2835" w:type="dxa"/>
          </w:tcPr>
          <w:p w14:paraId="44A5FBCC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11 - 43</w:t>
            </w:r>
          </w:p>
        </w:tc>
        <w:tc>
          <w:tcPr>
            <w:tcW w:w="2835" w:type="dxa"/>
          </w:tcPr>
          <w:p w14:paraId="2EB98CA3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3906B2" w14:paraId="6CD8F0D6" w14:textId="77777777" w:rsidTr="0079166A">
        <w:tc>
          <w:tcPr>
            <w:tcW w:w="2835" w:type="dxa"/>
          </w:tcPr>
          <w:p w14:paraId="20B89B8D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Ond vezér sétány</w:t>
            </w:r>
          </w:p>
        </w:tc>
        <w:tc>
          <w:tcPr>
            <w:tcW w:w="2835" w:type="dxa"/>
          </w:tcPr>
          <w:p w14:paraId="6534439E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7 - 11</w:t>
            </w:r>
          </w:p>
        </w:tc>
        <w:tc>
          <w:tcPr>
            <w:tcW w:w="2835" w:type="dxa"/>
          </w:tcPr>
          <w:p w14:paraId="2112E49C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3906B2" w14:paraId="47FF8A4E" w14:textId="77777777" w:rsidTr="0079166A">
        <w:tc>
          <w:tcPr>
            <w:tcW w:w="2835" w:type="dxa"/>
          </w:tcPr>
          <w:p w14:paraId="599C3C79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Ond vezér útja</w:t>
            </w:r>
          </w:p>
        </w:tc>
        <w:tc>
          <w:tcPr>
            <w:tcW w:w="2835" w:type="dxa"/>
          </w:tcPr>
          <w:p w14:paraId="59C8DC2D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17/a-d</w:t>
            </w:r>
          </w:p>
        </w:tc>
        <w:tc>
          <w:tcPr>
            <w:tcW w:w="2835" w:type="dxa"/>
          </w:tcPr>
          <w:p w14:paraId="09B38B9C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36/a-e</w:t>
            </w:r>
          </w:p>
        </w:tc>
      </w:tr>
      <w:tr w:rsidR="0079166A" w:rsidRPr="003906B2" w14:paraId="35CC752E" w14:textId="77777777" w:rsidTr="0079166A">
        <w:tc>
          <w:tcPr>
            <w:tcW w:w="2835" w:type="dxa"/>
          </w:tcPr>
          <w:p w14:paraId="3169B9BD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bCs/>
                <w:color w:val="000000"/>
                <w:szCs w:val="24"/>
                <w:lang w:eastAsia="hu-HU"/>
              </w:rPr>
              <w:t>Örs vezér tere</w:t>
            </w:r>
          </w:p>
        </w:tc>
        <w:tc>
          <w:tcPr>
            <w:tcW w:w="2835" w:type="dxa"/>
          </w:tcPr>
          <w:p w14:paraId="4007549D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11 - 24</w:t>
            </w:r>
          </w:p>
        </w:tc>
        <w:tc>
          <w:tcPr>
            <w:tcW w:w="2835" w:type="dxa"/>
          </w:tcPr>
          <w:p w14:paraId="7445D36A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</w:pPr>
          </w:p>
        </w:tc>
      </w:tr>
      <w:tr w:rsidR="0079166A" w:rsidRPr="003906B2" w14:paraId="649EC361" w14:textId="77777777" w:rsidTr="0079166A">
        <w:tc>
          <w:tcPr>
            <w:tcW w:w="2835" w:type="dxa"/>
          </w:tcPr>
          <w:p w14:paraId="7FB8404C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Öv utca</w:t>
            </w:r>
          </w:p>
        </w:tc>
        <w:tc>
          <w:tcPr>
            <w:tcW w:w="2835" w:type="dxa"/>
          </w:tcPr>
          <w:p w14:paraId="5A87949A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1E5CAE7D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2 - 14</w:t>
            </w:r>
          </w:p>
        </w:tc>
      </w:tr>
      <w:tr w:rsidR="0079166A" w:rsidRPr="003906B2" w14:paraId="79C6A833" w14:textId="77777777" w:rsidTr="0079166A">
        <w:tc>
          <w:tcPr>
            <w:tcW w:w="2835" w:type="dxa"/>
          </w:tcPr>
          <w:p w14:paraId="39BA5580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Rákosfalva park</w:t>
            </w:r>
          </w:p>
        </w:tc>
        <w:tc>
          <w:tcPr>
            <w:tcW w:w="2835" w:type="dxa"/>
          </w:tcPr>
          <w:p w14:paraId="3C6EF39B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1 - 5</w:t>
            </w:r>
          </w:p>
        </w:tc>
        <w:tc>
          <w:tcPr>
            <w:tcW w:w="2835" w:type="dxa"/>
          </w:tcPr>
          <w:p w14:paraId="07844E90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4 - 8</w:t>
            </w:r>
          </w:p>
        </w:tc>
      </w:tr>
      <w:tr w:rsidR="0079166A" w:rsidRPr="003906B2" w14:paraId="0AD2C0CC" w14:textId="77777777" w:rsidTr="0079166A">
        <w:tc>
          <w:tcPr>
            <w:tcW w:w="2835" w:type="dxa"/>
          </w:tcPr>
          <w:p w14:paraId="552FAE14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Rátót utca</w:t>
            </w:r>
          </w:p>
        </w:tc>
        <w:tc>
          <w:tcPr>
            <w:tcW w:w="2835" w:type="dxa"/>
          </w:tcPr>
          <w:p w14:paraId="2136115B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7 - 13</w:t>
            </w:r>
          </w:p>
        </w:tc>
        <w:tc>
          <w:tcPr>
            <w:tcW w:w="2835" w:type="dxa"/>
          </w:tcPr>
          <w:p w14:paraId="32448C9A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12 - 24</w:t>
            </w:r>
          </w:p>
        </w:tc>
      </w:tr>
      <w:tr w:rsidR="0079166A" w:rsidRPr="003906B2" w14:paraId="1FD5F685" w14:textId="77777777" w:rsidTr="0079166A">
        <w:tc>
          <w:tcPr>
            <w:tcW w:w="2835" w:type="dxa"/>
          </w:tcPr>
          <w:p w14:paraId="523B0536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Remény utca</w:t>
            </w:r>
          </w:p>
        </w:tc>
        <w:tc>
          <w:tcPr>
            <w:tcW w:w="2835" w:type="dxa"/>
          </w:tcPr>
          <w:p w14:paraId="3D43BDD0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29</w:t>
            </w:r>
          </w:p>
        </w:tc>
        <w:tc>
          <w:tcPr>
            <w:tcW w:w="2835" w:type="dxa"/>
          </w:tcPr>
          <w:p w14:paraId="6AD59C31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34, 44 - 52</w:t>
            </w:r>
          </w:p>
        </w:tc>
      </w:tr>
      <w:tr w:rsidR="0079166A" w:rsidRPr="003906B2" w14:paraId="2C849C0A" w14:textId="77777777" w:rsidTr="0079166A">
        <w:tc>
          <w:tcPr>
            <w:tcW w:w="2835" w:type="dxa"/>
          </w:tcPr>
          <w:p w14:paraId="6E5F0363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Sarkantyú utca</w:t>
            </w:r>
          </w:p>
        </w:tc>
        <w:tc>
          <w:tcPr>
            <w:tcW w:w="2835" w:type="dxa"/>
          </w:tcPr>
          <w:p w14:paraId="4E11DA36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1DED1D2A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2</w:t>
            </w:r>
          </w:p>
        </w:tc>
      </w:tr>
      <w:tr w:rsidR="0079166A" w:rsidRPr="003906B2" w14:paraId="44E7C02E" w14:textId="77777777" w:rsidTr="0079166A">
        <w:tc>
          <w:tcPr>
            <w:tcW w:w="2835" w:type="dxa"/>
          </w:tcPr>
          <w:p w14:paraId="766305EB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Szentmihályi út</w:t>
            </w:r>
          </w:p>
        </w:tc>
        <w:tc>
          <w:tcPr>
            <w:tcW w:w="2835" w:type="dxa"/>
          </w:tcPr>
          <w:p w14:paraId="4FE703DA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6C8BA938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19 - 33</w:t>
            </w:r>
          </w:p>
        </w:tc>
      </w:tr>
      <w:tr w:rsidR="0079166A" w:rsidRPr="003906B2" w14:paraId="0536A548" w14:textId="77777777" w:rsidTr="0079166A">
        <w:tc>
          <w:tcPr>
            <w:tcW w:w="2835" w:type="dxa"/>
          </w:tcPr>
          <w:p w14:paraId="09C481DA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bCs/>
                <w:color w:val="000000"/>
                <w:szCs w:val="24"/>
                <w:lang w:eastAsia="hu-HU"/>
              </w:rPr>
              <w:t>Szuglói körvasút sor</w:t>
            </w:r>
          </w:p>
        </w:tc>
        <w:tc>
          <w:tcPr>
            <w:tcW w:w="2835" w:type="dxa"/>
          </w:tcPr>
          <w:p w14:paraId="52B63334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32D735C5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22 - 37</w:t>
            </w:r>
          </w:p>
        </w:tc>
      </w:tr>
      <w:tr w:rsidR="0079166A" w:rsidRPr="003906B2" w14:paraId="0C4DCAAB" w14:textId="77777777" w:rsidTr="0079166A">
        <w:tc>
          <w:tcPr>
            <w:tcW w:w="2835" w:type="dxa"/>
          </w:tcPr>
          <w:p w14:paraId="1C6F5F0D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Tihamér utca</w:t>
            </w:r>
          </w:p>
        </w:tc>
        <w:tc>
          <w:tcPr>
            <w:tcW w:w="2835" w:type="dxa"/>
          </w:tcPr>
          <w:p w14:paraId="779E296C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1 - 5</w:t>
            </w:r>
          </w:p>
        </w:tc>
        <w:tc>
          <w:tcPr>
            <w:tcW w:w="2835" w:type="dxa"/>
          </w:tcPr>
          <w:p w14:paraId="09A7FAD1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3906B2" w14:paraId="5F1C9635" w14:textId="77777777" w:rsidTr="0079166A">
        <w:tc>
          <w:tcPr>
            <w:tcW w:w="2835" w:type="dxa"/>
          </w:tcPr>
          <w:p w14:paraId="1F64B214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Tipegő utca</w:t>
            </w:r>
          </w:p>
        </w:tc>
        <w:tc>
          <w:tcPr>
            <w:tcW w:w="2835" w:type="dxa"/>
          </w:tcPr>
          <w:p w14:paraId="75106654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1132A625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3906B2" w14:paraId="141E3950" w14:textId="77777777" w:rsidTr="0079166A">
        <w:tc>
          <w:tcPr>
            <w:tcW w:w="2835" w:type="dxa"/>
          </w:tcPr>
          <w:p w14:paraId="66BB5501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Vezér utca</w:t>
            </w:r>
          </w:p>
        </w:tc>
        <w:tc>
          <w:tcPr>
            <w:tcW w:w="2835" w:type="dxa"/>
          </w:tcPr>
          <w:p w14:paraId="3BB8FAD4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39 - 51</w:t>
            </w:r>
          </w:p>
        </w:tc>
        <w:tc>
          <w:tcPr>
            <w:tcW w:w="2835" w:type="dxa"/>
          </w:tcPr>
          <w:p w14:paraId="427B6D55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3906B2" w14:paraId="1597FB27" w14:textId="77777777" w:rsidTr="0079166A">
        <w:tc>
          <w:tcPr>
            <w:tcW w:w="2835" w:type="dxa"/>
          </w:tcPr>
          <w:p w14:paraId="668966F6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lastRenderedPageBreak/>
              <w:t>Zalán utca</w:t>
            </w:r>
          </w:p>
        </w:tc>
        <w:tc>
          <w:tcPr>
            <w:tcW w:w="2835" w:type="dxa"/>
          </w:tcPr>
          <w:p w14:paraId="403FCE59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23</w:t>
            </w:r>
          </w:p>
        </w:tc>
        <w:tc>
          <w:tcPr>
            <w:tcW w:w="2835" w:type="dxa"/>
          </w:tcPr>
          <w:p w14:paraId="6ADC0425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</w:tbl>
    <w:p w14:paraId="028AB674" w14:textId="77777777" w:rsidR="0079166A" w:rsidRPr="003906B2" w:rsidRDefault="0079166A" w:rsidP="0079166A">
      <w:pPr>
        <w:spacing w:after="20"/>
        <w:rPr>
          <w:color w:val="000000"/>
          <w:szCs w:val="24"/>
        </w:rPr>
      </w:pPr>
    </w:p>
    <w:p w14:paraId="1E015479" w14:textId="77777777" w:rsidR="0079166A" w:rsidRPr="003906B2" w:rsidRDefault="0079166A" w:rsidP="0079166A">
      <w:pPr>
        <w:spacing w:after="20"/>
        <w:rPr>
          <w:color w:val="000000"/>
          <w:szCs w:val="24"/>
        </w:rPr>
      </w:pPr>
      <w:r w:rsidRPr="003906B2">
        <w:rPr>
          <w:b/>
          <w:bCs/>
          <w:color w:val="000000"/>
          <w:szCs w:val="24"/>
        </w:rPr>
        <w:t xml:space="preserve">8. számú körzet: </w:t>
      </w:r>
      <w:r w:rsidRPr="003906B2">
        <w:rPr>
          <w:color w:val="000000"/>
          <w:szCs w:val="24"/>
        </w:rPr>
        <w:t>Budapest XIV., Örs vezér tere 23.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79166A" w:rsidRPr="003906B2" w14:paraId="25DEDA88" w14:textId="77777777" w:rsidTr="0079166A">
        <w:tc>
          <w:tcPr>
            <w:tcW w:w="2835" w:type="dxa"/>
          </w:tcPr>
          <w:p w14:paraId="34126E0A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Álmos vezér köz</w:t>
            </w:r>
          </w:p>
        </w:tc>
        <w:tc>
          <w:tcPr>
            <w:tcW w:w="2835" w:type="dxa"/>
          </w:tcPr>
          <w:p w14:paraId="4214456F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1EB877F6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3906B2" w14:paraId="6964663C" w14:textId="77777777" w:rsidTr="0079166A">
        <w:tc>
          <w:tcPr>
            <w:tcW w:w="2835" w:type="dxa"/>
          </w:tcPr>
          <w:p w14:paraId="717255CA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Álmos vezér park</w:t>
            </w:r>
          </w:p>
        </w:tc>
        <w:tc>
          <w:tcPr>
            <w:tcW w:w="2835" w:type="dxa"/>
          </w:tcPr>
          <w:p w14:paraId="4A52240A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4C3D5EA3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3906B2" w14:paraId="30C56A8D" w14:textId="77777777" w:rsidTr="0079166A">
        <w:tc>
          <w:tcPr>
            <w:tcW w:w="2835" w:type="dxa"/>
          </w:tcPr>
          <w:p w14:paraId="4BB2EF87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Álmos vezér tere</w:t>
            </w:r>
          </w:p>
        </w:tc>
        <w:tc>
          <w:tcPr>
            <w:tcW w:w="2835" w:type="dxa"/>
          </w:tcPr>
          <w:p w14:paraId="2A9BDED1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1, 9</w:t>
            </w:r>
          </w:p>
        </w:tc>
        <w:tc>
          <w:tcPr>
            <w:tcW w:w="2835" w:type="dxa"/>
          </w:tcPr>
          <w:p w14:paraId="38BFCA6C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3906B2" w14:paraId="650F7AA0" w14:textId="77777777" w:rsidTr="0079166A">
        <w:tc>
          <w:tcPr>
            <w:tcW w:w="2835" w:type="dxa"/>
          </w:tcPr>
          <w:p w14:paraId="20956A7B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Álmos vezér udvar</w:t>
            </w:r>
          </w:p>
        </w:tc>
        <w:tc>
          <w:tcPr>
            <w:tcW w:w="2835" w:type="dxa"/>
          </w:tcPr>
          <w:p w14:paraId="1F22C08F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1341F98E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3906B2" w14:paraId="089BDACB" w14:textId="77777777" w:rsidTr="0079166A">
        <w:tc>
          <w:tcPr>
            <w:tcW w:w="2835" w:type="dxa"/>
          </w:tcPr>
          <w:p w14:paraId="1DE03540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Álmos vezér útja</w:t>
            </w:r>
          </w:p>
        </w:tc>
        <w:tc>
          <w:tcPr>
            <w:tcW w:w="2835" w:type="dxa"/>
          </w:tcPr>
          <w:p w14:paraId="3D67AC05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1 - 51</w:t>
            </w:r>
          </w:p>
        </w:tc>
        <w:tc>
          <w:tcPr>
            <w:tcW w:w="2835" w:type="dxa"/>
          </w:tcPr>
          <w:p w14:paraId="4D3F1881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2 - 60</w:t>
            </w:r>
          </w:p>
        </w:tc>
      </w:tr>
      <w:tr w:rsidR="0079166A" w:rsidRPr="003906B2" w14:paraId="54084FFB" w14:textId="77777777" w:rsidTr="0079166A">
        <w:tc>
          <w:tcPr>
            <w:tcW w:w="2835" w:type="dxa"/>
          </w:tcPr>
          <w:p w14:paraId="5E254DA0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Csernyus utca</w:t>
            </w:r>
          </w:p>
        </w:tc>
        <w:tc>
          <w:tcPr>
            <w:tcW w:w="2835" w:type="dxa"/>
          </w:tcPr>
          <w:p w14:paraId="581FCF96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1 - 11</w:t>
            </w:r>
          </w:p>
        </w:tc>
        <w:tc>
          <w:tcPr>
            <w:tcW w:w="2835" w:type="dxa"/>
          </w:tcPr>
          <w:p w14:paraId="576B8CE0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2 - 12</w:t>
            </w:r>
          </w:p>
        </w:tc>
      </w:tr>
      <w:tr w:rsidR="0079166A" w:rsidRPr="003906B2" w14:paraId="41A001C6" w14:textId="77777777" w:rsidTr="0079166A">
        <w:tc>
          <w:tcPr>
            <w:tcW w:w="2835" w:type="dxa"/>
          </w:tcPr>
          <w:p w14:paraId="5DF12B85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Csokor utca</w:t>
            </w:r>
          </w:p>
        </w:tc>
        <w:tc>
          <w:tcPr>
            <w:tcW w:w="2835" w:type="dxa"/>
          </w:tcPr>
          <w:p w14:paraId="081F7745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3A2F3F66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3906B2" w14:paraId="50E9FC5C" w14:textId="77777777" w:rsidTr="0079166A">
        <w:tc>
          <w:tcPr>
            <w:tcW w:w="2835" w:type="dxa"/>
          </w:tcPr>
          <w:p w14:paraId="3270DAFA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Fischer István utca</w:t>
            </w:r>
          </w:p>
        </w:tc>
        <w:tc>
          <w:tcPr>
            <w:tcW w:w="2835" w:type="dxa"/>
          </w:tcPr>
          <w:p w14:paraId="2E8D7EB1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054205ED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80 - 82</w:t>
            </w:r>
          </w:p>
        </w:tc>
      </w:tr>
      <w:tr w:rsidR="0079166A" w:rsidRPr="003906B2" w14:paraId="444F5290" w14:textId="77777777" w:rsidTr="0079166A">
        <w:tc>
          <w:tcPr>
            <w:tcW w:w="2835" w:type="dxa"/>
          </w:tcPr>
          <w:p w14:paraId="3B833628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Fogarasi út</w:t>
            </w:r>
          </w:p>
        </w:tc>
        <w:tc>
          <w:tcPr>
            <w:tcW w:w="2835" w:type="dxa"/>
          </w:tcPr>
          <w:p w14:paraId="33C1631D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73 - 145</w:t>
            </w:r>
          </w:p>
        </w:tc>
        <w:tc>
          <w:tcPr>
            <w:tcW w:w="2835" w:type="dxa"/>
          </w:tcPr>
          <w:p w14:paraId="1D042D6C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94 - 98</w:t>
            </w:r>
          </w:p>
        </w:tc>
      </w:tr>
      <w:tr w:rsidR="0079166A" w:rsidRPr="003906B2" w14:paraId="0D6ADFE8" w14:textId="77777777" w:rsidTr="0079166A">
        <w:tc>
          <w:tcPr>
            <w:tcW w:w="2835" w:type="dxa"/>
          </w:tcPr>
          <w:p w14:paraId="321F3F59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Füredi park</w:t>
            </w:r>
          </w:p>
        </w:tc>
        <w:tc>
          <w:tcPr>
            <w:tcW w:w="2835" w:type="dxa"/>
          </w:tcPr>
          <w:p w14:paraId="73CDF56C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3F4D2400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2 - 8</w:t>
            </w:r>
          </w:p>
        </w:tc>
      </w:tr>
      <w:tr w:rsidR="0079166A" w:rsidRPr="003906B2" w14:paraId="17D58198" w14:textId="77777777" w:rsidTr="0079166A">
        <w:tc>
          <w:tcPr>
            <w:tcW w:w="2835" w:type="dxa"/>
          </w:tcPr>
          <w:p w14:paraId="581C7AD5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Füredi utca</w:t>
            </w:r>
          </w:p>
        </w:tc>
        <w:tc>
          <w:tcPr>
            <w:tcW w:w="2835" w:type="dxa"/>
          </w:tcPr>
          <w:p w14:paraId="57A11605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5/a-d - 11/a-d, 15</w:t>
            </w:r>
          </w:p>
        </w:tc>
        <w:tc>
          <w:tcPr>
            <w:tcW w:w="2835" w:type="dxa"/>
          </w:tcPr>
          <w:p w14:paraId="59D69315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18 - 58</w:t>
            </w:r>
          </w:p>
        </w:tc>
      </w:tr>
      <w:tr w:rsidR="0079166A" w:rsidRPr="003906B2" w14:paraId="1C3AAA1E" w14:textId="77777777" w:rsidTr="0079166A">
        <w:tc>
          <w:tcPr>
            <w:tcW w:w="2835" w:type="dxa"/>
          </w:tcPr>
          <w:p w14:paraId="74D96C72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Kerepesi út</w:t>
            </w:r>
          </w:p>
        </w:tc>
        <w:tc>
          <w:tcPr>
            <w:tcW w:w="2835" w:type="dxa"/>
          </w:tcPr>
          <w:p w14:paraId="54225583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4437656C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106 - 138</w:t>
            </w:r>
          </w:p>
        </w:tc>
      </w:tr>
      <w:tr w:rsidR="0079166A" w:rsidRPr="003906B2" w14:paraId="5D30AB9D" w14:textId="77777777" w:rsidTr="0079166A">
        <w:tc>
          <w:tcPr>
            <w:tcW w:w="2835" w:type="dxa"/>
          </w:tcPr>
          <w:p w14:paraId="119CF820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Kőszeg utca</w:t>
            </w:r>
          </w:p>
        </w:tc>
        <w:tc>
          <w:tcPr>
            <w:tcW w:w="2835" w:type="dxa"/>
          </w:tcPr>
          <w:p w14:paraId="4DE79214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19 - 55</w:t>
            </w:r>
          </w:p>
        </w:tc>
        <w:tc>
          <w:tcPr>
            <w:tcW w:w="2835" w:type="dxa"/>
          </w:tcPr>
          <w:p w14:paraId="47DBFAC8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2 - 48</w:t>
            </w:r>
          </w:p>
        </w:tc>
      </w:tr>
      <w:tr w:rsidR="0079166A" w:rsidRPr="003906B2" w14:paraId="74499F6F" w14:textId="77777777" w:rsidTr="0079166A">
        <w:tc>
          <w:tcPr>
            <w:tcW w:w="2835" w:type="dxa"/>
          </w:tcPr>
          <w:p w14:paraId="2F348186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Mályva köz</w:t>
            </w:r>
          </w:p>
        </w:tc>
        <w:tc>
          <w:tcPr>
            <w:tcW w:w="2835" w:type="dxa"/>
          </w:tcPr>
          <w:p w14:paraId="0C59C335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6AA26D57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3906B2" w14:paraId="1E5410FB" w14:textId="77777777" w:rsidTr="0079166A">
        <w:tc>
          <w:tcPr>
            <w:tcW w:w="2835" w:type="dxa"/>
          </w:tcPr>
          <w:p w14:paraId="477656B1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Mályva tér</w:t>
            </w:r>
          </w:p>
        </w:tc>
        <w:tc>
          <w:tcPr>
            <w:tcW w:w="2835" w:type="dxa"/>
          </w:tcPr>
          <w:p w14:paraId="21E89766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7304E863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3906B2" w14:paraId="12BC7C11" w14:textId="77777777" w:rsidTr="0079166A">
        <w:tc>
          <w:tcPr>
            <w:tcW w:w="2835" w:type="dxa"/>
          </w:tcPr>
          <w:p w14:paraId="1A1C4022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Mályva utca</w:t>
            </w:r>
          </w:p>
        </w:tc>
        <w:tc>
          <w:tcPr>
            <w:tcW w:w="2835" w:type="dxa"/>
          </w:tcPr>
          <w:p w14:paraId="48D50EC0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1 - 31</w:t>
            </w:r>
          </w:p>
        </w:tc>
        <w:tc>
          <w:tcPr>
            <w:tcW w:w="2835" w:type="dxa"/>
          </w:tcPr>
          <w:p w14:paraId="30A3B0A5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4 - 20</w:t>
            </w:r>
          </w:p>
        </w:tc>
      </w:tr>
      <w:tr w:rsidR="0079166A" w:rsidRPr="003906B2" w14:paraId="378AB5F9" w14:textId="77777777" w:rsidTr="0079166A">
        <w:tc>
          <w:tcPr>
            <w:tcW w:w="2835" w:type="dxa"/>
          </w:tcPr>
          <w:p w14:paraId="63F04EA6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Mirtusz utca</w:t>
            </w:r>
          </w:p>
        </w:tc>
        <w:tc>
          <w:tcPr>
            <w:tcW w:w="2835" w:type="dxa"/>
          </w:tcPr>
          <w:p w14:paraId="1506122B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1 - 57</w:t>
            </w:r>
          </w:p>
        </w:tc>
        <w:tc>
          <w:tcPr>
            <w:tcW w:w="2835" w:type="dxa"/>
          </w:tcPr>
          <w:p w14:paraId="24F3C9A0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2 - 50</w:t>
            </w:r>
          </w:p>
        </w:tc>
      </w:tr>
      <w:tr w:rsidR="0079166A" w:rsidRPr="003906B2" w14:paraId="00F1F01C" w14:textId="77777777" w:rsidTr="0079166A">
        <w:tc>
          <w:tcPr>
            <w:tcW w:w="2835" w:type="dxa"/>
          </w:tcPr>
          <w:p w14:paraId="5F73E9CC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Nagy Lajos király útja</w:t>
            </w:r>
          </w:p>
        </w:tc>
        <w:tc>
          <w:tcPr>
            <w:tcW w:w="2835" w:type="dxa"/>
          </w:tcPr>
          <w:p w14:paraId="7CDD16DD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1 - 9</w:t>
            </w:r>
          </w:p>
        </w:tc>
        <w:tc>
          <w:tcPr>
            <w:tcW w:w="2835" w:type="dxa"/>
          </w:tcPr>
          <w:p w14:paraId="48C321BB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3906B2" w14:paraId="712E0FC2" w14:textId="77777777" w:rsidTr="0079166A">
        <w:tc>
          <w:tcPr>
            <w:tcW w:w="2835" w:type="dxa"/>
          </w:tcPr>
          <w:p w14:paraId="5C95083C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Ond vezér útja</w:t>
            </w:r>
          </w:p>
        </w:tc>
        <w:tc>
          <w:tcPr>
            <w:tcW w:w="2835" w:type="dxa"/>
          </w:tcPr>
          <w:p w14:paraId="5C69CA20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39 - 47</w:t>
            </w:r>
          </w:p>
        </w:tc>
        <w:tc>
          <w:tcPr>
            <w:tcW w:w="2835" w:type="dxa"/>
          </w:tcPr>
          <w:p w14:paraId="617C1B3E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3906B2" w14:paraId="1447AB5E" w14:textId="77777777" w:rsidTr="0079166A">
        <w:tc>
          <w:tcPr>
            <w:tcW w:w="2835" w:type="dxa"/>
          </w:tcPr>
          <w:p w14:paraId="0F1F7772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Örs vezér útja</w:t>
            </w:r>
          </w:p>
        </w:tc>
        <w:tc>
          <w:tcPr>
            <w:tcW w:w="2835" w:type="dxa"/>
          </w:tcPr>
          <w:p w14:paraId="45360E88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1 - 35</w:t>
            </w:r>
          </w:p>
        </w:tc>
        <w:tc>
          <w:tcPr>
            <w:tcW w:w="2835" w:type="dxa"/>
          </w:tcPr>
          <w:p w14:paraId="45D84123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2 - 54</w:t>
            </w:r>
          </w:p>
        </w:tc>
      </w:tr>
      <w:tr w:rsidR="0079166A" w:rsidRPr="003906B2" w14:paraId="4C393F72" w14:textId="77777777" w:rsidTr="0079166A">
        <w:tc>
          <w:tcPr>
            <w:tcW w:w="2835" w:type="dxa"/>
          </w:tcPr>
          <w:p w14:paraId="1C85EBD9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Szentmihály út</w:t>
            </w:r>
          </w:p>
        </w:tc>
        <w:tc>
          <w:tcPr>
            <w:tcW w:w="2835" w:type="dxa"/>
          </w:tcPr>
          <w:p w14:paraId="58B5AE3C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4CEA1BCC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2 - 6</w:t>
            </w:r>
          </w:p>
        </w:tc>
      </w:tr>
      <w:tr w:rsidR="0079166A" w:rsidRPr="003906B2" w14:paraId="0F57AE3B" w14:textId="77777777" w:rsidTr="0079166A">
        <w:tc>
          <w:tcPr>
            <w:tcW w:w="2835" w:type="dxa"/>
          </w:tcPr>
          <w:p w14:paraId="4B43C630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Tihamér utca</w:t>
            </w:r>
          </w:p>
        </w:tc>
        <w:tc>
          <w:tcPr>
            <w:tcW w:w="2835" w:type="dxa"/>
          </w:tcPr>
          <w:p w14:paraId="02170E1C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7 - 47</w:t>
            </w:r>
          </w:p>
        </w:tc>
        <w:tc>
          <w:tcPr>
            <w:tcW w:w="2835" w:type="dxa"/>
          </w:tcPr>
          <w:p w14:paraId="49850683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2 - 36</w:t>
            </w:r>
          </w:p>
        </w:tc>
      </w:tr>
      <w:tr w:rsidR="0079166A" w:rsidRPr="003906B2" w14:paraId="3D8AE95E" w14:textId="77777777" w:rsidTr="0079166A">
        <w:tc>
          <w:tcPr>
            <w:tcW w:w="2835" w:type="dxa"/>
          </w:tcPr>
          <w:p w14:paraId="31C3C15C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Tihany tér</w:t>
            </w:r>
          </w:p>
        </w:tc>
        <w:tc>
          <w:tcPr>
            <w:tcW w:w="2835" w:type="dxa"/>
          </w:tcPr>
          <w:p w14:paraId="3DDDBB8A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7E708428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3906B2" w14:paraId="65FD9576" w14:textId="77777777" w:rsidTr="0079166A">
        <w:tc>
          <w:tcPr>
            <w:tcW w:w="2835" w:type="dxa"/>
          </w:tcPr>
          <w:p w14:paraId="1527984A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Tihany utca</w:t>
            </w:r>
          </w:p>
        </w:tc>
        <w:tc>
          <w:tcPr>
            <w:tcW w:w="2835" w:type="dxa"/>
          </w:tcPr>
          <w:p w14:paraId="2B09F9E5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38C483B5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2 - 36</w:t>
            </w:r>
          </w:p>
        </w:tc>
      </w:tr>
      <w:tr w:rsidR="0079166A" w:rsidRPr="003906B2" w14:paraId="375B31DA" w14:textId="77777777" w:rsidTr="0079166A">
        <w:tc>
          <w:tcPr>
            <w:tcW w:w="2835" w:type="dxa"/>
          </w:tcPr>
          <w:p w14:paraId="4C5BC07C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Vadvirág utca</w:t>
            </w:r>
          </w:p>
        </w:tc>
        <w:tc>
          <w:tcPr>
            <w:tcW w:w="2835" w:type="dxa"/>
          </w:tcPr>
          <w:p w14:paraId="76F42F1C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1 - 41</w:t>
            </w:r>
          </w:p>
        </w:tc>
        <w:tc>
          <w:tcPr>
            <w:tcW w:w="2835" w:type="dxa"/>
          </w:tcPr>
          <w:p w14:paraId="10C02BC0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2 - 40</w:t>
            </w:r>
          </w:p>
        </w:tc>
      </w:tr>
      <w:tr w:rsidR="0079166A" w:rsidRPr="003906B2" w14:paraId="6792243E" w14:textId="77777777" w:rsidTr="0079166A">
        <w:tc>
          <w:tcPr>
            <w:tcW w:w="2835" w:type="dxa"/>
          </w:tcPr>
          <w:p w14:paraId="40944E83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Vezér utca</w:t>
            </w:r>
          </w:p>
        </w:tc>
        <w:tc>
          <w:tcPr>
            <w:tcW w:w="2835" w:type="dxa"/>
          </w:tcPr>
          <w:p w14:paraId="1494DB06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1 - 37, 73 - 81</w:t>
            </w:r>
          </w:p>
        </w:tc>
        <w:tc>
          <w:tcPr>
            <w:tcW w:w="2835" w:type="dxa"/>
          </w:tcPr>
          <w:p w14:paraId="2DA32A15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2 - 74</w:t>
            </w:r>
          </w:p>
        </w:tc>
      </w:tr>
      <w:tr w:rsidR="0079166A" w:rsidRPr="003906B2" w14:paraId="190DCFA2" w14:textId="77777777" w:rsidTr="0079166A">
        <w:tc>
          <w:tcPr>
            <w:tcW w:w="2835" w:type="dxa"/>
          </w:tcPr>
          <w:p w14:paraId="6C855CB3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Zsálya utca</w:t>
            </w:r>
          </w:p>
        </w:tc>
        <w:tc>
          <w:tcPr>
            <w:tcW w:w="2835" w:type="dxa"/>
          </w:tcPr>
          <w:p w14:paraId="53423ABC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1 - 49</w:t>
            </w:r>
          </w:p>
        </w:tc>
        <w:tc>
          <w:tcPr>
            <w:tcW w:w="2835" w:type="dxa"/>
          </w:tcPr>
          <w:p w14:paraId="2ED413F1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2 - 44</w:t>
            </w:r>
          </w:p>
        </w:tc>
      </w:tr>
    </w:tbl>
    <w:p w14:paraId="41E32D7A" w14:textId="77777777" w:rsidR="0079166A" w:rsidRPr="003906B2" w:rsidRDefault="0079166A" w:rsidP="0079166A">
      <w:pPr>
        <w:spacing w:after="20"/>
        <w:rPr>
          <w:color w:val="000000"/>
          <w:szCs w:val="24"/>
        </w:rPr>
      </w:pPr>
    </w:p>
    <w:p w14:paraId="435480EE" w14:textId="77777777" w:rsidR="0079166A" w:rsidRPr="003906B2" w:rsidRDefault="0079166A" w:rsidP="0079166A">
      <w:pPr>
        <w:spacing w:after="20"/>
        <w:rPr>
          <w:color w:val="000000"/>
          <w:szCs w:val="24"/>
        </w:rPr>
      </w:pPr>
      <w:r w:rsidRPr="003906B2">
        <w:rPr>
          <w:b/>
          <w:bCs/>
          <w:color w:val="000000"/>
          <w:szCs w:val="24"/>
        </w:rPr>
        <w:t xml:space="preserve">9. számú körzet: </w:t>
      </w:r>
      <w:r w:rsidRPr="003906B2">
        <w:rPr>
          <w:color w:val="000000"/>
          <w:szCs w:val="24"/>
        </w:rPr>
        <w:t>Budapest XIV., Örs vezér tere 23.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79166A" w:rsidRPr="003906B2" w14:paraId="65DB21A8" w14:textId="77777777" w:rsidTr="0079166A">
        <w:tc>
          <w:tcPr>
            <w:tcW w:w="2835" w:type="dxa"/>
          </w:tcPr>
          <w:p w14:paraId="1BE2FB9C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Csertő utca</w:t>
            </w:r>
          </w:p>
        </w:tc>
        <w:tc>
          <w:tcPr>
            <w:tcW w:w="2835" w:type="dxa"/>
          </w:tcPr>
          <w:p w14:paraId="6DDB5EA5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1 - 7</w:t>
            </w:r>
          </w:p>
        </w:tc>
        <w:tc>
          <w:tcPr>
            <w:tcW w:w="2835" w:type="dxa"/>
          </w:tcPr>
          <w:p w14:paraId="13CACB04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2 - 4, 12 - 14, 18 - 20</w:t>
            </w:r>
          </w:p>
        </w:tc>
      </w:tr>
      <w:tr w:rsidR="0079166A" w:rsidRPr="003906B2" w14:paraId="30E9C72A" w14:textId="77777777" w:rsidTr="0079166A">
        <w:tc>
          <w:tcPr>
            <w:tcW w:w="2835" w:type="dxa"/>
          </w:tcPr>
          <w:p w14:paraId="22A715A1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Füredi utca</w:t>
            </w:r>
          </w:p>
        </w:tc>
        <w:tc>
          <w:tcPr>
            <w:tcW w:w="2835" w:type="dxa"/>
          </w:tcPr>
          <w:p w14:paraId="7EF59508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2E63420D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60 - 70</w:t>
            </w:r>
          </w:p>
        </w:tc>
      </w:tr>
      <w:tr w:rsidR="0079166A" w:rsidRPr="003906B2" w14:paraId="6D1A1536" w14:textId="77777777" w:rsidTr="0079166A">
        <w:tc>
          <w:tcPr>
            <w:tcW w:w="2835" w:type="dxa"/>
          </w:tcPr>
          <w:p w14:paraId="138A52F4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Gvadányi utca</w:t>
            </w:r>
          </w:p>
        </w:tc>
        <w:tc>
          <w:tcPr>
            <w:tcW w:w="2835" w:type="dxa"/>
          </w:tcPr>
          <w:p w14:paraId="3C9D1310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1 - 31</w:t>
            </w:r>
          </w:p>
        </w:tc>
        <w:tc>
          <w:tcPr>
            <w:tcW w:w="2835" w:type="dxa"/>
          </w:tcPr>
          <w:p w14:paraId="70F11E08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2 - 26</w:t>
            </w:r>
          </w:p>
        </w:tc>
      </w:tr>
      <w:tr w:rsidR="0079166A" w:rsidRPr="003906B2" w14:paraId="1D240D77" w14:textId="77777777" w:rsidTr="0079166A">
        <w:tc>
          <w:tcPr>
            <w:tcW w:w="2835" w:type="dxa"/>
          </w:tcPr>
          <w:p w14:paraId="1CAC9FA5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Kántorné sétány</w:t>
            </w:r>
          </w:p>
        </w:tc>
        <w:tc>
          <w:tcPr>
            <w:tcW w:w="2835" w:type="dxa"/>
          </w:tcPr>
          <w:p w14:paraId="25754D7E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1 - 9</w:t>
            </w:r>
          </w:p>
        </w:tc>
        <w:tc>
          <w:tcPr>
            <w:tcW w:w="2835" w:type="dxa"/>
          </w:tcPr>
          <w:p w14:paraId="202A985E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3906B2" w14:paraId="32C04159" w14:textId="77777777" w:rsidTr="0079166A">
        <w:tc>
          <w:tcPr>
            <w:tcW w:w="2835" w:type="dxa"/>
          </w:tcPr>
          <w:p w14:paraId="0B25545E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Kerepesi út</w:t>
            </w:r>
          </w:p>
        </w:tc>
        <w:tc>
          <w:tcPr>
            <w:tcW w:w="2835" w:type="dxa"/>
          </w:tcPr>
          <w:p w14:paraId="32224E3A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691FC3C3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100 - 102, 120 - 122, </w:t>
            </w:r>
          </w:p>
          <w:p w14:paraId="02A5EEA1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148 - 154</w:t>
            </w:r>
          </w:p>
        </w:tc>
      </w:tr>
      <w:tr w:rsidR="0079166A" w:rsidRPr="003906B2" w14:paraId="13A34F5A" w14:textId="77777777" w:rsidTr="0079166A">
        <w:tc>
          <w:tcPr>
            <w:tcW w:w="2835" w:type="dxa"/>
          </w:tcPr>
          <w:p w14:paraId="1497C948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Ond vezér park</w:t>
            </w:r>
          </w:p>
        </w:tc>
        <w:tc>
          <w:tcPr>
            <w:tcW w:w="2835" w:type="dxa"/>
          </w:tcPr>
          <w:p w14:paraId="1E118063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3 - 5</w:t>
            </w:r>
          </w:p>
        </w:tc>
        <w:tc>
          <w:tcPr>
            <w:tcW w:w="2835" w:type="dxa"/>
          </w:tcPr>
          <w:p w14:paraId="20771668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2 - 4</w:t>
            </w:r>
          </w:p>
        </w:tc>
      </w:tr>
      <w:tr w:rsidR="0079166A" w:rsidRPr="003906B2" w14:paraId="5F6AC54D" w14:textId="77777777" w:rsidTr="0079166A">
        <w:tc>
          <w:tcPr>
            <w:tcW w:w="2835" w:type="dxa"/>
          </w:tcPr>
          <w:p w14:paraId="7B27F2AE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Ond vezér útja</w:t>
            </w:r>
          </w:p>
        </w:tc>
        <w:tc>
          <w:tcPr>
            <w:tcW w:w="2835" w:type="dxa"/>
          </w:tcPr>
          <w:p w14:paraId="4695E5E3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1 - 15, 19 - 37, 49 - 87</w:t>
            </w:r>
          </w:p>
        </w:tc>
        <w:tc>
          <w:tcPr>
            <w:tcW w:w="2835" w:type="dxa"/>
          </w:tcPr>
          <w:p w14:paraId="7FA105DC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10 - 84</w:t>
            </w:r>
          </w:p>
        </w:tc>
      </w:tr>
      <w:tr w:rsidR="0079166A" w:rsidRPr="003906B2" w14:paraId="5F637A01" w14:textId="77777777" w:rsidTr="0079166A">
        <w:tc>
          <w:tcPr>
            <w:tcW w:w="2835" w:type="dxa"/>
          </w:tcPr>
          <w:p w14:paraId="1E2008E5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Orbó utca</w:t>
            </w:r>
          </w:p>
        </w:tc>
        <w:tc>
          <w:tcPr>
            <w:tcW w:w="2835" w:type="dxa"/>
          </w:tcPr>
          <w:p w14:paraId="4E01FE93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3D902EE2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3906B2" w14:paraId="7B8479DB" w14:textId="77777777" w:rsidTr="0079166A">
        <w:tc>
          <w:tcPr>
            <w:tcW w:w="2835" w:type="dxa"/>
          </w:tcPr>
          <w:p w14:paraId="064C5368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Ötvenes utca</w:t>
            </w:r>
          </w:p>
        </w:tc>
        <w:tc>
          <w:tcPr>
            <w:tcW w:w="2835" w:type="dxa"/>
          </w:tcPr>
          <w:p w14:paraId="3928647E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5DA419F3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3906B2" w14:paraId="78D23054" w14:textId="77777777" w:rsidTr="0079166A">
        <w:tc>
          <w:tcPr>
            <w:tcW w:w="2835" w:type="dxa"/>
          </w:tcPr>
          <w:p w14:paraId="2443CD0F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Remény utca</w:t>
            </w:r>
          </w:p>
        </w:tc>
        <w:tc>
          <w:tcPr>
            <w:tcW w:w="2835" w:type="dxa"/>
          </w:tcPr>
          <w:p w14:paraId="581E6DB9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31 - 45</w:t>
            </w:r>
          </w:p>
        </w:tc>
        <w:tc>
          <w:tcPr>
            <w:tcW w:w="2835" w:type="dxa"/>
          </w:tcPr>
          <w:p w14:paraId="226431AB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36 - 42</w:t>
            </w:r>
          </w:p>
        </w:tc>
      </w:tr>
      <w:tr w:rsidR="0079166A" w:rsidRPr="003906B2" w14:paraId="768F2618" w14:textId="77777777" w:rsidTr="0079166A">
        <w:tc>
          <w:tcPr>
            <w:tcW w:w="2835" w:type="dxa"/>
          </w:tcPr>
          <w:p w14:paraId="32950419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Szentmihályi út</w:t>
            </w:r>
          </w:p>
        </w:tc>
        <w:tc>
          <w:tcPr>
            <w:tcW w:w="2835" w:type="dxa"/>
          </w:tcPr>
          <w:p w14:paraId="19CAF70B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1 - 11</w:t>
            </w:r>
          </w:p>
        </w:tc>
        <w:tc>
          <w:tcPr>
            <w:tcW w:w="2835" w:type="dxa"/>
          </w:tcPr>
          <w:p w14:paraId="1A74312C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24/a-f, 26/a-d</w:t>
            </w:r>
          </w:p>
        </w:tc>
      </w:tr>
      <w:tr w:rsidR="0079166A" w:rsidRPr="003906B2" w14:paraId="0E1ABE11" w14:textId="77777777" w:rsidTr="0079166A">
        <w:tc>
          <w:tcPr>
            <w:tcW w:w="2835" w:type="dxa"/>
          </w:tcPr>
          <w:p w14:paraId="6CB56100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Szlatina utca</w:t>
            </w:r>
          </w:p>
        </w:tc>
        <w:tc>
          <w:tcPr>
            <w:tcW w:w="2835" w:type="dxa"/>
          </w:tcPr>
          <w:p w14:paraId="055727A0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7B97EAE1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3906B2" w14:paraId="26BCF927" w14:textId="77777777" w:rsidTr="0079166A">
        <w:tc>
          <w:tcPr>
            <w:tcW w:w="2835" w:type="dxa"/>
          </w:tcPr>
          <w:p w14:paraId="32FA3D43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lastRenderedPageBreak/>
              <w:t>Szuglói körvasút sor</w:t>
            </w:r>
          </w:p>
        </w:tc>
        <w:tc>
          <w:tcPr>
            <w:tcW w:w="2835" w:type="dxa"/>
          </w:tcPr>
          <w:p w14:paraId="450CF7D3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1 - 21</w:t>
            </w:r>
          </w:p>
        </w:tc>
        <w:tc>
          <w:tcPr>
            <w:tcW w:w="2835" w:type="dxa"/>
          </w:tcPr>
          <w:p w14:paraId="1D8C343E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2 - 20</w:t>
            </w:r>
          </w:p>
        </w:tc>
      </w:tr>
      <w:tr w:rsidR="0079166A" w:rsidRPr="003906B2" w14:paraId="7F9AC5CA" w14:textId="77777777" w:rsidTr="0079166A">
        <w:tc>
          <w:tcPr>
            <w:tcW w:w="2835" w:type="dxa"/>
          </w:tcPr>
          <w:p w14:paraId="3AAF23B6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Tihany utca</w:t>
            </w:r>
          </w:p>
        </w:tc>
        <w:tc>
          <w:tcPr>
            <w:tcW w:w="2835" w:type="dxa"/>
          </w:tcPr>
          <w:p w14:paraId="6BF9CF16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1 - 15</w:t>
            </w:r>
          </w:p>
        </w:tc>
        <w:tc>
          <w:tcPr>
            <w:tcW w:w="2835" w:type="dxa"/>
          </w:tcPr>
          <w:p w14:paraId="698A7441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3906B2" w14:paraId="2A49FD32" w14:textId="77777777" w:rsidTr="0079166A">
        <w:tc>
          <w:tcPr>
            <w:tcW w:w="2835" w:type="dxa"/>
          </w:tcPr>
          <w:p w14:paraId="6FA2D0F7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bCs/>
                <w:color w:val="000000"/>
                <w:szCs w:val="24"/>
                <w:lang w:eastAsia="hu-HU"/>
              </w:rPr>
              <w:t>Újváros park</w:t>
            </w:r>
          </w:p>
        </w:tc>
        <w:tc>
          <w:tcPr>
            <w:tcW w:w="2835" w:type="dxa"/>
          </w:tcPr>
          <w:p w14:paraId="543773DD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6E64C0EC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4 - 5</w:t>
            </w:r>
          </w:p>
        </w:tc>
      </w:tr>
      <w:tr w:rsidR="0079166A" w:rsidRPr="003906B2" w14:paraId="64F10B87" w14:textId="77777777" w:rsidTr="0079166A">
        <w:tc>
          <w:tcPr>
            <w:tcW w:w="2835" w:type="dxa"/>
          </w:tcPr>
          <w:p w14:paraId="73832A86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bCs/>
                <w:color w:val="000000"/>
                <w:szCs w:val="24"/>
                <w:lang w:eastAsia="hu-HU"/>
              </w:rPr>
              <w:t>Újváros park</w:t>
            </w:r>
          </w:p>
        </w:tc>
        <w:tc>
          <w:tcPr>
            <w:tcW w:w="2835" w:type="dxa"/>
          </w:tcPr>
          <w:p w14:paraId="0A033BD6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</w:t>
            </w:r>
          </w:p>
        </w:tc>
        <w:tc>
          <w:tcPr>
            <w:tcW w:w="2835" w:type="dxa"/>
          </w:tcPr>
          <w:p w14:paraId="391B3C9C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2</w:t>
            </w:r>
          </w:p>
        </w:tc>
      </w:tr>
      <w:tr w:rsidR="0079166A" w:rsidRPr="003906B2" w14:paraId="18B1B25F" w14:textId="77777777" w:rsidTr="0079166A">
        <w:tc>
          <w:tcPr>
            <w:tcW w:w="2835" w:type="dxa"/>
          </w:tcPr>
          <w:p w14:paraId="0E54389A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Virradat utca</w:t>
            </w:r>
          </w:p>
        </w:tc>
        <w:tc>
          <w:tcPr>
            <w:tcW w:w="2835" w:type="dxa"/>
          </w:tcPr>
          <w:p w14:paraId="500C1767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7AEAB1BE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3906B2" w14:paraId="4E97E969" w14:textId="77777777" w:rsidTr="0079166A">
        <w:tc>
          <w:tcPr>
            <w:tcW w:w="2835" w:type="dxa"/>
          </w:tcPr>
          <w:p w14:paraId="7414B329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Zalán utca</w:t>
            </w:r>
          </w:p>
        </w:tc>
        <w:tc>
          <w:tcPr>
            <w:tcW w:w="2835" w:type="dxa"/>
          </w:tcPr>
          <w:p w14:paraId="592A2521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37, 73 - 81</w:t>
            </w:r>
          </w:p>
        </w:tc>
        <w:tc>
          <w:tcPr>
            <w:tcW w:w="2835" w:type="dxa"/>
          </w:tcPr>
          <w:p w14:paraId="40DF38EE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66 - 72</w:t>
            </w:r>
          </w:p>
        </w:tc>
      </w:tr>
      <w:tr w:rsidR="0079166A" w:rsidRPr="003906B2" w14:paraId="54055E22" w14:textId="77777777" w:rsidTr="0079166A">
        <w:tc>
          <w:tcPr>
            <w:tcW w:w="2835" w:type="dxa"/>
          </w:tcPr>
          <w:p w14:paraId="34E25103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Zsálya utca</w:t>
            </w:r>
          </w:p>
        </w:tc>
        <w:tc>
          <w:tcPr>
            <w:tcW w:w="2835" w:type="dxa"/>
          </w:tcPr>
          <w:p w14:paraId="694AC132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53 - 55</w:t>
            </w:r>
          </w:p>
        </w:tc>
        <w:tc>
          <w:tcPr>
            <w:tcW w:w="2835" w:type="dxa"/>
          </w:tcPr>
          <w:p w14:paraId="73E28496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</w:tbl>
    <w:p w14:paraId="6CF93110" w14:textId="77777777" w:rsidR="0079166A" w:rsidRPr="003906B2" w:rsidRDefault="0079166A" w:rsidP="0079166A">
      <w:pPr>
        <w:spacing w:after="20"/>
        <w:rPr>
          <w:color w:val="000000"/>
          <w:szCs w:val="24"/>
        </w:rPr>
      </w:pPr>
    </w:p>
    <w:p w14:paraId="2EDC368A" w14:textId="77777777" w:rsidR="0079166A" w:rsidRPr="003906B2" w:rsidRDefault="0079166A" w:rsidP="0079166A">
      <w:pPr>
        <w:spacing w:after="20"/>
        <w:rPr>
          <w:color w:val="000000"/>
          <w:szCs w:val="24"/>
        </w:rPr>
      </w:pPr>
      <w:r w:rsidRPr="003906B2">
        <w:rPr>
          <w:b/>
          <w:bCs/>
          <w:color w:val="000000"/>
          <w:szCs w:val="24"/>
        </w:rPr>
        <w:t xml:space="preserve">10. számú körzet: </w:t>
      </w:r>
      <w:r w:rsidRPr="003906B2">
        <w:rPr>
          <w:color w:val="000000"/>
          <w:szCs w:val="24"/>
        </w:rPr>
        <w:t>Budapest XIV., Örs vezér tere 23.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79166A" w:rsidRPr="003906B2" w14:paraId="7B40BBB5" w14:textId="77777777" w:rsidTr="0079166A">
        <w:tc>
          <w:tcPr>
            <w:tcW w:w="2835" w:type="dxa"/>
          </w:tcPr>
          <w:p w14:paraId="51250C32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bCs/>
                <w:color w:val="000000"/>
                <w:szCs w:val="24"/>
                <w:lang w:eastAsia="hu-HU"/>
              </w:rPr>
              <w:t>Csertő park</w:t>
            </w:r>
          </w:p>
        </w:tc>
        <w:tc>
          <w:tcPr>
            <w:tcW w:w="2835" w:type="dxa"/>
          </w:tcPr>
          <w:p w14:paraId="1551BF9F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1 - 2 - 3, 5 - 22</w:t>
            </w:r>
          </w:p>
        </w:tc>
        <w:tc>
          <w:tcPr>
            <w:tcW w:w="2835" w:type="dxa"/>
          </w:tcPr>
          <w:p w14:paraId="7C30E7FC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3906B2" w14:paraId="676D0E0B" w14:textId="77777777" w:rsidTr="0079166A">
        <w:tc>
          <w:tcPr>
            <w:tcW w:w="2835" w:type="dxa"/>
          </w:tcPr>
          <w:p w14:paraId="7D6E170C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Csertő utca</w:t>
            </w:r>
          </w:p>
        </w:tc>
        <w:tc>
          <w:tcPr>
            <w:tcW w:w="2835" w:type="dxa"/>
          </w:tcPr>
          <w:p w14:paraId="037710CA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09CBB861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6 - 8</w:t>
            </w:r>
          </w:p>
        </w:tc>
      </w:tr>
      <w:tr w:rsidR="0079166A" w:rsidRPr="003906B2" w14:paraId="402CF943" w14:textId="77777777" w:rsidTr="0079166A">
        <w:tc>
          <w:tcPr>
            <w:tcW w:w="2835" w:type="dxa"/>
          </w:tcPr>
          <w:p w14:paraId="5DC0ADA9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Gvadányi utca</w:t>
            </w:r>
          </w:p>
        </w:tc>
        <w:tc>
          <w:tcPr>
            <w:tcW w:w="2835" w:type="dxa"/>
          </w:tcPr>
          <w:p w14:paraId="43D31B4A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14CAB922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44 - 46, 62 - 64</w:t>
            </w:r>
          </w:p>
        </w:tc>
      </w:tr>
      <w:tr w:rsidR="0079166A" w:rsidRPr="003906B2" w14:paraId="67724F81" w14:textId="77777777" w:rsidTr="0079166A">
        <w:tc>
          <w:tcPr>
            <w:tcW w:w="2835" w:type="dxa"/>
          </w:tcPr>
          <w:p w14:paraId="186343C1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Kerepesi út</w:t>
            </w:r>
          </w:p>
        </w:tc>
        <w:tc>
          <w:tcPr>
            <w:tcW w:w="2835" w:type="dxa"/>
          </w:tcPr>
          <w:p w14:paraId="332AF05F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11543B44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140 - 146</w:t>
            </w:r>
          </w:p>
        </w:tc>
      </w:tr>
      <w:tr w:rsidR="0079166A" w:rsidRPr="003906B2" w14:paraId="1C18802D" w14:textId="77777777" w:rsidTr="0079166A">
        <w:tc>
          <w:tcPr>
            <w:tcW w:w="2835" w:type="dxa"/>
          </w:tcPr>
          <w:p w14:paraId="276103B9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Ormánság utca</w:t>
            </w:r>
          </w:p>
        </w:tc>
        <w:tc>
          <w:tcPr>
            <w:tcW w:w="2835" w:type="dxa"/>
          </w:tcPr>
          <w:p w14:paraId="4FD88D59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41B37190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4</w:t>
            </w:r>
          </w:p>
        </w:tc>
      </w:tr>
      <w:tr w:rsidR="0079166A" w:rsidRPr="003906B2" w14:paraId="4655E856" w14:textId="77777777" w:rsidTr="0079166A">
        <w:tc>
          <w:tcPr>
            <w:tcW w:w="2835" w:type="dxa"/>
          </w:tcPr>
          <w:p w14:paraId="72F9F02C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Ormánság utca</w:t>
            </w:r>
          </w:p>
        </w:tc>
        <w:tc>
          <w:tcPr>
            <w:tcW w:w="2835" w:type="dxa"/>
          </w:tcPr>
          <w:p w14:paraId="797FC02B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9 - 25</w:t>
            </w:r>
          </w:p>
        </w:tc>
        <w:tc>
          <w:tcPr>
            <w:tcW w:w="2835" w:type="dxa"/>
          </w:tcPr>
          <w:p w14:paraId="34FC18F3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3906B2" w14:paraId="31D91BC7" w14:textId="77777777" w:rsidTr="0079166A">
        <w:tc>
          <w:tcPr>
            <w:tcW w:w="2835" w:type="dxa"/>
          </w:tcPr>
          <w:p w14:paraId="68BEFEB6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Szentmihályi út</w:t>
            </w:r>
          </w:p>
        </w:tc>
        <w:tc>
          <w:tcPr>
            <w:tcW w:w="2835" w:type="dxa"/>
          </w:tcPr>
          <w:p w14:paraId="023E734C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13 - 17, 35</w:t>
            </w:r>
          </w:p>
        </w:tc>
        <w:tc>
          <w:tcPr>
            <w:tcW w:w="2835" w:type="dxa"/>
          </w:tcPr>
          <w:p w14:paraId="30D9E2A8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12 - 14, 20 - 22</w:t>
            </w:r>
          </w:p>
        </w:tc>
      </w:tr>
      <w:tr w:rsidR="0079166A" w:rsidRPr="003906B2" w14:paraId="53FCD6EA" w14:textId="77777777" w:rsidTr="0079166A">
        <w:tc>
          <w:tcPr>
            <w:tcW w:w="2835" w:type="dxa"/>
          </w:tcPr>
          <w:p w14:paraId="710B7C7A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Tihany utca</w:t>
            </w:r>
          </w:p>
        </w:tc>
        <w:tc>
          <w:tcPr>
            <w:tcW w:w="2835" w:type="dxa"/>
          </w:tcPr>
          <w:p w14:paraId="60B356B2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17 - 25</w:t>
            </w:r>
          </w:p>
        </w:tc>
        <w:tc>
          <w:tcPr>
            <w:tcW w:w="2835" w:type="dxa"/>
          </w:tcPr>
          <w:p w14:paraId="5B11C69A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38 - 44</w:t>
            </w:r>
          </w:p>
        </w:tc>
      </w:tr>
      <w:tr w:rsidR="0079166A" w:rsidRPr="003906B2" w14:paraId="74FAEDCF" w14:textId="77777777" w:rsidTr="0079166A">
        <w:tc>
          <w:tcPr>
            <w:tcW w:w="2835" w:type="dxa"/>
          </w:tcPr>
          <w:p w14:paraId="25CDA819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Vezér utca</w:t>
            </w:r>
          </w:p>
        </w:tc>
        <w:tc>
          <w:tcPr>
            <w:tcW w:w="2835" w:type="dxa"/>
          </w:tcPr>
          <w:p w14:paraId="5DB69FCC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53 - 71</w:t>
            </w:r>
          </w:p>
        </w:tc>
        <w:tc>
          <w:tcPr>
            <w:tcW w:w="2835" w:type="dxa"/>
          </w:tcPr>
          <w:p w14:paraId="421D3159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3906B2" w14:paraId="1813A6DE" w14:textId="77777777" w:rsidTr="0079166A">
        <w:tc>
          <w:tcPr>
            <w:tcW w:w="2835" w:type="dxa"/>
          </w:tcPr>
          <w:p w14:paraId="59820D2B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Zsivora park</w:t>
            </w:r>
          </w:p>
        </w:tc>
        <w:tc>
          <w:tcPr>
            <w:tcW w:w="2835" w:type="dxa"/>
          </w:tcPr>
          <w:p w14:paraId="6D4004E8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4C0933C3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2 - 4</w:t>
            </w:r>
          </w:p>
        </w:tc>
      </w:tr>
    </w:tbl>
    <w:p w14:paraId="44F5631F" w14:textId="77777777" w:rsidR="0079166A" w:rsidRPr="003906B2" w:rsidRDefault="0079166A" w:rsidP="0079166A">
      <w:pPr>
        <w:spacing w:after="20"/>
        <w:rPr>
          <w:color w:val="000000"/>
          <w:szCs w:val="24"/>
        </w:rPr>
      </w:pPr>
    </w:p>
    <w:p w14:paraId="14E87940" w14:textId="77777777" w:rsidR="0079166A" w:rsidRPr="003906B2" w:rsidRDefault="0079166A" w:rsidP="0079166A">
      <w:pPr>
        <w:spacing w:after="20"/>
        <w:rPr>
          <w:color w:val="000000"/>
          <w:szCs w:val="24"/>
        </w:rPr>
      </w:pPr>
      <w:r w:rsidRPr="003906B2">
        <w:rPr>
          <w:b/>
          <w:bCs/>
          <w:color w:val="000000"/>
          <w:szCs w:val="24"/>
        </w:rPr>
        <w:t xml:space="preserve">11. számú körzet: </w:t>
      </w:r>
      <w:r w:rsidRPr="003906B2">
        <w:rPr>
          <w:color w:val="000000"/>
          <w:szCs w:val="24"/>
        </w:rPr>
        <w:t>Budapest XIV., Örs vezér tere 23.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79166A" w:rsidRPr="003906B2" w14:paraId="1044856D" w14:textId="77777777" w:rsidTr="0079166A">
        <w:tc>
          <w:tcPr>
            <w:tcW w:w="2835" w:type="dxa"/>
          </w:tcPr>
          <w:p w14:paraId="35804FB0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Abavár utca</w:t>
            </w:r>
          </w:p>
        </w:tc>
        <w:tc>
          <w:tcPr>
            <w:tcW w:w="2835" w:type="dxa"/>
          </w:tcPr>
          <w:p w14:paraId="167DD8B3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74EF029F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3906B2" w14:paraId="6F76FE7C" w14:textId="77777777" w:rsidTr="0079166A">
        <w:tc>
          <w:tcPr>
            <w:tcW w:w="2835" w:type="dxa"/>
          </w:tcPr>
          <w:p w14:paraId="2FBF5D39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Adria sétány</w:t>
            </w:r>
          </w:p>
        </w:tc>
        <w:tc>
          <w:tcPr>
            <w:tcW w:w="2835" w:type="dxa"/>
          </w:tcPr>
          <w:p w14:paraId="5B681724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434CAC33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10 - 14</w:t>
            </w:r>
          </w:p>
        </w:tc>
      </w:tr>
      <w:tr w:rsidR="0079166A" w:rsidRPr="003906B2" w14:paraId="24C736A1" w14:textId="77777777" w:rsidTr="0079166A">
        <w:tc>
          <w:tcPr>
            <w:tcW w:w="2835" w:type="dxa"/>
          </w:tcPr>
          <w:p w14:paraId="430DD2B5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Angol utca</w:t>
            </w:r>
          </w:p>
        </w:tc>
        <w:tc>
          <w:tcPr>
            <w:tcW w:w="2835" w:type="dxa"/>
          </w:tcPr>
          <w:p w14:paraId="045946BE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77 - 89</w:t>
            </w:r>
          </w:p>
        </w:tc>
        <w:tc>
          <w:tcPr>
            <w:tcW w:w="2835" w:type="dxa"/>
          </w:tcPr>
          <w:p w14:paraId="6FFBAA75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3906B2" w14:paraId="1221F8C8" w14:textId="77777777" w:rsidTr="0079166A">
        <w:tc>
          <w:tcPr>
            <w:tcW w:w="2835" w:type="dxa"/>
          </w:tcPr>
          <w:p w14:paraId="0987762A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Bánki Donát utca</w:t>
            </w:r>
          </w:p>
        </w:tc>
        <w:tc>
          <w:tcPr>
            <w:tcW w:w="2835" w:type="dxa"/>
          </w:tcPr>
          <w:p w14:paraId="2CCCDB29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25 - 73</w:t>
            </w:r>
          </w:p>
        </w:tc>
        <w:tc>
          <w:tcPr>
            <w:tcW w:w="2835" w:type="dxa"/>
          </w:tcPr>
          <w:p w14:paraId="4A008CAF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3906B2" w14:paraId="6425935C" w14:textId="77777777" w:rsidTr="0079166A">
        <w:tc>
          <w:tcPr>
            <w:tcW w:w="2835" w:type="dxa"/>
          </w:tcPr>
          <w:p w14:paraId="3C51D704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Bátorkeszi utca</w:t>
            </w:r>
          </w:p>
        </w:tc>
        <w:tc>
          <w:tcPr>
            <w:tcW w:w="2835" w:type="dxa"/>
          </w:tcPr>
          <w:p w14:paraId="2AB27D6F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1C82E205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2 - 4</w:t>
            </w:r>
          </w:p>
        </w:tc>
      </w:tr>
      <w:tr w:rsidR="0079166A" w:rsidRPr="003906B2" w14:paraId="6E99FAE4" w14:textId="77777777" w:rsidTr="0079166A">
        <w:tc>
          <w:tcPr>
            <w:tcW w:w="2835" w:type="dxa"/>
          </w:tcPr>
          <w:p w14:paraId="10931D72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Bazsarózsa utca</w:t>
            </w:r>
          </w:p>
        </w:tc>
        <w:tc>
          <w:tcPr>
            <w:tcW w:w="2835" w:type="dxa"/>
          </w:tcPr>
          <w:p w14:paraId="76DD5CE7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1 - 111</w:t>
            </w:r>
          </w:p>
        </w:tc>
        <w:tc>
          <w:tcPr>
            <w:tcW w:w="2835" w:type="dxa"/>
          </w:tcPr>
          <w:p w14:paraId="2541F67E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2 - 100</w:t>
            </w:r>
          </w:p>
        </w:tc>
      </w:tr>
      <w:tr w:rsidR="0079166A" w:rsidRPr="003906B2" w14:paraId="08F87597" w14:textId="77777777" w:rsidTr="0079166A">
        <w:tc>
          <w:tcPr>
            <w:tcW w:w="2835" w:type="dxa"/>
          </w:tcPr>
          <w:p w14:paraId="243AE2BC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Benkő utca</w:t>
            </w:r>
          </w:p>
        </w:tc>
        <w:tc>
          <w:tcPr>
            <w:tcW w:w="2835" w:type="dxa"/>
          </w:tcPr>
          <w:p w14:paraId="0218FAFA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1 - 43</w:t>
            </w:r>
          </w:p>
        </w:tc>
        <w:tc>
          <w:tcPr>
            <w:tcW w:w="2835" w:type="dxa"/>
          </w:tcPr>
          <w:p w14:paraId="1360F089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2 - 24</w:t>
            </w:r>
          </w:p>
        </w:tc>
      </w:tr>
      <w:tr w:rsidR="0079166A" w:rsidRPr="003906B2" w14:paraId="5CE27D60" w14:textId="77777777" w:rsidTr="0079166A">
        <w:tc>
          <w:tcPr>
            <w:tcW w:w="2835" w:type="dxa"/>
          </w:tcPr>
          <w:p w14:paraId="3EC3E6B7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Bolgárkerék utca</w:t>
            </w:r>
          </w:p>
        </w:tc>
        <w:tc>
          <w:tcPr>
            <w:tcW w:w="2835" w:type="dxa"/>
          </w:tcPr>
          <w:p w14:paraId="7C76D18B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7551C43E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1 - 3</w:t>
            </w:r>
          </w:p>
        </w:tc>
      </w:tr>
      <w:tr w:rsidR="0079166A" w:rsidRPr="003906B2" w14:paraId="4677C61C" w14:textId="77777777" w:rsidTr="0079166A">
        <w:tc>
          <w:tcPr>
            <w:tcW w:w="2835" w:type="dxa"/>
          </w:tcPr>
          <w:p w14:paraId="77F0B9A4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Bolgárkertész utca</w:t>
            </w:r>
          </w:p>
        </w:tc>
        <w:tc>
          <w:tcPr>
            <w:tcW w:w="2835" w:type="dxa"/>
          </w:tcPr>
          <w:p w14:paraId="690ECCC0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25 - 31</w:t>
            </w:r>
          </w:p>
        </w:tc>
        <w:tc>
          <w:tcPr>
            <w:tcW w:w="2835" w:type="dxa"/>
          </w:tcPr>
          <w:p w14:paraId="77D1CB79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12 - 64</w:t>
            </w:r>
          </w:p>
        </w:tc>
      </w:tr>
      <w:tr w:rsidR="0079166A" w:rsidRPr="003906B2" w14:paraId="23394C30" w14:textId="77777777" w:rsidTr="0079166A">
        <w:tc>
          <w:tcPr>
            <w:tcW w:w="2835" w:type="dxa"/>
          </w:tcPr>
          <w:p w14:paraId="7BF80266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Bonyhádi út</w:t>
            </w:r>
          </w:p>
        </w:tc>
        <w:tc>
          <w:tcPr>
            <w:tcW w:w="2835" w:type="dxa"/>
          </w:tcPr>
          <w:p w14:paraId="74810846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17 - 145</w:t>
            </w:r>
          </w:p>
        </w:tc>
        <w:tc>
          <w:tcPr>
            <w:tcW w:w="2835" w:type="dxa"/>
          </w:tcPr>
          <w:p w14:paraId="15276423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18/b - 120</w:t>
            </w:r>
          </w:p>
        </w:tc>
      </w:tr>
      <w:tr w:rsidR="0079166A" w:rsidRPr="003906B2" w14:paraId="7637A138" w14:textId="77777777" w:rsidTr="0079166A">
        <w:tc>
          <w:tcPr>
            <w:tcW w:w="2835" w:type="dxa"/>
          </w:tcPr>
          <w:p w14:paraId="682C8D20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Bosnyák tér</w:t>
            </w:r>
          </w:p>
        </w:tc>
        <w:tc>
          <w:tcPr>
            <w:tcW w:w="2835" w:type="dxa"/>
          </w:tcPr>
          <w:p w14:paraId="102EED9A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5 - 7</w:t>
            </w:r>
          </w:p>
        </w:tc>
        <w:tc>
          <w:tcPr>
            <w:tcW w:w="2835" w:type="dxa"/>
          </w:tcPr>
          <w:p w14:paraId="735DF2C7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6</w:t>
            </w:r>
          </w:p>
        </w:tc>
      </w:tr>
      <w:tr w:rsidR="0079166A" w:rsidRPr="003906B2" w14:paraId="4CECCB29" w14:textId="77777777" w:rsidTr="0079166A">
        <w:tc>
          <w:tcPr>
            <w:tcW w:w="2835" w:type="dxa"/>
          </w:tcPr>
          <w:p w14:paraId="4F30D4F5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Bosnyák utca</w:t>
            </w:r>
          </w:p>
        </w:tc>
        <w:tc>
          <w:tcPr>
            <w:tcW w:w="2835" w:type="dxa"/>
          </w:tcPr>
          <w:p w14:paraId="1F669F56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17 - 23</w:t>
            </w:r>
          </w:p>
        </w:tc>
        <w:tc>
          <w:tcPr>
            <w:tcW w:w="2835" w:type="dxa"/>
          </w:tcPr>
          <w:p w14:paraId="3EFB6209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3906B2" w14:paraId="5958271D" w14:textId="77777777" w:rsidTr="0079166A">
        <w:tc>
          <w:tcPr>
            <w:tcW w:w="2835" w:type="dxa"/>
          </w:tcPr>
          <w:p w14:paraId="333AC035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Cinkotai út</w:t>
            </w:r>
          </w:p>
        </w:tc>
        <w:tc>
          <w:tcPr>
            <w:tcW w:w="2835" w:type="dxa"/>
          </w:tcPr>
          <w:p w14:paraId="6FEC82B3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1 - 53</w:t>
            </w:r>
          </w:p>
        </w:tc>
        <w:tc>
          <w:tcPr>
            <w:tcW w:w="2835" w:type="dxa"/>
          </w:tcPr>
          <w:p w14:paraId="5F5EF7E0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2 - 54</w:t>
            </w:r>
          </w:p>
        </w:tc>
      </w:tr>
      <w:tr w:rsidR="0079166A" w:rsidRPr="003906B2" w14:paraId="6295BB07" w14:textId="77777777" w:rsidTr="0079166A">
        <w:tc>
          <w:tcPr>
            <w:tcW w:w="2835" w:type="dxa"/>
          </w:tcPr>
          <w:p w14:paraId="25E15C1A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Cserebogár utca</w:t>
            </w:r>
          </w:p>
        </w:tc>
        <w:tc>
          <w:tcPr>
            <w:tcW w:w="2835" w:type="dxa"/>
          </w:tcPr>
          <w:p w14:paraId="51971FBF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2DA9B51C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3906B2" w14:paraId="1532FA97" w14:textId="77777777" w:rsidTr="0079166A">
        <w:tc>
          <w:tcPr>
            <w:tcW w:w="2835" w:type="dxa"/>
          </w:tcPr>
          <w:p w14:paraId="2534DCCD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Csernyus utca</w:t>
            </w:r>
          </w:p>
        </w:tc>
        <w:tc>
          <w:tcPr>
            <w:tcW w:w="2835" w:type="dxa"/>
          </w:tcPr>
          <w:p w14:paraId="78077578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13 - 47</w:t>
            </w:r>
          </w:p>
        </w:tc>
        <w:tc>
          <w:tcPr>
            <w:tcW w:w="2835" w:type="dxa"/>
          </w:tcPr>
          <w:p w14:paraId="513263FE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14 - 60</w:t>
            </w:r>
          </w:p>
        </w:tc>
      </w:tr>
      <w:tr w:rsidR="0079166A" w:rsidRPr="003906B2" w14:paraId="1F2ECBD6" w14:textId="77777777" w:rsidTr="0079166A">
        <w:tc>
          <w:tcPr>
            <w:tcW w:w="2835" w:type="dxa"/>
          </w:tcPr>
          <w:p w14:paraId="5FC43B3C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Egressy tér</w:t>
            </w:r>
          </w:p>
        </w:tc>
        <w:tc>
          <w:tcPr>
            <w:tcW w:w="2835" w:type="dxa"/>
          </w:tcPr>
          <w:p w14:paraId="06215879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1 - 11/b</w:t>
            </w:r>
          </w:p>
        </w:tc>
        <w:tc>
          <w:tcPr>
            <w:tcW w:w="2835" w:type="dxa"/>
          </w:tcPr>
          <w:p w14:paraId="484BCE1B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2 - 4, 8 - 10</w:t>
            </w:r>
          </w:p>
        </w:tc>
      </w:tr>
      <w:tr w:rsidR="0079166A" w:rsidRPr="003906B2" w14:paraId="527102EC" w14:textId="77777777" w:rsidTr="0079166A">
        <w:tc>
          <w:tcPr>
            <w:tcW w:w="2835" w:type="dxa"/>
          </w:tcPr>
          <w:p w14:paraId="614E850A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Egressy út</w:t>
            </w:r>
          </w:p>
        </w:tc>
        <w:tc>
          <w:tcPr>
            <w:tcW w:w="2835" w:type="dxa"/>
          </w:tcPr>
          <w:p w14:paraId="1C52C898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2EE641A4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114 - 146</w:t>
            </w:r>
          </w:p>
        </w:tc>
      </w:tr>
      <w:tr w:rsidR="0079166A" w:rsidRPr="003906B2" w14:paraId="5DDABC27" w14:textId="77777777" w:rsidTr="0079166A">
        <w:tc>
          <w:tcPr>
            <w:tcW w:w="2835" w:type="dxa"/>
          </w:tcPr>
          <w:p w14:paraId="548A0979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Fischer István utca</w:t>
            </w:r>
          </w:p>
        </w:tc>
        <w:tc>
          <w:tcPr>
            <w:tcW w:w="2835" w:type="dxa"/>
          </w:tcPr>
          <w:p w14:paraId="4E9A5CD2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65 - 99</w:t>
            </w:r>
          </w:p>
        </w:tc>
        <w:tc>
          <w:tcPr>
            <w:tcW w:w="2835" w:type="dxa"/>
          </w:tcPr>
          <w:p w14:paraId="12E7B36B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84 - 110</w:t>
            </w:r>
          </w:p>
        </w:tc>
      </w:tr>
      <w:tr w:rsidR="0079166A" w:rsidRPr="003906B2" w14:paraId="37D5D5EF" w14:textId="77777777" w:rsidTr="0079166A">
        <w:tc>
          <w:tcPr>
            <w:tcW w:w="2835" w:type="dxa"/>
          </w:tcPr>
          <w:p w14:paraId="2B710B6C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Fogaras köz</w:t>
            </w:r>
          </w:p>
        </w:tc>
        <w:tc>
          <w:tcPr>
            <w:tcW w:w="2835" w:type="dxa"/>
          </w:tcPr>
          <w:p w14:paraId="2ACFED40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05CD80E0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3906B2" w14:paraId="178D8ACF" w14:textId="77777777" w:rsidTr="0079166A">
        <w:tc>
          <w:tcPr>
            <w:tcW w:w="2835" w:type="dxa"/>
          </w:tcPr>
          <w:p w14:paraId="217D1362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Fogarasi út</w:t>
            </w:r>
          </w:p>
        </w:tc>
        <w:tc>
          <w:tcPr>
            <w:tcW w:w="2835" w:type="dxa"/>
          </w:tcPr>
          <w:p w14:paraId="565D5D1C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147 - 169, 181 - 201</w:t>
            </w:r>
          </w:p>
        </w:tc>
        <w:tc>
          <w:tcPr>
            <w:tcW w:w="2835" w:type="dxa"/>
          </w:tcPr>
          <w:p w14:paraId="56C9D216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104 - 232</w:t>
            </w:r>
          </w:p>
        </w:tc>
      </w:tr>
      <w:tr w:rsidR="0079166A" w:rsidRPr="003906B2" w14:paraId="721A2B6E" w14:textId="77777777" w:rsidTr="0079166A">
        <w:tc>
          <w:tcPr>
            <w:tcW w:w="2835" w:type="dxa"/>
          </w:tcPr>
          <w:p w14:paraId="2C12E17F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Fűrész utca</w:t>
            </w:r>
          </w:p>
        </w:tc>
        <w:tc>
          <w:tcPr>
            <w:tcW w:w="2835" w:type="dxa"/>
          </w:tcPr>
          <w:p w14:paraId="6B6184C0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172E9BC2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2 - 14</w:t>
            </w:r>
          </w:p>
        </w:tc>
      </w:tr>
      <w:tr w:rsidR="0079166A" w:rsidRPr="003906B2" w14:paraId="5F99AC40" w14:textId="77777777" w:rsidTr="0079166A">
        <w:tc>
          <w:tcPr>
            <w:tcW w:w="2835" w:type="dxa"/>
          </w:tcPr>
          <w:p w14:paraId="7100FF83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Gödöllői utca</w:t>
            </w:r>
          </w:p>
        </w:tc>
        <w:tc>
          <w:tcPr>
            <w:tcW w:w="2835" w:type="dxa"/>
          </w:tcPr>
          <w:p w14:paraId="4E573BCD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17/b - 179</w:t>
            </w:r>
          </w:p>
        </w:tc>
        <w:tc>
          <w:tcPr>
            <w:tcW w:w="2835" w:type="dxa"/>
          </w:tcPr>
          <w:p w14:paraId="039E0104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30 - 108, 132 - 180</w:t>
            </w:r>
          </w:p>
        </w:tc>
      </w:tr>
      <w:tr w:rsidR="0079166A" w:rsidRPr="003906B2" w14:paraId="5260E071" w14:textId="77777777" w:rsidTr="0079166A">
        <w:tc>
          <w:tcPr>
            <w:tcW w:w="2835" w:type="dxa"/>
          </w:tcPr>
          <w:p w14:paraId="2571FD20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Gvadányi utca</w:t>
            </w:r>
          </w:p>
        </w:tc>
        <w:tc>
          <w:tcPr>
            <w:tcW w:w="2835" w:type="dxa"/>
          </w:tcPr>
          <w:p w14:paraId="2108815B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89 - 117</w:t>
            </w:r>
          </w:p>
        </w:tc>
        <w:tc>
          <w:tcPr>
            <w:tcW w:w="2835" w:type="dxa"/>
          </w:tcPr>
          <w:p w14:paraId="5E573388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86 - 110</w:t>
            </w:r>
          </w:p>
        </w:tc>
      </w:tr>
      <w:tr w:rsidR="0079166A" w:rsidRPr="003906B2" w14:paraId="0E0D46D7" w14:textId="77777777" w:rsidTr="0079166A">
        <w:tc>
          <w:tcPr>
            <w:tcW w:w="2835" w:type="dxa"/>
          </w:tcPr>
          <w:p w14:paraId="698F2870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Ipolyság utca</w:t>
            </w:r>
          </w:p>
        </w:tc>
        <w:tc>
          <w:tcPr>
            <w:tcW w:w="2835" w:type="dxa"/>
          </w:tcPr>
          <w:p w14:paraId="340F4547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48E1808C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3906B2" w14:paraId="63EED692" w14:textId="77777777" w:rsidTr="0079166A">
        <w:tc>
          <w:tcPr>
            <w:tcW w:w="2835" w:type="dxa"/>
          </w:tcPr>
          <w:p w14:paraId="2E6360A0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lastRenderedPageBreak/>
              <w:t>Jerney utca</w:t>
            </w:r>
          </w:p>
        </w:tc>
        <w:tc>
          <w:tcPr>
            <w:tcW w:w="2835" w:type="dxa"/>
          </w:tcPr>
          <w:p w14:paraId="357EAEA5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57FEC595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64 - 70</w:t>
            </w:r>
          </w:p>
        </w:tc>
      </w:tr>
      <w:tr w:rsidR="0079166A" w:rsidRPr="003906B2" w14:paraId="07FD0067" w14:textId="77777777" w:rsidTr="0079166A">
        <w:tc>
          <w:tcPr>
            <w:tcW w:w="2835" w:type="dxa"/>
          </w:tcPr>
          <w:p w14:paraId="5CAA7907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Jeszenák János utca</w:t>
            </w:r>
          </w:p>
        </w:tc>
        <w:tc>
          <w:tcPr>
            <w:tcW w:w="2835" w:type="dxa"/>
          </w:tcPr>
          <w:p w14:paraId="12F1E128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13 - 89, 107 - 149</w:t>
            </w:r>
          </w:p>
        </w:tc>
        <w:tc>
          <w:tcPr>
            <w:tcW w:w="2835" w:type="dxa"/>
          </w:tcPr>
          <w:p w14:paraId="64576650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30 - 60</w:t>
            </w:r>
          </w:p>
        </w:tc>
      </w:tr>
      <w:tr w:rsidR="0079166A" w:rsidRPr="003906B2" w14:paraId="1ED8E0B6" w14:textId="77777777" w:rsidTr="0079166A">
        <w:tc>
          <w:tcPr>
            <w:tcW w:w="2835" w:type="dxa"/>
          </w:tcPr>
          <w:p w14:paraId="10053421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bCs/>
                <w:color w:val="000000"/>
                <w:szCs w:val="24"/>
                <w:lang w:eastAsia="hu-HU"/>
              </w:rPr>
              <w:t>Kaffka Margit utca</w:t>
            </w:r>
          </w:p>
        </w:tc>
        <w:tc>
          <w:tcPr>
            <w:tcW w:w="2835" w:type="dxa"/>
          </w:tcPr>
          <w:p w14:paraId="32AD9F1F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</w:t>
            </w:r>
          </w:p>
        </w:tc>
        <w:tc>
          <w:tcPr>
            <w:tcW w:w="2835" w:type="dxa"/>
          </w:tcPr>
          <w:p w14:paraId="49BE2687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2 - 12</w:t>
            </w:r>
          </w:p>
        </w:tc>
      </w:tr>
      <w:tr w:rsidR="0079166A" w:rsidRPr="003906B2" w14:paraId="4FB61CF8" w14:textId="77777777" w:rsidTr="0079166A">
        <w:tc>
          <w:tcPr>
            <w:tcW w:w="2835" w:type="dxa"/>
          </w:tcPr>
          <w:p w14:paraId="01316D87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Kalauz utca</w:t>
            </w:r>
          </w:p>
        </w:tc>
        <w:tc>
          <w:tcPr>
            <w:tcW w:w="2835" w:type="dxa"/>
          </w:tcPr>
          <w:p w14:paraId="60438B7D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1A4B2423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3906B2" w14:paraId="460CD3E0" w14:textId="77777777" w:rsidTr="0079166A">
        <w:tc>
          <w:tcPr>
            <w:tcW w:w="2835" w:type="dxa"/>
          </w:tcPr>
          <w:p w14:paraId="18823029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Kerepesi út</w:t>
            </w:r>
          </w:p>
        </w:tc>
        <w:tc>
          <w:tcPr>
            <w:tcW w:w="2835" w:type="dxa"/>
          </w:tcPr>
          <w:p w14:paraId="557E551B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6A93E032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80/a-d</w:t>
            </w:r>
          </w:p>
        </w:tc>
      </w:tr>
      <w:tr w:rsidR="0079166A" w:rsidRPr="003906B2" w14:paraId="291AC3A7" w14:textId="77777777" w:rsidTr="0079166A">
        <w:tc>
          <w:tcPr>
            <w:tcW w:w="2835" w:type="dxa"/>
          </w:tcPr>
          <w:p w14:paraId="75291FEC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Komócsy utca</w:t>
            </w:r>
          </w:p>
        </w:tc>
        <w:tc>
          <w:tcPr>
            <w:tcW w:w="2835" w:type="dxa"/>
          </w:tcPr>
          <w:p w14:paraId="45BAA1FC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1 - 15</w:t>
            </w:r>
          </w:p>
        </w:tc>
        <w:tc>
          <w:tcPr>
            <w:tcW w:w="2835" w:type="dxa"/>
          </w:tcPr>
          <w:p w14:paraId="23E52720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2 - 16</w:t>
            </w:r>
          </w:p>
        </w:tc>
      </w:tr>
      <w:tr w:rsidR="0079166A" w:rsidRPr="003906B2" w14:paraId="7E089BC0" w14:textId="77777777" w:rsidTr="0079166A">
        <w:tc>
          <w:tcPr>
            <w:tcW w:w="2835" w:type="dxa"/>
          </w:tcPr>
          <w:p w14:paraId="02D0AD05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Lengyel utca</w:t>
            </w:r>
          </w:p>
        </w:tc>
        <w:tc>
          <w:tcPr>
            <w:tcW w:w="2835" w:type="dxa"/>
          </w:tcPr>
          <w:p w14:paraId="1A8A5A02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48ABB341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8 - 16</w:t>
            </w:r>
          </w:p>
        </w:tc>
      </w:tr>
      <w:tr w:rsidR="0079166A" w:rsidRPr="003906B2" w14:paraId="538CE1E6" w14:textId="77777777" w:rsidTr="0079166A">
        <w:tc>
          <w:tcPr>
            <w:tcW w:w="2835" w:type="dxa"/>
          </w:tcPr>
          <w:p w14:paraId="2B4C1E78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Lőcsei út</w:t>
            </w:r>
          </w:p>
        </w:tc>
        <w:tc>
          <w:tcPr>
            <w:tcW w:w="2835" w:type="dxa"/>
          </w:tcPr>
          <w:p w14:paraId="2239B60A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1 - 9</w:t>
            </w:r>
          </w:p>
        </w:tc>
        <w:tc>
          <w:tcPr>
            <w:tcW w:w="2835" w:type="dxa"/>
          </w:tcPr>
          <w:p w14:paraId="1B096C4F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2 - 38</w:t>
            </w:r>
          </w:p>
        </w:tc>
      </w:tr>
      <w:tr w:rsidR="0079166A" w:rsidRPr="003906B2" w14:paraId="22957B1E" w14:textId="77777777" w:rsidTr="0079166A">
        <w:tc>
          <w:tcPr>
            <w:tcW w:w="2835" w:type="dxa"/>
          </w:tcPr>
          <w:p w14:paraId="5EC30E2B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Mályva utca</w:t>
            </w:r>
          </w:p>
        </w:tc>
        <w:tc>
          <w:tcPr>
            <w:tcW w:w="2835" w:type="dxa"/>
          </w:tcPr>
          <w:p w14:paraId="7C036ABF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33 - 47</w:t>
            </w:r>
          </w:p>
        </w:tc>
        <w:tc>
          <w:tcPr>
            <w:tcW w:w="2835" w:type="dxa"/>
          </w:tcPr>
          <w:p w14:paraId="2A232D81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22 - 38</w:t>
            </w:r>
          </w:p>
        </w:tc>
      </w:tr>
      <w:tr w:rsidR="0079166A" w:rsidRPr="003906B2" w14:paraId="5CF42EA9" w14:textId="77777777" w:rsidTr="0079166A">
        <w:tc>
          <w:tcPr>
            <w:tcW w:w="2835" w:type="dxa"/>
          </w:tcPr>
          <w:p w14:paraId="5BA0EBCA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Mogyoródi út</w:t>
            </w:r>
          </w:p>
        </w:tc>
        <w:tc>
          <w:tcPr>
            <w:tcW w:w="2835" w:type="dxa"/>
          </w:tcPr>
          <w:p w14:paraId="47827F92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199 - 207</w:t>
            </w:r>
          </w:p>
        </w:tc>
        <w:tc>
          <w:tcPr>
            <w:tcW w:w="2835" w:type="dxa"/>
          </w:tcPr>
          <w:p w14:paraId="7464E00C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188</w:t>
            </w:r>
          </w:p>
        </w:tc>
      </w:tr>
      <w:tr w:rsidR="0079166A" w:rsidRPr="003906B2" w14:paraId="587E7ECB" w14:textId="77777777" w:rsidTr="0079166A">
        <w:tc>
          <w:tcPr>
            <w:tcW w:w="2835" w:type="dxa"/>
          </w:tcPr>
          <w:p w14:paraId="1EAEDE71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Nagy Lajos király útja</w:t>
            </w:r>
          </w:p>
        </w:tc>
        <w:tc>
          <w:tcPr>
            <w:tcW w:w="2835" w:type="dxa"/>
          </w:tcPr>
          <w:p w14:paraId="35984EBF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97 - 135</w:t>
            </w:r>
          </w:p>
        </w:tc>
        <w:tc>
          <w:tcPr>
            <w:tcW w:w="2835" w:type="dxa"/>
          </w:tcPr>
          <w:p w14:paraId="2F11C9FB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128 - 140</w:t>
            </w:r>
          </w:p>
        </w:tc>
      </w:tr>
      <w:tr w:rsidR="0079166A" w:rsidRPr="003906B2" w14:paraId="4C7D1A40" w14:textId="77777777" w:rsidTr="0079166A">
        <w:tc>
          <w:tcPr>
            <w:tcW w:w="2835" w:type="dxa"/>
          </w:tcPr>
          <w:p w14:paraId="07D31F12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Negyed utca</w:t>
            </w:r>
          </w:p>
        </w:tc>
        <w:tc>
          <w:tcPr>
            <w:tcW w:w="2835" w:type="dxa"/>
          </w:tcPr>
          <w:p w14:paraId="495BA98A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5C83EF38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3906B2" w14:paraId="2BC4CA76" w14:textId="77777777" w:rsidTr="0079166A">
        <w:tc>
          <w:tcPr>
            <w:tcW w:w="2835" w:type="dxa"/>
          </w:tcPr>
          <w:p w14:paraId="7664DA18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Örs vezér tere</w:t>
            </w:r>
          </w:p>
        </w:tc>
        <w:tc>
          <w:tcPr>
            <w:tcW w:w="2835" w:type="dxa"/>
          </w:tcPr>
          <w:p w14:paraId="160FCA8D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1 - 5</w:t>
            </w:r>
          </w:p>
        </w:tc>
        <w:tc>
          <w:tcPr>
            <w:tcW w:w="2835" w:type="dxa"/>
          </w:tcPr>
          <w:p w14:paraId="76DA3233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2 - 6</w:t>
            </w:r>
          </w:p>
        </w:tc>
      </w:tr>
      <w:tr w:rsidR="0079166A" w:rsidRPr="003906B2" w14:paraId="54D6FEBD" w14:textId="77777777" w:rsidTr="0079166A">
        <w:tc>
          <w:tcPr>
            <w:tcW w:w="2835" w:type="dxa"/>
          </w:tcPr>
          <w:p w14:paraId="3797D521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Örs vezér útja</w:t>
            </w:r>
          </w:p>
        </w:tc>
        <w:tc>
          <w:tcPr>
            <w:tcW w:w="2835" w:type="dxa"/>
          </w:tcPr>
          <w:p w14:paraId="56D818AC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37 - 51</w:t>
            </w:r>
          </w:p>
        </w:tc>
        <w:tc>
          <w:tcPr>
            <w:tcW w:w="2835" w:type="dxa"/>
          </w:tcPr>
          <w:p w14:paraId="3B37557A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56 - 80</w:t>
            </w:r>
          </w:p>
        </w:tc>
      </w:tr>
      <w:tr w:rsidR="0079166A" w:rsidRPr="003906B2" w14:paraId="30B1BF7A" w14:textId="77777777" w:rsidTr="0079166A">
        <w:tc>
          <w:tcPr>
            <w:tcW w:w="2835" w:type="dxa"/>
          </w:tcPr>
          <w:p w14:paraId="56F77532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Öv utca</w:t>
            </w:r>
          </w:p>
        </w:tc>
        <w:tc>
          <w:tcPr>
            <w:tcW w:w="2835" w:type="dxa"/>
          </w:tcPr>
          <w:p w14:paraId="6E57E583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1 - 59</w:t>
            </w:r>
          </w:p>
        </w:tc>
        <w:tc>
          <w:tcPr>
            <w:tcW w:w="2835" w:type="dxa"/>
          </w:tcPr>
          <w:p w14:paraId="3D0CD770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16 - 42</w:t>
            </w:r>
          </w:p>
        </w:tc>
      </w:tr>
      <w:tr w:rsidR="0079166A" w:rsidRPr="003906B2" w14:paraId="2D673A82" w14:textId="77777777" w:rsidTr="0079166A">
        <w:tc>
          <w:tcPr>
            <w:tcW w:w="2835" w:type="dxa"/>
          </w:tcPr>
          <w:p w14:paraId="2E0B725B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Pered utca</w:t>
            </w:r>
          </w:p>
        </w:tc>
        <w:tc>
          <w:tcPr>
            <w:tcW w:w="2835" w:type="dxa"/>
          </w:tcPr>
          <w:p w14:paraId="082EC808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05BC8C83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3906B2" w14:paraId="3C1E14F1" w14:textId="77777777" w:rsidTr="0079166A">
        <w:tc>
          <w:tcPr>
            <w:tcW w:w="2835" w:type="dxa"/>
          </w:tcPr>
          <w:p w14:paraId="6C3C5A8D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Pósa Lajos utca</w:t>
            </w:r>
          </w:p>
        </w:tc>
        <w:tc>
          <w:tcPr>
            <w:tcW w:w="2835" w:type="dxa"/>
          </w:tcPr>
          <w:p w14:paraId="626ABE71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1 - 33</w:t>
            </w:r>
          </w:p>
        </w:tc>
        <w:tc>
          <w:tcPr>
            <w:tcW w:w="2835" w:type="dxa"/>
          </w:tcPr>
          <w:p w14:paraId="3418F28F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2 - 38</w:t>
            </w:r>
          </w:p>
        </w:tc>
      </w:tr>
      <w:tr w:rsidR="0079166A" w:rsidRPr="003906B2" w14:paraId="715F558C" w14:textId="77777777" w:rsidTr="0079166A">
        <w:tc>
          <w:tcPr>
            <w:tcW w:w="2835" w:type="dxa"/>
          </w:tcPr>
          <w:p w14:paraId="691635D8" w14:textId="2F955085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Rákosszentmihály p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ályaudvar</w:t>
            </w:r>
          </w:p>
        </w:tc>
        <w:tc>
          <w:tcPr>
            <w:tcW w:w="2835" w:type="dxa"/>
          </w:tcPr>
          <w:p w14:paraId="141C8693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2563667B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3906B2" w14:paraId="46D83610" w14:textId="77777777" w:rsidTr="0079166A">
        <w:tc>
          <w:tcPr>
            <w:tcW w:w="2835" w:type="dxa"/>
          </w:tcPr>
          <w:p w14:paraId="7161C608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Répásy Mihály utca</w:t>
            </w:r>
          </w:p>
        </w:tc>
        <w:tc>
          <w:tcPr>
            <w:tcW w:w="2835" w:type="dxa"/>
          </w:tcPr>
          <w:p w14:paraId="4EF70995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1 - 19</w:t>
            </w:r>
          </w:p>
        </w:tc>
        <w:tc>
          <w:tcPr>
            <w:tcW w:w="2835" w:type="dxa"/>
          </w:tcPr>
          <w:p w14:paraId="76376986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6 - 16</w:t>
            </w:r>
          </w:p>
        </w:tc>
      </w:tr>
      <w:tr w:rsidR="0079166A" w:rsidRPr="003906B2" w14:paraId="01605622" w14:textId="77777777" w:rsidTr="0079166A">
        <w:tc>
          <w:tcPr>
            <w:tcW w:w="2835" w:type="dxa"/>
          </w:tcPr>
          <w:p w14:paraId="6F9ECB5E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Rózsavölgyi tér</w:t>
            </w:r>
          </w:p>
        </w:tc>
        <w:tc>
          <w:tcPr>
            <w:tcW w:w="2835" w:type="dxa"/>
          </w:tcPr>
          <w:p w14:paraId="39ECC0E5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1 - 9, 17 - 19</w:t>
            </w:r>
          </w:p>
        </w:tc>
        <w:tc>
          <w:tcPr>
            <w:tcW w:w="2835" w:type="dxa"/>
          </w:tcPr>
          <w:p w14:paraId="4AB0F2D3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2 - 8, 16 - 20</w:t>
            </w:r>
          </w:p>
        </w:tc>
      </w:tr>
      <w:tr w:rsidR="0079166A" w:rsidRPr="003906B2" w14:paraId="227265E5" w14:textId="77777777" w:rsidTr="0079166A">
        <w:tc>
          <w:tcPr>
            <w:tcW w:w="2835" w:type="dxa"/>
          </w:tcPr>
          <w:p w14:paraId="67D502C8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Rózsavölgyi utca</w:t>
            </w:r>
          </w:p>
        </w:tc>
        <w:tc>
          <w:tcPr>
            <w:tcW w:w="2835" w:type="dxa"/>
          </w:tcPr>
          <w:p w14:paraId="71D8A7D8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1FABF212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3906B2" w14:paraId="2FCEE5B6" w14:textId="77777777" w:rsidTr="0079166A">
        <w:tc>
          <w:tcPr>
            <w:tcW w:w="2835" w:type="dxa"/>
          </w:tcPr>
          <w:p w14:paraId="19BBD55D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Sabrák utca</w:t>
            </w:r>
          </w:p>
        </w:tc>
        <w:tc>
          <w:tcPr>
            <w:tcW w:w="2835" w:type="dxa"/>
          </w:tcPr>
          <w:p w14:paraId="55F51C16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374366E3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3906B2" w14:paraId="22CC93E8" w14:textId="77777777" w:rsidTr="0079166A">
        <w:tc>
          <w:tcPr>
            <w:tcW w:w="2835" w:type="dxa"/>
          </w:tcPr>
          <w:p w14:paraId="2F4F4964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Szabács utca</w:t>
            </w:r>
          </w:p>
        </w:tc>
        <w:tc>
          <w:tcPr>
            <w:tcW w:w="2835" w:type="dxa"/>
          </w:tcPr>
          <w:p w14:paraId="0FBF45BE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37E33748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3906B2" w14:paraId="4FBE3345" w14:textId="77777777" w:rsidTr="0079166A">
        <w:tc>
          <w:tcPr>
            <w:tcW w:w="2835" w:type="dxa"/>
          </w:tcPr>
          <w:p w14:paraId="1D530174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Szablya utca</w:t>
            </w:r>
          </w:p>
        </w:tc>
        <w:tc>
          <w:tcPr>
            <w:tcW w:w="2835" w:type="dxa"/>
          </w:tcPr>
          <w:p w14:paraId="146B6E46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78723091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3906B2" w14:paraId="0C2060FF" w14:textId="77777777" w:rsidTr="0079166A">
        <w:tc>
          <w:tcPr>
            <w:tcW w:w="2835" w:type="dxa"/>
          </w:tcPr>
          <w:p w14:paraId="4EC1BD00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Szederkény utca</w:t>
            </w:r>
          </w:p>
        </w:tc>
        <w:tc>
          <w:tcPr>
            <w:tcW w:w="2835" w:type="dxa"/>
          </w:tcPr>
          <w:p w14:paraId="797C8828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39805A99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3906B2" w14:paraId="2A5FA194" w14:textId="77777777" w:rsidTr="0079166A">
        <w:tc>
          <w:tcPr>
            <w:tcW w:w="2835" w:type="dxa"/>
          </w:tcPr>
          <w:p w14:paraId="5135E011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Szervián utca</w:t>
            </w:r>
          </w:p>
        </w:tc>
        <w:tc>
          <w:tcPr>
            <w:tcW w:w="2835" w:type="dxa"/>
          </w:tcPr>
          <w:p w14:paraId="1AE1C651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1 - 11</w:t>
            </w:r>
          </w:p>
        </w:tc>
        <w:tc>
          <w:tcPr>
            <w:tcW w:w="2835" w:type="dxa"/>
          </w:tcPr>
          <w:p w14:paraId="6281D89B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2 - 4</w:t>
            </w:r>
          </w:p>
        </w:tc>
      </w:tr>
      <w:tr w:rsidR="0079166A" w:rsidRPr="003906B2" w14:paraId="39299F41" w14:textId="77777777" w:rsidTr="0079166A">
        <w:tc>
          <w:tcPr>
            <w:tcW w:w="2835" w:type="dxa"/>
          </w:tcPr>
          <w:p w14:paraId="31C67A7E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Szugló utca</w:t>
            </w:r>
          </w:p>
        </w:tc>
        <w:tc>
          <w:tcPr>
            <w:tcW w:w="2835" w:type="dxa"/>
          </w:tcPr>
          <w:p w14:paraId="2655F171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81 - 85</w:t>
            </w:r>
          </w:p>
        </w:tc>
        <w:tc>
          <w:tcPr>
            <w:tcW w:w="2835" w:type="dxa"/>
          </w:tcPr>
          <w:p w14:paraId="4A1C4255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70 - 90</w:t>
            </w:r>
          </w:p>
        </w:tc>
      </w:tr>
      <w:tr w:rsidR="0079166A" w:rsidRPr="003906B2" w14:paraId="3D60B281" w14:textId="77777777" w:rsidTr="0079166A">
        <w:tc>
          <w:tcPr>
            <w:tcW w:w="2835" w:type="dxa"/>
          </w:tcPr>
          <w:p w14:paraId="0CCF5B6E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Szuglói körvasút sor</w:t>
            </w:r>
          </w:p>
        </w:tc>
        <w:tc>
          <w:tcPr>
            <w:tcW w:w="2835" w:type="dxa"/>
          </w:tcPr>
          <w:p w14:paraId="09F34423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39 - 89</w:t>
            </w:r>
          </w:p>
        </w:tc>
        <w:tc>
          <w:tcPr>
            <w:tcW w:w="2835" w:type="dxa"/>
          </w:tcPr>
          <w:p w14:paraId="54899688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38 - 90</w:t>
            </w:r>
          </w:p>
        </w:tc>
      </w:tr>
      <w:tr w:rsidR="0079166A" w:rsidRPr="003906B2" w14:paraId="01A82CED" w14:textId="77777777" w:rsidTr="0079166A">
        <w:tc>
          <w:tcPr>
            <w:tcW w:w="2835" w:type="dxa"/>
          </w:tcPr>
          <w:p w14:paraId="41ACC333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Tarsoly utca</w:t>
            </w:r>
          </w:p>
        </w:tc>
        <w:tc>
          <w:tcPr>
            <w:tcW w:w="2835" w:type="dxa"/>
          </w:tcPr>
          <w:p w14:paraId="1BC9482E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13E2DF96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3906B2" w14:paraId="1D23DF6E" w14:textId="77777777" w:rsidTr="0079166A">
        <w:tc>
          <w:tcPr>
            <w:tcW w:w="2835" w:type="dxa"/>
          </w:tcPr>
          <w:p w14:paraId="2BD032C0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Turán tér</w:t>
            </w:r>
          </w:p>
        </w:tc>
        <w:tc>
          <w:tcPr>
            <w:tcW w:w="2835" w:type="dxa"/>
          </w:tcPr>
          <w:p w14:paraId="6D37C17F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0F071100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3906B2" w14:paraId="3963E122" w14:textId="77777777" w:rsidTr="0079166A">
        <w:tc>
          <w:tcPr>
            <w:tcW w:w="2835" w:type="dxa"/>
          </w:tcPr>
          <w:p w14:paraId="043F3BCF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Turán utca</w:t>
            </w:r>
          </w:p>
        </w:tc>
        <w:tc>
          <w:tcPr>
            <w:tcW w:w="2835" w:type="dxa"/>
          </w:tcPr>
          <w:p w14:paraId="08E61433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7DA18B24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3906B2" w14:paraId="05A3A030" w14:textId="77777777" w:rsidTr="0079166A">
        <w:tc>
          <w:tcPr>
            <w:tcW w:w="2835" w:type="dxa"/>
          </w:tcPr>
          <w:p w14:paraId="47C0B556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Vazul utca</w:t>
            </w:r>
          </w:p>
        </w:tc>
        <w:tc>
          <w:tcPr>
            <w:tcW w:w="2835" w:type="dxa"/>
          </w:tcPr>
          <w:p w14:paraId="46F971DE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6A923261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3906B2" w14:paraId="2F540F1F" w14:textId="77777777" w:rsidTr="0079166A">
        <w:tc>
          <w:tcPr>
            <w:tcW w:w="2835" w:type="dxa"/>
          </w:tcPr>
          <w:p w14:paraId="714508F5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Vezér utca</w:t>
            </w:r>
          </w:p>
        </w:tc>
        <w:tc>
          <w:tcPr>
            <w:tcW w:w="2835" w:type="dxa"/>
          </w:tcPr>
          <w:p w14:paraId="00758FB3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83 - 113/c</w:t>
            </w:r>
          </w:p>
        </w:tc>
        <w:tc>
          <w:tcPr>
            <w:tcW w:w="2835" w:type="dxa"/>
          </w:tcPr>
          <w:p w14:paraId="391680B2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76 - 108</w:t>
            </w:r>
          </w:p>
        </w:tc>
      </w:tr>
      <w:tr w:rsidR="0079166A" w:rsidRPr="003906B2" w14:paraId="2E083379" w14:textId="77777777" w:rsidTr="0079166A">
        <w:tc>
          <w:tcPr>
            <w:tcW w:w="2835" w:type="dxa"/>
          </w:tcPr>
          <w:p w14:paraId="46D4F120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Vezseny utca</w:t>
            </w:r>
          </w:p>
        </w:tc>
        <w:tc>
          <w:tcPr>
            <w:tcW w:w="2835" w:type="dxa"/>
          </w:tcPr>
          <w:p w14:paraId="723342CC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339674B6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3906B2" w14:paraId="4752478A" w14:textId="77777777" w:rsidTr="0079166A">
        <w:tc>
          <w:tcPr>
            <w:tcW w:w="2835" w:type="dxa"/>
          </w:tcPr>
          <w:p w14:paraId="0BAB7C22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Xantus utca</w:t>
            </w:r>
          </w:p>
        </w:tc>
        <w:tc>
          <w:tcPr>
            <w:tcW w:w="2835" w:type="dxa"/>
          </w:tcPr>
          <w:p w14:paraId="4CC5C94A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1 - 11</w:t>
            </w:r>
          </w:p>
        </w:tc>
        <w:tc>
          <w:tcPr>
            <w:tcW w:w="2835" w:type="dxa"/>
          </w:tcPr>
          <w:p w14:paraId="5AC80AC6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2 - 12</w:t>
            </w:r>
          </w:p>
        </w:tc>
      </w:tr>
      <w:tr w:rsidR="0079166A" w:rsidRPr="003906B2" w14:paraId="35EBBDFC" w14:textId="77777777" w:rsidTr="0079166A">
        <w:tc>
          <w:tcPr>
            <w:tcW w:w="2835" w:type="dxa"/>
          </w:tcPr>
          <w:p w14:paraId="3A8F4B68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Zabla utca</w:t>
            </w:r>
          </w:p>
        </w:tc>
        <w:tc>
          <w:tcPr>
            <w:tcW w:w="2835" w:type="dxa"/>
          </w:tcPr>
          <w:p w14:paraId="264C9931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639DC06B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3906B2" w14:paraId="229D999A" w14:textId="77777777" w:rsidTr="0079166A">
        <w:tc>
          <w:tcPr>
            <w:tcW w:w="2835" w:type="dxa"/>
          </w:tcPr>
          <w:p w14:paraId="2FE442B7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Zsálya utca</w:t>
            </w:r>
          </w:p>
        </w:tc>
        <w:tc>
          <w:tcPr>
            <w:tcW w:w="2835" w:type="dxa"/>
          </w:tcPr>
          <w:p w14:paraId="62E03BF9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4F69A2F6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46 - 70</w:t>
            </w:r>
          </w:p>
        </w:tc>
      </w:tr>
    </w:tbl>
    <w:p w14:paraId="131A6172" w14:textId="77777777" w:rsidR="0079166A" w:rsidRPr="003906B2" w:rsidRDefault="0079166A" w:rsidP="0079166A">
      <w:pPr>
        <w:spacing w:after="20"/>
        <w:rPr>
          <w:color w:val="000000"/>
          <w:szCs w:val="24"/>
        </w:rPr>
      </w:pPr>
    </w:p>
    <w:p w14:paraId="7619043D" w14:textId="77777777" w:rsidR="0079166A" w:rsidRPr="003906B2" w:rsidRDefault="0079166A" w:rsidP="0079166A">
      <w:pPr>
        <w:spacing w:after="20"/>
        <w:rPr>
          <w:color w:val="000000"/>
          <w:szCs w:val="24"/>
        </w:rPr>
      </w:pPr>
      <w:r w:rsidRPr="003906B2">
        <w:rPr>
          <w:b/>
          <w:bCs/>
          <w:color w:val="000000"/>
          <w:szCs w:val="24"/>
        </w:rPr>
        <w:t xml:space="preserve">12. számú körzet: </w:t>
      </w:r>
      <w:r w:rsidRPr="003906B2">
        <w:rPr>
          <w:color w:val="000000"/>
          <w:szCs w:val="24"/>
        </w:rPr>
        <w:t>Budapest XIV., Örs vezér tere 23.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79166A" w:rsidRPr="003906B2" w14:paraId="18CE57B9" w14:textId="77777777" w:rsidTr="0079166A">
        <w:tc>
          <w:tcPr>
            <w:tcW w:w="2835" w:type="dxa"/>
          </w:tcPr>
          <w:p w14:paraId="38C49059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Adria sétány</w:t>
            </w:r>
          </w:p>
        </w:tc>
        <w:tc>
          <w:tcPr>
            <w:tcW w:w="2835" w:type="dxa"/>
          </w:tcPr>
          <w:p w14:paraId="67E2674B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1 - 9</w:t>
            </w:r>
          </w:p>
        </w:tc>
        <w:tc>
          <w:tcPr>
            <w:tcW w:w="2835" w:type="dxa"/>
          </w:tcPr>
          <w:p w14:paraId="73A19497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8</w:t>
            </w:r>
          </w:p>
        </w:tc>
      </w:tr>
      <w:tr w:rsidR="0079166A" w:rsidRPr="003906B2" w14:paraId="64546977" w14:textId="77777777" w:rsidTr="0079166A">
        <w:tc>
          <w:tcPr>
            <w:tcW w:w="2835" w:type="dxa"/>
          </w:tcPr>
          <w:p w14:paraId="3F081937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Ajka utca</w:t>
            </w:r>
          </w:p>
        </w:tc>
        <w:tc>
          <w:tcPr>
            <w:tcW w:w="2835" w:type="dxa"/>
          </w:tcPr>
          <w:p w14:paraId="34BC37FC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33BC92B1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3906B2" w14:paraId="7ACBDFD7" w14:textId="77777777" w:rsidTr="0079166A">
        <w:tc>
          <w:tcPr>
            <w:tcW w:w="2835" w:type="dxa"/>
          </w:tcPr>
          <w:p w14:paraId="155ED9EB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Almádi utca</w:t>
            </w:r>
          </w:p>
        </w:tc>
        <w:tc>
          <w:tcPr>
            <w:tcW w:w="2835" w:type="dxa"/>
          </w:tcPr>
          <w:p w14:paraId="72DABE1F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4CBC9C7A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3906B2" w14:paraId="0B205BFC" w14:textId="77777777" w:rsidTr="0079166A">
        <w:tc>
          <w:tcPr>
            <w:tcW w:w="2835" w:type="dxa"/>
          </w:tcPr>
          <w:p w14:paraId="7A572E0B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Álmos vezér útja</w:t>
            </w:r>
          </w:p>
        </w:tc>
        <w:tc>
          <w:tcPr>
            <w:tcW w:w="2835" w:type="dxa"/>
          </w:tcPr>
          <w:p w14:paraId="7D8E4E68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71</w:t>
            </w:r>
          </w:p>
        </w:tc>
        <w:tc>
          <w:tcPr>
            <w:tcW w:w="2835" w:type="dxa"/>
          </w:tcPr>
          <w:p w14:paraId="5762FA12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3906B2" w14:paraId="7C425706" w14:textId="77777777" w:rsidTr="0079166A">
        <w:tc>
          <w:tcPr>
            <w:tcW w:w="2835" w:type="dxa"/>
          </w:tcPr>
          <w:p w14:paraId="7375850C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Bonyhádi út</w:t>
            </w:r>
          </w:p>
        </w:tc>
        <w:tc>
          <w:tcPr>
            <w:tcW w:w="2835" w:type="dxa"/>
          </w:tcPr>
          <w:p w14:paraId="7E7E0787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1 - 15/b</w:t>
            </w:r>
          </w:p>
        </w:tc>
        <w:tc>
          <w:tcPr>
            <w:tcW w:w="2835" w:type="dxa"/>
          </w:tcPr>
          <w:p w14:paraId="43F3D515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2 - 18/a</w:t>
            </w:r>
          </w:p>
        </w:tc>
      </w:tr>
      <w:tr w:rsidR="0079166A" w:rsidRPr="003906B2" w14:paraId="0F2B5854" w14:textId="77777777" w:rsidTr="0079166A">
        <w:tc>
          <w:tcPr>
            <w:tcW w:w="2835" w:type="dxa"/>
          </w:tcPr>
          <w:p w14:paraId="18117D90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lastRenderedPageBreak/>
              <w:t>Cinkotai út</w:t>
            </w:r>
          </w:p>
        </w:tc>
        <w:tc>
          <w:tcPr>
            <w:tcW w:w="2835" w:type="dxa"/>
          </w:tcPr>
          <w:p w14:paraId="720AC4DE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55 - 87</w:t>
            </w:r>
          </w:p>
        </w:tc>
        <w:tc>
          <w:tcPr>
            <w:tcW w:w="2835" w:type="dxa"/>
          </w:tcPr>
          <w:p w14:paraId="222F6466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56 - 88</w:t>
            </w:r>
          </w:p>
        </w:tc>
      </w:tr>
      <w:tr w:rsidR="0079166A" w:rsidRPr="003906B2" w14:paraId="366F441B" w14:textId="77777777" w:rsidTr="0079166A">
        <w:tc>
          <w:tcPr>
            <w:tcW w:w="2835" w:type="dxa"/>
          </w:tcPr>
          <w:p w14:paraId="0CE835A2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Csernyus utca</w:t>
            </w:r>
          </w:p>
        </w:tc>
        <w:tc>
          <w:tcPr>
            <w:tcW w:w="2835" w:type="dxa"/>
          </w:tcPr>
          <w:p w14:paraId="435E3449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49 - 79</w:t>
            </w:r>
          </w:p>
        </w:tc>
        <w:tc>
          <w:tcPr>
            <w:tcW w:w="2835" w:type="dxa"/>
          </w:tcPr>
          <w:p w14:paraId="1008A359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66 - 82</w:t>
            </w:r>
          </w:p>
        </w:tc>
      </w:tr>
      <w:tr w:rsidR="0079166A" w:rsidRPr="003906B2" w14:paraId="614084EE" w14:textId="77777777" w:rsidTr="0079166A">
        <w:tc>
          <w:tcPr>
            <w:tcW w:w="2835" w:type="dxa"/>
          </w:tcPr>
          <w:p w14:paraId="6594912E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Egressy tér</w:t>
            </w:r>
          </w:p>
        </w:tc>
        <w:tc>
          <w:tcPr>
            <w:tcW w:w="2835" w:type="dxa"/>
          </w:tcPr>
          <w:p w14:paraId="0F927598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00B60092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6</w:t>
            </w:r>
          </w:p>
        </w:tc>
      </w:tr>
      <w:tr w:rsidR="0079166A" w:rsidRPr="003906B2" w14:paraId="39B50DFD" w14:textId="77777777" w:rsidTr="0079166A">
        <w:tc>
          <w:tcPr>
            <w:tcW w:w="2835" w:type="dxa"/>
          </w:tcPr>
          <w:p w14:paraId="03387888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Egressy út</w:t>
            </w:r>
          </w:p>
        </w:tc>
        <w:tc>
          <w:tcPr>
            <w:tcW w:w="2835" w:type="dxa"/>
          </w:tcPr>
          <w:p w14:paraId="28749EB9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99 - 113/g, 113/h - 171</w:t>
            </w:r>
          </w:p>
        </w:tc>
        <w:tc>
          <w:tcPr>
            <w:tcW w:w="2835" w:type="dxa"/>
          </w:tcPr>
          <w:p w14:paraId="1CF9E439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3906B2" w14:paraId="69ACD346" w14:textId="77777777" w:rsidTr="0079166A">
        <w:tc>
          <w:tcPr>
            <w:tcW w:w="2835" w:type="dxa"/>
          </w:tcPr>
          <w:p w14:paraId="71E66DFC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Fischer István utca</w:t>
            </w:r>
          </w:p>
        </w:tc>
        <w:tc>
          <w:tcPr>
            <w:tcW w:w="2835" w:type="dxa"/>
          </w:tcPr>
          <w:p w14:paraId="30165CE6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101 - 121</w:t>
            </w:r>
          </w:p>
        </w:tc>
        <w:tc>
          <w:tcPr>
            <w:tcW w:w="2835" w:type="dxa"/>
          </w:tcPr>
          <w:p w14:paraId="64F6C33C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112 - 148</w:t>
            </w:r>
          </w:p>
        </w:tc>
      </w:tr>
      <w:tr w:rsidR="0079166A" w:rsidRPr="003906B2" w14:paraId="77ADDA35" w14:textId="77777777" w:rsidTr="0079166A">
        <w:tc>
          <w:tcPr>
            <w:tcW w:w="2835" w:type="dxa"/>
          </w:tcPr>
          <w:p w14:paraId="263215A6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Fogarasi út</w:t>
            </w:r>
          </w:p>
        </w:tc>
        <w:tc>
          <w:tcPr>
            <w:tcW w:w="2835" w:type="dxa"/>
          </w:tcPr>
          <w:p w14:paraId="6A754663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301A2FF0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100 - 102</w:t>
            </w:r>
          </w:p>
        </w:tc>
      </w:tr>
      <w:tr w:rsidR="0079166A" w:rsidRPr="003906B2" w14:paraId="02627DF8" w14:textId="77777777" w:rsidTr="0079166A">
        <w:tc>
          <w:tcPr>
            <w:tcW w:w="2835" w:type="dxa"/>
          </w:tcPr>
          <w:p w14:paraId="63992328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Gödöllői utca</w:t>
            </w:r>
          </w:p>
        </w:tc>
        <w:tc>
          <w:tcPr>
            <w:tcW w:w="2835" w:type="dxa"/>
          </w:tcPr>
          <w:p w14:paraId="04E691C6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1 - 17/a</w:t>
            </w:r>
          </w:p>
        </w:tc>
        <w:tc>
          <w:tcPr>
            <w:tcW w:w="2835" w:type="dxa"/>
          </w:tcPr>
          <w:p w14:paraId="1C72FD0C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2 - 28, 110 - 130</w:t>
            </w:r>
          </w:p>
        </w:tc>
      </w:tr>
      <w:tr w:rsidR="0079166A" w:rsidRPr="003906B2" w14:paraId="1139B5C4" w14:textId="77777777" w:rsidTr="0079166A">
        <w:tc>
          <w:tcPr>
            <w:tcW w:w="2835" w:type="dxa"/>
          </w:tcPr>
          <w:p w14:paraId="178746F2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Gvadányi utca</w:t>
            </w:r>
          </w:p>
        </w:tc>
        <w:tc>
          <w:tcPr>
            <w:tcW w:w="2835" w:type="dxa"/>
          </w:tcPr>
          <w:p w14:paraId="3BB98011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119 - 129</w:t>
            </w:r>
          </w:p>
        </w:tc>
        <w:tc>
          <w:tcPr>
            <w:tcW w:w="2835" w:type="dxa"/>
          </w:tcPr>
          <w:p w14:paraId="5672E7F6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112 - 130</w:t>
            </w:r>
          </w:p>
        </w:tc>
      </w:tr>
      <w:tr w:rsidR="0079166A" w:rsidRPr="003906B2" w14:paraId="7BC66203" w14:textId="77777777" w:rsidTr="0079166A">
        <w:tc>
          <w:tcPr>
            <w:tcW w:w="2835" w:type="dxa"/>
          </w:tcPr>
          <w:p w14:paraId="6DFEDB2B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Heveder utca</w:t>
            </w:r>
          </w:p>
        </w:tc>
        <w:tc>
          <w:tcPr>
            <w:tcW w:w="2835" w:type="dxa"/>
          </w:tcPr>
          <w:p w14:paraId="652AFEF3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3D8393B5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3906B2" w14:paraId="095CB8B2" w14:textId="77777777" w:rsidTr="0079166A">
        <w:tc>
          <w:tcPr>
            <w:tcW w:w="2835" w:type="dxa"/>
          </w:tcPr>
          <w:p w14:paraId="04AB1670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Jerney utca</w:t>
            </w:r>
          </w:p>
        </w:tc>
        <w:tc>
          <w:tcPr>
            <w:tcW w:w="2835" w:type="dxa"/>
          </w:tcPr>
          <w:p w14:paraId="32887837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1/a - 73</w:t>
            </w:r>
          </w:p>
        </w:tc>
        <w:tc>
          <w:tcPr>
            <w:tcW w:w="2835" w:type="dxa"/>
          </w:tcPr>
          <w:p w14:paraId="3878B24B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2 - 62</w:t>
            </w:r>
          </w:p>
        </w:tc>
      </w:tr>
      <w:tr w:rsidR="0079166A" w:rsidRPr="003906B2" w14:paraId="6E1F9254" w14:textId="77777777" w:rsidTr="0079166A">
        <w:tc>
          <w:tcPr>
            <w:tcW w:w="2835" w:type="dxa"/>
          </w:tcPr>
          <w:p w14:paraId="45264926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Jeszenák János utca</w:t>
            </w:r>
          </w:p>
        </w:tc>
        <w:tc>
          <w:tcPr>
            <w:tcW w:w="2835" w:type="dxa"/>
          </w:tcPr>
          <w:p w14:paraId="68D11164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1 - 11, 91 - 105</w:t>
            </w:r>
          </w:p>
        </w:tc>
        <w:tc>
          <w:tcPr>
            <w:tcW w:w="2835" w:type="dxa"/>
          </w:tcPr>
          <w:p w14:paraId="37951A52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2 - 28, 62 - 198</w:t>
            </w:r>
          </w:p>
        </w:tc>
      </w:tr>
      <w:tr w:rsidR="0079166A" w:rsidRPr="003906B2" w14:paraId="12D90DD6" w14:textId="77777777" w:rsidTr="0079166A">
        <w:tc>
          <w:tcPr>
            <w:tcW w:w="2835" w:type="dxa"/>
          </w:tcPr>
          <w:p w14:paraId="4C3D98DA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Kalocsai utca</w:t>
            </w:r>
          </w:p>
        </w:tc>
        <w:tc>
          <w:tcPr>
            <w:tcW w:w="2835" w:type="dxa"/>
          </w:tcPr>
          <w:p w14:paraId="721DB23E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1 - 35, 37/a - 111</w:t>
            </w:r>
          </w:p>
        </w:tc>
        <w:tc>
          <w:tcPr>
            <w:tcW w:w="2835" w:type="dxa"/>
          </w:tcPr>
          <w:p w14:paraId="784BE690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2 - 26, 28/a - 84</w:t>
            </w:r>
          </w:p>
        </w:tc>
      </w:tr>
      <w:tr w:rsidR="0079166A" w:rsidRPr="003906B2" w14:paraId="30E0B6D3" w14:textId="77777777" w:rsidTr="0079166A">
        <w:tc>
          <w:tcPr>
            <w:tcW w:w="2835" w:type="dxa"/>
          </w:tcPr>
          <w:p w14:paraId="2BF49765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Kantár utca</w:t>
            </w:r>
          </w:p>
        </w:tc>
        <w:tc>
          <w:tcPr>
            <w:tcW w:w="2835" w:type="dxa"/>
          </w:tcPr>
          <w:p w14:paraId="6160D08F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5A2DFA1B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3906B2" w14:paraId="0084C62B" w14:textId="77777777" w:rsidTr="0079166A">
        <w:tc>
          <w:tcPr>
            <w:tcW w:w="2835" w:type="dxa"/>
          </w:tcPr>
          <w:p w14:paraId="37D28E66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Kápa utca</w:t>
            </w:r>
          </w:p>
        </w:tc>
        <w:tc>
          <w:tcPr>
            <w:tcW w:w="2835" w:type="dxa"/>
          </w:tcPr>
          <w:p w14:paraId="23ADBF6A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5B950F9C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3906B2" w14:paraId="2EC3993B" w14:textId="77777777" w:rsidTr="0079166A">
        <w:tc>
          <w:tcPr>
            <w:tcW w:w="2835" w:type="dxa"/>
          </w:tcPr>
          <w:p w14:paraId="00B301B8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Kengyel utca</w:t>
            </w:r>
          </w:p>
        </w:tc>
        <w:tc>
          <w:tcPr>
            <w:tcW w:w="2835" w:type="dxa"/>
          </w:tcPr>
          <w:p w14:paraId="6E5595C2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645F155E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3906B2" w14:paraId="2C9002FD" w14:textId="77777777" w:rsidTr="0079166A">
        <w:tc>
          <w:tcPr>
            <w:tcW w:w="2835" w:type="dxa"/>
          </w:tcPr>
          <w:p w14:paraId="20DA3D5C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Lengyel utca</w:t>
            </w:r>
          </w:p>
        </w:tc>
        <w:tc>
          <w:tcPr>
            <w:tcW w:w="2835" w:type="dxa"/>
          </w:tcPr>
          <w:p w14:paraId="6F70AC7D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1 - 45</w:t>
            </w:r>
          </w:p>
        </w:tc>
        <w:tc>
          <w:tcPr>
            <w:tcW w:w="2835" w:type="dxa"/>
          </w:tcPr>
          <w:p w14:paraId="50962ED8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2 - 6, 18 - 28, 32 - 44</w:t>
            </w:r>
          </w:p>
        </w:tc>
      </w:tr>
      <w:tr w:rsidR="0079166A" w:rsidRPr="003906B2" w14:paraId="697FD809" w14:textId="77777777" w:rsidTr="0079166A">
        <w:tc>
          <w:tcPr>
            <w:tcW w:w="2835" w:type="dxa"/>
          </w:tcPr>
          <w:p w14:paraId="2BCF7AAE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Miskolci utca</w:t>
            </w:r>
          </w:p>
        </w:tc>
        <w:tc>
          <w:tcPr>
            <w:tcW w:w="2835" w:type="dxa"/>
          </w:tcPr>
          <w:p w14:paraId="51A225B9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1 - 31</w:t>
            </w:r>
          </w:p>
        </w:tc>
        <w:tc>
          <w:tcPr>
            <w:tcW w:w="2835" w:type="dxa"/>
          </w:tcPr>
          <w:p w14:paraId="548E131B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3906B2" w14:paraId="14410C50" w14:textId="77777777" w:rsidTr="0079166A">
        <w:tc>
          <w:tcPr>
            <w:tcW w:w="2835" w:type="dxa"/>
          </w:tcPr>
          <w:p w14:paraId="688FBA51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Mogyoródi út</w:t>
            </w:r>
          </w:p>
        </w:tc>
        <w:tc>
          <w:tcPr>
            <w:tcW w:w="2835" w:type="dxa"/>
          </w:tcPr>
          <w:p w14:paraId="6CEBA897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79 - 91, 111 - 197</w:t>
            </w:r>
          </w:p>
        </w:tc>
        <w:tc>
          <w:tcPr>
            <w:tcW w:w="2835" w:type="dxa"/>
          </w:tcPr>
          <w:p w14:paraId="27AF89AA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72 - 88, 112 - 186</w:t>
            </w:r>
          </w:p>
        </w:tc>
      </w:tr>
      <w:tr w:rsidR="0079166A" w:rsidRPr="003906B2" w14:paraId="52F4FA18" w14:textId="77777777" w:rsidTr="0079166A">
        <w:tc>
          <w:tcPr>
            <w:tcW w:w="2835" w:type="dxa"/>
          </w:tcPr>
          <w:p w14:paraId="1E820C77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Nagy Lajos király útja</w:t>
            </w:r>
          </w:p>
        </w:tc>
        <w:tc>
          <w:tcPr>
            <w:tcW w:w="2835" w:type="dxa"/>
          </w:tcPr>
          <w:p w14:paraId="7E24FBEE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59 - 67, 73 - 95</w:t>
            </w:r>
          </w:p>
        </w:tc>
        <w:tc>
          <w:tcPr>
            <w:tcW w:w="2835" w:type="dxa"/>
          </w:tcPr>
          <w:p w14:paraId="6BE1DD55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3906B2" w14:paraId="13B66E02" w14:textId="77777777" w:rsidTr="0079166A">
        <w:tc>
          <w:tcPr>
            <w:tcW w:w="2835" w:type="dxa"/>
          </w:tcPr>
          <w:p w14:paraId="1B2B3A12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Nyereg utca</w:t>
            </w:r>
          </w:p>
        </w:tc>
        <w:tc>
          <w:tcPr>
            <w:tcW w:w="2835" w:type="dxa"/>
          </w:tcPr>
          <w:p w14:paraId="645F85BA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3F9A0B75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3906B2" w14:paraId="10925CE8" w14:textId="77777777" w:rsidTr="0079166A">
        <w:tc>
          <w:tcPr>
            <w:tcW w:w="2835" w:type="dxa"/>
          </w:tcPr>
          <w:p w14:paraId="58A708C9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Öv utca</w:t>
            </w:r>
          </w:p>
        </w:tc>
        <w:tc>
          <w:tcPr>
            <w:tcW w:w="2835" w:type="dxa"/>
          </w:tcPr>
          <w:p w14:paraId="1B08DA7E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61 - 87/b</w:t>
            </w:r>
          </w:p>
        </w:tc>
        <w:tc>
          <w:tcPr>
            <w:tcW w:w="2835" w:type="dxa"/>
          </w:tcPr>
          <w:p w14:paraId="3DB2D496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44 - 80</w:t>
            </w:r>
          </w:p>
        </w:tc>
      </w:tr>
      <w:tr w:rsidR="0079166A" w:rsidRPr="003906B2" w14:paraId="4ACBF09A" w14:textId="77777777" w:rsidTr="0079166A">
        <w:tc>
          <w:tcPr>
            <w:tcW w:w="2835" w:type="dxa"/>
          </w:tcPr>
          <w:p w14:paraId="5A02DEA9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Paskál köz</w:t>
            </w:r>
          </w:p>
        </w:tc>
        <w:tc>
          <w:tcPr>
            <w:tcW w:w="2835" w:type="dxa"/>
          </w:tcPr>
          <w:p w14:paraId="3B24E3F1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114979A2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3906B2" w14:paraId="234BCB8D" w14:textId="77777777" w:rsidTr="0079166A">
        <w:tc>
          <w:tcPr>
            <w:tcW w:w="2835" w:type="dxa"/>
          </w:tcPr>
          <w:p w14:paraId="0CDA18FE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Paskál utca</w:t>
            </w:r>
          </w:p>
        </w:tc>
        <w:tc>
          <w:tcPr>
            <w:tcW w:w="2835" w:type="dxa"/>
          </w:tcPr>
          <w:p w14:paraId="25FD81F8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096FDBB1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3906B2" w14:paraId="089A6AD2" w14:textId="77777777" w:rsidTr="0079166A">
        <w:tc>
          <w:tcPr>
            <w:tcW w:w="2835" w:type="dxa"/>
          </w:tcPr>
          <w:p w14:paraId="2DCCA72E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Paskál-malom utca</w:t>
            </w:r>
          </w:p>
        </w:tc>
        <w:tc>
          <w:tcPr>
            <w:tcW w:w="2835" w:type="dxa"/>
          </w:tcPr>
          <w:p w14:paraId="1F366A14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059036FE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3906B2" w14:paraId="7DB82818" w14:textId="77777777" w:rsidTr="0079166A">
        <w:tc>
          <w:tcPr>
            <w:tcW w:w="2835" w:type="dxa"/>
          </w:tcPr>
          <w:p w14:paraId="2700A4C6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Pitvar utca</w:t>
            </w:r>
          </w:p>
        </w:tc>
        <w:tc>
          <w:tcPr>
            <w:tcW w:w="2835" w:type="dxa"/>
          </w:tcPr>
          <w:p w14:paraId="5EBE1964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3DE10CE3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3906B2" w14:paraId="478B459A" w14:textId="77777777" w:rsidTr="0079166A">
        <w:tc>
          <w:tcPr>
            <w:tcW w:w="2835" w:type="dxa"/>
          </w:tcPr>
          <w:p w14:paraId="1CE71370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Répásy Mihály utca</w:t>
            </w:r>
          </w:p>
        </w:tc>
        <w:tc>
          <w:tcPr>
            <w:tcW w:w="2835" w:type="dxa"/>
          </w:tcPr>
          <w:p w14:paraId="67E166C2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4D300DB9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2, 4</w:t>
            </w:r>
          </w:p>
        </w:tc>
      </w:tr>
      <w:tr w:rsidR="0079166A" w:rsidRPr="003906B2" w14:paraId="021DDEC4" w14:textId="77777777" w:rsidTr="0079166A">
        <w:tc>
          <w:tcPr>
            <w:tcW w:w="2835" w:type="dxa"/>
          </w:tcPr>
          <w:p w14:paraId="44FA0527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Szilágysomlyó utca</w:t>
            </w:r>
          </w:p>
        </w:tc>
        <w:tc>
          <w:tcPr>
            <w:tcW w:w="2835" w:type="dxa"/>
          </w:tcPr>
          <w:p w14:paraId="46A48BB3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31902666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3906B2" w14:paraId="2D38FDA8" w14:textId="77777777" w:rsidTr="0079166A">
        <w:tc>
          <w:tcPr>
            <w:tcW w:w="2835" w:type="dxa"/>
          </w:tcPr>
          <w:p w14:paraId="4EF7B229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Szuglói körvasút sor</w:t>
            </w:r>
          </w:p>
        </w:tc>
        <w:tc>
          <w:tcPr>
            <w:tcW w:w="2835" w:type="dxa"/>
          </w:tcPr>
          <w:p w14:paraId="0F7AA824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91 - 103/b</w:t>
            </w:r>
          </w:p>
        </w:tc>
        <w:tc>
          <w:tcPr>
            <w:tcW w:w="2835" w:type="dxa"/>
          </w:tcPr>
          <w:p w14:paraId="6F911E01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92 - 102</w:t>
            </w:r>
          </w:p>
        </w:tc>
      </w:tr>
      <w:tr w:rsidR="0079166A" w:rsidRPr="003906B2" w14:paraId="4B943D76" w14:textId="77777777" w:rsidTr="0079166A">
        <w:tc>
          <w:tcPr>
            <w:tcW w:w="2835" w:type="dxa"/>
          </w:tcPr>
          <w:p w14:paraId="7E67E214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Vezér utca</w:t>
            </w:r>
          </w:p>
        </w:tc>
        <w:tc>
          <w:tcPr>
            <w:tcW w:w="2835" w:type="dxa"/>
          </w:tcPr>
          <w:p w14:paraId="7259277A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115 - 145</w:t>
            </w:r>
          </w:p>
        </w:tc>
        <w:tc>
          <w:tcPr>
            <w:tcW w:w="2835" w:type="dxa"/>
          </w:tcPr>
          <w:p w14:paraId="614C6A3B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110 - 150</w:t>
            </w:r>
          </w:p>
        </w:tc>
      </w:tr>
      <w:tr w:rsidR="0079166A" w:rsidRPr="003906B2" w14:paraId="1625BF08" w14:textId="77777777" w:rsidTr="0079166A">
        <w:tc>
          <w:tcPr>
            <w:tcW w:w="2835" w:type="dxa"/>
          </w:tcPr>
          <w:p w14:paraId="1106C484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Vízakna utca</w:t>
            </w:r>
          </w:p>
        </w:tc>
        <w:tc>
          <w:tcPr>
            <w:tcW w:w="2835" w:type="dxa"/>
          </w:tcPr>
          <w:p w14:paraId="4BADBDF7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635D878B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</w:tbl>
    <w:p w14:paraId="4558FF16" w14:textId="77777777" w:rsidR="0079166A" w:rsidRPr="003906B2" w:rsidRDefault="0079166A" w:rsidP="0079166A">
      <w:pPr>
        <w:spacing w:after="20"/>
        <w:rPr>
          <w:color w:val="000000"/>
          <w:szCs w:val="24"/>
        </w:rPr>
      </w:pPr>
    </w:p>
    <w:p w14:paraId="023ED9B2" w14:textId="77777777" w:rsidR="0079166A" w:rsidRPr="003906B2" w:rsidRDefault="0079166A" w:rsidP="0079166A">
      <w:pPr>
        <w:spacing w:after="20"/>
        <w:rPr>
          <w:color w:val="000000"/>
          <w:szCs w:val="24"/>
        </w:rPr>
      </w:pPr>
      <w:r w:rsidRPr="003906B2">
        <w:rPr>
          <w:b/>
          <w:bCs/>
          <w:color w:val="000000"/>
          <w:szCs w:val="24"/>
        </w:rPr>
        <w:t xml:space="preserve">13. számú körzet: </w:t>
      </w:r>
      <w:r w:rsidRPr="003906B2">
        <w:rPr>
          <w:color w:val="000000"/>
          <w:szCs w:val="24"/>
        </w:rPr>
        <w:t>Budapest XIV., Örs vezér tere 23.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79166A" w:rsidRPr="003906B2" w14:paraId="0C53B9EB" w14:textId="77777777" w:rsidTr="0079166A">
        <w:tc>
          <w:tcPr>
            <w:tcW w:w="2835" w:type="dxa"/>
          </w:tcPr>
          <w:p w14:paraId="403227F4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31373/7-8. hrsz.</w:t>
            </w:r>
          </w:p>
        </w:tc>
        <w:tc>
          <w:tcPr>
            <w:tcW w:w="2835" w:type="dxa"/>
          </w:tcPr>
          <w:p w14:paraId="5F338E83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57EF2462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3906B2" w14:paraId="2A50162D" w14:textId="77777777" w:rsidTr="0079166A">
        <w:tc>
          <w:tcPr>
            <w:tcW w:w="2835" w:type="dxa"/>
          </w:tcPr>
          <w:p w14:paraId="03101895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bCs/>
                <w:color w:val="000000"/>
                <w:szCs w:val="24"/>
                <w:lang w:eastAsia="hu-HU"/>
              </w:rPr>
              <w:t>Adria sétány</w:t>
            </w:r>
          </w:p>
        </w:tc>
        <w:tc>
          <w:tcPr>
            <w:tcW w:w="2835" w:type="dxa"/>
          </w:tcPr>
          <w:p w14:paraId="1B8BC60D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5C39A3DC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2 - 4, 6/a-l</w:t>
            </w:r>
          </w:p>
        </w:tc>
      </w:tr>
      <w:tr w:rsidR="0079166A" w:rsidRPr="003906B2" w14:paraId="438881F3" w14:textId="77777777" w:rsidTr="0079166A">
        <w:tc>
          <w:tcPr>
            <w:tcW w:w="2835" w:type="dxa"/>
          </w:tcPr>
          <w:p w14:paraId="5D6F7B5C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Álmos vezér útja</w:t>
            </w:r>
          </w:p>
        </w:tc>
        <w:tc>
          <w:tcPr>
            <w:tcW w:w="2835" w:type="dxa"/>
          </w:tcPr>
          <w:p w14:paraId="18DC6F69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53 - 69</w:t>
            </w:r>
          </w:p>
        </w:tc>
        <w:tc>
          <w:tcPr>
            <w:tcW w:w="2835" w:type="dxa"/>
          </w:tcPr>
          <w:p w14:paraId="5BAAD3B4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3906B2" w14:paraId="43847CDF" w14:textId="77777777" w:rsidTr="0079166A">
        <w:tc>
          <w:tcPr>
            <w:tcW w:w="2835" w:type="dxa"/>
          </w:tcPr>
          <w:p w14:paraId="66EE0DC8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Bajcs utca</w:t>
            </w:r>
          </w:p>
        </w:tc>
        <w:tc>
          <w:tcPr>
            <w:tcW w:w="2835" w:type="dxa"/>
          </w:tcPr>
          <w:p w14:paraId="5593AEEF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1DAAFBA4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3906B2" w14:paraId="7EE4E0B4" w14:textId="77777777" w:rsidTr="0079166A">
        <w:tc>
          <w:tcPr>
            <w:tcW w:w="2835" w:type="dxa"/>
          </w:tcPr>
          <w:p w14:paraId="4CB75CFD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Bánki Donát utca</w:t>
            </w:r>
          </w:p>
        </w:tc>
        <w:tc>
          <w:tcPr>
            <w:tcW w:w="2835" w:type="dxa"/>
          </w:tcPr>
          <w:p w14:paraId="317737EB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19 - 23</w:t>
            </w:r>
          </w:p>
        </w:tc>
        <w:tc>
          <w:tcPr>
            <w:tcW w:w="2835" w:type="dxa"/>
          </w:tcPr>
          <w:p w14:paraId="45A8FC53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3906B2" w14:paraId="7C1EECB8" w14:textId="77777777" w:rsidTr="0079166A">
        <w:tc>
          <w:tcPr>
            <w:tcW w:w="2835" w:type="dxa"/>
          </w:tcPr>
          <w:p w14:paraId="2D8D5074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Beckó utca</w:t>
            </w:r>
          </w:p>
        </w:tc>
        <w:tc>
          <w:tcPr>
            <w:tcW w:w="2835" w:type="dxa"/>
          </w:tcPr>
          <w:p w14:paraId="21543DBF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37D1866E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3906B2" w14:paraId="6B579A30" w14:textId="77777777" w:rsidTr="0079166A">
        <w:tc>
          <w:tcPr>
            <w:tcW w:w="2835" w:type="dxa"/>
          </w:tcPr>
          <w:p w14:paraId="496C48FA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Benkő utca</w:t>
            </w:r>
          </w:p>
        </w:tc>
        <w:tc>
          <w:tcPr>
            <w:tcW w:w="2835" w:type="dxa"/>
          </w:tcPr>
          <w:p w14:paraId="5A387BA8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43ECB7E5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26 - 52</w:t>
            </w:r>
          </w:p>
        </w:tc>
      </w:tr>
      <w:tr w:rsidR="0079166A" w:rsidRPr="003906B2" w14:paraId="746B26ED" w14:textId="77777777" w:rsidTr="0079166A">
        <w:tc>
          <w:tcPr>
            <w:tcW w:w="2835" w:type="dxa"/>
          </w:tcPr>
          <w:p w14:paraId="1AC32704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Bolgárkerék utca</w:t>
            </w:r>
          </w:p>
        </w:tc>
        <w:tc>
          <w:tcPr>
            <w:tcW w:w="2835" w:type="dxa"/>
          </w:tcPr>
          <w:p w14:paraId="4BBC766E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181839B9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2 - 10</w:t>
            </w:r>
          </w:p>
        </w:tc>
      </w:tr>
      <w:tr w:rsidR="0079166A" w:rsidRPr="003906B2" w14:paraId="0BB31B67" w14:textId="77777777" w:rsidTr="0079166A">
        <w:tc>
          <w:tcPr>
            <w:tcW w:w="2835" w:type="dxa"/>
          </w:tcPr>
          <w:p w14:paraId="4DC13F31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Bolgárkertész utca</w:t>
            </w:r>
          </w:p>
        </w:tc>
        <w:tc>
          <w:tcPr>
            <w:tcW w:w="2835" w:type="dxa"/>
          </w:tcPr>
          <w:p w14:paraId="09A226A0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9 - 23</w:t>
            </w:r>
          </w:p>
        </w:tc>
        <w:tc>
          <w:tcPr>
            <w:tcW w:w="2835" w:type="dxa"/>
          </w:tcPr>
          <w:p w14:paraId="2CB08A37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10</w:t>
            </w:r>
          </w:p>
        </w:tc>
      </w:tr>
      <w:tr w:rsidR="0079166A" w:rsidRPr="003906B2" w14:paraId="1A175134" w14:textId="77777777" w:rsidTr="0079166A">
        <w:tc>
          <w:tcPr>
            <w:tcW w:w="2835" w:type="dxa"/>
          </w:tcPr>
          <w:p w14:paraId="712EF377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Bosnyák utca</w:t>
            </w:r>
          </w:p>
        </w:tc>
        <w:tc>
          <w:tcPr>
            <w:tcW w:w="2835" w:type="dxa"/>
          </w:tcPr>
          <w:p w14:paraId="313F0D26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25 - 71</w:t>
            </w:r>
          </w:p>
        </w:tc>
        <w:tc>
          <w:tcPr>
            <w:tcW w:w="2835" w:type="dxa"/>
          </w:tcPr>
          <w:p w14:paraId="5AE83A74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56 - 70</w:t>
            </w:r>
          </w:p>
        </w:tc>
      </w:tr>
      <w:tr w:rsidR="0079166A" w:rsidRPr="003906B2" w14:paraId="2F9F227C" w14:textId="77777777" w:rsidTr="0079166A">
        <w:tc>
          <w:tcPr>
            <w:tcW w:w="2835" w:type="dxa"/>
          </w:tcPr>
          <w:p w14:paraId="0B93024C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Cinkotai út</w:t>
            </w:r>
          </w:p>
        </w:tc>
        <w:tc>
          <w:tcPr>
            <w:tcW w:w="2835" w:type="dxa"/>
          </w:tcPr>
          <w:p w14:paraId="21CBDF40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89 - 109</w:t>
            </w:r>
          </w:p>
        </w:tc>
        <w:tc>
          <w:tcPr>
            <w:tcW w:w="2835" w:type="dxa"/>
          </w:tcPr>
          <w:p w14:paraId="25405239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90 - 112</w:t>
            </w:r>
          </w:p>
        </w:tc>
      </w:tr>
      <w:tr w:rsidR="0079166A" w:rsidRPr="003906B2" w14:paraId="195C3097" w14:textId="77777777" w:rsidTr="0079166A">
        <w:tc>
          <w:tcPr>
            <w:tcW w:w="2835" w:type="dxa"/>
          </w:tcPr>
          <w:p w14:paraId="06FAB75B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Csernyus utca</w:t>
            </w:r>
          </w:p>
        </w:tc>
        <w:tc>
          <w:tcPr>
            <w:tcW w:w="2835" w:type="dxa"/>
          </w:tcPr>
          <w:p w14:paraId="5B58DC66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7B0C13B0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62 - 64, 84 - 90</w:t>
            </w:r>
          </w:p>
        </w:tc>
      </w:tr>
      <w:tr w:rsidR="0079166A" w:rsidRPr="003906B2" w14:paraId="0745510B" w14:textId="77777777" w:rsidTr="0079166A">
        <w:tc>
          <w:tcPr>
            <w:tcW w:w="2835" w:type="dxa"/>
          </w:tcPr>
          <w:p w14:paraId="00C0C8D5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Csömöri út</w:t>
            </w:r>
          </w:p>
        </w:tc>
        <w:tc>
          <w:tcPr>
            <w:tcW w:w="2835" w:type="dxa"/>
          </w:tcPr>
          <w:p w14:paraId="7EE53ACA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1 - 19</w:t>
            </w:r>
          </w:p>
        </w:tc>
        <w:tc>
          <w:tcPr>
            <w:tcW w:w="2835" w:type="dxa"/>
          </w:tcPr>
          <w:p w14:paraId="3B0D460E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3906B2" w14:paraId="48E570F5" w14:textId="77777777" w:rsidTr="0079166A">
        <w:tc>
          <w:tcPr>
            <w:tcW w:w="2835" w:type="dxa"/>
          </w:tcPr>
          <w:p w14:paraId="0942D131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lastRenderedPageBreak/>
              <w:t>Egressy tér</w:t>
            </w:r>
          </w:p>
        </w:tc>
        <w:tc>
          <w:tcPr>
            <w:tcW w:w="2835" w:type="dxa"/>
          </w:tcPr>
          <w:p w14:paraId="635FEF22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7265DD3D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6</w:t>
            </w:r>
          </w:p>
        </w:tc>
      </w:tr>
      <w:tr w:rsidR="0079166A" w:rsidRPr="003906B2" w14:paraId="4637B48A" w14:textId="77777777" w:rsidTr="0079166A">
        <w:tc>
          <w:tcPr>
            <w:tcW w:w="2835" w:type="dxa"/>
          </w:tcPr>
          <w:p w14:paraId="252B5454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Egressy út</w:t>
            </w:r>
          </w:p>
        </w:tc>
        <w:tc>
          <w:tcPr>
            <w:tcW w:w="2835" w:type="dxa"/>
          </w:tcPr>
          <w:p w14:paraId="0A4ECE85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75 - 77/b, 79/b - 97</w:t>
            </w:r>
          </w:p>
        </w:tc>
        <w:tc>
          <w:tcPr>
            <w:tcW w:w="2835" w:type="dxa"/>
          </w:tcPr>
          <w:p w14:paraId="0C557A0B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148 - 178/b, 178/c - d - e - g, 180 - 266</w:t>
            </w:r>
          </w:p>
        </w:tc>
      </w:tr>
      <w:tr w:rsidR="0079166A" w:rsidRPr="003906B2" w14:paraId="7F6AC734" w14:textId="77777777" w:rsidTr="0079166A">
        <w:tc>
          <w:tcPr>
            <w:tcW w:w="2835" w:type="dxa"/>
          </w:tcPr>
          <w:p w14:paraId="6215E2FB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Fűrész utca</w:t>
            </w:r>
          </w:p>
        </w:tc>
        <w:tc>
          <w:tcPr>
            <w:tcW w:w="2835" w:type="dxa"/>
          </w:tcPr>
          <w:p w14:paraId="7CB190A5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1 - 51</w:t>
            </w:r>
          </w:p>
        </w:tc>
        <w:tc>
          <w:tcPr>
            <w:tcW w:w="2835" w:type="dxa"/>
          </w:tcPr>
          <w:p w14:paraId="43070580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16 - 48</w:t>
            </w:r>
          </w:p>
        </w:tc>
      </w:tr>
      <w:tr w:rsidR="0079166A" w:rsidRPr="003906B2" w14:paraId="5E56286D" w14:textId="77777777" w:rsidTr="0079166A">
        <w:tc>
          <w:tcPr>
            <w:tcW w:w="2835" w:type="dxa"/>
          </w:tcPr>
          <w:p w14:paraId="3E690F93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Jerney út</w:t>
            </w:r>
          </w:p>
        </w:tc>
        <w:tc>
          <w:tcPr>
            <w:tcW w:w="2835" w:type="dxa"/>
          </w:tcPr>
          <w:p w14:paraId="5F8753A4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65A0A13A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72 - 74</w:t>
            </w:r>
          </w:p>
        </w:tc>
      </w:tr>
      <w:tr w:rsidR="0079166A" w:rsidRPr="003906B2" w14:paraId="480CA110" w14:textId="77777777" w:rsidTr="0079166A">
        <w:tc>
          <w:tcPr>
            <w:tcW w:w="2835" w:type="dxa"/>
          </w:tcPr>
          <w:p w14:paraId="2A59CF31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Kála utca</w:t>
            </w:r>
          </w:p>
        </w:tc>
        <w:tc>
          <w:tcPr>
            <w:tcW w:w="2835" w:type="dxa"/>
          </w:tcPr>
          <w:p w14:paraId="526E4C5D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6C746326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3906B2" w14:paraId="209D3A6C" w14:textId="77777777" w:rsidTr="0079166A">
        <w:tc>
          <w:tcPr>
            <w:tcW w:w="2835" w:type="dxa"/>
          </w:tcPr>
          <w:p w14:paraId="278BD12F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Kerepesi út</w:t>
            </w:r>
          </w:p>
        </w:tc>
        <w:tc>
          <w:tcPr>
            <w:tcW w:w="2835" w:type="dxa"/>
          </w:tcPr>
          <w:p w14:paraId="39E4C0E8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17C94D0A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78/a - 78/h</w:t>
            </w:r>
          </w:p>
        </w:tc>
      </w:tr>
      <w:tr w:rsidR="0079166A" w:rsidRPr="003906B2" w14:paraId="20E5450A" w14:textId="77777777" w:rsidTr="0079166A">
        <w:tc>
          <w:tcPr>
            <w:tcW w:w="2835" w:type="dxa"/>
          </w:tcPr>
          <w:p w14:paraId="4AD70724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Komócsy utca</w:t>
            </w:r>
          </w:p>
        </w:tc>
        <w:tc>
          <w:tcPr>
            <w:tcW w:w="2835" w:type="dxa"/>
          </w:tcPr>
          <w:p w14:paraId="3639DBFA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17 - 51</w:t>
            </w:r>
          </w:p>
        </w:tc>
        <w:tc>
          <w:tcPr>
            <w:tcW w:w="2835" w:type="dxa"/>
          </w:tcPr>
          <w:p w14:paraId="64B8CEE0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18 - 52</w:t>
            </w:r>
          </w:p>
        </w:tc>
      </w:tr>
      <w:tr w:rsidR="0079166A" w:rsidRPr="003906B2" w14:paraId="7526956B" w14:textId="77777777" w:rsidTr="0079166A">
        <w:tc>
          <w:tcPr>
            <w:tcW w:w="2835" w:type="dxa"/>
          </w:tcPr>
          <w:p w14:paraId="1696460F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Lengyel utca</w:t>
            </w:r>
          </w:p>
        </w:tc>
        <w:tc>
          <w:tcPr>
            <w:tcW w:w="2835" w:type="dxa"/>
          </w:tcPr>
          <w:p w14:paraId="1E0A747C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12237405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30</w:t>
            </w:r>
          </w:p>
        </w:tc>
      </w:tr>
      <w:tr w:rsidR="0079166A" w:rsidRPr="003906B2" w14:paraId="2B266198" w14:textId="77777777" w:rsidTr="0079166A">
        <w:tc>
          <w:tcPr>
            <w:tcW w:w="2835" w:type="dxa"/>
          </w:tcPr>
          <w:p w14:paraId="643F0D26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Lipótvár utca</w:t>
            </w:r>
          </w:p>
        </w:tc>
        <w:tc>
          <w:tcPr>
            <w:tcW w:w="2835" w:type="dxa"/>
          </w:tcPr>
          <w:p w14:paraId="61E85E91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2A80D2DE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3906B2" w14:paraId="730F61AB" w14:textId="77777777" w:rsidTr="0079166A">
        <w:tc>
          <w:tcPr>
            <w:tcW w:w="2835" w:type="dxa"/>
          </w:tcPr>
          <w:p w14:paraId="7A7AE0FA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Lőcsei út</w:t>
            </w:r>
          </w:p>
        </w:tc>
        <w:tc>
          <w:tcPr>
            <w:tcW w:w="2835" w:type="dxa"/>
          </w:tcPr>
          <w:p w14:paraId="5715D214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11 - 33</w:t>
            </w:r>
          </w:p>
        </w:tc>
        <w:tc>
          <w:tcPr>
            <w:tcW w:w="2835" w:type="dxa"/>
          </w:tcPr>
          <w:p w14:paraId="7B291B75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3906B2" w14:paraId="651B0A6F" w14:textId="77777777" w:rsidTr="0079166A">
        <w:tc>
          <w:tcPr>
            <w:tcW w:w="2835" w:type="dxa"/>
          </w:tcPr>
          <w:p w14:paraId="3022DB3A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Miskolci utca</w:t>
            </w:r>
          </w:p>
        </w:tc>
        <w:tc>
          <w:tcPr>
            <w:tcW w:w="2835" w:type="dxa"/>
          </w:tcPr>
          <w:p w14:paraId="44410E85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33 - 65</w:t>
            </w:r>
          </w:p>
        </w:tc>
        <w:tc>
          <w:tcPr>
            <w:tcW w:w="2835" w:type="dxa"/>
          </w:tcPr>
          <w:p w14:paraId="0ED6E4FA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3906B2" w14:paraId="48F6C886" w14:textId="77777777" w:rsidTr="0079166A">
        <w:tc>
          <w:tcPr>
            <w:tcW w:w="2835" w:type="dxa"/>
          </w:tcPr>
          <w:p w14:paraId="596C2654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Mogyoródi út</w:t>
            </w:r>
          </w:p>
        </w:tc>
        <w:tc>
          <w:tcPr>
            <w:tcW w:w="2835" w:type="dxa"/>
          </w:tcPr>
          <w:p w14:paraId="250754D6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93 - 109</w:t>
            </w:r>
          </w:p>
        </w:tc>
        <w:tc>
          <w:tcPr>
            <w:tcW w:w="2835" w:type="dxa"/>
          </w:tcPr>
          <w:p w14:paraId="254E53EF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90 - 110</w:t>
            </w:r>
          </w:p>
        </w:tc>
      </w:tr>
      <w:tr w:rsidR="0079166A" w:rsidRPr="003906B2" w14:paraId="51CA3D78" w14:textId="77777777" w:rsidTr="0079166A">
        <w:tc>
          <w:tcPr>
            <w:tcW w:w="2835" w:type="dxa"/>
          </w:tcPr>
          <w:p w14:paraId="3E778835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Mosztár utca</w:t>
            </w:r>
          </w:p>
        </w:tc>
        <w:tc>
          <w:tcPr>
            <w:tcW w:w="2835" w:type="dxa"/>
          </w:tcPr>
          <w:p w14:paraId="0AB136B1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4B8BEB2F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3906B2" w14:paraId="70008D00" w14:textId="77777777" w:rsidTr="0079166A">
        <w:tc>
          <w:tcPr>
            <w:tcW w:w="2835" w:type="dxa"/>
          </w:tcPr>
          <w:p w14:paraId="56A504CD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Nagy Lajos király útja</w:t>
            </w:r>
          </w:p>
        </w:tc>
        <w:tc>
          <w:tcPr>
            <w:tcW w:w="2835" w:type="dxa"/>
          </w:tcPr>
          <w:p w14:paraId="13B60F02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4A6A6DBB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47 - 57, 69 - 71</w:t>
            </w:r>
          </w:p>
        </w:tc>
      </w:tr>
      <w:tr w:rsidR="0079166A" w:rsidRPr="003906B2" w14:paraId="4AB1B7FA" w14:textId="77777777" w:rsidTr="0079166A">
        <w:tc>
          <w:tcPr>
            <w:tcW w:w="2835" w:type="dxa"/>
          </w:tcPr>
          <w:p w14:paraId="602E32AF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Öv utca</w:t>
            </w:r>
          </w:p>
        </w:tc>
        <w:tc>
          <w:tcPr>
            <w:tcW w:w="2835" w:type="dxa"/>
          </w:tcPr>
          <w:p w14:paraId="675B3CD0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89 - 113</w:t>
            </w:r>
          </w:p>
        </w:tc>
        <w:tc>
          <w:tcPr>
            <w:tcW w:w="2835" w:type="dxa"/>
          </w:tcPr>
          <w:p w14:paraId="3238DE37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82 - 108</w:t>
            </w:r>
          </w:p>
        </w:tc>
      </w:tr>
      <w:tr w:rsidR="0079166A" w:rsidRPr="003906B2" w14:paraId="6D0E265C" w14:textId="77777777" w:rsidTr="0079166A">
        <w:tc>
          <w:tcPr>
            <w:tcW w:w="2835" w:type="dxa"/>
          </w:tcPr>
          <w:p w14:paraId="1EEBBD0D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Padlizsán utca</w:t>
            </w:r>
          </w:p>
        </w:tc>
        <w:tc>
          <w:tcPr>
            <w:tcW w:w="2835" w:type="dxa"/>
          </w:tcPr>
          <w:p w14:paraId="54C05D49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1 - 13</w:t>
            </w:r>
          </w:p>
        </w:tc>
        <w:tc>
          <w:tcPr>
            <w:tcW w:w="2835" w:type="dxa"/>
          </w:tcPr>
          <w:p w14:paraId="72C790E2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3906B2" w14:paraId="51430B5B" w14:textId="77777777" w:rsidTr="0079166A">
        <w:tc>
          <w:tcPr>
            <w:tcW w:w="2835" w:type="dxa"/>
          </w:tcPr>
          <w:p w14:paraId="52E285CA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Pósa Lajos utca</w:t>
            </w:r>
          </w:p>
        </w:tc>
        <w:tc>
          <w:tcPr>
            <w:tcW w:w="2835" w:type="dxa"/>
          </w:tcPr>
          <w:p w14:paraId="573385A6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35 - 69</w:t>
            </w:r>
          </w:p>
        </w:tc>
        <w:tc>
          <w:tcPr>
            <w:tcW w:w="2835" w:type="dxa"/>
          </w:tcPr>
          <w:p w14:paraId="6E9B2764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40 - 64</w:t>
            </w:r>
          </w:p>
        </w:tc>
      </w:tr>
      <w:tr w:rsidR="0079166A" w:rsidRPr="003906B2" w14:paraId="391F4A31" w14:textId="77777777" w:rsidTr="0079166A">
        <w:tc>
          <w:tcPr>
            <w:tcW w:w="2835" w:type="dxa"/>
          </w:tcPr>
          <w:p w14:paraId="14178EC8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Rákosmezei tér</w:t>
            </w:r>
          </w:p>
        </w:tc>
        <w:tc>
          <w:tcPr>
            <w:tcW w:w="2835" w:type="dxa"/>
          </w:tcPr>
          <w:p w14:paraId="66CD57A2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6EA7DEE8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3906B2" w14:paraId="6B879565" w14:textId="77777777" w:rsidTr="0079166A">
        <w:tc>
          <w:tcPr>
            <w:tcW w:w="2835" w:type="dxa"/>
          </w:tcPr>
          <w:p w14:paraId="006E0076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Rákospatak utca</w:t>
            </w:r>
          </w:p>
        </w:tc>
        <w:tc>
          <w:tcPr>
            <w:tcW w:w="2835" w:type="dxa"/>
          </w:tcPr>
          <w:p w14:paraId="17146D5C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05B428A2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2 - 28</w:t>
            </w:r>
          </w:p>
        </w:tc>
      </w:tr>
      <w:tr w:rsidR="0079166A" w:rsidRPr="003906B2" w14:paraId="00353B87" w14:textId="77777777" w:rsidTr="0079166A">
        <w:tc>
          <w:tcPr>
            <w:tcW w:w="2835" w:type="dxa"/>
          </w:tcPr>
          <w:p w14:paraId="4B7B3146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Rózsavölgyi tér</w:t>
            </w:r>
          </w:p>
        </w:tc>
        <w:tc>
          <w:tcPr>
            <w:tcW w:w="2835" w:type="dxa"/>
          </w:tcPr>
          <w:p w14:paraId="501E2A1D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11 - 15</w:t>
            </w:r>
          </w:p>
        </w:tc>
        <w:tc>
          <w:tcPr>
            <w:tcW w:w="2835" w:type="dxa"/>
          </w:tcPr>
          <w:p w14:paraId="304272A7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10 - 14</w:t>
            </w:r>
          </w:p>
        </w:tc>
      </w:tr>
      <w:tr w:rsidR="0079166A" w:rsidRPr="003906B2" w14:paraId="528F5E40" w14:textId="77777777" w:rsidTr="0079166A">
        <w:tc>
          <w:tcPr>
            <w:tcW w:w="2835" w:type="dxa"/>
          </w:tcPr>
          <w:p w14:paraId="153948C4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Szomolány köz</w:t>
            </w:r>
          </w:p>
        </w:tc>
        <w:tc>
          <w:tcPr>
            <w:tcW w:w="2835" w:type="dxa"/>
          </w:tcPr>
          <w:p w14:paraId="51A94CD0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66F4A5F4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3906B2" w14:paraId="5F4B9BC4" w14:textId="77777777" w:rsidTr="0079166A">
        <w:tc>
          <w:tcPr>
            <w:tcW w:w="2835" w:type="dxa"/>
          </w:tcPr>
          <w:p w14:paraId="611FAA92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Szomolány utca</w:t>
            </w:r>
          </w:p>
        </w:tc>
        <w:tc>
          <w:tcPr>
            <w:tcW w:w="2835" w:type="dxa"/>
          </w:tcPr>
          <w:p w14:paraId="16DF7D68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16DAB482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3906B2" w14:paraId="07990B0B" w14:textId="77777777" w:rsidTr="0079166A">
        <w:tc>
          <w:tcPr>
            <w:tcW w:w="2835" w:type="dxa"/>
          </w:tcPr>
          <w:p w14:paraId="72A3A569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Szugló utca</w:t>
            </w:r>
          </w:p>
        </w:tc>
        <w:tc>
          <w:tcPr>
            <w:tcW w:w="2835" w:type="dxa"/>
          </w:tcPr>
          <w:p w14:paraId="0B0DACFA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87 - 125/b, 125/c-g</w:t>
            </w:r>
          </w:p>
        </w:tc>
        <w:tc>
          <w:tcPr>
            <w:tcW w:w="2835" w:type="dxa"/>
          </w:tcPr>
          <w:p w14:paraId="26B1A1CD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92 - 136</w:t>
            </w:r>
          </w:p>
        </w:tc>
      </w:tr>
      <w:tr w:rsidR="0079166A" w:rsidRPr="003906B2" w14:paraId="01A30AFB" w14:textId="77777777" w:rsidTr="0079166A">
        <w:tc>
          <w:tcPr>
            <w:tcW w:w="2835" w:type="dxa"/>
          </w:tcPr>
          <w:p w14:paraId="1549691C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Szuglói körvasút sor</w:t>
            </w:r>
          </w:p>
        </w:tc>
        <w:tc>
          <w:tcPr>
            <w:tcW w:w="2835" w:type="dxa"/>
          </w:tcPr>
          <w:p w14:paraId="3C520EEB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105 - 127/a</w:t>
            </w:r>
          </w:p>
        </w:tc>
        <w:tc>
          <w:tcPr>
            <w:tcW w:w="2835" w:type="dxa"/>
          </w:tcPr>
          <w:p w14:paraId="33132C9B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104 - 126</w:t>
            </w:r>
          </w:p>
        </w:tc>
      </w:tr>
      <w:tr w:rsidR="0079166A" w:rsidRPr="003906B2" w14:paraId="72118779" w14:textId="77777777" w:rsidTr="0079166A">
        <w:tc>
          <w:tcPr>
            <w:tcW w:w="2835" w:type="dxa"/>
          </w:tcPr>
          <w:p w14:paraId="66E8FC66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Termál utca</w:t>
            </w:r>
          </w:p>
        </w:tc>
        <w:tc>
          <w:tcPr>
            <w:tcW w:w="2835" w:type="dxa"/>
          </w:tcPr>
          <w:p w14:paraId="1327BE42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76BAA9D0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3906B2" w14:paraId="6814C30D" w14:textId="77777777" w:rsidTr="0079166A">
        <w:tc>
          <w:tcPr>
            <w:tcW w:w="2835" w:type="dxa"/>
          </w:tcPr>
          <w:p w14:paraId="258710FD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Tornóc utca</w:t>
            </w:r>
          </w:p>
        </w:tc>
        <w:tc>
          <w:tcPr>
            <w:tcW w:w="2835" w:type="dxa"/>
          </w:tcPr>
          <w:p w14:paraId="49A38044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207CA00C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3906B2" w14:paraId="06882DB6" w14:textId="77777777" w:rsidTr="0079166A">
        <w:tc>
          <w:tcPr>
            <w:tcW w:w="2835" w:type="dxa"/>
          </w:tcPr>
          <w:p w14:paraId="7F8BA9A1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Űrmény utca</w:t>
            </w:r>
          </w:p>
        </w:tc>
        <w:tc>
          <w:tcPr>
            <w:tcW w:w="2835" w:type="dxa"/>
          </w:tcPr>
          <w:p w14:paraId="2BF77283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4EF0CA28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3906B2" w14:paraId="483A01E5" w14:textId="77777777" w:rsidTr="0079166A">
        <w:tc>
          <w:tcPr>
            <w:tcW w:w="2835" w:type="dxa"/>
          </w:tcPr>
          <w:p w14:paraId="314E560A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Vágsellye utca</w:t>
            </w:r>
          </w:p>
        </w:tc>
        <w:tc>
          <w:tcPr>
            <w:tcW w:w="2835" w:type="dxa"/>
          </w:tcPr>
          <w:p w14:paraId="25479CF2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475CA530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3906B2" w14:paraId="31AAEE57" w14:textId="77777777" w:rsidTr="0079166A">
        <w:tc>
          <w:tcPr>
            <w:tcW w:w="2835" w:type="dxa"/>
          </w:tcPr>
          <w:p w14:paraId="746797C3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Vezér utca</w:t>
            </w:r>
          </w:p>
        </w:tc>
        <w:tc>
          <w:tcPr>
            <w:tcW w:w="2835" w:type="dxa"/>
          </w:tcPr>
          <w:p w14:paraId="4536116B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147 - 155</w:t>
            </w:r>
          </w:p>
        </w:tc>
        <w:tc>
          <w:tcPr>
            <w:tcW w:w="2835" w:type="dxa"/>
          </w:tcPr>
          <w:p w14:paraId="46472032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152 - 188</w:t>
            </w:r>
          </w:p>
        </w:tc>
      </w:tr>
      <w:tr w:rsidR="0079166A" w:rsidRPr="003906B2" w14:paraId="3844A7EA" w14:textId="77777777" w:rsidTr="0079166A">
        <w:tc>
          <w:tcPr>
            <w:tcW w:w="2835" w:type="dxa"/>
          </w:tcPr>
          <w:p w14:paraId="058640B9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Zoborhegy tér</w:t>
            </w:r>
          </w:p>
        </w:tc>
        <w:tc>
          <w:tcPr>
            <w:tcW w:w="2835" w:type="dxa"/>
          </w:tcPr>
          <w:p w14:paraId="0A6DA6C4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2BA37177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3906B2" w14:paraId="7C5AC921" w14:textId="77777777" w:rsidTr="0079166A">
        <w:tc>
          <w:tcPr>
            <w:tcW w:w="2835" w:type="dxa"/>
          </w:tcPr>
          <w:p w14:paraId="3CEA9300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Zoborhegy utca</w:t>
            </w:r>
          </w:p>
        </w:tc>
        <w:tc>
          <w:tcPr>
            <w:tcW w:w="2835" w:type="dxa"/>
          </w:tcPr>
          <w:p w14:paraId="0E163C6C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0618B169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3906B2" w14:paraId="34DF2E05" w14:textId="77777777" w:rsidTr="0079166A">
        <w:tc>
          <w:tcPr>
            <w:tcW w:w="2835" w:type="dxa"/>
          </w:tcPr>
          <w:p w14:paraId="41E2FBD6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Zsigárd utca</w:t>
            </w:r>
          </w:p>
        </w:tc>
        <w:tc>
          <w:tcPr>
            <w:tcW w:w="2835" w:type="dxa"/>
          </w:tcPr>
          <w:p w14:paraId="3BE41C88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39275470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</w:tbl>
    <w:p w14:paraId="70F54DC8" w14:textId="77777777" w:rsidR="0079166A" w:rsidRPr="003906B2" w:rsidRDefault="0079166A" w:rsidP="0079166A">
      <w:pPr>
        <w:spacing w:after="20"/>
        <w:rPr>
          <w:color w:val="000000"/>
          <w:szCs w:val="24"/>
        </w:rPr>
      </w:pPr>
    </w:p>
    <w:p w14:paraId="0DB5D4F1" w14:textId="77777777" w:rsidR="0079166A" w:rsidRPr="003906B2" w:rsidRDefault="0079166A" w:rsidP="0079166A">
      <w:pPr>
        <w:spacing w:after="20"/>
        <w:rPr>
          <w:color w:val="000000"/>
          <w:szCs w:val="24"/>
        </w:rPr>
      </w:pPr>
      <w:r w:rsidRPr="003906B2">
        <w:rPr>
          <w:b/>
          <w:bCs/>
          <w:color w:val="000000"/>
          <w:szCs w:val="24"/>
        </w:rPr>
        <w:t xml:space="preserve">14. számú körzet: </w:t>
      </w:r>
      <w:r w:rsidRPr="003906B2">
        <w:rPr>
          <w:color w:val="000000"/>
          <w:szCs w:val="24"/>
        </w:rPr>
        <w:t>Budapest XIV., Örs vezér tere 23.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79166A" w:rsidRPr="003906B2" w14:paraId="5475DB14" w14:textId="77777777" w:rsidTr="0079166A">
        <w:tc>
          <w:tcPr>
            <w:tcW w:w="2835" w:type="dxa"/>
          </w:tcPr>
          <w:p w14:paraId="13B6C897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Angol utca</w:t>
            </w:r>
          </w:p>
        </w:tc>
        <w:tc>
          <w:tcPr>
            <w:tcW w:w="2835" w:type="dxa"/>
          </w:tcPr>
          <w:p w14:paraId="663A14AE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1 - 21</w:t>
            </w:r>
          </w:p>
        </w:tc>
        <w:tc>
          <w:tcPr>
            <w:tcW w:w="2835" w:type="dxa"/>
          </w:tcPr>
          <w:p w14:paraId="5D385085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2 - 22</w:t>
            </w:r>
          </w:p>
        </w:tc>
      </w:tr>
      <w:tr w:rsidR="0079166A" w:rsidRPr="003906B2" w14:paraId="5A02AEBF" w14:textId="77777777" w:rsidTr="0079166A">
        <w:tc>
          <w:tcPr>
            <w:tcW w:w="2835" w:type="dxa"/>
          </w:tcPr>
          <w:p w14:paraId="48626329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Bagolyvár utca</w:t>
            </w:r>
          </w:p>
        </w:tc>
        <w:tc>
          <w:tcPr>
            <w:tcW w:w="2835" w:type="dxa"/>
          </w:tcPr>
          <w:p w14:paraId="0182EE05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1 - 21</w:t>
            </w:r>
          </w:p>
        </w:tc>
        <w:tc>
          <w:tcPr>
            <w:tcW w:w="2835" w:type="dxa"/>
          </w:tcPr>
          <w:p w14:paraId="16F1EC4B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2 - 16</w:t>
            </w:r>
          </w:p>
        </w:tc>
      </w:tr>
      <w:tr w:rsidR="0079166A" w:rsidRPr="003906B2" w14:paraId="1FFDC3C5" w14:textId="77777777" w:rsidTr="0079166A">
        <w:tc>
          <w:tcPr>
            <w:tcW w:w="2835" w:type="dxa"/>
          </w:tcPr>
          <w:p w14:paraId="33F6AEE4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Bánki Donát park</w:t>
            </w:r>
          </w:p>
        </w:tc>
        <w:tc>
          <w:tcPr>
            <w:tcW w:w="2835" w:type="dxa"/>
          </w:tcPr>
          <w:p w14:paraId="19A0265D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2FEC86D7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3906B2" w14:paraId="50034916" w14:textId="77777777" w:rsidTr="0079166A">
        <w:tc>
          <w:tcPr>
            <w:tcW w:w="2835" w:type="dxa"/>
          </w:tcPr>
          <w:p w14:paraId="654C11FD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Bánki Donát utca</w:t>
            </w:r>
          </w:p>
        </w:tc>
        <w:tc>
          <w:tcPr>
            <w:tcW w:w="2835" w:type="dxa"/>
          </w:tcPr>
          <w:p w14:paraId="325B044E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11 - 17</w:t>
            </w:r>
          </w:p>
        </w:tc>
        <w:tc>
          <w:tcPr>
            <w:tcW w:w="2835" w:type="dxa"/>
          </w:tcPr>
          <w:p w14:paraId="68C105AA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12 - 24</w:t>
            </w:r>
          </w:p>
        </w:tc>
      </w:tr>
      <w:tr w:rsidR="0079166A" w:rsidRPr="003906B2" w14:paraId="0A387350" w14:textId="77777777" w:rsidTr="0079166A">
        <w:tc>
          <w:tcPr>
            <w:tcW w:w="2835" w:type="dxa"/>
          </w:tcPr>
          <w:p w14:paraId="2917B446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Bolgárkertész utca</w:t>
            </w:r>
          </w:p>
        </w:tc>
        <w:tc>
          <w:tcPr>
            <w:tcW w:w="2835" w:type="dxa"/>
          </w:tcPr>
          <w:p w14:paraId="0D6BAEC2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1 - 7</w:t>
            </w:r>
          </w:p>
        </w:tc>
        <w:tc>
          <w:tcPr>
            <w:tcW w:w="2835" w:type="dxa"/>
          </w:tcPr>
          <w:p w14:paraId="771C0D55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2 - 8</w:t>
            </w:r>
          </w:p>
        </w:tc>
      </w:tr>
      <w:tr w:rsidR="0079166A" w:rsidRPr="003906B2" w14:paraId="0668A899" w14:textId="77777777" w:rsidTr="0079166A">
        <w:tc>
          <w:tcPr>
            <w:tcW w:w="2835" w:type="dxa"/>
          </w:tcPr>
          <w:p w14:paraId="32AC7A3D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Buzogány utca</w:t>
            </w:r>
          </w:p>
        </w:tc>
        <w:tc>
          <w:tcPr>
            <w:tcW w:w="2835" w:type="dxa"/>
          </w:tcPr>
          <w:p w14:paraId="1DDA3627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575C2E4A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3906B2" w14:paraId="2833A2B3" w14:textId="77777777" w:rsidTr="0079166A">
        <w:tc>
          <w:tcPr>
            <w:tcW w:w="2835" w:type="dxa"/>
          </w:tcPr>
          <w:p w14:paraId="7818B5A5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Fogarasi park</w:t>
            </w:r>
          </w:p>
        </w:tc>
        <w:tc>
          <w:tcPr>
            <w:tcW w:w="2835" w:type="dxa"/>
          </w:tcPr>
          <w:p w14:paraId="66FD6064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1 - 5</w:t>
            </w:r>
          </w:p>
        </w:tc>
        <w:tc>
          <w:tcPr>
            <w:tcW w:w="2835" w:type="dxa"/>
          </w:tcPr>
          <w:p w14:paraId="2167DA6F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2, 4</w:t>
            </w:r>
          </w:p>
        </w:tc>
      </w:tr>
      <w:tr w:rsidR="0079166A" w:rsidRPr="003906B2" w14:paraId="11B7AD89" w14:textId="77777777" w:rsidTr="0079166A">
        <w:tc>
          <w:tcPr>
            <w:tcW w:w="2835" w:type="dxa"/>
          </w:tcPr>
          <w:p w14:paraId="5FF586B7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Fogarasi út</w:t>
            </w:r>
          </w:p>
        </w:tc>
        <w:tc>
          <w:tcPr>
            <w:tcW w:w="2835" w:type="dxa"/>
          </w:tcPr>
          <w:p w14:paraId="693E0494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21 - 43/c, 45 - 59</w:t>
            </w:r>
          </w:p>
        </w:tc>
        <w:tc>
          <w:tcPr>
            <w:tcW w:w="2835" w:type="dxa"/>
          </w:tcPr>
          <w:p w14:paraId="0B428367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58 - 92</w:t>
            </w:r>
          </w:p>
        </w:tc>
      </w:tr>
      <w:tr w:rsidR="0079166A" w:rsidRPr="003906B2" w14:paraId="649365D8" w14:textId="77777777" w:rsidTr="0079166A">
        <w:tc>
          <w:tcPr>
            <w:tcW w:w="2835" w:type="dxa"/>
          </w:tcPr>
          <w:p w14:paraId="4E890D34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Fráter György köz</w:t>
            </w:r>
          </w:p>
        </w:tc>
        <w:tc>
          <w:tcPr>
            <w:tcW w:w="2835" w:type="dxa"/>
          </w:tcPr>
          <w:p w14:paraId="7ACC52B6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0B8E139F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3906B2" w14:paraId="45CDA02C" w14:textId="77777777" w:rsidTr="0079166A">
        <w:tc>
          <w:tcPr>
            <w:tcW w:w="2835" w:type="dxa"/>
          </w:tcPr>
          <w:p w14:paraId="05B6FA52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Fráter György tér</w:t>
            </w:r>
          </w:p>
        </w:tc>
        <w:tc>
          <w:tcPr>
            <w:tcW w:w="2835" w:type="dxa"/>
          </w:tcPr>
          <w:p w14:paraId="57ADD003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4211F415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3906B2" w14:paraId="2159E74E" w14:textId="77777777" w:rsidTr="0079166A">
        <w:tc>
          <w:tcPr>
            <w:tcW w:w="2835" w:type="dxa"/>
          </w:tcPr>
          <w:p w14:paraId="7C8689F4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lastRenderedPageBreak/>
              <w:t>Fráter György utca</w:t>
            </w:r>
          </w:p>
        </w:tc>
        <w:tc>
          <w:tcPr>
            <w:tcW w:w="2835" w:type="dxa"/>
          </w:tcPr>
          <w:p w14:paraId="50674AE7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1 - 23</w:t>
            </w:r>
          </w:p>
        </w:tc>
        <w:tc>
          <w:tcPr>
            <w:tcW w:w="2835" w:type="dxa"/>
          </w:tcPr>
          <w:p w14:paraId="25B16419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2 - 26</w:t>
            </w:r>
          </w:p>
        </w:tc>
      </w:tr>
      <w:tr w:rsidR="0079166A" w:rsidRPr="003906B2" w14:paraId="4B7296C5" w14:textId="77777777" w:rsidTr="0079166A">
        <w:tc>
          <w:tcPr>
            <w:tcW w:w="2835" w:type="dxa"/>
          </w:tcPr>
          <w:p w14:paraId="110B551C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Kalapács utca</w:t>
            </w:r>
          </w:p>
        </w:tc>
        <w:tc>
          <w:tcPr>
            <w:tcW w:w="2835" w:type="dxa"/>
          </w:tcPr>
          <w:p w14:paraId="7ACCC85E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1 - 25</w:t>
            </w:r>
          </w:p>
        </w:tc>
        <w:tc>
          <w:tcPr>
            <w:tcW w:w="2835" w:type="dxa"/>
          </w:tcPr>
          <w:p w14:paraId="1D2FBD01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6 - 18</w:t>
            </w:r>
          </w:p>
        </w:tc>
      </w:tr>
      <w:tr w:rsidR="0079166A" w:rsidRPr="003906B2" w14:paraId="1CF56961" w14:textId="77777777" w:rsidTr="0079166A">
        <w:tc>
          <w:tcPr>
            <w:tcW w:w="2835" w:type="dxa"/>
          </w:tcPr>
          <w:p w14:paraId="060EE161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Kelevéz utca</w:t>
            </w:r>
          </w:p>
        </w:tc>
        <w:tc>
          <w:tcPr>
            <w:tcW w:w="2835" w:type="dxa"/>
          </w:tcPr>
          <w:p w14:paraId="03E9099A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1 - 11</w:t>
            </w:r>
          </w:p>
        </w:tc>
        <w:tc>
          <w:tcPr>
            <w:tcW w:w="2835" w:type="dxa"/>
          </w:tcPr>
          <w:p w14:paraId="1E2217BD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2 - 14</w:t>
            </w:r>
          </w:p>
        </w:tc>
      </w:tr>
      <w:tr w:rsidR="0079166A" w:rsidRPr="003906B2" w14:paraId="55BA3BDC" w14:textId="77777777" w:rsidTr="0079166A">
        <w:tc>
          <w:tcPr>
            <w:tcW w:w="2835" w:type="dxa"/>
          </w:tcPr>
          <w:p w14:paraId="0DD87F2A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Kerepesi út</w:t>
            </w:r>
          </w:p>
        </w:tc>
        <w:tc>
          <w:tcPr>
            <w:tcW w:w="2835" w:type="dxa"/>
          </w:tcPr>
          <w:p w14:paraId="45932854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397EEF97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76/a - 76/e</w:t>
            </w:r>
          </w:p>
        </w:tc>
      </w:tr>
      <w:tr w:rsidR="0079166A" w:rsidRPr="003906B2" w14:paraId="28682133" w14:textId="77777777" w:rsidTr="0079166A">
        <w:tc>
          <w:tcPr>
            <w:tcW w:w="2835" w:type="dxa"/>
          </w:tcPr>
          <w:p w14:paraId="6497561D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Kopja utca</w:t>
            </w:r>
          </w:p>
        </w:tc>
        <w:tc>
          <w:tcPr>
            <w:tcW w:w="2835" w:type="dxa"/>
          </w:tcPr>
          <w:p w14:paraId="1CCF85A8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1 - 21</w:t>
            </w:r>
          </w:p>
        </w:tc>
        <w:tc>
          <w:tcPr>
            <w:tcW w:w="2835" w:type="dxa"/>
          </w:tcPr>
          <w:p w14:paraId="60473FD1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2 - 22</w:t>
            </w:r>
          </w:p>
        </w:tc>
      </w:tr>
      <w:tr w:rsidR="0079166A" w:rsidRPr="003906B2" w14:paraId="74482D7C" w14:textId="77777777" w:rsidTr="0079166A">
        <w:tc>
          <w:tcPr>
            <w:tcW w:w="2835" w:type="dxa"/>
          </w:tcPr>
          <w:p w14:paraId="3DCE6710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Mogyoródi út</w:t>
            </w:r>
          </w:p>
        </w:tc>
        <w:tc>
          <w:tcPr>
            <w:tcW w:w="2835" w:type="dxa"/>
          </w:tcPr>
          <w:p w14:paraId="325499DE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45 - 73</w:t>
            </w:r>
          </w:p>
        </w:tc>
        <w:tc>
          <w:tcPr>
            <w:tcW w:w="2835" w:type="dxa"/>
          </w:tcPr>
          <w:p w14:paraId="729FB74E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3906B2" w14:paraId="5CECFA0C" w14:textId="77777777" w:rsidTr="0079166A">
        <w:tc>
          <w:tcPr>
            <w:tcW w:w="2835" w:type="dxa"/>
          </w:tcPr>
          <w:p w14:paraId="1005DB85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Nagy Lajos király útja</w:t>
            </w:r>
          </w:p>
        </w:tc>
        <w:tc>
          <w:tcPr>
            <w:tcW w:w="2835" w:type="dxa"/>
          </w:tcPr>
          <w:p w14:paraId="4BC33F54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1C615455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56 - 84</w:t>
            </w:r>
          </w:p>
        </w:tc>
      </w:tr>
      <w:tr w:rsidR="0079166A" w:rsidRPr="003906B2" w14:paraId="0CB85A0A" w14:textId="77777777" w:rsidTr="0079166A">
        <w:tc>
          <w:tcPr>
            <w:tcW w:w="2835" w:type="dxa"/>
          </w:tcPr>
          <w:p w14:paraId="0A418EE8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Padlizsán utca</w:t>
            </w:r>
          </w:p>
        </w:tc>
        <w:tc>
          <w:tcPr>
            <w:tcW w:w="2835" w:type="dxa"/>
          </w:tcPr>
          <w:p w14:paraId="10140704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15 - 37</w:t>
            </w:r>
          </w:p>
        </w:tc>
        <w:tc>
          <w:tcPr>
            <w:tcW w:w="2835" w:type="dxa"/>
          </w:tcPr>
          <w:p w14:paraId="6B5DE8C9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2 - 36</w:t>
            </w:r>
          </w:p>
        </w:tc>
      </w:tr>
      <w:tr w:rsidR="0079166A" w:rsidRPr="003906B2" w14:paraId="04C0C27F" w14:textId="77777777" w:rsidTr="0079166A">
        <w:tc>
          <w:tcPr>
            <w:tcW w:w="2835" w:type="dxa"/>
          </w:tcPr>
          <w:p w14:paraId="1762DE38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Wass Albert tér</w:t>
            </w:r>
          </w:p>
        </w:tc>
        <w:tc>
          <w:tcPr>
            <w:tcW w:w="2835" w:type="dxa"/>
          </w:tcPr>
          <w:p w14:paraId="46F3C0BE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10360DEC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3906B2" w14:paraId="5A243798" w14:textId="77777777" w:rsidTr="0079166A">
        <w:tc>
          <w:tcPr>
            <w:tcW w:w="2835" w:type="dxa"/>
          </w:tcPr>
          <w:p w14:paraId="71F2389B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Róna utca</w:t>
            </w:r>
          </w:p>
        </w:tc>
        <w:tc>
          <w:tcPr>
            <w:tcW w:w="2835" w:type="dxa"/>
          </w:tcPr>
          <w:p w14:paraId="74729488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1 - 71</w:t>
            </w:r>
          </w:p>
        </w:tc>
        <w:tc>
          <w:tcPr>
            <w:tcW w:w="2835" w:type="dxa"/>
          </w:tcPr>
          <w:p w14:paraId="6AB919EB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3906B2" w14:paraId="36BA6864" w14:textId="77777777" w:rsidTr="0079166A">
        <w:tc>
          <w:tcPr>
            <w:tcW w:w="2835" w:type="dxa"/>
          </w:tcPr>
          <w:p w14:paraId="3A759949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Szervián utca</w:t>
            </w:r>
          </w:p>
        </w:tc>
        <w:tc>
          <w:tcPr>
            <w:tcW w:w="2835" w:type="dxa"/>
          </w:tcPr>
          <w:p w14:paraId="4C8661E8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5A66D9B2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6 - 24</w:t>
            </w:r>
          </w:p>
        </w:tc>
      </w:tr>
    </w:tbl>
    <w:p w14:paraId="28439F4B" w14:textId="77777777" w:rsidR="0079166A" w:rsidRPr="003906B2" w:rsidRDefault="0079166A" w:rsidP="0079166A">
      <w:pPr>
        <w:spacing w:after="20"/>
        <w:rPr>
          <w:color w:val="000000"/>
          <w:szCs w:val="24"/>
        </w:rPr>
      </w:pPr>
    </w:p>
    <w:p w14:paraId="4542C75A" w14:textId="77777777" w:rsidR="0079166A" w:rsidRPr="003906B2" w:rsidRDefault="0079166A" w:rsidP="0079166A">
      <w:pPr>
        <w:spacing w:after="20"/>
        <w:rPr>
          <w:color w:val="000000"/>
          <w:szCs w:val="24"/>
        </w:rPr>
      </w:pPr>
      <w:r w:rsidRPr="003906B2">
        <w:rPr>
          <w:b/>
          <w:bCs/>
          <w:color w:val="000000"/>
          <w:szCs w:val="24"/>
        </w:rPr>
        <w:t xml:space="preserve">15. számú körzet: </w:t>
      </w:r>
      <w:r w:rsidRPr="003906B2">
        <w:rPr>
          <w:color w:val="000000"/>
          <w:szCs w:val="24"/>
        </w:rPr>
        <w:t>Budapest XIV., Örs vezér tere 23.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79166A" w:rsidRPr="003906B2" w14:paraId="7654E268" w14:textId="77777777" w:rsidTr="0079166A">
        <w:tc>
          <w:tcPr>
            <w:tcW w:w="2835" w:type="dxa"/>
          </w:tcPr>
          <w:p w14:paraId="2DE6AFFF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Báróczy utca</w:t>
            </w:r>
          </w:p>
        </w:tc>
        <w:tc>
          <w:tcPr>
            <w:tcW w:w="2835" w:type="dxa"/>
          </w:tcPr>
          <w:p w14:paraId="05FA9D7C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1 - 17</w:t>
            </w:r>
          </w:p>
        </w:tc>
        <w:tc>
          <w:tcPr>
            <w:tcW w:w="2835" w:type="dxa"/>
          </w:tcPr>
          <w:p w14:paraId="7A785B56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2 - 20</w:t>
            </w:r>
          </w:p>
        </w:tc>
      </w:tr>
      <w:tr w:rsidR="0079166A" w:rsidRPr="003906B2" w14:paraId="0798CCE6" w14:textId="77777777" w:rsidTr="0079166A">
        <w:tc>
          <w:tcPr>
            <w:tcW w:w="2835" w:type="dxa"/>
          </w:tcPr>
          <w:p w14:paraId="317EACD6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Besnyői utca</w:t>
            </w:r>
          </w:p>
        </w:tc>
        <w:tc>
          <w:tcPr>
            <w:tcW w:w="2835" w:type="dxa"/>
          </w:tcPr>
          <w:p w14:paraId="63B96DB9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1 - 15</w:t>
            </w:r>
          </w:p>
        </w:tc>
        <w:tc>
          <w:tcPr>
            <w:tcW w:w="2835" w:type="dxa"/>
          </w:tcPr>
          <w:p w14:paraId="5BB34632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8 - 12</w:t>
            </w:r>
          </w:p>
        </w:tc>
      </w:tr>
      <w:tr w:rsidR="0079166A" w:rsidRPr="003906B2" w14:paraId="0625C277" w14:textId="77777777" w:rsidTr="0079166A">
        <w:tc>
          <w:tcPr>
            <w:tcW w:w="2835" w:type="dxa"/>
          </w:tcPr>
          <w:p w14:paraId="0BF95A24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Bíbor utca</w:t>
            </w:r>
          </w:p>
        </w:tc>
        <w:tc>
          <w:tcPr>
            <w:tcW w:w="2835" w:type="dxa"/>
          </w:tcPr>
          <w:p w14:paraId="7803CE99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3 - 13</w:t>
            </w:r>
          </w:p>
        </w:tc>
        <w:tc>
          <w:tcPr>
            <w:tcW w:w="2835" w:type="dxa"/>
          </w:tcPr>
          <w:p w14:paraId="4519B446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2 - 18</w:t>
            </w:r>
          </w:p>
        </w:tc>
      </w:tr>
      <w:tr w:rsidR="0079166A" w:rsidRPr="003906B2" w14:paraId="52EE9866" w14:textId="77777777" w:rsidTr="0079166A">
        <w:tc>
          <w:tcPr>
            <w:tcW w:w="2835" w:type="dxa"/>
          </w:tcPr>
          <w:p w14:paraId="71A20B52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Dongó utca</w:t>
            </w:r>
          </w:p>
        </w:tc>
        <w:tc>
          <w:tcPr>
            <w:tcW w:w="2835" w:type="dxa"/>
          </w:tcPr>
          <w:p w14:paraId="70993C8D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1 - 7</w:t>
            </w:r>
          </w:p>
        </w:tc>
        <w:tc>
          <w:tcPr>
            <w:tcW w:w="2835" w:type="dxa"/>
          </w:tcPr>
          <w:p w14:paraId="41B4DF7D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2 - 4</w:t>
            </w:r>
          </w:p>
        </w:tc>
      </w:tr>
      <w:tr w:rsidR="0079166A" w:rsidRPr="003906B2" w14:paraId="09A209B0" w14:textId="77777777" w:rsidTr="0079166A">
        <w:tc>
          <w:tcPr>
            <w:tcW w:w="2835" w:type="dxa"/>
          </w:tcPr>
          <w:p w14:paraId="265960AA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Egressy köz</w:t>
            </w:r>
          </w:p>
        </w:tc>
        <w:tc>
          <w:tcPr>
            <w:tcW w:w="2835" w:type="dxa"/>
          </w:tcPr>
          <w:p w14:paraId="4DDE2AE8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1 - 3</w:t>
            </w:r>
          </w:p>
        </w:tc>
        <w:tc>
          <w:tcPr>
            <w:tcW w:w="2835" w:type="dxa"/>
          </w:tcPr>
          <w:p w14:paraId="5F20D541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3906B2" w14:paraId="45885045" w14:textId="77777777" w:rsidTr="0079166A">
        <w:tc>
          <w:tcPr>
            <w:tcW w:w="2835" w:type="dxa"/>
          </w:tcPr>
          <w:p w14:paraId="285A6E12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Egressy út</w:t>
            </w:r>
          </w:p>
        </w:tc>
        <w:tc>
          <w:tcPr>
            <w:tcW w:w="2835" w:type="dxa"/>
          </w:tcPr>
          <w:p w14:paraId="303D66CE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9 - 15, 35 - 61</w:t>
            </w:r>
          </w:p>
        </w:tc>
        <w:tc>
          <w:tcPr>
            <w:tcW w:w="2835" w:type="dxa"/>
          </w:tcPr>
          <w:p w14:paraId="3E9DC481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48 - 90</w:t>
            </w:r>
          </w:p>
        </w:tc>
      </w:tr>
      <w:tr w:rsidR="0079166A" w:rsidRPr="003906B2" w14:paraId="76545AE0" w14:textId="77777777" w:rsidTr="0079166A">
        <w:tc>
          <w:tcPr>
            <w:tcW w:w="2835" w:type="dxa"/>
          </w:tcPr>
          <w:p w14:paraId="197C44E1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Emília utca</w:t>
            </w:r>
          </w:p>
        </w:tc>
        <w:tc>
          <w:tcPr>
            <w:tcW w:w="2835" w:type="dxa"/>
          </w:tcPr>
          <w:p w14:paraId="4F6B2F19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27 - 31</w:t>
            </w:r>
          </w:p>
        </w:tc>
        <w:tc>
          <w:tcPr>
            <w:tcW w:w="2835" w:type="dxa"/>
          </w:tcPr>
          <w:p w14:paraId="5DFAB73C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24 - 48</w:t>
            </w:r>
          </w:p>
        </w:tc>
      </w:tr>
      <w:tr w:rsidR="0079166A" w:rsidRPr="003906B2" w14:paraId="6F67E55C" w14:textId="77777777" w:rsidTr="0079166A">
        <w:tc>
          <w:tcPr>
            <w:tcW w:w="2835" w:type="dxa"/>
          </w:tcPr>
          <w:p w14:paraId="1D2F3AAA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Emma köz</w:t>
            </w:r>
          </w:p>
        </w:tc>
        <w:tc>
          <w:tcPr>
            <w:tcW w:w="2835" w:type="dxa"/>
          </w:tcPr>
          <w:p w14:paraId="37EA45D4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3185A717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3906B2" w14:paraId="6E64E2A4" w14:textId="77777777" w:rsidTr="0079166A">
        <w:tc>
          <w:tcPr>
            <w:tcW w:w="2835" w:type="dxa"/>
          </w:tcPr>
          <w:p w14:paraId="7FD6E99D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Emma utca</w:t>
            </w:r>
          </w:p>
        </w:tc>
        <w:tc>
          <w:tcPr>
            <w:tcW w:w="2835" w:type="dxa"/>
          </w:tcPr>
          <w:p w14:paraId="72CD1B27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1 - 5</w:t>
            </w:r>
          </w:p>
        </w:tc>
        <w:tc>
          <w:tcPr>
            <w:tcW w:w="2835" w:type="dxa"/>
          </w:tcPr>
          <w:p w14:paraId="41978F65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2 - 18</w:t>
            </w:r>
          </w:p>
        </w:tc>
      </w:tr>
      <w:tr w:rsidR="0079166A" w:rsidRPr="003906B2" w14:paraId="3A97B50B" w14:textId="77777777" w:rsidTr="0079166A">
        <w:tc>
          <w:tcPr>
            <w:tcW w:w="2835" w:type="dxa"/>
          </w:tcPr>
          <w:p w14:paraId="2F579C53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Félhold utca</w:t>
            </w:r>
          </w:p>
        </w:tc>
        <w:tc>
          <w:tcPr>
            <w:tcW w:w="2835" w:type="dxa"/>
          </w:tcPr>
          <w:p w14:paraId="4F14E19C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6F20061F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3906B2" w14:paraId="5EF3943D" w14:textId="77777777" w:rsidTr="0079166A">
        <w:tc>
          <w:tcPr>
            <w:tcW w:w="2835" w:type="dxa"/>
          </w:tcPr>
          <w:p w14:paraId="6909427B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Fogarasi út</w:t>
            </w:r>
          </w:p>
        </w:tc>
        <w:tc>
          <w:tcPr>
            <w:tcW w:w="2835" w:type="dxa"/>
          </w:tcPr>
          <w:p w14:paraId="23486092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1 - 11</w:t>
            </w:r>
          </w:p>
        </w:tc>
        <w:tc>
          <w:tcPr>
            <w:tcW w:w="2835" w:type="dxa"/>
          </w:tcPr>
          <w:p w14:paraId="2AAD8C7E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2 - 14, 28 - 56</w:t>
            </w:r>
          </w:p>
        </w:tc>
      </w:tr>
      <w:tr w:rsidR="0079166A" w:rsidRPr="003906B2" w14:paraId="770D6544" w14:textId="77777777" w:rsidTr="0079166A">
        <w:tc>
          <w:tcPr>
            <w:tcW w:w="2835" w:type="dxa"/>
          </w:tcPr>
          <w:p w14:paraId="418AD987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Francia út</w:t>
            </w:r>
          </w:p>
        </w:tc>
        <w:tc>
          <w:tcPr>
            <w:tcW w:w="2835" w:type="dxa"/>
          </w:tcPr>
          <w:p w14:paraId="06C7E311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1 - 27</w:t>
            </w:r>
          </w:p>
        </w:tc>
        <w:tc>
          <w:tcPr>
            <w:tcW w:w="2835" w:type="dxa"/>
          </w:tcPr>
          <w:p w14:paraId="3D5EC08B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2 - 28</w:t>
            </w:r>
          </w:p>
        </w:tc>
      </w:tr>
      <w:tr w:rsidR="0079166A" w:rsidRPr="003906B2" w14:paraId="0BB09B28" w14:textId="77777777" w:rsidTr="0079166A">
        <w:tc>
          <w:tcPr>
            <w:tcW w:w="2835" w:type="dxa"/>
          </w:tcPr>
          <w:p w14:paraId="57F2DA90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Handzsár utca</w:t>
            </w:r>
          </w:p>
        </w:tc>
        <w:tc>
          <w:tcPr>
            <w:tcW w:w="2835" w:type="dxa"/>
          </w:tcPr>
          <w:p w14:paraId="1AB79FB4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11768A9E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3906B2" w14:paraId="5FA7DB20" w14:textId="77777777" w:rsidTr="0079166A">
        <w:tc>
          <w:tcPr>
            <w:tcW w:w="2835" w:type="dxa"/>
          </w:tcPr>
          <w:p w14:paraId="113CF326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Hungária körút</w:t>
            </w:r>
          </w:p>
        </w:tc>
        <w:tc>
          <w:tcPr>
            <w:tcW w:w="2835" w:type="dxa"/>
          </w:tcPr>
          <w:p w14:paraId="6A48B352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15 - 73</w:t>
            </w:r>
          </w:p>
        </w:tc>
        <w:tc>
          <w:tcPr>
            <w:tcW w:w="2835" w:type="dxa"/>
          </w:tcPr>
          <w:p w14:paraId="02144BAD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60 - 64</w:t>
            </w:r>
          </w:p>
        </w:tc>
      </w:tr>
      <w:tr w:rsidR="0079166A" w:rsidRPr="003906B2" w14:paraId="6A5DE64D" w14:textId="77777777" w:rsidTr="0079166A">
        <w:tc>
          <w:tcPr>
            <w:tcW w:w="2835" w:type="dxa"/>
          </w:tcPr>
          <w:p w14:paraId="458E4C12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Jurisich Miklós utca</w:t>
            </w:r>
          </w:p>
        </w:tc>
        <w:tc>
          <w:tcPr>
            <w:tcW w:w="2835" w:type="dxa"/>
          </w:tcPr>
          <w:p w14:paraId="7F09192A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23 - 25</w:t>
            </w:r>
          </w:p>
        </w:tc>
        <w:tc>
          <w:tcPr>
            <w:tcW w:w="2835" w:type="dxa"/>
          </w:tcPr>
          <w:p w14:paraId="1B175D2A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24 - 28</w:t>
            </w:r>
          </w:p>
        </w:tc>
      </w:tr>
      <w:tr w:rsidR="0079166A" w:rsidRPr="003906B2" w14:paraId="381841BC" w14:textId="77777777" w:rsidTr="0079166A">
        <w:tc>
          <w:tcPr>
            <w:tcW w:w="2835" w:type="dxa"/>
          </w:tcPr>
          <w:p w14:paraId="2F591435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Kerepesi út</w:t>
            </w:r>
          </w:p>
        </w:tc>
        <w:tc>
          <w:tcPr>
            <w:tcW w:w="2835" w:type="dxa"/>
          </w:tcPr>
          <w:p w14:paraId="0768EEE1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5FA0D500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24 - 64</w:t>
            </w:r>
          </w:p>
        </w:tc>
      </w:tr>
      <w:tr w:rsidR="0079166A" w:rsidRPr="003906B2" w14:paraId="7BF63F2B" w14:textId="77777777" w:rsidTr="0079166A">
        <w:tc>
          <w:tcPr>
            <w:tcW w:w="2835" w:type="dxa"/>
          </w:tcPr>
          <w:p w14:paraId="159E8FE2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Mexikói út</w:t>
            </w:r>
          </w:p>
        </w:tc>
        <w:tc>
          <w:tcPr>
            <w:tcW w:w="2835" w:type="dxa"/>
          </w:tcPr>
          <w:p w14:paraId="7F02889F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1 - 24</w:t>
            </w:r>
          </w:p>
        </w:tc>
        <w:tc>
          <w:tcPr>
            <w:tcW w:w="2835" w:type="dxa"/>
          </w:tcPr>
          <w:p w14:paraId="1F402C75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3906B2" w14:paraId="429B96F9" w14:textId="77777777" w:rsidTr="0079166A">
        <w:tc>
          <w:tcPr>
            <w:tcW w:w="2835" w:type="dxa"/>
          </w:tcPr>
          <w:p w14:paraId="30E25D71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Mogyoródi út</w:t>
            </w:r>
          </w:p>
        </w:tc>
        <w:tc>
          <w:tcPr>
            <w:tcW w:w="2835" w:type="dxa"/>
          </w:tcPr>
          <w:p w14:paraId="77278599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1 - 21</w:t>
            </w:r>
          </w:p>
        </w:tc>
        <w:tc>
          <w:tcPr>
            <w:tcW w:w="2835" w:type="dxa"/>
          </w:tcPr>
          <w:p w14:paraId="423D3EB6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2 - 14</w:t>
            </w:r>
          </w:p>
        </w:tc>
      </w:tr>
      <w:tr w:rsidR="0079166A" w:rsidRPr="003906B2" w14:paraId="24A41CEC" w14:textId="77777777" w:rsidTr="0079166A">
        <w:tc>
          <w:tcPr>
            <w:tcW w:w="2835" w:type="dxa"/>
          </w:tcPr>
          <w:p w14:paraId="65FB938A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Őrnagy utca</w:t>
            </w:r>
          </w:p>
        </w:tc>
        <w:tc>
          <w:tcPr>
            <w:tcW w:w="2835" w:type="dxa"/>
          </w:tcPr>
          <w:p w14:paraId="7F58011A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6E2F38D4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3906B2" w14:paraId="7DDAA437" w14:textId="77777777" w:rsidTr="0079166A">
        <w:tc>
          <w:tcPr>
            <w:tcW w:w="2835" w:type="dxa"/>
          </w:tcPr>
          <w:p w14:paraId="46F63F9C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Pillangó park</w:t>
            </w:r>
          </w:p>
        </w:tc>
        <w:tc>
          <w:tcPr>
            <w:tcW w:w="2835" w:type="dxa"/>
          </w:tcPr>
          <w:p w14:paraId="6FF30E26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5A72B6C6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4/a-b, 8/a-b, 12/a-d</w:t>
            </w:r>
          </w:p>
        </w:tc>
      </w:tr>
      <w:tr w:rsidR="0079166A" w:rsidRPr="003906B2" w14:paraId="529D51BE" w14:textId="77777777" w:rsidTr="0079166A">
        <w:tc>
          <w:tcPr>
            <w:tcW w:w="2835" w:type="dxa"/>
          </w:tcPr>
          <w:p w14:paraId="47DACD76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Pillangó utca</w:t>
            </w:r>
          </w:p>
        </w:tc>
        <w:tc>
          <w:tcPr>
            <w:tcW w:w="2835" w:type="dxa"/>
          </w:tcPr>
          <w:p w14:paraId="30090EE5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1 - 7</w:t>
            </w:r>
          </w:p>
        </w:tc>
        <w:tc>
          <w:tcPr>
            <w:tcW w:w="2835" w:type="dxa"/>
          </w:tcPr>
          <w:p w14:paraId="668D37AA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28 - 30</w:t>
            </w:r>
          </w:p>
        </w:tc>
      </w:tr>
      <w:tr w:rsidR="0079166A" w:rsidRPr="003906B2" w14:paraId="6B673DF9" w14:textId="77777777" w:rsidTr="0079166A">
        <w:tc>
          <w:tcPr>
            <w:tcW w:w="2835" w:type="dxa"/>
          </w:tcPr>
          <w:p w14:paraId="7855CFD2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Róna utca</w:t>
            </w:r>
          </w:p>
        </w:tc>
        <w:tc>
          <w:tcPr>
            <w:tcW w:w="2835" w:type="dxa"/>
          </w:tcPr>
          <w:p w14:paraId="0F12976A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5747752E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102 - 118</w:t>
            </w:r>
          </w:p>
        </w:tc>
      </w:tr>
      <w:tr w:rsidR="0079166A" w:rsidRPr="003906B2" w14:paraId="2D688AD4" w14:textId="77777777" w:rsidTr="0079166A">
        <w:tc>
          <w:tcPr>
            <w:tcW w:w="2835" w:type="dxa"/>
          </w:tcPr>
          <w:p w14:paraId="72C1789C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Stefánia út</w:t>
            </w:r>
          </w:p>
        </w:tc>
        <w:tc>
          <w:tcPr>
            <w:tcW w:w="2835" w:type="dxa"/>
          </w:tcPr>
          <w:p w14:paraId="033CDBF5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1 - 7</w:t>
            </w:r>
          </w:p>
        </w:tc>
        <w:tc>
          <w:tcPr>
            <w:tcW w:w="2835" w:type="dxa"/>
          </w:tcPr>
          <w:p w14:paraId="50CEED0A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3906B2" w14:paraId="7AFE0BA7" w14:textId="77777777" w:rsidTr="0079166A">
        <w:tc>
          <w:tcPr>
            <w:tcW w:w="2835" w:type="dxa"/>
          </w:tcPr>
          <w:p w14:paraId="1EA2AA9A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Szugló utca</w:t>
            </w:r>
          </w:p>
        </w:tc>
        <w:tc>
          <w:tcPr>
            <w:tcW w:w="2835" w:type="dxa"/>
          </w:tcPr>
          <w:p w14:paraId="6177A9A3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37 - 39</w:t>
            </w:r>
          </w:p>
        </w:tc>
        <w:tc>
          <w:tcPr>
            <w:tcW w:w="2835" w:type="dxa"/>
          </w:tcPr>
          <w:p w14:paraId="46B3CE4C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3906B2" w14:paraId="5EADA9EF" w14:textId="77777777" w:rsidTr="0079166A">
        <w:tc>
          <w:tcPr>
            <w:tcW w:w="2835" w:type="dxa"/>
          </w:tcPr>
          <w:p w14:paraId="7F1201E5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Táborhely utca</w:t>
            </w:r>
          </w:p>
        </w:tc>
        <w:tc>
          <w:tcPr>
            <w:tcW w:w="2835" w:type="dxa"/>
          </w:tcPr>
          <w:p w14:paraId="70DFB4AF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51239F93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2 - 12</w:t>
            </w:r>
          </w:p>
        </w:tc>
      </w:tr>
      <w:tr w:rsidR="0079166A" w:rsidRPr="003906B2" w14:paraId="37AC475C" w14:textId="77777777" w:rsidTr="0079166A">
        <w:tc>
          <w:tcPr>
            <w:tcW w:w="2835" w:type="dxa"/>
          </w:tcPr>
          <w:p w14:paraId="475D265E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Tábornok utca</w:t>
            </w:r>
          </w:p>
        </w:tc>
        <w:tc>
          <w:tcPr>
            <w:tcW w:w="2835" w:type="dxa"/>
          </w:tcPr>
          <w:p w14:paraId="5B95B73E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1 - 25</w:t>
            </w:r>
          </w:p>
        </w:tc>
        <w:tc>
          <w:tcPr>
            <w:tcW w:w="2835" w:type="dxa"/>
          </w:tcPr>
          <w:p w14:paraId="19A3B039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2 - 20, 24/b</w:t>
            </w:r>
          </w:p>
        </w:tc>
      </w:tr>
      <w:tr w:rsidR="0079166A" w:rsidRPr="003906B2" w14:paraId="52F5980D" w14:textId="77777777" w:rsidTr="0079166A">
        <w:tc>
          <w:tcPr>
            <w:tcW w:w="2835" w:type="dxa"/>
          </w:tcPr>
          <w:p w14:paraId="673A674A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Újvidék sétány</w:t>
            </w:r>
          </w:p>
        </w:tc>
        <w:tc>
          <w:tcPr>
            <w:tcW w:w="2835" w:type="dxa"/>
          </w:tcPr>
          <w:p w14:paraId="46997E0A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9</w:t>
            </w:r>
          </w:p>
        </w:tc>
        <w:tc>
          <w:tcPr>
            <w:tcW w:w="2835" w:type="dxa"/>
          </w:tcPr>
          <w:p w14:paraId="09851EA7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6 - 14</w:t>
            </w:r>
          </w:p>
        </w:tc>
      </w:tr>
      <w:tr w:rsidR="0079166A" w:rsidRPr="003906B2" w14:paraId="7190140D" w14:textId="77777777" w:rsidTr="0079166A">
        <w:tc>
          <w:tcPr>
            <w:tcW w:w="2835" w:type="dxa"/>
          </w:tcPr>
          <w:p w14:paraId="32D70B15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Újvidék tér</w:t>
            </w:r>
          </w:p>
        </w:tc>
        <w:tc>
          <w:tcPr>
            <w:tcW w:w="2835" w:type="dxa"/>
          </w:tcPr>
          <w:p w14:paraId="7ED0EEBB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5 - 9</w:t>
            </w:r>
          </w:p>
        </w:tc>
        <w:tc>
          <w:tcPr>
            <w:tcW w:w="2835" w:type="dxa"/>
          </w:tcPr>
          <w:p w14:paraId="30636E6D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6 - 8</w:t>
            </w:r>
          </w:p>
        </w:tc>
      </w:tr>
      <w:tr w:rsidR="0079166A" w:rsidRPr="003906B2" w14:paraId="16DC9550" w14:textId="77777777" w:rsidTr="0079166A">
        <w:tc>
          <w:tcPr>
            <w:tcW w:w="2835" w:type="dxa"/>
          </w:tcPr>
          <w:p w14:paraId="3F5E295D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Újvidék utca</w:t>
            </w:r>
          </w:p>
        </w:tc>
        <w:tc>
          <w:tcPr>
            <w:tcW w:w="2835" w:type="dxa"/>
          </w:tcPr>
          <w:p w14:paraId="1A65AB54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1 - 11</w:t>
            </w:r>
          </w:p>
        </w:tc>
        <w:tc>
          <w:tcPr>
            <w:tcW w:w="2835" w:type="dxa"/>
          </w:tcPr>
          <w:p w14:paraId="496A877D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2 - 6</w:t>
            </w:r>
          </w:p>
        </w:tc>
      </w:tr>
      <w:tr w:rsidR="0079166A" w:rsidRPr="003906B2" w14:paraId="6F320F12" w14:textId="77777777" w:rsidTr="0079166A">
        <w:tc>
          <w:tcPr>
            <w:tcW w:w="2835" w:type="dxa"/>
          </w:tcPr>
          <w:p w14:paraId="2758DBCE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Újvilág utca</w:t>
            </w:r>
          </w:p>
        </w:tc>
        <w:tc>
          <w:tcPr>
            <w:tcW w:w="2835" w:type="dxa"/>
          </w:tcPr>
          <w:p w14:paraId="16F53B17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21 - 51</w:t>
            </w:r>
          </w:p>
        </w:tc>
        <w:tc>
          <w:tcPr>
            <w:tcW w:w="2835" w:type="dxa"/>
          </w:tcPr>
          <w:p w14:paraId="58E89F3F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22 - 52</w:t>
            </w:r>
          </w:p>
        </w:tc>
      </w:tr>
      <w:tr w:rsidR="0079166A" w:rsidRPr="003906B2" w14:paraId="07495E11" w14:textId="77777777" w:rsidTr="0079166A">
        <w:tc>
          <w:tcPr>
            <w:tcW w:w="2835" w:type="dxa"/>
          </w:tcPr>
          <w:p w14:paraId="6E7927E9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Utász utca</w:t>
            </w:r>
          </w:p>
        </w:tc>
        <w:tc>
          <w:tcPr>
            <w:tcW w:w="2835" w:type="dxa"/>
          </w:tcPr>
          <w:p w14:paraId="38FD17F2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608C73F5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3906B2" w14:paraId="62B2C1AB" w14:textId="77777777" w:rsidTr="0079166A">
        <w:tc>
          <w:tcPr>
            <w:tcW w:w="2835" w:type="dxa"/>
          </w:tcPr>
          <w:p w14:paraId="24AA6069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Várna utca</w:t>
            </w:r>
          </w:p>
        </w:tc>
        <w:tc>
          <w:tcPr>
            <w:tcW w:w="2835" w:type="dxa"/>
          </w:tcPr>
          <w:p w14:paraId="37415265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1 - 17/a-b, 25</w:t>
            </w:r>
          </w:p>
        </w:tc>
        <w:tc>
          <w:tcPr>
            <w:tcW w:w="2835" w:type="dxa"/>
          </w:tcPr>
          <w:p w14:paraId="6002B3A6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2 - 32</w:t>
            </w:r>
          </w:p>
        </w:tc>
      </w:tr>
      <w:tr w:rsidR="0079166A" w:rsidRPr="003906B2" w14:paraId="7D7FC47C" w14:textId="77777777" w:rsidTr="0079166A">
        <w:tc>
          <w:tcPr>
            <w:tcW w:w="2835" w:type="dxa"/>
          </w:tcPr>
          <w:p w14:paraId="7EBC9934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lastRenderedPageBreak/>
              <w:t>Zászlós utca</w:t>
            </w:r>
          </w:p>
        </w:tc>
        <w:tc>
          <w:tcPr>
            <w:tcW w:w="2835" w:type="dxa"/>
          </w:tcPr>
          <w:p w14:paraId="244E6929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1 - 49</w:t>
            </w:r>
          </w:p>
        </w:tc>
        <w:tc>
          <w:tcPr>
            <w:tcW w:w="2835" w:type="dxa"/>
          </w:tcPr>
          <w:p w14:paraId="6F251ABD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2 - 62</w:t>
            </w:r>
          </w:p>
        </w:tc>
      </w:tr>
    </w:tbl>
    <w:p w14:paraId="3E05F5C2" w14:textId="77777777" w:rsidR="0079166A" w:rsidRPr="003906B2" w:rsidRDefault="0079166A" w:rsidP="0079166A">
      <w:pPr>
        <w:spacing w:after="20"/>
        <w:rPr>
          <w:color w:val="000000"/>
          <w:szCs w:val="24"/>
        </w:rPr>
      </w:pPr>
      <w:r w:rsidRPr="003906B2">
        <w:rPr>
          <w:b/>
          <w:bCs/>
          <w:color w:val="000000"/>
          <w:szCs w:val="24"/>
        </w:rPr>
        <w:t xml:space="preserve">16. számú körzet: </w:t>
      </w:r>
      <w:r w:rsidRPr="003906B2">
        <w:rPr>
          <w:color w:val="000000"/>
          <w:szCs w:val="24"/>
        </w:rPr>
        <w:t>Budapest XIV., Örs vezér tere 23.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79166A" w:rsidRPr="003906B2" w14:paraId="50176E3D" w14:textId="77777777" w:rsidTr="0079166A">
        <w:tc>
          <w:tcPr>
            <w:tcW w:w="2835" w:type="dxa"/>
          </w:tcPr>
          <w:p w14:paraId="05B1DE8F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Amerikai út</w:t>
            </w:r>
          </w:p>
        </w:tc>
        <w:tc>
          <w:tcPr>
            <w:tcW w:w="2835" w:type="dxa"/>
          </w:tcPr>
          <w:p w14:paraId="13B3C794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1 - 25</w:t>
            </w:r>
          </w:p>
        </w:tc>
        <w:tc>
          <w:tcPr>
            <w:tcW w:w="2835" w:type="dxa"/>
          </w:tcPr>
          <w:p w14:paraId="72FC3202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2 - 34</w:t>
            </w:r>
          </w:p>
        </w:tc>
      </w:tr>
      <w:tr w:rsidR="0079166A" w:rsidRPr="003906B2" w14:paraId="1B80E27B" w14:textId="77777777" w:rsidTr="0079166A">
        <w:tc>
          <w:tcPr>
            <w:tcW w:w="2835" w:type="dxa"/>
          </w:tcPr>
          <w:p w14:paraId="2DECE936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Bácskai utca</w:t>
            </w:r>
          </w:p>
        </w:tc>
        <w:tc>
          <w:tcPr>
            <w:tcW w:w="2835" w:type="dxa"/>
          </w:tcPr>
          <w:p w14:paraId="74BB884B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21 – 51/a-b, 53 - 61</w:t>
            </w:r>
          </w:p>
        </w:tc>
        <w:tc>
          <w:tcPr>
            <w:tcW w:w="2835" w:type="dxa"/>
          </w:tcPr>
          <w:p w14:paraId="5968909E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24 - 40, 44 - 62</w:t>
            </w:r>
          </w:p>
        </w:tc>
      </w:tr>
      <w:tr w:rsidR="0079166A" w:rsidRPr="003906B2" w14:paraId="0B7BC400" w14:textId="77777777" w:rsidTr="0079166A">
        <w:tc>
          <w:tcPr>
            <w:tcW w:w="2835" w:type="dxa"/>
          </w:tcPr>
          <w:p w14:paraId="3A7D3D6F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Bosnyák tér</w:t>
            </w:r>
          </w:p>
        </w:tc>
        <w:tc>
          <w:tcPr>
            <w:tcW w:w="2835" w:type="dxa"/>
          </w:tcPr>
          <w:p w14:paraId="71AAA05D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39D71635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8 - 18</w:t>
            </w:r>
          </w:p>
        </w:tc>
      </w:tr>
      <w:tr w:rsidR="0079166A" w:rsidRPr="003906B2" w14:paraId="7A92EE32" w14:textId="77777777" w:rsidTr="0079166A">
        <w:tc>
          <w:tcPr>
            <w:tcW w:w="2835" w:type="dxa"/>
          </w:tcPr>
          <w:p w14:paraId="261AF830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Bölcsőde utca</w:t>
            </w:r>
          </w:p>
        </w:tc>
        <w:tc>
          <w:tcPr>
            <w:tcW w:w="2835" w:type="dxa"/>
          </w:tcPr>
          <w:p w14:paraId="73B00826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43359B48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3906B2" w14:paraId="4DCB25EB" w14:textId="77777777" w:rsidTr="0079166A">
        <w:tc>
          <w:tcPr>
            <w:tcW w:w="2835" w:type="dxa"/>
          </w:tcPr>
          <w:p w14:paraId="71C8FA95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Cinka Panna utca</w:t>
            </w:r>
          </w:p>
        </w:tc>
        <w:tc>
          <w:tcPr>
            <w:tcW w:w="2835" w:type="dxa"/>
          </w:tcPr>
          <w:p w14:paraId="4642213C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7201E56B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2 - 14</w:t>
            </w:r>
          </w:p>
        </w:tc>
      </w:tr>
      <w:tr w:rsidR="0079166A" w:rsidRPr="003906B2" w14:paraId="0B12AF5C" w14:textId="77777777" w:rsidTr="0079166A">
        <w:tc>
          <w:tcPr>
            <w:tcW w:w="2835" w:type="dxa"/>
          </w:tcPr>
          <w:p w14:paraId="057A7F84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Columbus utca</w:t>
            </w:r>
          </w:p>
        </w:tc>
        <w:tc>
          <w:tcPr>
            <w:tcW w:w="2835" w:type="dxa"/>
          </w:tcPr>
          <w:p w14:paraId="477AA7F2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1 - 23</w:t>
            </w:r>
          </w:p>
        </w:tc>
        <w:tc>
          <w:tcPr>
            <w:tcW w:w="2835" w:type="dxa"/>
          </w:tcPr>
          <w:p w14:paraId="4789C335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2 - 20</w:t>
            </w:r>
          </w:p>
        </w:tc>
      </w:tr>
      <w:tr w:rsidR="0079166A" w:rsidRPr="003906B2" w14:paraId="4DF734AE" w14:textId="77777777" w:rsidTr="0079166A">
        <w:tc>
          <w:tcPr>
            <w:tcW w:w="2835" w:type="dxa"/>
          </w:tcPr>
          <w:p w14:paraId="66DE0D7F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Csantavér köz</w:t>
            </w:r>
          </w:p>
        </w:tc>
        <w:tc>
          <w:tcPr>
            <w:tcW w:w="2835" w:type="dxa"/>
          </w:tcPr>
          <w:p w14:paraId="6FB8C05D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1DB899F6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3906B2" w14:paraId="3EBAAF1A" w14:textId="77777777" w:rsidTr="0079166A">
        <w:tc>
          <w:tcPr>
            <w:tcW w:w="2835" w:type="dxa"/>
          </w:tcPr>
          <w:p w14:paraId="1FACC789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Csantavér utca</w:t>
            </w:r>
          </w:p>
        </w:tc>
        <w:tc>
          <w:tcPr>
            <w:tcW w:w="2835" w:type="dxa"/>
          </w:tcPr>
          <w:p w14:paraId="426FA1D2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4F9FC0F7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3906B2" w14:paraId="26598D3D" w14:textId="77777777" w:rsidTr="0079166A">
        <w:tc>
          <w:tcPr>
            <w:tcW w:w="2835" w:type="dxa"/>
          </w:tcPr>
          <w:p w14:paraId="1ADC5D74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Egressy köz</w:t>
            </w:r>
          </w:p>
        </w:tc>
        <w:tc>
          <w:tcPr>
            <w:tcW w:w="2835" w:type="dxa"/>
          </w:tcPr>
          <w:p w14:paraId="12F9D8ED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1603AEE7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2 - 8</w:t>
            </w:r>
          </w:p>
        </w:tc>
      </w:tr>
      <w:tr w:rsidR="0079166A" w:rsidRPr="003906B2" w14:paraId="110719F1" w14:textId="77777777" w:rsidTr="0079166A">
        <w:tc>
          <w:tcPr>
            <w:tcW w:w="2835" w:type="dxa"/>
          </w:tcPr>
          <w:p w14:paraId="548C3546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Egressy út</w:t>
            </w:r>
          </w:p>
        </w:tc>
        <w:tc>
          <w:tcPr>
            <w:tcW w:w="2835" w:type="dxa"/>
          </w:tcPr>
          <w:p w14:paraId="21E4AFA6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17 - 33</w:t>
            </w:r>
          </w:p>
        </w:tc>
        <w:tc>
          <w:tcPr>
            <w:tcW w:w="2835" w:type="dxa"/>
          </w:tcPr>
          <w:p w14:paraId="5D333863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24 - 46</w:t>
            </w:r>
          </w:p>
        </w:tc>
      </w:tr>
      <w:tr w:rsidR="0079166A" w:rsidRPr="003906B2" w14:paraId="50012753" w14:textId="77777777" w:rsidTr="0079166A">
        <w:tc>
          <w:tcPr>
            <w:tcW w:w="2835" w:type="dxa"/>
          </w:tcPr>
          <w:p w14:paraId="587ADC36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Emília utca</w:t>
            </w:r>
          </w:p>
        </w:tc>
        <w:tc>
          <w:tcPr>
            <w:tcW w:w="2835" w:type="dxa"/>
          </w:tcPr>
          <w:p w14:paraId="7C5EDD27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1 - 25</w:t>
            </w:r>
          </w:p>
        </w:tc>
        <w:tc>
          <w:tcPr>
            <w:tcW w:w="2835" w:type="dxa"/>
          </w:tcPr>
          <w:p w14:paraId="5E5723B1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2 - 22</w:t>
            </w:r>
          </w:p>
        </w:tc>
      </w:tr>
      <w:tr w:rsidR="0079166A" w:rsidRPr="003906B2" w14:paraId="4FBD66CA" w14:textId="77777777" w:rsidTr="0079166A">
        <w:tc>
          <w:tcPr>
            <w:tcW w:w="2835" w:type="dxa"/>
          </w:tcPr>
          <w:p w14:paraId="574E75D1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Emma utca</w:t>
            </w:r>
          </w:p>
        </w:tc>
        <w:tc>
          <w:tcPr>
            <w:tcW w:w="2835" w:type="dxa"/>
          </w:tcPr>
          <w:p w14:paraId="780AA485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7 - 9</w:t>
            </w:r>
          </w:p>
        </w:tc>
        <w:tc>
          <w:tcPr>
            <w:tcW w:w="2835" w:type="dxa"/>
          </w:tcPr>
          <w:p w14:paraId="4B567B1A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3906B2" w14:paraId="20269666" w14:textId="77777777" w:rsidTr="0079166A">
        <w:tc>
          <w:tcPr>
            <w:tcW w:w="2835" w:type="dxa"/>
          </w:tcPr>
          <w:p w14:paraId="301D4520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Fűzfő utca</w:t>
            </w:r>
          </w:p>
        </w:tc>
        <w:tc>
          <w:tcPr>
            <w:tcW w:w="2835" w:type="dxa"/>
          </w:tcPr>
          <w:p w14:paraId="6DF1AC1F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6B6516BF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3906B2" w14:paraId="169E44C2" w14:textId="77777777" w:rsidTr="0079166A">
        <w:tc>
          <w:tcPr>
            <w:tcW w:w="2835" w:type="dxa"/>
          </w:tcPr>
          <w:p w14:paraId="03648806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Gyarmat utca</w:t>
            </w:r>
          </w:p>
        </w:tc>
        <w:tc>
          <w:tcPr>
            <w:tcW w:w="2835" w:type="dxa"/>
          </w:tcPr>
          <w:p w14:paraId="42C2EDCD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27 - 45/a-d, 51 - 65</w:t>
            </w:r>
          </w:p>
        </w:tc>
        <w:tc>
          <w:tcPr>
            <w:tcW w:w="2835" w:type="dxa"/>
          </w:tcPr>
          <w:p w14:paraId="4B299DF9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3906B2" w14:paraId="7603C8B8" w14:textId="77777777" w:rsidTr="0079166A">
        <w:tc>
          <w:tcPr>
            <w:tcW w:w="2835" w:type="dxa"/>
          </w:tcPr>
          <w:p w14:paraId="50C07E26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Gyertyán utca</w:t>
            </w:r>
          </w:p>
        </w:tc>
        <w:tc>
          <w:tcPr>
            <w:tcW w:w="2835" w:type="dxa"/>
          </w:tcPr>
          <w:p w14:paraId="03B45013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37709B54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3906B2" w14:paraId="4710B801" w14:textId="77777777" w:rsidTr="0079166A">
        <w:tc>
          <w:tcPr>
            <w:tcW w:w="2835" w:type="dxa"/>
          </w:tcPr>
          <w:p w14:paraId="0A382791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Ibrány utca</w:t>
            </w:r>
          </w:p>
        </w:tc>
        <w:tc>
          <w:tcPr>
            <w:tcW w:w="2835" w:type="dxa"/>
          </w:tcPr>
          <w:p w14:paraId="2752AEBC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2A061998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3906B2" w14:paraId="3BEED98A" w14:textId="77777777" w:rsidTr="0079166A">
        <w:tc>
          <w:tcPr>
            <w:tcW w:w="2835" w:type="dxa"/>
          </w:tcPr>
          <w:p w14:paraId="676FEBC2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Jávorka Ádám utca</w:t>
            </w:r>
          </w:p>
        </w:tc>
        <w:tc>
          <w:tcPr>
            <w:tcW w:w="2835" w:type="dxa"/>
          </w:tcPr>
          <w:p w14:paraId="4BB452CF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1 - 21</w:t>
            </w:r>
          </w:p>
        </w:tc>
        <w:tc>
          <w:tcPr>
            <w:tcW w:w="2835" w:type="dxa"/>
          </w:tcPr>
          <w:p w14:paraId="5FD9A72A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2 - 16</w:t>
            </w:r>
          </w:p>
        </w:tc>
      </w:tr>
      <w:tr w:rsidR="0079166A" w:rsidRPr="003906B2" w14:paraId="4ED0429A" w14:textId="77777777" w:rsidTr="0079166A">
        <w:tc>
          <w:tcPr>
            <w:tcW w:w="2835" w:type="dxa"/>
          </w:tcPr>
          <w:p w14:paraId="551C5075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Laky Adolf utca</w:t>
            </w:r>
          </w:p>
        </w:tc>
        <w:tc>
          <w:tcPr>
            <w:tcW w:w="2835" w:type="dxa"/>
          </w:tcPr>
          <w:p w14:paraId="3A4783BA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1 - 11</w:t>
            </w:r>
          </w:p>
        </w:tc>
        <w:tc>
          <w:tcPr>
            <w:tcW w:w="2835" w:type="dxa"/>
          </w:tcPr>
          <w:p w14:paraId="64954DA3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3906B2" w14:paraId="7C3AD6AC" w14:textId="77777777" w:rsidTr="0079166A">
        <w:tc>
          <w:tcPr>
            <w:tcW w:w="2835" w:type="dxa"/>
          </w:tcPr>
          <w:p w14:paraId="2697E65D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Lőcsei út</w:t>
            </w:r>
          </w:p>
        </w:tc>
        <w:tc>
          <w:tcPr>
            <w:tcW w:w="2835" w:type="dxa"/>
          </w:tcPr>
          <w:p w14:paraId="2C6D3E26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75F612C4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40 - 64</w:t>
            </w:r>
          </w:p>
        </w:tc>
      </w:tr>
      <w:tr w:rsidR="0079166A" w:rsidRPr="003906B2" w14:paraId="59D8FC51" w14:textId="77777777" w:rsidTr="0079166A">
        <w:tc>
          <w:tcPr>
            <w:tcW w:w="2835" w:type="dxa"/>
          </w:tcPr>
          <w:p w14:paraId="784A6CDB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Mexikói út</w:t>
            </w:r>
          </w:p>
        </w:tc>
        <w:tc>
          <w:tcPr>
            <w:tcW w:w="2835" w:type="dxa"/>
          </w:tcPr>
          <w:p w14:paraId="5A3F0ECF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25 - 47</w:t>
            </w:r>
          </w:p>
        </w:tc>
        <w:tc>
          <w:tcPr>
            <w:tcW w:w="2835" w:type="dxa"/>
          </w:tcPr>
          <w:p w14:paraId="402801C7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26 - 46</w:t>
            </w:r>
          </w:p>
        </w:tc>
      </w:tr>
      <w:tr w:rsidR="0079166A" w:rsidRPr="003906B2" w14:paraId="4507552C" w14:textId="77777777" w:rsidTr="0079166A">
        <w:tc>
          <w:tcPr>
            <w:tcW w:w="2835" w:type="dxa"/>
          </w:tcPr>
          <w:p w14:paraId="7454A523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Nagy Lajos király útja</w:t>
            </w:r>
          </w:p>
        </w:tc>
        <w:tc>
          <w:tcPr>
            <w:tcW w:w="2835" w:type="dxa"/>
          </w:tcPr>
          <w:p w14:paraId="6E501743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137 - 161</w:t>
            </w:r>
          </w:p>
        </w:tc>
        <w:tc>
          <w:tcPr>
            <w:tcW w:w="2835" w:type="dxa"/>
          </w:tcPr>
          <w:p w14:paraId="119966BF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142 - 176</w:t>
            </w:r>
          </w:p>
        </w:tc>
      </w:tr>
      <w:tr w:rsidR="0079166A" w:rsidRPr="003906B2" w14:paraId="2B701090" w14:textId="77777777" w:rsidTr="0079166A">
        <w:tc>
          <w:tcPr>
            <w:tcW w:w="2835" w:type="dxa"/>
          </w:tcPr>
          <w:p w14:paraId="455B6422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Nagybecskerek tér</w:t>
            </w:r>
          </w:p>
        </w:tc>
        <w:tc>
          <w:tcPr>
            <w:tcW w:w="2835" w:type="dxa"/>
          </w:tcPr>
          <w:p w14:paraId="5E1D3C73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22A4E849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3906B2" w14:paraId="28A21EF4" w14:textId="77777777" w:rsidTr="0079166A">
        <w:tc>
          <w:tcPr>
            <w:tcW w:w="2835" w:type="dxa"/>
          </w:tcPr>
          <w:p w14:paraId="05382834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Nagybecskerek utca</w:t>
            </w:r>
          </w:p>
        </w:tc>
        <w:tc>
          <w:tcPr>
            <w:tcW w:w="2835" w:type="dxa"/>
          </w:tcPr>
          <w:p w14:paraId="566AF5BB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1 - 11</w:t>
            </w:r>
          </w:p>
        </w:tc>
        <w:tc>
          <w:tcPr>
            <w:tcW w:w="2835" w:type="dxa"/>
          </w:tcPr>
          <w:p w14:paraId="6061F287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2 - 16</w:t>
            </w:r>
          </w:p>
        </w:tc>
      </w:tr>
      <w:tr w:rsidR="0079166A" w:rsidRPr="003906B2" w14:paraId="0C4D4503" w14:textId="77777777" w:rsidTr="0079166A">
        <w:tc>
          <w:tcPr>
            <w:tcW w:w="2835" w:type="dxa"/>
          </w:tcPr>
          <w:p w14:paraId="6E8A3E6B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Pancsova utca</w:t>
            </w:r>
          </w:p>
        </w:tc>
        <w:tc>
          <w:tcPr>
            <w:tcW w:w="2835" w:type="dxa"/>
          </w:tcPr>
          <w:p w14:paraId="48898F86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6053DCDF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3906B2" w14:paraId="294334F0" w14:textId="77777777" w:rsidTr="0079166A">
        <w:tc>
          <w:tcPr>
            <w:tcW w:w="2835" w:type="dxa"/>
          </w:tcPr>
          <w:p w14:paraId="0B5D2A15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Pétervárad utca</w:t>
            </w:r>
          </w:p>
        </w:tc>
        <w:tc>
          <w:tcPr>
            <w:tcW w:w="2835" w:type="dxa"/>
          </w:tcPr>
          <w:p w14:paraId="10241EA1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1 - 21</w:t>
            </w:r>
          </w:p>
        </w:tc>
        <w:tc>
          <w:tcPr>
            <w:tcW w:w="2835" w:type="dxa"/>
          </w:tcPr>
          <w:p w14:paraId="54B7C667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2 - 16</w:t>
            </w:r>
          </w:p>
        </w:tc>
      </w:tr>
      <w:tr w:rsidR="0079166A" w:rsidRPr="003906B2" w14:paraId="4735E524" w14:textId="77777777" w:rsidTr="0079166A">
        <w:tc>
          <w:tcPr>
            <w:tcW w:w="2835" w:type="dxa"/>
          </w:tcPr>
          <w:p w14:paraId="125294A9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Róna utca</w:t>
            </w:r>
          </w:p>
        </w:tc>
        <w:tc>
          <w:tcPr>
            <w:tcW w:w="2835" w:type="dxa"/>
          </w:tcPr>
          <w:p w14:paraId="051DD716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147 - 171</w:t>
            </w:r>
          </w:p>
        </w:tc>
        <w:tc>
          <w:tcPr>
            <w:tcW w:w="2835" w:type="dxa"/>
          </w:tcPr>
          <w:p w14:paraId="64D1299A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120 - 186</w:t>
            </w:r>
          </w:p>
        </w:tc>
      </w:tr>
      <w:tr w:rsidR="0079166A" w:rsidRPr="003906B2" w14:paraId="58A820F1" w14:textId="77777777" w:rsidTr="0079166A">
        <w:tc>
          <w:tcPr>
            <w:tcW w:w="2835" w:type="dxa"/>
          </w:tcPr>
          <w:p w14:paraId="79A47B01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Szabó Lőrinc utca</w:t>
            </w:r>
          </w:p>
        </w:tc>
        <w:tc>
          <w:tcPr>
            <w:tcW w:w="2835" w:type="dxa"/>
          </w:tcPr>
          <w:p w14:paraId="360FC8E7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169B235B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3906B2" w14:paraId="21535F1E" w14:textId="77777777" w:rsidTr="0079166A">
        <w:tc>
          <w:tcPr>
            <w:tcW w:w="2835" w:type="dxa"/>
          </w:tcPr>
          <w:p w14:paraId="450490F2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Szenttamás utca</w:t>
            </w:r>
          </w:p>
        </w:tc>
        <w:tc>
          <w:tcPr>
            <w:tcW w:w="2835" w:type="dxa"/>
          </w:tcPr>
          <w:p w14:paraId="5B39741F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4628ABCB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3906B2" w14:paraId="6CC45D38" w14:textId="77777777" w:rsidTr="0079166A">
        <w:tc>
          <w:tcPr>
            <w:tcW w:w="2835" w:type="dxa"/>
          </w:tcPr>
          <w:p w14:paraId="1674C99C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Szitakötő utca</w:t>
            </w:r>
          </w:p>
        </w:tc>
        <w:tc>
          <w:tcPr>
            <w:tcW w:w="2835" w:type="dxa"/>
          </w:tcPr>
          <w:p w14:paraId="196712A2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224283BB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3906B2" w14:paraId="5E4A7968" w14:textId="77777777" w:rsidTr="0079166A">
        <w:tc>
          <w:tcPr>
            <w:tcW w:w="2835" w:type="dxa"/>
          </w:tcPr>
          <w:p w14:paraId="443927B4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Szugló utca</w:t>
            </w:r>
          </w:p>
        </w:tc>
        <w:tc>
          <w:tcPr>
            <w:tcW w:w="2835" w:type="dxa"/>
          </w:tcPr>
          <w:p w14:paraId="5FB4EFB1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1 - 35, 41 - 47</w:t>
            </w:r>
          </w:p>
        </w:tc>
        <w:tc>
          <w:tcPr>
            <w:tcW w:w="2835" w:type="dxa"/>
          </w:tcPr>
          <w:p w14:paraId="3B5C4832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2 - 48</w:t>
            </w:r>
          </w:p>
        </w:tc>
      </w:tr>
      <w:tr w:rsidR="0079166A" w:rsidRPr="003906B2" w14:paraId="65FD2E0A" w14:textId="77777777" w:rsidTr="0079166A">
        <w:tc>
          <w:tcPr>
            <w:tcW w:w="2835" w:type="dxa"/>
          </w:tcPr>
          <w:p w14:paraId="6A20836A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Tallér utca</w:t>
            </w:r>
          </w:p>
        </w:tc>
        <w:tc>
          <w:tcPr>
            <w:tcW w:w="2835" w:type="dxa"/>
          </w:tcPr>
          <w:p w14:paraId="7C5E6447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1 - 31</w:t>
            </w:r>
          </w:p>
        </w:tc>
        <w:tc>
          <w:tcPr>
            <w:tcW w:w="2835" w:type="dxa"/>
          </w:tcPr>
          <w:p w14:paraId="4C39F1C7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2 - 32</w:t>
            </w:r>
          </w:p>
        </w:tc>
      </w:tr>
      <w:tr w:rsidR="0079166A" w:rsidRPr="003906B2" w14:paraId="56501ED8" w14:textId="77777777" w:rsidTr="0079166A">
        <w:tc>
          <w:tcPr>
            <w:tcW w:w="2835" w:type="dxa"/>
          </w:tcPr>
          <w:p w14:paraId="3CDC322A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Telepes utca</w:t>
            </w:r>
          </w:p>
        </w:tc>
        <w:tc>
          <w:tcPr>
            <w:tcW w:w="2835" w:type="dxa"/>
          </w:tcPr>
          <w:p w14:paraId="667D4AC0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1 - 13</w:t>
            </w:r>
          </w:p>
        </w:tc>
        <w:tc>
          <w:tcPr>
            <w:tcW w:w="2835" w:type="dxa"/>
          </w:tcPr>
          <w:p w14:paraId="6FA98B41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2 - 16</w:t>
            </w:r>
          </w:p>
        </w:tc>
      </w:tr>
      <w:tr w:rsidR="0079166A" w:rsidRPr="003906B2" w14:paraId="22E9D902" w14:textId="77777777" w:rsidTr="0079166A">
        <w:tc>
          <w:tcPr>
            <w:tcW w:w="2835" w:type="dxa"/>
          </w:tcPr>
          <w:p w14:paraId="5ABC2367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Thököly út</w:t>
            </w:r>
          </w:p>
        </w:tc>
        <w:tc>
          <w:tcPr>
            <w:tcW w:w="2835" w:type="dxa"/>
          </w:tcPr>
          <w:p w14:paraId="7EA70593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103 - 151</w:t>
            </w:r>
          </w:p>
        </w:tc>
        <w:tc>
          <w:tcPr>
            <w:tcW w:w="2835" w:type="dxa"/>
          </w:tcPr>
          <w:p w14:paraId="688DCC77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130 - 162/a-b, 164 - 178</w:t>
            </w:r>
          </w:p>
        </w:tc>
      </w:tr>
      <w:tr w:rsidR="0079166A" w:rsidRPr="003906B2" w14:paraId="1E03DF6A" w14:textId="77777777" w:rsidTr="0079166A">
        <w:tc>
          <w:tcPr>
            <w:tcW w:w="2835" w:type="dxa"/>
          </w:tcPr>
          <w:p w14:paraId="0036EB29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Titel utca</w:t>
            </w:r>
          </w:p>
        </w:tc>
        <w:tc>
          <w:tcPr>
            <w:tcW w:w="2835" w:type="dxa"/>
          </w:tcPr>
          <w:p w14:paraId="55E837AB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</w:t>
            </w:r>
          </w:p>
        </w:tc>
        <w:tc>
          <w:tcPr>
            <w:tcW w:w="2835" w:type="dxa"/>
          </w:tcPr>
          <w:p w14:paraId="48AC88AB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2</w:t>
            </w:r>
          </w:p>
        </w:tc>
      </w:tr>
      <w:tr w:rsidR="0079166A" w:rsidRPr="003906B2" w14:paraId="19CD27FE" w14:textId="77777777" w:rsidTr="0079166A">
        <w:tc>
          <w:tcPr>
            <w:tcW w:w="2835" w:type="dxa"/>
          </w:tcPr>
          <w:p w14:paraId="159EB070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Torontál utca</w:t>
            </w:r>
          </w:p>
        </w:tc>
        <w:tc>
          <w:tcPr>
            <w:tcW w:w="2835" w:type="dxa"/>
          </w:tcPr>
          <w:p w14:paraId="03E384BE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17 - 55</w:t>
            </w:r>
          </w:p>
        </w:tc>
        <w:tc>
          <w:tcPr>
            <w:tcW w:w="2835" w:type="dxa"/>
          </w:tcPr>
          <w:p w14:paraId="4A682E83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24 - 60</w:t>
            </w:r>
          </w:p>
        </w:tc>
      </w:tr>
      <w:tr w:rsidR="0079166A" w:rsidRPr="003906B2" w14:paraId="3155CAE2" w14:textId="77777777" w:rsidTr="0079166A">
        <w:tc>
          <w:tcPr>
            <w:tcW w:w="2835" w:type="dxa"/>
          </w:tcPr>
          <w:p w14:paraId="6E83EAED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Törökőr utca</w:t>
            </w:r>
          </w:p>
        </w:tc>
        <w:tc>
          <w:tcPr>
            <w:tcW w:w="2835" w:type="dxa"/>
          </w:tcPr>
          <w:p w14:paraId="55D87404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6BE7A946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3906B2" w14:paraId="1C4F7364" w14:textId="77777777" w:rsidTr="0079166A">
        <w:tc>
          <w:tcPr>
            <w:tcW w:w="2835" w:type="dxa"/>
          </w:tcPr>
          <w:p w14:paraId="4354FBAB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Újvidék sétány</w:t>
            </w:r>
          </w:p>
        </w:tc>
        <w:tc>
          <w:tcPr>
            <w:tcW w:w="2835" w:type="dxa"/>
          </w:tcPr>
          <w:p w14:paraId="2E47B879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11 - 13</w:t>
            </w:r>
          </w:p>
        </w:tc>
        <w:tc>
          <w:tcPr>
            <w:tcW w:w="2835" w:type="dxa"/>
          </w:tcPr>
          <w:p w14:paraId="107CBC46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3906B2" w14:paraId="3FAFC83E" w14:textId="77777777" w:rsidTr="0079166A">
        <w:tc>
          <w:tcPr>
            <w:tcW w:w="2835" w:type="dxa"/>
          </w:tcPr>
          <w:p w14:paraId="2F0A9261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Újvidék tér</w:t>
            </w:r>
          </w:p>
        </w:tc>
        <w:tc>
          <w:tcPr>
            <w:tcW w:w="2835" w:type="dxa"/>
          </w:tcPr>
          <w:p w14:paraId="439E5EEA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1 - 3, 11 - 17</w:t>
            </w:r>
          </w:p>
        </w:tc>
        <w:tc>
          <w:tcPr>
            <w:tcW w:w="2835" w:type="dxa"/>
          </w:tcPr>
          <w:p w14:paraId="2DAC2262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2 - 4, 10 - 16</w:t>
            </w:r>
          </w:p>
        </w:tc>
      </w:tr>
      <w:tr w:rsidR="0079166A" w:rsidRPr="003906B2" w14:paraId="3BFE1202" w14:textId="77777777" w:rsidTr="0079166A">
        <w:tc>
          <w:tcPr>
            <w:tcW w:w="2835" w:type="dxa"/>
          </w:tcPr>
          <w:p w14:paraId="55A1C6AB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Újvidék utca</w:t>
            </w:r>
          </w:p>
        </w:tc>
        <w:tc>
          <w:tcPr>
            <w:tcW w:w="2835" w:type="dxa"/>
          </w:tcPr>
          <w:p w14:paraId="3A4F6749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13 - 61</w:t>
            </w:r>
          </w:p>
        </w:tc>
        <w:tc>
          <w:tcPr>
            <w:tcW w:w="2835" w:type="dxa"/>
          </w:tcPr>
          <w:p w14:paraId="133A3B35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8 - 70</w:t>
            </w:r>
          </w:p>
        </w:tc>
      </w:tr>
      <w:tr w:rsidR="0079166A" w:rsidRPr="003906B2" w14:paraId="191F4DF5" w14:textId="77777777" w:rsidTr="0079166A">
        <w:tc>
          <w:tcPr>
            <w:tcW w:w="2835" w:type="dxa"/>
          </w:tcPr>
          <w:p w14:paraId="1D05A195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Újvilág utca</w:t>
            </w:r>
          </w:p>
        </w:tc>
        <w:tc>
          <w:tcPr>
            <w:tcW w:w="2835" w:type="dxa"/>
          </w:tcPr>
          <w:p w14:paraId="7C149636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1 - 19</w:t>
            </w:r>
          </w:p>
        </w:tc>
        <w:tc>
          <w:tcPr>
            <w:tcW w:w="2835" w:type="dxa"/>
          </w:tcPr>
          <w:p w14:paraId="3CD38197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2 - 14, 50 - 52</w:t>
            </w:r>
          </w:p>
        </w:tc>
      </w:tr>
      <w:tr w:rsidR="0079166A" w:rsidRPr="003906B2" w14:paraId="60C6270C" w14:textId="77777777" w:rsidTr="0079166A">
        <w:tc>
          <w:tcPr>
            <w:tcW w:w="2835" w:type="dxa"/>
          </w:tcPr>
          <w:p w14:paraId="60FE6A26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Variházy Oszkár utca</w:t>
            </w:r>
          </w:p>
        </w:tc>
        <w:tc>
          <w:tcPr>
            <w:tcW w:w="2835" w:type="dxa"/>
          </w:tcPr>
          <w:p w14:paraId="1B3B0BD9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434247B8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3906B2" w14:paraId="587469CD" w14:textId="77777777" w:rsidTr="0079166A">
        <w:tc>
          <w:tcPr>
            <w:tcW w:w="2835" w:type="dxa"/>
          </w:tcPr>
          <w:p w14:paraId="2CD4E2F5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Varsó utca</w:t>
            </w:r>
          </w:p>
        </w:tc>
        <w:tc>
          <w:tcPr>
            <w:tcW w:w="2835" w:type="dxa"/>
          </w:tcPr>
          <w:p w14:paraId="7E13A48C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1 - 33</w:t>
            </w:r>
          </w:p>
        </w:tc>
        <w:tc>
          <w:tcPr>
            <w:tcW w:w="2835" w:type="dxa"/>
          </w:tcPr>
          <w:p w14:paraId="529C7D01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2 - 12</w:t>
            </w:r>
          </w:p>
        </w:tc>
      </w:tr>
    </w:tbl>
    <w:p w14:paraId="7511A041" w14:textId="77777777" w:rsidR="00436882" w:rsidRDefault="00436882" w:rsidP="0079166A">
      <w:pPr>
        <w:spacing w:after="20"/>
        <w:rPr>
          <w:b/>
          <w:bCs/>
          <w:color w:val="000000"/>
          <w:szCs w:val="24"/>
        </w:rPr>
      </w:pPr>
    </w:p>
    <w:p w14:paraId="1CB9179C" w14:textId="77777777" w:rsidR="00436882" w:rsidRDefault="00436882" w:rsidP="0079166A">
      <w:pPr>
        <w:spacing w:after="20"/>
        <w:rPr>
          <w:b/>
          <w:bCs/>
          <w:color w:val="000000"/>
          <w:szCs w:val="24"/>
        </w:rPr>
      </w:pPr>
    </w:p>
    <w:p w14:paraId="2EE5D9D4" w14:textId="403DC4F1" w:rsidR="0079166A" w:rsidRPr="003906B2" w:rsidRDefault="0079166A" w:rsidP="0079166A">
      <w:pPr>
        <w:spacing w:after="20"/>
        <w:rPr>
          <w:color w:val="000000"/>
          <w:szCs w:val="24"/>
        </w:rPr>
      </w:pPr>
      <w:r w:rsidRPr="003906B2">
        <w:rPr>
          <w:b/>
          <w:bCs/>
          <w:color w:val="000000"/>
          <w:szCs w:val="24"/>
        </w:rPr>
        <w:t xml:space="preserve">17. számú körzet: </w:t>
      </w:r>
      <w:r w:rsidRPr="003906B2">
        <w:rPr>
          <w:color w:val="000000"/>
          <w:szCs w:val="24"/>
        </w:rPr>
        <w:t>Budapest XIV., Örs vezér tere 23.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79166A" w:rsidRPr="003906B2" w14:paraId="55558F90" w14:textId="77777777" w:rsidTr="0079166A">
        <w:tc>
          <w:tcPr>
            <w:tcW w:w="2835" w:type="dxa"/>
          </w:tcPr>
          <w:p w14:paraId="42E26B3D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Angol utca</w:t>
            </w:r>
          </w:p>
        </w:tc>
        <w:tc>
          <w:tcPr>
            <w:tcW w:w="2835" w:type="dxa"/>
          </w:tcPr>
          <w:p w14:paraId="0338D91B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23 - 75</w:t>
            </w:r>
          </w:p>
        </w:tc>
        <w:tc>
          <w:tcPr>
            <w:tcW w:w="2835" w:type="dxa"/>
          </w:tcPr>
          <w:p w14:paraId="36EDA166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24 - 50</w:t>
            </w:r>
          </w:p>
        </w:tc>
      </w:tr>
      <w:tr w:rsidR="0079166A" w:rsidRPr="003906B2" w14:paraId="753DC389" w14:textId="77777777" w:rsidTr="0079166A">
        <w:tc>
          <w:tcPr>
            <w:tcW w:w="2835" w:type="dxa"/>
          </w:tcPr>
          <w:p w14:paraId="4E71590F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Bánki Donát utca</w:t>
            </w:r>
          </w:p>
        </w:tc>
        <w:tc>
          <w:tcPr>
            <w:tcW w:w="2835" w:type="dxa"/>
          </w:tcPr>
          <w:p w14:paraId="6D7274CE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5AF7F34D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26 - 64</w:t>
            </w:r>
          </w:p>
        </w:tc>
      </w:tr>
      <w:tr w:rsidR="0079166A" w:rsidRPr="003906B2" w14:paraId="74BC1247" w14:textId="77777777" w:rsidTr="0079166A">
        <w:tc>
          <w:tcPr>
            <w:tcW w:w="2835" w:type="dxa"/>
          </w:tcPr>
          <w:p w14:paraId="5D83548E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Bátorkeszi utca</w:t>
            </w:r>
          </w:p>
        </w:tc>
        <w:tc>
          <w:tcPr>
            <w:tcW w:w="2835" w:type="dxa"/>
          </w:tcPr>
          <w:p w14:paraId="124FBA1C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1 - 49</w:t>
            </w:r>
          </w:p>
        </w:tc>
        <w:tc>
          <w:tcPr>
            <w:tcW w:w="2835" w:type="dxa"/>
          </w:tcPr>
          <w:p w14:paraId="17A37494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6 - 48</w:t>
            </w:r>
          </w:p>
        </w:tc>
      </w:tr>
      <w:tr w:rsidR="0079166A" w:rsidRPr="003906B2" w14:paraId="2C05CA64" w14:textId="77777777" w:rsidTr="0079166A">
        <w:tc>
          <w:tcPr>
            <w:tcW w:w="2835" w:type="dxa"/>
          </w:tcPr>
          <w:p w14:paraId="6E1616B1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Bíbor utca</w:t>
            </w:r>
          </w:p>
        </w:tc>
        <w:tc>
          <w:tcPr>
            <w:tcW w:w="2835" w:type="dxa"/>
          </w:tcPr>
          <w:p w14:paraId="60716987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1, 15</w:t>
            </w:r>
          </w:p>
        </w:tc>
        <w:tc>
          <w:tcPr>
            <w:tcW w:w="2835" w:type="dxa"/>
          </w:tcPr>
          <w:p w14:paraId="79EA492A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3906B2" w14:paraId="2F6D344B" w14:textId="77777777" w:rsidTr="0079166A">
        <w:tc>
          <w:tcPr>
            <w:tcW w:w="2835" w:type="dxa"/>
          </w:tcPr>
          <w:p w14:paraId="75323B29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Boros Mátyás utca</w:t>
            </w:r>
          </w:p>
        </w:tc>
        <w:tc>
          <w:tcPr>
            <w:tcW w:w="2835" w:type="dxa"/>
          </w:tcPr>
          <w:p w14:paraId="2314961F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67CFF169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3906B2" w14:paraId="3A2398AC" w14:textId="77777777" w:rsidTr="0079166A">
        <w:tc>
          <w:tcPr>
            <w:tcW w:w="2835" w:type="dxa"/>
          </w:tcPr>
          <w:p w14:paraId="0B7BF159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Bosnyák tér</w:t>
            </w:r>
          </w:p>
        </w:tc>
        <w:tc>
          <w:tcPr>
            <w:tcW w:w="2835" w:type="dxa"/>
          </w:tcPr>
          <w:p w14:paraId="2CE69D7A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1 - 3</w:t>
            </w:r>
          </w:p>
        </w:tc>
        <w:tc>
          <w:tcPr>
            <w:tcW w:w="2835" w:type="dxa"/>
          </w:tcPr>
          <w:p w14:paraId="2634295D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2 - 4</w:t>
            </w:r>
          </w:p>
        </w:tc>
      </w:tr>
      <w:tr w:rsidR="0079166A" w:rsidRPr="003906B2" w14:paraId="00A1D734" w14:textId="77777777" w:rsidTr="0079166A">
        <w:tc>
          <w:tcPr>
            <w:tcW w:w="2835" w:type="dxa"/>
          </w:tcPr>
          <w:p w14:paraId="02A4C7B2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Bosnyák utca</w:t>
            </w:r>
          </w:p>
        </w:tc>
        <w:tc>
          <w:tcPr>
            <w:tcW w:w="2835" w:type="dxa"/>
          </w:tcPr>
          <w:p w14:paraId="068D968A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1 - 15</w:t>
            </w:r>
          </w:p>
        </w:tc>
        <w:tc>
          <w:tcPr>
            <w:tcW w:w="2835" w:type="dxa"/>
          </w:tcPr>
          <w:p w14:paraId="00D4D952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2 - 30</w:t>
            </w:r>
          </w:p>
        </w:tc>
      </w:tr>
      <w:tr w:rsidR="0079166A" w:rsidRPr="003906B2" w14:paraId="7AF4218C" w14:textId="77777777" w:rsidTr="0079166A">
        <w:tc>
          <w:tcPr>
            <w:tcW w:w="2835" w:type="dxa"/>
          </w:tcPr>
          <w:p w14:paraId="5BC9A7DB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Dongó utca</w:t>
            </w:r>
          </w:p>
        </w:tc>
        <w:tc>
          <w:tcPr>
            <w:tcW w:w="2835" w:type="dxa"/>
          </w:tcPr>
          <w:p w14:paraId="6239634F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4EA3BF71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6 - 18</w:t>
            </w:r>
          </w:p>
        </w:tc>
      </w:tr>
      <w:tr w:rsidR="0079166A" w:rsidRPr="003906B2" w14:paraId="7B20DDEB" w14:textId="77777777" w:rsidTr="0079166A">
        <w:tc>
          <w:tcPr>
            <w:tcW w:w="2835" w:type="dxa"/>
          </w:tcPr>
          <w:p w14:paraId="02B7ED5A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Egressy út</w:t>
            </w:r>
          </w:p>
        </w:tc>
        <w:tc>
          <w:tcPr>
            <w:tcW w:w="2835" w:type="dxa"/>
          </w:tcPr>
          <w:p w14:paraId="651941FA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63 - 71, 73/a-c</w:t>
            </w:r>
          </w:p>
        </w:tc>
        <w:tc>
          <w:tcPr>
            <w:tcW w:w="2835" w:type="dxa"/>
          </w:tcPr>
          <w:p w14:paraId="1504FB14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92 - 112</w:t>
            </w:r>
          </w:p>
        </w:tc>
      </w:tr>
      <w:tr w:rsidR="0079166A" w:rsidRPr="003906B2" w14:paraId="63FB8F09" w14:textId="77777777" w:rsidTr="0079166A">
        <w:tc>
          <w:tcPr>
            <w:tcW w:w="2835" w:type="dxa"/>
          </w:tcPr>
          <w:p w14:paraId="36EE6E4B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Felsőbüki Nagy Pál utca</w:t>
            </w:r>
          </w:p>
        </w:tc>
        <w:tc>
          <w:tcPr>
            <w:tcW w:w="2835" w:type="dxa"/>
          </w:tcPr>
          <w:p w14:paraId="7409F8B4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3D96F9D7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3906B2" w14:paraId="4713B41F" w14:textId="77777777" w:rsidTr="0079166A">
        <w:tc>
          <w:tcPr>
            <w:tcW w:w="2835" w:type="dxa"/>
          </w:tcPr>
          <w:p w14:paraId="44AB359E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Fogarasi út</w:t>
            </w:r>
          </w:p>
        </w:tc>
        <w:tc>
          <w:tcPr>
            <w:tcW w:w="2835" w:type="dxa"/>
          </w:tcPr>
          <w:p w14:paraId="7734D712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13 - 19, 61 - 71</w:t>
            </w:r>
          </w:p>
        </w:tc>
        <w:tc>
          <w:tcPr>
            <w:tcW w:w="2835" w:type="dxa"/>
          </w:tcPr>
          <w:p w14:paraId="412BC43A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16 - 26</w:t>
            </w:r>
          </w:p>
        </w:tc>
      </w:tr>
      <w:tr w:rsidR="0079166A" w:rsidRPr="003906B2" w14:paraId="0869C4CA" w14:textId="77777777" w:rsidTr="0079166A">
        <w:tc>
          <w:tcPr>
            <w:tcW w:w="2835" w:type="dxa"/>
          </w:tcPr>
          <w:p w14:paraId="59F1D4F0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Fráter György utca</w:t>
            </w:r>
          </w:p>
        </w:tc>
        <w:tc>
          <w:tcPr>
            <w:tcW w:w="2835" w:type="dxa"/>
          </w:tcPr>
          <w:p w14:paraId="2D82E690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25 - 35</w:t>
            </w:r>
          </w:p>
        </w:tc>
        <w:tc>
          <w:tcPr>
            <w:tcW w:w="2835" w:type="dxa"/>
          </w:tcPr>
          <w:p w14:paraId="11D3E0F5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28 - 40</w:t>
            </w:r>
          </w:p>
        </w:tc>
      </w:tr>
      <w:tr w:rsidR="0079166A" w:rsidRPr="003906B2" w14:paraId="2C4A2A13" w14:textId="77777777" w:rsidTr="0079166A">
        <w:tc>
          <w:tcPr>
            <w:tcW w:w="2835" w:type="dxa"/>
          </w:tcPr>
          <w:p w14:paraId="5CAF2C2F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Kaffka Margit köz</w:t>
            </w:r>
          </w:p>
        </w:tc>
        <w:tc>
          <w:tcPr>
            <w:tcW w:w="2835" w:type="dxa"/>
          </w:tcPr>
          <w:p w14:paraId="473EE6C2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53277897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3906B2" w14:paraId="0999AB26" w14:textId="77777777" w:rsidTr="0079166A">
        <w:tc>
          <w:tcPr>
            <w:tcW w:w="2835" w:type="dxa"/>
          </w:tcPr>
          <w:p w14:paraId="343CDFFD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Kaffka Margit utca</w:t>
            </w:r>
          </w:p>
        </w:tc>
        <w:tc>
          <w:tcPr>
            <w:tcW w:w="2835" w:type="dxa"/>
          </w:tcPr>
          <w:p w14:paraId="1E69B285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3 - 45</w:t>
            </w:r>
          </w:p>
        </w:tc>
        <w:tc>
          <w:tcPr>
            <w:tcW w:w="2835" w:type="dxa"/>
          </w:tcPr>
          <w:p w14:paraId="57F26857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14 - 56</w:t>
            </w:r>
          </w:p>
        </w:tc>
      </w:tr>
      <w:tr w:rsidR="0079166A" w:rsidRPr="003906B2" w14:paraId="0780C74C" w14:textId="77777777" w:rsidTr="0079166A">
        <w:tc>
          <w:tcPr>
            <w:tcW w:w="2835" w:type="dxa"/>
          </w:tcPr>
          <w:p w14:paraId="6747869A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Kövér Lajos köz</w:t>
            </w:r>
          </w:p>
        </w:tc>
        <w:tc>
          <w:tcPr>
            <w:tcW w:w="2835" w:type="dxa"/>
          </w:tcPr>
          <w:p w14:paraId="3E03ABD2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2DE36404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3906B2" w14:paraId="27890FE0" w14:textId="77777777" w:rsidTr="0079166A">
        <w:tc>
          <w:tcPr>
            <w:tcW w:w="2835" w:type="dxa"/>
          </w:tcPr>
          <w:p w14:paraId="726A59EA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Kövér Lajos tér</w:t>
            </w:r>
          </w:p>
        </w:tc>
        <w:tc>
          <w:tcPr>
            <w:tcW w:w="2835" w:type="dxa"/>
          </w:tcPr>
          <w:p w14:paraId="750865C2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5E34B823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3906B2" w14:paraId="7B497CDD" w14:textId="77777777" w:rsidTr="0079166A">
        <w:tc>
          <w:tcPr>
            <w:tcW w:w="2835" w:type="dxa"/>
          </w:tcPr>
          <w:p w14:paraId="5032D333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Kövér Lajos utca</w:t>
            </w:r>
          </w:p>
        </w:tc>
        <w:tc>
          <w:tcPr>
            <w:tcW w:w="2835" w:type="dxa"/>
          </w:tcPr>
          <w:p w14:paraId="48DD28AA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1 - 65</w:t>
            </w:r>
          </w:p>
        </w:tc>
        <w:tc>
          <w:tcPr>
            <w:tcW w:w="2835" w:type="dxa"/>
          </w:tcPr>
          <w:p w14:paraId="676DD321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2 - 70</w:t>
            </w:r>
          </w:p>
        </w:tc>
      </w:tr>
      <w:tr w:rsidR="0079166A" w:rsidRPr="003906B2" w14:paraId="712F1538" w14:textId="77777777" w:rsidTr="0079166A">
        <w:tc>
          <w:tcPr>
            <w:tcW w:w="2835" w:type="dxa"/>
          </w:tcPr>
          <w:p w14:paraId="4D482F5B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Kupa vezér utca</w:t>
            </w:r>
          </w:p>
        </w:tc>
        <w:tc>
          <w:tcPr>
            <w:tcW w:w="2835" w:type="dxa"/>
          </w:tcPr>
          <w:p w14:paraId="654DA6AD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6F0014E9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3906B2" w14:paraId="3A05DEC1" w14:textId="77777777" w:rsidTr="0079166A">
        <w:tc>
          <w:tcPr>
            <w:tcW w:w="2835" w:type="dxa"/>
          </w:tcPr>
          <w:p w14:paraId="364DF8CF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Martinuzzi kert</w:t>
            </w:r>
          </w:p>
        </w:tc>
        <w:tc>
          <w:tcPr>
            <w:tcW w:w="2835" w:type="dxa"/>
          </w:tcPr>
          <w:p w14:paraId="684EF397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37E3D241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3906B2" w14:paraId="36B8C11E" w14:textId="77777777" w:rsidTr="0079166A">
        <w:tc>
          <w:tcPr>
            <w:tcW w:w="2835" w:type="dxa"/>
          </w:tcPr>
          <w:p w14:paraId="0E3F7579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Mogyoródi út</w:t>
            </w:r>
          </w:p>
        </w:tc>
        <w:tc>
          <w:tcPr>
            <w:tcW w:w="2835" w:type="dxa"/>
          </w:tcPr>
          <w:p w14:paraId="338A50E4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19 - 43</w:t>
            </w:r>
          </w:p>
        </w:tc>
        <w:tc>
          <w:tcPr>
            <w:tcW w:w="2835" w:type="dxa"/>
          </w:tcPr>
          <w:p w14:paraId="5C4DFB91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46 - 70</w:t>
            </w:r>
          </w:p>
        </w:tc>
      </w:tr>
      <w:tr w:rsidR="0079166A" w:rsidRPr="003906B2" w14:paraId="623B1DA7" w14:textId="77777777" w:rsidTr="0079166A">
        <w:tc>
          <w:tcPr>
            <w:tcW w:w="2835" w:type="dxa"/>
          </w:tcPr>
          <w:p w14:paraId="68D574C3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Nagy Lajos király útja</w:t>
            </w:r>
          </w:p>
        </w:tc>
        <w:tc>
          <w:tcPr>
            <w:tcW w:w="2835" w:type="dxa"/>
          </w:tcPr>
          <w:p w14:paraId="5FED4703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2CCA26B1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2 - 54, 86 - 126</w:t>
            </w:r>
          </w:p>
        </w:tc>
      </w:tr>
      <w:tr w:rsidR="0079166A" w:rsidRPr="003906B2" w14:paraId="267C60E9" w14:textId="77777777" w:rsidTr="0079166A">
        <w:tc>
          <w:tcPr>
            <w:tcW w:w="2835" w:type="dxa"/>
          </w:tcPr>
          <w:p w14:paraId="10ED8934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Ormos utca</w:t>
            </w:r>
          </w:p>
        </w:tc>
        <w:tc>
          <w:tcPr>
            <w:tcW w:w="2835" w:type="dxa"/>
          </w:tcPr>
          <w:p w14:paraId="03B55B33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5F7855B1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3906B2" w14:paraId="1ADFAD8C" w14:textId="77777777" w:rsidTr="0079166A">
        <w:tc>
          <w:tcPr>
            <w:tcW w:w="2835" w:type="dxa"/>
          </w:tcPr>
          <w:p w14:paraId="0C9E9CEB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Örs vezér tere</w:t>
            </w:r>
          </w:p>
        </w:tc>
        <w:tc>
          <w:tcPr>
            <w:tcW w:w="2835" w:type="dxa"/>
          </w:tcPr>
          <w:p w14:paraId="3BF6A7C8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7 - 9</w:t>
            </w:r>
          </w:p>
        </w:tc>
        <w:tc>
          <w:tcPr>
            <w:tcW w:w="2835" w:type="dxa"/>
          </w:tcPr>
          <w:p w14:paraId="008F7748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8 - 10</w:t>
            </w:r>
          </w:p>
        </w:tc>
      </w:tr>
      <w:tr w:rsidR="0079166A" w:rsidRPr="003906B2" w14:paraId="73BF3485" w14:textId="77777777" w:rsidTr="0079166A">
        <w:tc>
          <w:tcPr>
            <w:tcW w:w="2835" w:type="dxa"/>
          </w:tcPr>
          <w:p w14:paraId="121183AB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Pillangó park</w:t>
            </w:r>
          </w:p>
        </w:tc>
        <w:tc>
          <w:tcPr>
            <w:tcW w:w="2835" w:type="dxa"/>
          </w:tcPr>
          <w:p w14:paraId="44F4F1C1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1 - 11</w:t>
            </w:r>
          </w:p>
        </w:tc>
        <w:tc>
          <w:tcPr>
            <w:tcW w:w="2835" w:type="dxa"/>
          </w:tcPr>
          <w:p w14:paraId="03EB44E8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14/a-d, 16/a-d</w:t>
            </w:r>
          </w:p>
        </w:tc>
      </w:tr>
      <w:tr w:rsidR="0079166A" w:rsidRPr="003906B2" w14:paraId="090AEE26" w14:textId="77777777" w:rsidTr="0079166A">
        <w:tc>
          <w:tcPr>
            <w:tcW w:w="2835" w:type="dxa"/>
          </w:tcPr>
          <w:p w14:paraId="094ED405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Pillangó utca</w:t>
            </w:r>
          </w:p>
        </w:tc>
        <w:tc>
          <w:tcPr>
            <w:tcW w:w="2835" w:type="dxa"/>
          </w:tcPr>
          <w:p w14:paraId="3028877A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9 - 29</w:t>
            </w:r>
          </w:p>
        </w:tc>
        <w:tc>
          <w:tcPr>
            <w:tcW w:w="2835" w:type="dxa"/>
          </w:tcPr>
          <w:p w14:paraId="1DE22DFC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10 - 24, 32</w:t>
            </w:r>
          </w:p>
        </w:tc>
      </w:tr>
      <w:tr w:rsidR="0079166A" w:rsidRPr="003906B2" w14:paraId="582CBFEE" w14:textId="77777777" w:rsidTr="0079166A">
        <w:tc>
          <w:tcPr>
            <w:tcW w:w="2835" w:type="dxa"/>
          </w:tcPr>
          <w:p w14:paraId="035ED3DE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Róna köz</w:t>
            </w:r>
          </w:p>
        </w:tc>
        <w:tc>
          <w:tcPr>
            <w:tcW w:w="2835" w:type="dxa"/>
          </w:tcPr>
          <w:p w14:paraId="67F297A1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60AFED3A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79166A" w:rsidRPr="003906B2" w14:paraId="0B538314" w14:textId="77777777" w:rsidTr="0079166A">
        <w:tc>
          <w:tcPr>
            <w:tcW w:w="2835" w:type="dxa"/>
          </w:tcPr>
          <w:p w14:paraId="47CC02F3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Róna utca</w:t>
            </w:r>
          </w:p>
        </w:tc>
        <w:tc>
          <w:tcPr>
            <w:tcW w:w="2835" w:type="dxa"/>
          </w:tcPr>
          <w:p w14:paraId="7899F6EC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73 - 145</w:t>
            </w:r>
          </w:p>
        </w:tc>
        <w:tc>
          <w:tcPr>
            <w:tcW w:w="2835" w:type="dxa"/>
          </w:tcPr>
          <w:p w14:paraId="45A2A2FC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3906B2" w14:paraId="6464D915" w14:textId="77777777" w:rsidTr="0079166A">
        <w:tc>
          <w:tcPr>
            <w:tcW w:w="2835" w:type="dxa"/>
          </w:tcPr>
          <w:p w14:paraId="1DD84E77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Szervián utca</w:t>
            </w:r>
          </w:p>
        </w:tc>
        <w:tc>
          <w:tcPr>
            <w:tcW w:w="2835" w:type="dxa"/>
          </w:tcPr>
          <w:p w14:paraId="0E46E78D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13 - 23</w:t>
            </w:r>
          </w:p>
        </w:tc>
        <w:tc>
          <w:tcPr>
            <w:tcW w:w="2835" w:type="dxa"/>
          </w:tcPr>
          <w:p w14:paraId="512DC82A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26 - 32</w:t>
            </w:r>
          </w:p>
        </w:tc>
      </w:tr>
      <w:tr w:rsidR="0079166A" w:rsidRPr="003906B2" w14:paraId="514B6A26" w14:textId="77777777" w:rsidTr="0079166A">
        <w:tc>
          <w:tcPr>
            <w:tcW w:w="2835" w:type="dxa"/>
          </w:tcPr>
          <w:p w14:paraId="0BE8F511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Szugló utca</w:t>
            </w:r>
          </w:p>
        </w:tc>
        <w:tc>
          <w:tcPr>
            <w:tcW w:w="2835" w:type="dxa"/>
          </w:tcPr>
          <w:p w14:paraId="030E3903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49 - 79</w:t>
            </w:r>
          </w:p>
        </w:tc>
        <w:tc>
          <w:tcPr>
            <w:tcW w:w="2835" w:type="dxa"/>
          </w:tcPr>
          <w:p w14:paraId="53ADE588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50 - 68</w:t>
            </w:r>
          </w:p>
        </w:tc>
      </w:tr>
      <w:tr w:rsidR="0079166A" w:rsidRPr="003906B2" w14:paraId="21C1A70D" w14:textId="77777777" w:rsidTr="0079166A">
        <w:tc>
          <w:tcPr>
            <w:tcW w:w="2835" w:type="dxa"/>
          </w:tcPr>
          <w:p w14:paraId="5534192F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bCs/>
                <w:color w:val="000000"/>
                <w:szCs w:val="24"/>
                <w:lang w:eastAsia="hu-HU"/>
              </w:rPr>
              <w:t>Tábornok utca</w:t>
            </w:r>
          </w:p>
        </w:tc>
        <w:tc>
          <w:tcPr>
            <w:tcW w:w="2835" w:type="dxa"/>
          </w:tcPr>
          <w:p w14:paraId="4AB6F0B2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27 - 31</w:t>
            </w:r>
          </w:p>
        </w:tc>
        <w:tc>
          <w:tcPr>
            <w:tcW w:w="2835" w:type="dxa"/>
          </w:tcPr>
          <w:p w14:paraId="673CC796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22, 24/a</w:t>
            </w:r>
          </w:p>
        </w:tc>
      </w:tr>
      <w:tr w:rsidR="0079166A" w:rsidRPr="003906B2" w14:paraId="4E593D19" w14:textId="77777777" w:rsidTr="0079166A">
        <w:tc>
          <w:tcPr>
            <w:tcW w:w="2835" w:type="dxa"/>
          </w:tcPr>
          <w:p w14:paraId="1D32643C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Thököly út</w:t>
            </w:r>
          </w:p>
        </w:tc>
        <w:tc>
          <w:tcPr>
            <w:tcW w:w="2835" w:type="dxa"/>
          </w:tcPr>
          <w:p w14:paraId="313C025A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153 - 173</w:t>
            </w:r>
          </w:p>
        </w:tc>
        <w:tc>
          <w:tcPr>
            <w:tcW w:w="2835" w:type="dxa"/>
          </w:tcPr>
          <w:p w14:paraId="66330525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3906B2" w14:paraId="042D2610" w14:textId="77777777" w:rsidTr="0079166A">
        <w:tc>
          <w:tcPr>
            <w:tcW w:w="2835" w:type="dxa"/>
          </w:tcPr>
          <w:p w14:paraId="5089CE0F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Várna utca</w:t>
            </w:r>
          </w:p>
        </w:tc>
        <w:tc>
          <w:tcPr>
            <w:tcW w:w="2835" w:type="dxa"/>
          </w:tcPr>
          <w:p w14:paraId="51B2F774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19 - 23</w:t>
            </w:r>
          </w:p>
        </w:tc>
        <w:tc>
          <w:tcPr>
            <w:tcW w:w="2835" w:type="dxa"/>
          </w:tcPr>
          <w:p w14:paraId="59CC0D75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79166A" w:rsidRPr="003906B2" w14:paraId="3A00574F" w14:textId="77777777" w:rsidTr="0079166A">
        <w:tc>
          <w:tcPr>
            <w:tcW w:w="2835" w:type="dxa"/>
          </w:tcPr>
          <w:p w14:paraId="5319DE25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Xantus utca</w:t>
            </w:r>
          </w:p>
        </w:tc>
        <w:tc>
          <w:tcPr>
            <w:tcW w:w="2835" w:type="dxa"/>
          </w:tcPr>
          <w:p w14:paraId="226C2356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13 - 29</w:t>
            </w:r>
          </w:p>
        </w:tc>
        <w:tc>
          <w:tcPr>
            <w:tcW w:w="2835" w:type="dxa"/>
          </w:tcPr>
          <w:p w14:paraId="29945151" w14:textId="77777777" w:rsidR="0079166A" w:rsidRPr="003906B2" w:rsidRDefault="0079166A" w:rsidP="0079166A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3906B2">
              <w:rPr>
                <w:rFonts w:eastAsia="Times New Roman" w:cs="Times New Roman"/>
                <w:color w:val="000000"/>
                <w:szCs w:val="24"/>
                <w:lang w:eastAsia="hu-HU"/>
              </w:rPr>
              <w:t>14 - 28</w:t>
            </w:r>
          </w:p>
        </w:tc>
      </w:tr>
    </w:tbl>
    <w:p w14:paraId="3A224518" w14:textId="35A5C740" w:rsidR="0079166A" w:rsidRDefault="0079166A" w:rsidP="0079166A">
      <w:pPr>
        <w:pStyle w:val="NormlWeb"/>
        <w:spacing w:before="0" w:after="200" w:line="276" w:lineRule="auto"/>
        <w:rPr>
          <w:rFonts w:eastAsiaTheme="minorHAnsi"/>
          <w:lang w:eastAsia="en-US"/>
        </w:rPr>
      </w:pPr>
    </w:p>
    <w:p w14:paraId="33D9A623" w14:textId="3FC755EC" w:rsidR="00A06771" w:rsidRDefault="00A06771" w:rsidP="0079166A">
      <w:pPr>
        <w:pStyle w:val="NormlWeb"/>
        <w:spacing w:before="0" w:after="200" w:line="276" w:lineRule="auto"/>
        <w:rPr>
          <w:rFonts w:eastAsiaTheme="minorHAnsi"/>
          <w:lang w:eastAsia="en-US"/>
        </w:rPr>
      </w:pPr>
    </w:p>
    <w:p w14:paraId="5D3803F7" w14:textId="48FD14A3" w:rsidR="00A06771" w:rsidRDefault="00A06771" w:rsidP="0079166A">
      <w:pPr>
        <w:pStyle w:val="NormlWeb"/>
        <w:spacing w:before="0" w:after="200" w:line="276" w:lineRule="auto"/>
        <w:rPr>
          <w:rFonts w:eastAsiaTheme="minorHAnsi"/>
          <w:lang w:eastAsia="en-US"/>
        </w:rPr>
      </w:pPr>
    </w:p>
    <w:p w14:paraId="300D9F5C" w14:textId="15A766B7" w:rsidR="00A06771" w:rsidRDefault="00A06771" w:rsidP="0079166A">
      <w:pPr>
        <w:pStyle w:val="NormlWeb"/>
        <w:spacing w:before="0" w:after="200" w:line="276" w:lineRule="auto"/>
        <w:rPr>
          <w:rFonts w:eastAsiaTheme="minorHAnsi"/>
          <w:lang w:eastAsia="en-US"/>
        </w:rPr>
      </w:pPr>
    </w:p>
    <w:p w14:paraId="521C293C" w14:textId="1D66C9D3" w:rsidR="00A06771" w:rsidRDefault="00A06771" w:rsidP="0079166A">
      <w:pPr>
        <w:pStyle w:val="NormlWeb"/>
        <w:spacing w:before="0" w:after="200" w:line="276" w:lineRule="auto"/>
        <w:rPr>
          <w:rFonts w:eastAsiaTheme="minorHAnsi"/>
          <w:lang w:eastAsia="en-US"/>
        </w:rPr>
      </w:pPr>
    </w:p>
    <w:p w14:paraId="0B597421" w14:textId="77777777" w:rsidR="00A06771" w:rsidRPr="003906B2" w:rsidRDefault="00A06771" w:rsidP="0079166A">
      <w:pPr>
        <w:pStyle w:val="NormlWeb"/>
        <w:spacing w:before="0" w:after="200" w:line="276" w:lineRule="auto"/>
        <w:rPr>
          <w:rFonts w:eastAsiaTheme="minorHAnsi"/>
          <w:lang w:eastAsia="en-US"/>
        </w:rPr>
      </w:pPr>
    </w:p>
    <w:p w14:paraId="29D9813A" w14:textId="77777777" w:rsidR="00C52855" w:rsidRDefault="00C52855" w:rsidP="0079166A">
      <w:pPr>
        <w:spacing w:line="276" w:lineRule="auto"/>
        <w:jc w:val="both"/>
        <w:rPr>
          <w:szCs w:val="24"/>
        </w:rPr>
      </w:pPr>
    </w:p>
    <w:p w14:paraId="183F64D7" w14:textId="77777777" w:rsidR="00FD5294" w:rsidRPr="005F33FC" w:rsidRDefault="00FD5294" w:rsidP="006A3C97">
      <w:pPr>
        <w:pStyle w:val="Listaszerbekezds"/>
        <w:numPr>
          <w:ilvl w:val="0"/>
          <w:numId w:val="2"/>
        </w:numPr>
        <w:shd w:val="clear" w:color="auto" w:fill="FFFFFF"/>
        <w:spacing w:line="276" w:lineRule="auto"/>
        <w:ind w:right="710"/>
        <w:jc w:val="right"/>
        <w:rPr>
          <w:szCs w:val="24"/>
        </w:rPr>
      </w:pPr>
      <w:r w:rsidRPr="005F33FC">
        <w:rPr>
          <w:szCs w:val="24"/>
        </w:rPr>
        <w:t>melléklet a ……/2021. (… … ) önkormányzati rendelethez</w:t>
      </w:r>
    </w:p>
    <w:p w14:paraId="03CD48C5" w14:textId="77777777" w:rsidR="00A06771" w:rsidRPr="00A06771" w:rsidRDefault="00A06771" w:rsidP="00A06771">
      <w:pPr>
        <w:spacing w:before="100" w:beforeAutospacing="1" w:after="100" w:afterAutospacing="1"/>
        <w:outlineLvl w:val="0"/>
        <w:rPr>
          <w:b/>
          <w:bCs/>
          <w:color w:val="000000"/>
          <w:kern w:val="36"/>
          <w:szCs w:val="24"/>
        </w:rPr>
      </w:pPr>
      <w:r w:rsidRPr="00A06771">
        <w:rPr>
          <w:b/>
          <w:bCs/>
          <w:color w:val="000000"/>
          <w:kern w:val="36"/>
          <w:szCs w:val="24"/>
        </w:rPr>
        <w:t>Gyermek fogorvosi körzetek</w:t>
      </w:r>
    </w:p>
    <w:p w14:paraId="756D7139" w14:textId="77777777" w:rsidR="00A06771" w:rsidRPr="00F17C96" w:rsidRDefault="00A06771" w:rsidP="00A06771">
      <w:pPr>
        <w:spacing w:after="20"/>
        <w:rPr>
          <w:color w:val="000000"/>
          <w:szCs w:val="24"/>
        </w:rPr>
      </w:pPr>
      <w:r w:rsidRPr="00F17C96">
        <w:rPr>
          <w:b/>
          <w:bCs/>
          <w:color w:val="000000"/>
          <w:szCs w:val="24"/>
        </w:rPr>
        <w:t>1.</w:t>
      </w:r>
      <w:r>
        <w:rPr>
          <w:b/>
          <w:bCs/>
          <w:color w:val="000000"/>
          <w:szCs w:val="24"/>
        </w:rPr>
        <w:t xml:space="preserve"> </w:t>
      </w:r>
      <w:r w:rsidRPr="00F17C96">
        <w:rPr>
          <w:b/>
          <w:bCs/>
          <w:color w:val="000000"/>
          <w:szCs w:val="24"/>
        </w:rPr>
        <w:t>számú körzet:</w:t>
      </w:r>
      <w:r>
        <w:rPr>
          <w:b/>
          <w:bCs/>
          <w:color w:val="000000"/>
          <w:szCs w:val="24"/>
        </w:rPr>
        <w:t xml:space="preserve"> </w:t>
      </w:r>
      <w:r w:rsidRPr="00F17C96">
        <w:rPr>
          <w:color w:val="000000"/>
          <w:szCs w:val="24"/>
        </w:rPr>
        <w:t xml:space="preserve">Budapest XIV., Lőcsei </w:t>
      </w:r>
      <w:r>
        <w:rPr>
          <w:color w:val="000000"/>
          <w:szCs w:val="24"/>
        </w:rPr>
        <w:t>út</w:t>
      </w:r>
      <w:r w:rsidRPr="00F17C96">
        <w:rPr>
          <w:color w:val="000000"/>
          <w:szCs w:val="24"/>
        </w:rPr>
        <w:t xml:space="preserve"> 24-26.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A06771" w:rsidRPr="00B25F84" w14:paraId="23CE983E" w14:textId="77777777" w:rsidTr="00436882">
        <w:tc>
          <w:tcPr>
            <w:tcW w:w="2835" w:type="dxa"/>
          </w:tcPr>
          <w:p w14:paraId="029D98BD" w14:textId="3CB45D72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31373/6, 31373/7, 31373/8 hrsz</w:t>
            </w:r>
          </w:p>
        </w:tc>
        <w:tc>
          <w:tcPr>
            <w:tcW w:w="2835" w:type="dxa"/>
          </w:tcPr>
          <w:p w14:paraId="72F9360A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5D9B245B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219796A3" w14:textId="77777777" w:rsidTr="00436882">
        <w:tc>
          <w:tcPr>
            <w:tcW w:w="2835" w:type="dxa"/>
          </w:tcPr>
          <w:p w14:paraId="47B34C8D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Adria sétány</w:t>
            </w:r>
          </w:p>
        </w:tc>
        <w:tc>
          <w:tcPr>
            <w:tcW w:w="2835" w:type="dxa"/>
          </w:tcPr>
          <w:p w14:paraId="448CA8BF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1 -</w:t>
            </w: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5</w:t>
            </w:r>
          </w:p>
        </w:tc>
        <w:tc>
          <w:tcPr>
            <w:tcW w:w="2835" w:type="dxa"/>
          </w:tcPr>
          <w:p w14:paraId="633273F6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2 - 8</w:t>
            </w:r>
          </w:p>
        </w:tc>
      </w:tr>
      <w:tr w:rsidR="00A06771" w:rsidRPr="00B25F84" w14:paraId="4ABBED42" w14:textId="77777777" w:rsidTr="00436882">
        <w:tc>
          <w:tcPr>
            <w:tcW w:w="2835" w:type="dxa"/>
          </w:tcPr>
          <w:p w14:paraId="4F7A9EC4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Ajka utca</w:t>
            </w:r>
          </w:p>
        </w:tc>
        <w:tc>
          <w:tcPr>
            <w:tcW w:w="2835" w:type="dxa"/>
          </w:tcPr>
          <w:p w14:paraId="2E299DD8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0D993CBE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32877DDA" w14:textId="77777777" w:rsidTr="00436882">
        <w:tc>
          <w:tcPr>
            <w:tcW w:w="2835" w:type="dxa"/>
          </w:tcPr>
          <w:p w14:paraId="2689EB93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Almádi utca</w:t>
            </w:r>
          </w:p>
        </w:tc>
        <w:tc>
          <w:tcPr>
            <w:tcW w:w="2835" w:type="dxa"/>
          </w:tcPr>
          <w:p w14:paraId="141F1DC7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08C617B0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25FF6740" w14:textId="77777777" w:rsidTr="00436882">
        <w:tc>
          <w:tcPr>
            <w:tcW w:w="2835" w:type="dxa"/>
          </w:tcPr>
          <w:p w14:paraId="12F3CF8B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Álmos vezér köz</w:t>
            </w:r>
          </w:p>
        </w:tc>
        <w:tc>
          <w:tcPr>
            <w:tcW w:w="2835" w:type="dxa"/>
          </w:tcPr>
          <w:p w14:paraId="2E6DB594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41DBBD71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4DFB8F71" w14:textId="77777777" w:rsidTr="00436882">
        <w:tc>
          <w:tcPr>
            <w:tcW w:w="2835" w:type="dxa"/>
          </w:tcPr>
          <w:p w14:paraId="5228DBDD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Álmos vezér park</w:t>
            </w:r>
          </w:p>
        </w:tc>
        <w:tc>
          <w:tcPr>
            <w:tcW w:w="2835" w:type="dxa"/>
          </w:tcPr>
          <w:p w14:paraId="0487906B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5FBC1842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0C864D87" w14:textId="77777777" w:rsidTr="00436882">
        <w:tc>
          <w:tcPr>
            <w:tcW w:w="2835" w:type="dxa"/>
          </w:tcPr>
          <w:p w14:paraId="46BAB85E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Álmos vezér tere</w:t>
            </w:r>
          </w:p>
        </w:tc>
        <w:tc>
          <w:tcPr>
            <w:tcW w:w="2835" w:type="dxa"/>
          </w:tcPr>
          <w:p w14:paraId="043FD195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1F57F608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755C33B8" w14:textId="77777777" w:rsidTr="00436882">
        <w:tc>
          <w:tcPr>
            <w:tcW w:w="2835" w:type="dxa"/>
          </w:tcPr>
          <w:p w14:paraId="1758E580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Álmos vezér udvar</w:t>
            </w:r>
          </w:p>
        </w:tc>
        <w:tc>
          <w:tcPr>
            <w:tcW w:w="2835" w:type="dxa"/>
          </w:tcPr>
          <w:p w14:paraId="48690E7B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015D5A41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2EE48C6D" w14:textId="77777777" w:rsidTr="00436882">
        <w:tc>
          <w:tcPr>
            <w:tcW w:w="2835" w:type="dxa"/>
          </w:tcPr>
          <w:p w14:paraId="6D391E51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Álmos vezér útja</w:t>
            </w:r>
          </w:p>
        </w:tc>
        <w:tc>
          <w:tcPr>
            <w:tcW w:w="2835" w:type="dxa"/>
          </w:tcPr>
          <w:p w14:paraId="434CF433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1 -</w:t>
            </w: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71</w:t>
            </w:r>
          </w:p>
        </w:tc>
        <w:tc>
          <w:tcPr>
            <w:tcW w:w="2835" w:type="dxa"/>
          </w:tcPr>
          <w:p w14:paraId="7A411C38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2 - 60</w:t>
            </w:r>
          </w:p>
        </w:tc>
      </w:tr>
      <w:tr w:rsidR="00A06771" w:rsidRPr="00B25F84" w14:paraId="6A085FB3" w14:textId="77777777" w:rsidTr="00436882">
        <w:tc>
          <w:tcPr>
            <w:tcW w:w="2835" w:type="dxa"/>
          </w:tcPr>
          <w:p w14:paraId="10EC03A6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Bazsarózsa utca</w:t>
            </w:r>
          </w:p>
        </w:tc>
        <w:tc>
          <w:tcPr>
            <w:tcW w:w="2835" w:type="dxa"/>
          </w:tcPr>
          <w:p w14:paraId="4954A6CF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1 -</w:t>
            </w: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9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, 65 - 155</w:t>
            </w:r>
          </w:p>
        </w:tc>
        <w:tc>
          <w:tcPr>
            <w:tcW w:w="2835" w:type="dxa"/>
          </w:tcPr>
          <w:p w14:paraId="4F90332F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2 - 8, 60 - 100</w:t>
            </w:r>
          </w:p>
        </w:tc>
      </w:tr>
      <w:tr w:rsidR="00A06771" w:rsidRPr="00B25F84" w14:paraId="3E766D97" w14:textId="77777777" w:rsidTr="00436882">
        <w:tc>
          <w:tcPr>
            <w:tcW w:w="2835" w:type="dxa"/>
          </w:tcPr>
          <w:p w14:paraId="5E4C36C2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Bonyhádi út</w:t>
            </w:r>
          </w:p>
        </w:tc>
        <w:tc>
          <w:tcPr>
            <w:tcW w:w="2835" w:type="dxa"/>
          </w:tcPr>
          <w:p w14:paraId="2CDD9D6C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101 -</w:t>
            </w: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145</w:t>
            </w:r>
          </w:p>
        </w:tc>
        <w:tc>
          <w:tcPr>
            <w:tcW w:w="2835" w:type="dxa"/>
          </w:tcPr>
          <w:p w14:paraId="4CED161E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88 - végig</w:t>
            </w:r>
          </w:p>
        </w:tc>
      </w:tr>
      <w:tr w:rsidR="00A06771" w:rsidRPr="00B25F84" w14:paraId="0F97C18C" w14:textId="77777777" w:rsidTr="00436882">
        <w:tc>
          <w:tcPr>
            <w:tcW w:w="2835" w:type="dxa"/>
          </w:tcPr>
          <w:p w14:paraId="60571AE3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Bonyhádi út</w:t>
            </w:r>
          </w:p>
        </w:tc>
        <w:tc>
          <w:tcPr>
            <w:tcW w:w="2835" w:type="dxa"/>
          </w:tcPr>
          <w:p w14:paraId="08AF58ED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1 -</w:t>
            </w: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49</w:t>
            </w:r>
          </w:p>
        </w:tc>
        <w:tc>
          <w:tcPr>
            <w:tcW w:w="2835" w:type="dxa"/>
          </w:tcPr>
          <w:p w14:paraId="49F32323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2 - 50</w:t>
            </w:r>
          </w:p>
        </w:tc>
      </w:tr>
      <w:tr w:rsidR="00A06771" w:rsidRPr="00B25F84" w14:paraId="210991A1" w14:textId="77777777" w:rsidTr="00436882">
        <w:tc>
          <w:tcPr>
            <w:tcW w:w="2835" w:type="dxa"/>
          </w:tcPr>
          <w:p w14:paraId="4BE8C471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Cinkotai út</w:t>
            </w:r>
          </w:p>
        </w:tc>
        <w:tc>
          <w:tcPr>
            <w:tcW w:w="2835" w:type="dxa"/>
          </w:tcPr>
          <w:p w14:paraId="3BC4FFD0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1 -</w:t>
            </w: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87</w:t>
            </w:r>
          </w:p>
        </w:tc>
        <w:tc>
          <w:tcPr>
            <w:tcW w:w="2835" w:type="dxa"/>
          </w:tcPr>
          <w:p w14:paraId="0F96A376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2 - 88</w:t>
            </w:r>
          </w:p>
        </w:tc>
      </w:tr>
      <w:tr w:rsidR="00A06771" w:rsidRPr="00B25F84" w14:paraId="62264089" w14:textId="77777777" w:rsidTr="00436882">
        <w:tc>
          <w:tcPr>
            <w:tcW w:w="2835" w:type="dxa"/>
          </w:tcPr>
          <w:p w14:paraId="072483F7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Csernyus utca</w:t>
            </w:r>
          </w:p>
        </w:tc>
        <w:tc>
          <w:tcPr>
            <w:tcW w:w="2835" w:type="dxa"/>
          </w:tcPr>
          <w:p w14:paraId="1EE7503B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1 -</w:t>
            </w: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57</w:t>
            </w:r>
          </w:p>
        </w:tc>
        <w:tc>
          <w:tcPr>
            <w:tcW w:w="2835" w:type="dxa"/>
          </w:tcPr>
          <w:p w14:paraId="2AFDB570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2 - 62</w:t>
            </w:r>
          </w:p>
        </w:tc>
      </w:tr>
      <w:tr w:rsidR="00A06771" w:rsidRPr="00B25F84" w14:paraId="78B3BF68" w14:textId="77777777" w:rsidTr="00436882">
        <w:tc>
          <w:tcPr>
            <w:tcW w:w="2835" w:type="dxa"/>
          </w:tcPr>
          <w:p w14:paraId="7086A01B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Csernyus utca</w:t>
            </w:r>
          </w:p>
        </w:tc>
        <w:tc>
          <w:tcPr>
            <w:tcW w:w="2835" w:type="dxa"/>
          </w:tcPr>
          <w:p w14:paraId="77B931ED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73 - </w:t>
            </w: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16BD56B3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78 - végig</w:t>
            </w:r>
          </w:p>
        </w:tc>
      </w:tr>
      <w:tr w:rsidR="00A06771" w:rsidRPr="00B25F84" w14:paraId="019B41B5" w14:textId="77777777" w:rsidTr="00436882">
        <w:tc>
          <w:tcPr>
            <w:tcW w:w="2835" w:type="dxa"/>
          </w:tcPr>
          <w:p w14:paraId="22C2E355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Csokor utca</w:t>
            </w:r>
          </w:p>
        </w:tc>
        <w:tc>
          <w:tcPr>
            <w:tcW w:w="2835" w:type="dxa"/>
          </w:tcPr>
          <w:p w14:paraId="2997F2BF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45484C13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73F373D2" w14:textId="77777777" w:rsidTr="00436882">
        <w:tc>
          <w:tcPr>
            <w:tcW w:w="2835" w:type="dxa"/>
          </w:tcPr>
          <w:p w14:paraId="3C347733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Egressy út</w:t>
            </w:r>
          </w:p>
        </w:tc>
        <w:tc>
          <w:tcPr>
            <w:tcW w:w="2835" w:type="dxa"/>
          </w:tcPr>
          <w:p w14:paraId="43CDAD14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79 -</w:t>
            </w: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végig</w:t>
            </w:r>
          </w:p>
        </w:tc>
        <w:tc>
          <w:tcPr>
            <w:tcW w:w="2835" w:type="dxa"/>
          </w:tcPr>
          <w:p w14:paraId="4475BD7E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178/c-</w:t>
            </w: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g</w:t>
            </w:r>
          </w:p>
        </w:tc>
      </w:tr>
      <w:tr w:rsidR="00A06771" w:rsidRPr="00B25F84" w14:paraId="0175CFAD" w14:textId="77777777" w:rsidTr="00436882">
        <w:tc>
          <w:tcPr>
            <w:tcW w:w="2835" w:type="dxa"/>
          </w:tcPr>
          <w:p w14:paraId="5DAF3274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Fischer István utca</w:t>
            </w:r>
          </w:p>
        </w:tc>
        <w:tc>
          <w:tcPr>
            <w:tcW w:w="2835" w:type="dxa"/>
          </w:tcPr>
          <w:p w14:paraId="252F6D06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277653B3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122 - 148</w:t>
            </w:r>
          </w:p>
        </w:tc>
      </w:tr>
      <w:tr w:rsidR="00A06771" w:rsidRPr="00B25F84" w14:paraId="030EB864" w14:textId="77777777" w:rsidTr="00436882">
        <w:tc>
          <w:tcPr>
            <w:tcW w:w="2835" w:type="dxa"/>
          </w:tcPr>
          <w:p w14:paraId="1FACC491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Fogarasi út</w:t>
            </w:r>
          </w:p>
        </w:tc>
        <w:tc>
          <w:tcPr>
            <w:tcW w:w="2835" w:type="dxa"/>
          </w:tcPr>
          <w:p w14:paraId="41FDA24E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179 -</w:t>
            </w: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végig</w:t>
            </w:r>
          </w:p>
        </w:tc>
        <w:tc>
          <w:tcPr>
            <w:tcW w:w="2835" w:type="dxa"/>
          </w:tcPr>
          <w:p w14:paraId="3A484F15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192 - végig</w:t>
            </w:r>
          </w:p>
        </w:tc>
      </w:tr>
      <w:tr w:rsidR="00A06771" w:rsidRPr="00B25F84" w14:paraId="6337391D" w14:textId="77777777" w:rsidTr="00436882">
        <w:tc>
          <w:tcPr>
            <w:tcW w:w="2835" w:type="dxa"/>
          </w:tcPr>
          <w:p w14:paraId="66C48D0C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Fogarasi út</w:t>
            </w:r>
          </w:p>
        </w:tc>
        <w:tc>
          <w:tcPr>
            <w:tcW w:w="2835" w:type="dxa"/>
          </w:tcPr>
          <w:p w14:paraId="1D63F276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73 - </w:t>
            </w: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121</w:t>
            </w:r>
          </w:p>
        </w:tc>
        <w:tc>
          <w:tcPr>
            <w:tcW w:w="2835" w:type="dxa"/>
          </w:tcPr>
          <w:p w14:paraId="1E594EF8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94 - 132</w:t>
            </w:r>
          </w:p>
        </w:tc>
      </w:tr>
      <w:tr w:rsidR="00A06771" w:rsidRPr="00B25F84" w14:paraId="2BE36833" w14:textId="77777777" w:rsidTr="00436882">
        <w:tc>
          <w:tcPr>
            <w:tcW w:w="2835" w:type="dxa"/>
          </w:tcPr>
          <w:p w14:paraId="5896F024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Füredi utca</w:t>
            </w:r>
          </w:p>
        </w:tc>
        <w:tc>
          <w:tcPr>
            <w:tcW w:w="2835" w:type="dxa"/>
          </w:tcPr>
          <w:p w14:paraId="3187706B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5 -</w:t>
            </w: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11</w:t>
            </w:r>
          </w:p>
        </w:tc>
        <w:tc>
          <w:tcPr>
            <w:tcW w:w="2835" w:type="dxa"/>
          </w:tcPr>
          <w:p w14:paraId="33F07C75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2 - 50</w:t>
            </w:r>
          </w:p>
        </w:tc>
      </w:tr>
      <w:tr w:rsidR="00A06771" w:rsidRPr="00B25F84" w14:paraId="0DE1D070" w14:textId="77777777" w:rsidTr="00436882">
        <w:tc>
          <w:tcPr>
            <w:tcW w:w="2835" w:type="dxa"/>
          </w:tcPr>
          <w:p w14:paraId="4E21423F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Gödöllői utca</w:t>
            </w:r>
          </w:p>
        </w:tc>
        <w:tc>
          <w:tcPr>
            <w:tcW w:w="2835" w:type="dxa"/>
          </w:tcPr>
          <w:p w14:paraId="6CF73CEE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1 -</w:t>
            </w: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79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, 131 -</w:t>
            </w: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végig</w:t>
            </w:r>
          </w:p>
        </w:tc>
        <w:tc>
          <w:tcPr>
            <w:tcW w:w="2835" w:type="dxa"/>
          </w:tcPr>
          <w:p w14:paraId="63E972B1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28 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-</w:t>
            </w: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78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, </w:t>
            </w: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132 - végig</w:t>
            </w:r>
          </w:p>
        </w:tc>
      </w:tr>
      <w:tr w:rsidR="00A06771" w:rsidRPr="00B25F84" w14:paraId="31457D16" w14:textId="77777777" w:rsidTr="00436882">
        <w:tc>
          <w:tcPr>
            <w:tcW w:w="2835" w:type="dxa"/>
          </w:tcPr>
          <w:p w14:paraId="2B060DE3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Gvadányi utca</w:t>
            </w:r>
          </w:p>
        </w:tc>
        <w:tc>
          <w:tcPr>
            <w:tcW w:w="2835" w:type="dxa"/>
          </w:tcPr>
          <w:p w14:paraId="224F95F5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49 - végig</w:t>
            </w:r>
          </w:p>
        </w:tc>
        <w:tc>
          <w:tcPr>
            <w:tcW w:w="2835" w:type="dxa"/>
          </w:tcPr>
          <w:p w14:paraId="62389F55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4C98AC15" w14:textId="77777777" w:rsidTr="00436882">
        <w:tc>
          <w:tcPr>
            <w:tcW w:w="2835" w:type="dxa"/>
          </w:tcPr>
          <w:p w14:paraId="51DC7C79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Ipolyság utca</w:t>
            </w:r>
          </w:p>
        </w:tc>
        <w:tc>
          <w:tcPr>
            <w:tcW w:w="2835" w:type="dxa"/>
          </w:tcPr>
          <w:p w14:paraId="12A012BD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21FB9BE7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529B21B8" w14:textId="77777777" w:rsidTr="00436882">
        <w:tc>
          <w:tcPr>
            <w:tcW w:w="2835" w:type="dxa"/>
          </w:tcPr>
          <w:p w14:paraId="180E8031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Jerney utca</w:t>
            </w:r>
          </w:p>
        </w:tc>
        <w:tc>
          <w:tcPr>
            <w:tcW w:w="2835" w:type="dxa"/>
          </w:tcPr>
          <w:p w14:paraId="7F58941D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1 -</w:t>
            </w: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47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, 61 - 73</w:t>
            </w:r>
          </w:p>
        </w:tc>
        <w:tc>
          <w:tcPr>
            <w:tcW w:w="2835" w:type="dxa"/>
          </w:tcPr>
          <w:p w14:paraId="04372535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2 - 22</w:t>
            </w:r>
          </w:p>
        </w:tc>
      </w:tr>
      <w:tr w:rsidR="00A06771" w:rsidRPr="00B25F84" w14:paraId="3815E468" w14:textId="77777777" w:rsidTr="00436882">
        <w:tc>
          <w:tcPr>
            <w:tcW w:w="2835" w:type="dxa"/>
          </w:tcPr>
          <w:p w14:paraId="246963EA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Jeszenák János utca</w:t>
            </w:r>
          </w:p>
        </w:tc>
        <w:tc>
          <w:tcPr>
            <w:tcW w:w="2835" w:type="dxa"/>
          </w:tcPr>
          <w:p w14:paraId="7A2ADA33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11 - 61, 107 -</w:t>
            </w: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végig</w:t>
            </w:r>
          </w:p>
        </w:tc>
        <w:tc>
          <w:tcPr>
            <w:tcW w:w="2835" w:type="dxa"/>
          </w:tcPr>
          <w:p w14:paraId="5901E0B2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28 - 88, </w:t>
            </w: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142 - végig</w:t>
            </w:r>
          </w:p>
        </w:tc>
      </w:tr>
      <w:tr w:rsidR="00A06771" w:rsidRPr="00B25F84" w14:paraId="28FBD6AF" w14:textId="77777777" w:rsidTr="00436882">
        <w:tc>
          <w:tcPr>
            <w:tcW w:w="2835" w:type="dxa"/>
          </w:tcPr>
          <w:p w14:paraId="3AE83828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Kalauz utca</w:t>
            </w:r>
          </w:p>
        </w:tc>
        <w:tc>
          <w:tcPr>
            <w:tcW w:w="2835" w:type="dxa"/>
          </w:tcPr>
          <w:p w14:paraId="79BF3038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36A9BE71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45FD7137" w14:textId="77777777" w:rsidTr="00436882">
        <w:tc>
          <w:tcPr>
            <w:tcW w:w="2835" w:type="dxa"/>
          </w:tcPr>
          <w:p w14:paraId="6067C50C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Kalocsai utca</w:t>
            </w:r>
          </w:p>
        </w:tc>
        <w:tc>
          <w:tcPr>
            <w:tcW w:w="2835" w:type="dxa"/>
          </w:tcPr>
          <w:p w14:paraId="07FF5686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1 -</w:t>
            </w: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17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,</w:t>
            </w: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57 -</w:t>
            </w: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végig</w:t>
            </w:r>
          </w:p>
        </w:tc>
        <w:tc>
          <w:tcPr>
            <w:tcW w:w="2835" w:type="dxa"/>
          </w:tcPr>
          <w:p w14:paraId="69A6FB24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2 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-</w:t>
            </w: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14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, </w:t>
            </w: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40 - végig</w:t>
            </w:r>
          </w:p>
        </w:tc>
      </w:tr>
      <w:tr w:rsidR="00A06771" w:rsidRPr="00B25F84" w14:paraId="19F99CCB" w14:textId="77777777" w:rsidTr="00436882">
        <w:tc>
          <w:tcPr>
            <w:tcW w:w="2835" w:type="dxa"/>
          </w:tcPr>
          <w:p w14:paraId="26ED1C5B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Kőszeg utca</w:t>
            </w:r>
          </w:p>
        </w:tc>
        <w:tc>
          <w:tcPr>
            <w:tcW w:w="2835" w:type="dxa"/>
          </w:tcPr>
          <w:p w14:paraId="71658C92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5FCEC21C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22D5AC53" w14:textId="77777777" w:rsidTr="00436882">
        <w:tc>
          <w:tcPr>
            <w:tcW w:w="2835" w:type="dxa"/>
          </w:tcPr>
          <w:p w14:paraId="1800CB73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Lengyel utca</w:t>
            </w:r>
          </w:p>
        </w:tc>
        <w:tc>
          <w:tcPr>
            <w:tcW w:w="2835" w:type="dxa"/>
          </w:tcPr>
          <w:p w14:paraId="7189BAFD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16 - 44</w:t>
            </w:r>
          </w:p>
        </w:tc>
        <w:tc>
          <w:tcPr>
            <w:tcW w:w="2835" w:type="dxa"/>
          </w:tcPr>
          <w:p w14:paraId="4BD76F4D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2F6956B9" w14:textId="77777777" w:rsidTr="00436882">
        <w:tc>
          <w:tcPr>
            <w:tcW w:w="2835" w:type="dxa"/>
          </w:tcPr>
          <w:p w14:paraId="7A40AD56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Mályva köz és tér</w:t>
            </w:r>
          </w:p>
        </w:tc>
        <w:tc>
          <w:tcPr>
            <w:tcW w:w="2835" w:type="dxa"/>
          </w:tcPr>
          <w:p w14:paraId="1E46BD7F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1AE0715A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5CA09430" w14:textId="77777777" w:rsidTr="00436882">
        <w:tc>
          <w:tcPr>
            <w:tcW w:w="2835" w:type="dxa"/>
          </w:tcPr>
          <w:p w14:paraId="7730C68E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Mályva utca</w:t>
            </w:r>
          </w:p>
        </w:tc>
        <w:tc>
          <w:tcPr>
            <w:tcW w:w="2835" w:type="dxa"/>
          </w:tcPr>
          <w:p w14:paraId="253E1D24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5AF0A2C0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27ADFBF8" w14:textId="77777777" w:rsidTr="00436882">
        <w:tc>
          <w:tcPr>
            <w:tcW w:w="2835" w:type="dxa"/>
          </w:tcPr>
          <w:p w14:paraId="1761D99F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Mirtusz utca</w:t>
            </w:r>
          </w:p>
        </w:tc>
        <w:tc>
          <w:tcPr>
            <w:tcW w:w="2835" w:type="dxa"/>
          </w:tcPr>
          <w:p w14:paraId="1FE6569F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6295CB88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6CE04E9E" w14:textId="77777777" w:rsidTr="00436882">
        <w:tc>
          <w:tcPr>
            <w:tcW w:w="2835" w:type="dxa"/>
          </w:tcPr>
          <w:p w14:paraId="58A83195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Miskolci utca</w:t>
            </w:r>
          </w:p>
        </w:tc>
        <w:tc>
          <w:tcPr>
            <w:tcW w:w="2835" w:type="dxa"/>
          </w:tcPr>
          <w:p w14:paraId="47830ED3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1 - 31</w:t>
            </w:r>
          </w:p>
        </w:tc>
        <w:tc>
          <w:tcPr>
            <w:tcW w:w="2835" w:type="dxa"/>
          </w:tcPr>
          <w:p w14:paraId="09DC8B7F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6D233D28" w14:textId="77777777" w:rsidTr="00436882">
        <w:tc>
          <w:tcPr>
            <w:tcW w:w="2835" w:type="dxa"/>
          </w:tcPr>
          <w:p w14:paraId="7434E82D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Mogyoródi út</w:t>
            </w:r>
          </w:p>
        </w:tc>
        <w:tc>
          <w:tcPr>
            <w:tcW w:w="2835" w:type="dxa"/>
          </w:tcPr>
          <w:p w14:paraId="2CBBEC07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91 - 123/b, 153 -</w:t>
            </w: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végig</w:t>
            </w:r>
          </w:p>
        </w:tc>
        <w:tc>
          <w:tcPr>
            <w:tcW w:w="2835" w:type="dxa"/>
          </w:tcPr>
          <w:p w14:paraId="405A8EC0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128 - végig</w:t>
            </w:r>
          </w:p>
        </w:tc>
      </w:tr>
      <w:tr w:rsidR="00A06771" w:rsidRPr="00B25F84" w14:paraId="16C11215" w14:textId="77777777" w:rsidTr="00436882">
        <w:tc>
          <w:tcPr>
            <w:tcW w:w="2835" w:type="dxa"/>
          </w:tcPr>
          <w:p w14:paraId="7BEE0676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Nagy Lajos király útja</w:t>
            </w:r>
          </w:p>
        </w:tc>
        <w:tc>
          <w:tcPr>
            <w:tcW w:w="2835" w:type="dxa"/>
          </w:tcPr>
          <w:p w14:paraId="757AE276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19 - 57</w:t>
            </w:r>
          </w:p>
        </w:tc>
        <w:tc>
          <w:tcPr>
            <w:tcW w:w="2835" w:type="dxa"/>
          </w:tcPr>
          <w:p w14:paraId="064EC3FA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17A86467" w14:textId="77777777" w:rsidTr="00436882">
        <w:tc>
          <w:tcPr>
            <w:tcW w:w="2835" w:type="dxa"/>
          </w:tcPr>
          <w:p w14:paraId="07DF7551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Negyed utca</w:t>
            </w:r>
          </w:p>
        </w:tc>
        <w:tc>
          <w:tcPr>
            <w:tcW w:w="2835" w:type="dxa"/>
          </w:tcPr>
          <w:p w14:paraId="22A4550E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155FCF82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0F39C7F0" w14:textId="77777777" w:rsidTr="00436882">
        <w:tc>
          <w:tcPr>
            <w:tcW w:w="2835" w:type="dxa"/>
          </w:tcPr>
          <w:p w14:paraId="32208368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Örs vezér tere</w:t>
            </w:r>
          </w:p>
        </w:tc>
        <w:tc>
          <w:tcPr>
            <w:tcW w:w="2835" w:type="dxa"/>
          </w:tcPr>
          <w:p w14:paraId="245E0B45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11 - 20</w:t>
            </w:r>
          </w:p>
        </w:tc>
        <w:tc>
          <w:tcPr>
            <w:tcW w:w="2835" w:type="dxa"/>
          </w:tcPr>
          <w:p w14:paraId="46E30B6A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1204675A" w14:textId="77777777" w:rsidTr="00436882">
        <w:tc>
          <w:tcPr>
            <w:tcW w:w="2835" w:type="dxa"/>
          </w:tcPr>
          <w:p w14:paraId="36B80147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Örs vezér útja</w:t>
            </w:r>
          </w:p>
        </w:tc>
        <w:tc>
          <w:tcPr>
            <w:tcW w:w="2835" w:type="dxa"/>
          </w:tcPr>
          <w:p w14:paraId="4C15D862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1 -</w:t>
            </w: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végig</w:t>
            </w:r>
          </w:p>
        </w:tc>
        <w:tc>
          <w:tcPr>
            <w:tcW w:w="2835" w:type="dxa"/>
          </w:tcPr>
          <w:p w14:paraId="7D1B0E66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2 - végig</w:t>
            </w:r>
          </w:p>
        </w:tc>
      </w:tr>
      <w:tr w:rsidR="00A06771" w:rsidRPr="00B25F84" w14:paraId="20A0CDA3" w14:textId="77777777" w:rsidTr="00436882">
        <w:tc>
          <w:tcPr>
            <w:tcW w:w="2835" w:type="dxa"/>
          </w:tcPr>
          <w:p w14:paraId="4DFDAAC1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lastRenderedPageBreak/>
              <w:t>Öv utca</w:t>
            </w:r>
          </w:p>
        </w:tc>
        <w:tc>
          <w:tcPr>
            <w:tcW w:w="2835" w:type="dxa"/>
          </w:tcPr>
          <w:p w14:paraId="178C9DC2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1 -</w:t>
            </w: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87</w:t>
            </w:r>
          </w:p>
        </w:tc>
        <w:tc>
          <w:tcPr>
            <w:tcW w:w="2835" w:type="dxa"/>
          </w:tcPr>
          <w:p w14:paraId="088CE7AF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18 - 80</w:t>
            </w:r>
          </w:p>
        </w:tc>
      </w:tr>
      <w:tr w:rsidR="00A06771" w:rsidRPr="00B25F84" w14:paraId="215CFC06" w14:textId="77777777" w:rsidTr="00436882">
        <w:tc>
          <w:tcPr>
            <w:tcW w:w="2835" w:type="dxa"/>
          </w:tcPr>
          <w:p w14:paraId="53FDAE5F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Paskál utca és köz</w:t>
            </w:r>
          </w:p>
        </w:tc>
        <w:tc>
          <w:tcPr>
            <w:tcW w:w="2835" w:type="dxa"/>
          </w:tcPr>
          <w:p w14:paraId="46174947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06630FAC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1E91D6B4" w14:textId="77777777" w:rsidTr="00436882">
        <w:tc>
          <w:tcPr>
            <w:tcW w:w="2835" w:type="dxa"/>
          </w:tcPr>
          <w:p w14:paraId="073D310C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Paskál-malom utca</w:t>
            </w:r>
          </w:p>
        </w:tc>
        <w:tc>
          <w:tcPr>
            <w:tcW w:w="2835" w:type="dxa"/>
          </w:tcPr>
          <w:p w14:paraId="518F5C0B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03CB052A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1DE1C880" w14:textId="77777777" w:rsidTr="00436882">
        <w:tc>
          <w:tcPr>
            <w:tcW w:w="2835" w:type="dxa"/>
          </w:tcPr>
          <w:p w14:paraId="5BE684F1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Pered utca</w:t>
            </w:r>
          </w:p>
        </w:tc>
        <w:tc>
          <w:tcPr>
            <w:tcW w:w="2835" w:type="dxa"/>
          </w:tcPr>
          <w:p w14:paraId="3586EB51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13FE4D22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0526449A" w14:textId="77777777" w:rsidTr="00436882">
        <w:tc>
          <w:tcPr>
            <w:tcW w:w="2835" w:type="dxa"/>
          </w:tcPr>
          <w:p w14:paraId="79D5A459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Sabrák utca</w:t>
            </w:r>
          </w:p>
        </w:tc>
        <w:tc>
          <w:tcPr>
            <w:tcW w:w="2835" w:type="dxa"/>
          </w:tcPr>
          <w:p w14:paraId="140EDFF9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19B30DD4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0B62EFAA" w14:textId="77777777" w:rsidTr="00436882">
        <w:tc>
          <w:tcPr>
            <w:tcW w:w="2835" w:type="dxa"/>
          </w:tcPr>
          <w:p w14:paraId="28227F78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Szablya utca</w:t>
            </w:r>
          </w:p>
        </w:tc>
        <w:tc>
          <w:tcPr>
            <w:tcW w:w="2835" w:type="dxa"/>
          </w:tcPr>
          <w:p w14:paraId="4E80E8EC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427486C4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20291B31" w14:textId="77777777" w:rsidTr="00436882">
        <w:tc>
          <w:tcPr>
            <w:tcW w:w="2835" w:type="dxa"/>
          </w:tcPr>
          <w:p w14:paraId="6D90F3CB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Szederkény utca</w:t>
            </w:r>
          </w:p>
        </w:tc>
        <w:tc>
          <w:tcPr>
            <w:tcW w:w="2835" w:type="dxa"/>
          </w:tcPr>
          <w:p w14:paraId="6CE5A4EF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40F55E22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2A5E6C77" w14:textId="77777777" w:rsidTr="00436882">
        <w:tc>
          <w:tcPr>
            <w:tcW w:w="2835" w:type="dxa"/>
          </w:tcPr>
          <w:p w14:paraId="6404DC4C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Szilágysomlyó utca</w:t>
            </w:r>
          </w:p>
        </w:tc>
        <w:tc>
          <w:tcPr>
            <w:tcW w:w="2835" w:type="dxa"/>
          </w:tcPr>
          <w:p w14:paraId="298443FA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523084AB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7AD93B27" w14:textId="77777777" w:rsidTr="00436882">
        <w:tc>
          <w:tcPr>
            <w:tcW w:w="2835" w:type="dxa"/>
          </w:tcPr>
          <w:p w14:paraId="0373CAA1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Szugló utca</w:t>
            </w:r>
          </w:p>
        </w:tc>
        <w:tc>
          <w:tcPr>
            <w:tcW w:w="2835" w:type="dxa"/>
          </w:tcPr>
          <w:p w14:paraId="0C313B36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125/c-g</w:t>
            </w:r>
          </w:p>
        </w:tc>
        <w:tc>
          <w:tcPr>
            <w:tcW w:w="2835" w:type="dxa"/>
          </w:tcPr>
          <w:p w14:paraId="57B94D59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3A093BD5" w14:textId="77777777" w:rsidTr="00436882">
        <w:tc>
          <w:tcPr>
            <w:tcW w:w="2835" w:type="dxa"/>
          </w:tcPr>
          <w:p w14:paraId="7ABF2F9D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Szuglói körvasút sor</w:t>
            </w:r>
          </w:p>
        </w:tc>
        <w:tc>
          <w:tcPr>
            <w:tcW w:w="2835" w:type="dxa"/>
          </w:tcPr>
          <w:p w14:paraId="1392A255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23 - 103</w:t>
            </w:r>
          </w:p>
        </w:tc>
        <w:tc>
          <w:tcPr>
            <w:tcW w:w="2835" w:type="dxa"/>
          </w:tcPr>
          <w:p w14:paraId="7B6A59F0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2BE69C33" w14:textId="77777777" w:rsidTr="00436882">
        <w:tc>
          <w:tcPr>
            <w:tcW w:w="2835" w:type="dxa"/>
          </w:tcPr>
          <w:p w14:paraId="0F4926BC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Tarsoly utca</w:t>
            </w:r>
          </w:p>
        </w:tc>
        <w:tc>
          <w:tcPr>
            <w:tcW w:w="2835" w:type="dxa"/>
          </w:tcPr>
          <w:p w14:paraId="045FB14C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66217085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7F0927D6" w14:textId="77777777" w:rsidTr="00436882">
        <w:tc>
          <w:tcPr>
            <w:tcW w:w="2835" w:type="dxa"/>
          </w:tcPr>
          <w:p w14:paraId="490309FF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Termál utca</w:t>
            </w:r>
          </w:p>
        </w:tc>
        <w:tc>
          <w:tcPr>
            <w:tcW w:w="2835" w:type="dxa"/>
          </w:tcPr>
          <w:p w14:paraId="14A361B1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5AE785E9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5218443A" w14:textId="77777777" w:rsidTr="00436882">
        <w:tc>
          <w:tcPr>
            <w:tcW w:w="2835" w:type="dxa"/>
          </w:tcPr>
          <w:p w14:paraId="1D4A4809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Tihamér utca</w:t>
            </w:r>
          </w:p>
        </w:tc>
        <w:tc>
          <w:tcPr>
            <w:tcW w:w="2835" w:type="dxa"/>
          </w:tcPr>
          <w:p w14:paraId="45BA4E85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17632893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44FA9408" w14:textId="77777777" w:rsidTr="00436882">
        <w:tc>
          <w:tcPr>
            <w:tcW w:w="2835" w:type="dxa"/>
          </w:tcPr>
          <w:p w14:paraId="07FE4116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Tihany tér</w:t>
            </w:r>
          </w:p>
        </w:tc>
        <w:tc>
          <w:tcPr>
            <w:tcW w:w="2835" w:type="dxa"/>
          </w:tcPr>
          <w:p w14:paraId="40139E91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4BB6F5A5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3D7BD44A" w14:textId="77777777" w:rsidTr="00436882">
        <w:tc>
          <w:tcPr>
            <w:tcW w:w="2835" w:type="dxa"/>
          </w:tcPr>
          <w:p w14:paraId="5C0DCF9F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Vadvirág utca</w:t>
            </w:r>
          </w:p>
        </w:tc>
        <w:tc>
          <w:tcPr>
            <w:tcW w:w="2835" w:type="dxa"/>
          </w:tcPr>
          <w:p w14:paraId="18E2E300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532B417A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3B121C3A" w14:textId="77777777" w:rsidTr="00436882">
        <w:tc>
          <w:tcPr>
            <w:tcW w:w="2835" w:type="dxa"/>
          </w:tcPr>
          <w:p w14:paraId="528BF518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Vazul utca</w:t>
            </w:r>
          </w:p>
        </w:tc>
        <w:tc>
          <w:tcPr>
            <w:tcW w:w="2835" w:type="dxa"/>
          </w:tcPr>
          <w:p w14:paraId="5E468E3B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53CB5895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44BEB832" w14:textId="77777777" w:rsidTr="00436882">
        <w:tc>
          <w:tcPr>
            <w:tcW w:w="2835" w:type="dxa"/>
          </w:tcPr>
          <w:p w14:paraId="40D1BD94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Vezér utca</w:t>
            </w:r>
          </w:p>
        </w:tc>
        <w:tc>
          <w:tcPr>
            <w:tcW w:w="2835" w:type="dxa"/>
          </w:tcPr>
          <w:p w14:paraId="4962AECE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30 - 118</w:t>
            </w:r>
          </w:p>
        </w:tc>
        <w:tc>
          <w:tcPr>
            <w:tcW w:w="2835" w:type="dxa"/>
          </w:tcPr>
          <w:p w14:paraId="69D8FF15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408933AD" w14:textId="77777777" w:rsidTr="00436882">
        <w:tc>
          <w:tcPr>
            <w:tcW w:w="2835" w:type="dxa"/>
          </w:tcPr>
          <w:p w14:paraId="63AD41C2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Vezér utca</w:t>
            </w:r>
          </w:p>
        </w:tc>
        <w:tc>
          <w:tcPr>
            <w:tcW w:w="2835" w:type="dxa"/>
          </w:tcPr>
          <w:p w14:paraId="08C0A963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125 -</w:t>
            </w: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155</w:t>
            </w:r>
          </w:p>
        </w:tc>
        <w:tc>
          <w:tcPr>
            <w:tcW w:w="2835" w:type="dxa"/>
          </w:tcPr>
          <w:p w14:paraId="622F02BF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140 - 150</w:t>
            </w:r>
          </w:p>
        </w:tc>
      </w:tr>
      <w:tr w:rsidR="00A06771" w:rsidRPr="00B25F84" w14:paraId="1FF88344" w14:textId="77777777" w:rsidTr="00436882">
        <w:tc>
          <w:tcPr>
            <w:tcW w:w="2835" w:type="dxa"/>
          </w:tcPr>
          <w:p w14:paraId="6A9048F7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Vezseny utca</w:t>
            </w:r>
          </w:p>
        </w:tc>
        <w:tc>
          <w:tcPr>
            <w:tcW w:w="2835" w:type="dxa"/>
          </w:tcPr>
          <w:p w14:paraId="3C4C12C2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4D786CF3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2EE44EB0" w14:textId="77777777" w:rsidTr="00436882">
        <w:tc>
          <w:tcPr>
            <w:tcW w:w="2835" w:type="dxa"/>
          </w:tcPr>
          <w:p w14:paraId="1BD08B24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Vízakna utca</w:t>
            </w:r>
          </w:p>
        </w:tc>
        <w:tc>
          <w:tcPr>
            <w:tcW w:w="2835" w:type="dxa"/>
          </w:tcPr>
          <w:p w14:paraId="2A76A9D7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255E54B4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61185ACC" w14:textId="77777777" w:rsidTr="00436882">
        <w:tc>
          <w:tcPr>
            <w:tcW w:w="2835" w:type="dxa"/>
          </w:tcPr>
          <w:p w14:paraId="07AB92DA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Zabla utca</w:t>
            </w:r>
          </w:p>
        </w:tc>
        <w:tc>
          <w:tcPr>
            <w:tcW w:w="2835" w:type="dxa"/>
          </w:tcPr>
          <w:p w14:paraId="5C2D71A9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566E50A3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3466F373" w14:textId="77777777" w:rsidTr="00436882">
        <w:tc>
          <w:tcPr>
            <w:tcW w:w="2835" w:type="dxa"/>
          </w:tcPr>
          <w:p w14:paraId="7E603F4A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Zsálya utca</w:t>
            </w:r>
          </w:p>
        </w:tc>
        <w:tc>
          <w:tcPr>
            <w:tcW w:w="2835" w:type="dxa"/>
          </w:tcPr>
          <w:p w14:paraId="4D68EB66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1 -</w:t>
            </w: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17</w:t>
            </w:r>
          </w:p>
        </w:tc>
        <w:tc>
          <w:tcPr>
            <w:tcW w:w="2835" w:type="dxa"/>
          </w:tcPr>
          <w:p w14:paraId="4D1B8916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2 - 20</w:t>
            </w:r>
          </w:p>
        </w:tc>
      </w:tr>
    </w:tbl>
    <w:p w14:paraId="6C96502D" w14:textId="77777777" w:rsidR="00A06771" w:rsidRPr="00F17C96" w:rsidRDefault="00A06771" w:rsidP="00A06771">
      <w:pPr>
        <w:spacing w:after="20"/>
        <w:rPr>
          <w:color w:val="000000"/>
          <w:szCs w:val="24"/>
        </w:rPr>
      </w:pPr>
    </w:p>
    <w:p w14:paraId="5D8EC089" w14:textId="77777777" w:rsidR="00A06771" w:rsidRPr="00F17C96" w:rsidRDefault="00A06771" w:rsidP="00A06771">
      <w:pPr>
        <w:spacing w:after="20"/>
        <w:rPr>
          <w:color w:val="000000"/>
          <w:szCs w:val="24"/>
        </w:rPr>
      </w:pPr>
      <w:r w:rsidRPr="00F17C96">
        <w:rPr>
          <w:b/>
          <w:bCs/>
          <w:color w:val="000000"/>
          <w:szCs w:val="24"/>
        </w:rPr>
        <w:t>2.</w:t>
      </w:r>
      <w:r>
        <w:rPr>
          <w:b/>
          <w:bCs/>
          <w:color w:val="000000"/>
          <w:szCs w:val="24"/>
        </w:rPr>
        <w:t xml:space="preserve"> </w:t>
      </w:r>
      <w:r w:rsidRPr="00F17C96">
        <w:rPr>
          <w:b/>
          <w:bCs/>
          <w:color w:val="000000"/>
          <w:szCs w:val="24"/>
        </w:rPr>
        <w:t>számú körzet:</w:t>
      </w:r>
      <w:r>
        <w:rPr>
          <w:b/>
          <w:bCs/>
          <w:color w:val="000000"/>
          <w:szCs w:val="24"/>
        </w:rPr>
        <w:t xml:space="preserve"> </w:t>
      </w:r>
      <w:r w:rsidRPr="00F17C96">
        <w:rPr>
          <w:color w:val="000000"/>
          <w:szCs w:val="24"/>
        </w:rPr>
        <w:t xml:space="preserve">Budapest XIV., Lőcsei </w:t>
      </w:r>
      <w:r>
        <w:rPr>
          <w:color w:val="000000"/>
          <w:szCs w:val="24"/>
        </w:rPr>
        <w:t>út</w:t>
      </w:r>
      <w:r w:rsidRPr="00F17C96">
        <w:rPr>
          <w:color w:val="000000"/>
          <w:szCs w:val="24"/>
        </w:rPr>
        <w:t xml:space="preserve"> 24-26.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A06771" w:rsidRPr="00B25F84" w14:paraId="6FA858CE" w14:textId="77777777" w:rsidTr="00436882">
        <w:tc>
          <w:tcPr>
            <w:tcW w:w="2835" w:type="dxa"/>
          </w:tcPr>
          <w:p w14:paraId="487D4114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Csertő park</w:t>
            </w:r>
          </w:p>
        </w:tc>
        <w:tc>
          <w:tcPr>
            <w:tcW w:w="2835" w:type="dxa"/>
          </w:tcPr>
          <w:p w14:paraId="08367908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2CCDD670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4</w:t>
            </w:r>
          </w:p>
        </w:tc>
      </w:tr>
      <w:tr w:rsidR="00A06771" w:rsidRPr="00B25F84" w14:paraId="479130CC" w14:textId="77777777" w:rsidTr="00436882">
        <w:tc>
          <w:tcPr>
            <w:tcW w:w="2835" w:type="dxa"/>
          </w:tcPr>
          <w:p w14:paraId="2863DA0A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Csertő utca</w:t>
            </w:r>
          </w:p>
        </w:tc>
        <w:tc>
          <w:tcPr>
            <w:tcW w:w="2835" w:type="dxa"/>
          </w:tcPr>
          <w:p w14:paraId="19B06736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1F74313A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6 - 20</w:t>
            </w:r>
          </w:p>
        </w:tc>
      </w:tr>
      <w:tr w:rsidR="00A06771" w:rsidRPr="00B25F84" w14:paraId="4E04AC4E" w14:textId="77777777" w:rsidTr="00436882">
        <w:tc>
          <w:tcPr>
            <w:tcW w:w="2835" w:type="dxa"/>
          </w:tcPr>
          <w:p w14:paraId="2809DAD4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Egyenes utca</w:t>
            </w:r>
          </w:p>
        </w:tc>
        <w:tc>
          <w:tcPr>
            <w:tcW w:w="2835" w:type="dxa"/>
          </w:tcPr>
          <w:p w14:paraId="1D1CACE4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7021714E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2F8063B2" w14:textId="77777777" w:rsidTr="00436882">
        <w:tc>
          <w:tcPr>
            <w:tcW w:w="2835" w:type="dxa"/>
          </w:tcPr>
          <w:p w14:paraId="245306A0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Füredi park</w:t>
            </w:r>
          </w:p>
        </w:tc>
        <w:tc>
          <w:tcPr>
            <w:tcW w:w="2835" w:type="dxa"/>
          </w:tcPr>
          <w:p w14:paraId="2031FD3F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1 -</w:t>
            </w: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11</w:t>
            </w:r>
          </w:p>
        </w:tc>
        <w:tc>
          <w:tcPr>
            <w:tcW w:w="2835" w:type="dxa"/>
          </w:tcPr>
          <w:p w14:paraId="38CD1A8D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2 - 8</w:t>
            </w:r>
          </w:p>
        </w:tc>
      </w:tr>
      <w:tr w:rsidR="00A06771" w:rsidRPr="00B25F84" w14:paraId="01859FA4" w14:textId="77777777" w:rsidTr="00436882">
        <w:tc>
          <w:tcPr>
            <w:tcW w:w="2835" w:type="dxa"/>
          </w:tcPr>
          <w:p w14:paraId="6B7D80A6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Füredi utca</w:t>
            </w:r>
          </w:p>
        </w:tc>
        <w:tc>
          <w:tcPr>
            <w:tcW w:w="2835" w:type="dxa"/>
          </w:tcPr>
          <w:p w14:paraId="48BD4A1A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15 -</w:t>
            </w: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19</w:t>
            </w:r>
          </w:p>
        </w:tc>
        <w:tc>
          <w:tcPr>
            <w:tcW w:w="2835" w:type="dxa"/>
          </w:tcPr>
          <w:p w14:paraId="20D0B392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52 - 66</w:t>
            </w:r>
          </w:p>
        </w:tc>
      </w:tr>
      <w:tr w:rsidR="00A06771" w:rsidRPr="00B25F84" w14:paraId="20C352EB" w14:textId="77777777" w:rsidTr="00436882">
        <w:tc>
          <w:tcPr>
            <w:tcW w:w="2835" w:type="dxa"/>
          </w:tcPr>
          <w:p w14:paraId="7E4A0182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Gvadányi utca</w:t>
            </w:r>
          </w:p>
        </w:tc>
        <w:tc>
          <w:tcPr>
            <w:tcW w:w="2835" w:type="dxa"/>
          </w:tcPr>
          <w:p w14:paraId="7828DB80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5279ABDE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58 - 60</w:t>
            </w:r>
          </w:p>
        </w:tc>
      </w:tr>
      <w:tr w:rsidR="00A06771" w:rsidRPr="00B25F84" w14:paraId="7B4776AA" w14:textId="77777777" w:rsidTr="00436882">
        <w:tc>
          <w:tcPr>
            <w:tcW w:w="2835" w:type="dxa"/>
          </w:tcPr>
          <w:p w14:paraId="0050D119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Gvadányi utca</w:t>
            </w:r>
          </w:p>
        </w:tc>
        <w:tc>
          <w:tcPr>
            <w:tcW w:w="2835" w:type="dxa"/>
          </w:tcPr>
          <w:p w14:paraId="377269C0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1 -</w:t>
            </w: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27</w:t>
            </w:r>
          </w:p>
        </w:tc>
        <w:tc>
          <w:tcPr>
            <w:tcW w:w="2835" w:type="dxa"/>
          </w:tcPr>
          <w:p w14:paraId="3B4FB109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2 - 54, 62-64</w:t>
            </w:r>
          </w:p>
        </w:tc>
      </w:tr>
      <w:tr w:rsidR="00A06771" w:rsidRPr="00B25F84" w14:paraId="789808EE" w14:textId="77777777" w:rsidTr="00436882">
        <w:tc>
          <w:tcPr>
            <w:tcW w:w="2835" w:type="dxa"/>
          </w:tcPr>
          <w:p w14:paraId="7FA05423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Kántorné sétány</w:t>
            </w:r>
          </w:p>
        </w:tc>
        <w:tc>
          <w:tcPr>
            <w:tcW w:w="2835" w:type="dxa"/>
          </w:tcPr>
          <w:p w14:paraId="44C8B0A2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622D22AC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70CC682C" w14:textId="77777777" w:rsidTr="00436882">
        <w:tc>
          <w:tcPr>
            <w:tcW w:w="2835" w:type="dxa"/>
          </w:tcPr>
          <w:p w14:paraId="7B9B9A9A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Kerepesi út</w:t>
            </w:r>
          </w:p>
        </w:tc>
        <w:tc>
          <w:tcPr>
            <w:tcW w:w="2835" w:type="dxa"/>
          </w:tcPr>
          <w:p w14:paraId="1B8707CC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148 - 154</w:t>
            </w:r>
          </w:p>
        </w:tc>
        <w:tc>
          <w:tcPr>
            <w:tcW w:w="2835" w:type="dxa"/>
          </w:tcPr>
          <w:p w14:paraId="2642EEB5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55379205" w14:textId="77777777" w:rsidTr="00436882">
        <w:tc>
          <w:tcPr>
            <w:tcW w:w="2835" w:type="dxa"/>
          </w:tcPr>
          <w:p w14:paraId="6CC558B1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Kerepesi út</w:t>
            </w:r>
          </w:p>
        </w:tc>
        <w:tc>
          <w:tcPr>
            <w:tcW w:w="2835" w:type="dxa"/>
          </w:tcPr>
          <w:p w14:paraId="69E8701D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15220572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82 - 146</w:t>
            </w:r>
          </w:p>
        </w:tc>
      </w:tr>
      <w:tr w:rsidR="00A06771" w:rsidRPr="00B25F84" w14:paraId="682B5817" w14:textId="77777777" w:rsidTr="00436882">
        <w:tc>
          <w:tcPr>
            <w:tcW w:w="2835" w:type="dxa"/>
          </w:tcPr>
          <w:p w14:paraId="4FE9BF14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Ond vezér park</w:t>
            </w:r>
          </w:p>
        </w:tc>
        <w:tc>
          <w:tcPr>
            <w:tcW w:w="2835" w:type="dxa"/>
          </w:tcPr>
          <w:p w14:paraId="5554465E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3 -</w:t>
            </w: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5</w:t>
            </w:r>
          </w:p>
        </w:tc>
        <w:tc>
          <w:tcPr>
            <w:tcW w:w="2835" w:type="dxa"/>
          </w:tcPr>
          <w:p w14:paraId="1D1C77C4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2 -</w:t>
            </w: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4</w:t>
            </w:r>
          </w:p>
        </w:tc>
      </w:tr>
      <w:tr w:rsidR="00A06771" w:rsidRPr="00B25F84" w14:paraId="0E04AC0C" w14:textId="77777777" w:rsidTr="00436882">
        <w:tc>
          <w:tcPr>
            <w:tcW w:w="2835" w:type="dxa"/>
          </w:tcPr>
          <w:p w14:paraId="61DF6BE8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Ond vezér sétány</w:t>
            </w:r>
          </w:p>
        </w:tc>
        <w:tc>
          <w:tcPr>
            <w:tcW w:w="2835" w:type="dxa"/>
          </w:tcPr>
          <w:p w14:paraId="533B7F4B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2C8F3C2F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48C034C0" w14:textId="77777777" w:rsidTr="00436882">
        <w:tc>
          <w:tcPr>
            <w:tcW w:w="2835" w:type="dxa"/>
          </w:tcPr>
          <w:p w14:paraId="6448FB15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Ond vezér útja</w:t>
            </w:r>
          </w:p>
        </w:tc>
        <w:tc>
          <w:tcPr>
            <w:tcW w:w="2835" w:type="dxa"/>
          </w:tcPr>
          <w:p w14:paraId="5ED553B5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1 - 47</w:t>
            </w:r>
          </w:p>
        </w:tc>
        <w:tc>
          <w:tcPr>
            <w:tcW w:w="2835" w:type="dxa"/>
          </w:tcPr>
          <w:p w14:paraId="38F922FE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10 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-</w:t>
            </w: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24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, 36, </w:t>
            </w: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62 - végig</w:t>
            </w:r>
          </w:p>
        </w:tc>
      </w:tr>
      <w:tr w:rsidR="00A06771" w:rsidRPr="00B25F84" w14:paraId="5C071ECE" w14:textId="77777777" w:rsidTr="00436882">
        <w:tc>
          <w:tcPr>
            <w:tcW w:w="2835" w:type="dxa"/>
          </w:tcPr>
          <w:p w14:paraId="10B498B9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Orbó utca</w:t>
            </w:r>
          </w:p>
        </w:tc>
        <w:tc>
          <w:tcPr>
            <w:tcW w:w="2835" w:type="dxa"/>
          </w:tcPr>
          <w:p w14:paraId="7B53A50E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52EFFE99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1DBFE57B" w14:textId="77777777" w:rsidTr="00436882">
        <w:tc>
          <w:tcPr>
            <w:tcW w:w="2835" w:type="dxa"/>
          </w:tcPr>
          <w:p w14:paraId="18359BE8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Ormánság utca</w:t>
            </w:r>
          </w:p>
        </w:tc>
        <w:tc>
          <w:tcPr>
            <w:tcW w:w="2835" w:type="dxa"/>
          </w:tcPr>
          <w:p w14:paraId="5BAAC94E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9 – 25</w:t>
            </w:r>
          </w:p>
        </w:tc>
        <w:tc>
          <w:tcPr>
            <w:tcW w:w="2835" w:type="dxa"/>
          </w:tcPr>
          <w:p w14:paraId="41F98DC0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4</w:t>
            </w:r>
          </w:p>
        </w:tc>
      </w:tr>
      <w:tr w:rsidR="00A06771" w:rsidRPr="00B25F84" w14:paraId="14899672" w14:textId="77777777" w:rsidTr="00436882">
        <w:tc>
          <w:tcPr>
            <w:tcW w:w="2835" w:type="dxa"/>
          </w:tcPr>
          <w:p w14:paraId="65D35448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Ötvenes utca</w:t>
            </w:r>
          </w:p>
        </w:tc>
        <w:tc>
          <w:tcPr>
            <w:tcW w:w="2835" w:type="dxa"/>
          </w:tcPr>
          <w:p w14:paraId="77553BA0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1BDD516D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765DA88F" w14:textId="77777777" w:rsidTr="00436882">
        <w:tc>
          <w:tcPr>
            <w:tcW w:w="2835" w:type="dxa"/>
          </w:tcPr>
          <w:p w14:paraId="7D5D50B4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Rákosfalva park</w:t>
            </w:r>
          </w:p>
        </w:tc>
        <w:tc>
          <w:tcPr>
            <w:tcW w:w="2835" w:type="dxa"/>
          </w:tcPr>
          <w:p w14:paraId="7FEDF98E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5</w:t>
            </w:r>
          </w:p>
        </w:tc>
        <w:tc>
          <w:tcPr>
            <w:tcW w:w="2835" w:type="dxa"/>
          </w:tcPr>
          <w:p w14:paraId="678BB9A4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4 - 8</w:t>
            </w:r>
          </w:p>
        </w:tc>
      </w:tr>
      <w:tr w:rsidR="00A06771" w:rsidRPr="00B25F84" w14:paraId="19840864" w14:textId="77777777" w:rsidTr="00436882">
        <w:tc>
          <w:tcPr>
            <w:tcW w:w="2835" w:type="dxa"/>
          </w:tcPr>
          <w:p w14:paraId="021869F1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Rátót utca</w:t>
            </w:r>
          </w:p>
        </w:tc>
        <w:tc>
          <w:tcPr>
            <w:tcW w:w="2835" w:type="dxa"/>
          </w:tcPr>
          <w:p w14:paraId="7DA4FCEB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7</w:t>
            </w:r>
          </w:p>
        </w:tc>
        <w:tc>
          <w:tcPr>
            <w:tcW w:w="2835" w:type="dxa"/>
          </w:tcPr>
          <w:p w14:paraId="3D87B052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1372CAAA" w14:textId="77777777" w:rsidTr="00436882">
        <w:tc>
          <w:tcPr>
            <w:tcW w:w="2835" w:type="dxa"/>
          </w:tcPr>
          <w:p w14:paraId="7942AC8E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Remény utca</w:t>
            </w:r>
          </w:p>
        </w:tc>
        <w:tc>
          <w:tcPr>
            <w:tcW w:w="2835" w:type="dxa"/>
          </w:tcPr>
          <w:p w14:paraId="0DE2C7B0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50136767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3E9B91E9" w14:textId="77777777" w:rsidTr="00436882">
        <w:tc>
          <w:tcPr>
            <w:tcW w:w="2835" w:type="dxa"/>
          </w:tcPr>
          <w:p w14:paraId="35D592FB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Sarkantyú utca</w:t>
            </w:r>
          </w:p>
        </w:tc>
        <w:tc>
          <w:tcPr>
            <w:tcW w:w="2835" w:type="dxa"/>
          </w:tcPr>
          <w:p w14:paraId="5D747C00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58C5FD84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4C355B0D" w14:textId="77777777" w:rsidTr="00436882">
        <w:tc>
          <w:tcPr>
            <w:tcW w:w="2835" w:type="dxa"/>
          </w:tcPr>
          <w:p w14:paraId="71397321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Szentmihályi út</w:t>
            </w:r>
          </w:p>
        </w:tc>
        <w:tc>
          <w:tcPr>
            <w:tcW w:w="2835" w:type="dxa"/>
          </w:tcPr>
          <w:p w14:paraId="4402B0E0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1 -</w:t>
            </w: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11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, 13 -</w:t>
            </w: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29, 31 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-</w:t>
            </w: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33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, </w:t>
            </w: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35</w:t>
            </w:r>
          </w:p>
        </w:tc>
        <w:tc>
          <w:tcPr>
            <w:tcW w:w="2835" w:type="dxa"/>
          </w:tcPr>
          <w:p w14:paraId="36484CD4" w14:textId="77777777" w:rsidR="00A06771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2 - 6, 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8 -</w:t>
            </w: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10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, </w:t>
            </w: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12 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-</w:t>
            </w: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22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, </w:t>
            </w:r>
          </w:p>
          <w:p w14:paraId="0EB8377C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lastRenderedPageBreak/>
              <w:t>24 - 26</w:t>
            </w: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</w:t>
            </w:r>
          </w:p>
        </w:tc>
      </w:tr>
      <w:tr w:rsidR="00A06771" w:rsidRPr="00B25F84" w14:paraId="2B0382F6" w14:textId="77777777" w:rsidTr="00436882">
        <w:tc>
          <w:tcPr>
            <w:tcW w:w="2835" w:type="dxa"/>
          </w:tcPr>
          <w:p w14:paraId="35F2D4BF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lastRenderedPageBreak/>
              <w:t>Szlatina utca</w:t>
            </w:r>
          </w:p>
        </w:tc>
        <w:tc>
          <w:tcPr>
            <w:tcW w:w="2835" w:type="dxa"/>
          </w:tcPr>
          <w:p w14:paraId="3FD860C1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6B049CE2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6557786B" w14:textId="77777777" w:rsidTr="00436882">
        <w:tc>
          <w:tcPr>
            <w:tcW w:w="2835" w:type="dxa"/>
          </w:tcPr>
          <w:p w14:paraId="40C3F0C2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Szuglói körvasút sor</w:t>
            </w:r>
          </w:p>
        </w:tc>
        <w:tc>
          <w:tcPr>
            <w:tcW w:w="2835" w:type="dxa"/>
          </w:tcPr>
          <w:p w14:paraId="37F810B4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1 - 22</w:t>
            </w:r>
          </w:p>
        </w:tc>
        <w:tc>
          <w:tcPr>
            <w:tcW w:w="2835" w:type="dxa"/>
          </w:tcPr>
          <w:p w14:paraId="42A59525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76944449" w14:textId="77777777" w:rsidTr="00436882">
        <w:tc>
          <w:tcPr>
            <w:tcW w:w="2835" w:type="dxa"/>
          </w:tcPr>
          <w:p w14:paraId="67B381C0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Tipegő utca</w:t>
            </w:r>
          </w:p>
        </w:tc>
        <w:tc>
          <w:tcPr>
            <w:tcW w:w="2835" w:type="dxa"/>
          </w:tcPr>
          <w:p w14:paraId="6C859DA1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5CFD257E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32769242" w14:textId="77777777" w:rsidTr="00436882">
        <w:tc>
          <w:tcPr>
            <w:tcW w:w="2835" w:type="dxa"/>
          </w:tcPr>
          <w:p w14:paraId="310CABD7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Vezér utca</w:t>
            </w:r>
          </w:p>
        </w:tc>
        <w:tc>
          <w:tcPr>
            <w:tcW w:w="2835" w:type="dxa"/>
          </w:tcPr>
          <w:p w14:paraId="4E2932BE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1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, 47</w:t>
            </w:r>
          </w:p>
        </w:tc>
        <w:tc>
          <w:tcPr>
            <w:tcW w:w="2835" w:type="dxa"/>
          </w:tcPr>
          <w:p w14:paraId="1D8C827C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15497397" w14:textId="77777777" w:rsidTr="00436882">
        <w:tc>
          <w:tcPr>
            <w:tcW w:w="2835" w:type="dxa"/>
          </w:tcPr>
          <w:p w14:paraId="09D5C532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Virradat utca</w:t>
            </w:r>
          </w:p>
        </w:tc>
        <w:tc>
          <w:tcPr>
            <w:tcW w:w="2835" w:type="dxa"/>
          </w:tcPr>
          <w:p w14:paraId="68FAD31F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798242CC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42CABC85" w14:textId="77777777" w:rsidTr="00436882">
        <w:tc>
          <w:tcPr>
            <w:tcW w:w="2835" w:type="dxa"/>
          </w:tcPr>
          <w:p w14:paraId="3DE4157D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Zalán utca</w:t>
            </w:r>
          </w:p>
        </w:tc>
        <w:tc>
          <w:tcPr>
            <w:tcW w:w="2835" w:type="dxa"/>
          </w:tcPr>
          <w:p w14:paraId="721927A3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23 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-</w:t>
            </w: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37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, </w:t>
            </w: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57 - 79</w:t>
            </w:r>
          </w:p>
        </w:tc>
        <w:tc>
          <w:tcPr>
            <w:tcW w:w="2835" w:type="dxa"/>
          </w:tcPr>
          <w:p w14:paraId="4A128024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4172AD9E" w14:textId="77777777" w:rsidTr="00436882">
        <w:tc>
          <w:tcPr>
            <w:tcW w:w="2835" w:type="dxa"/>
          </w:tcPr>
          <w:p w14:paraId="76AF132E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Zsálya utca</w:t>
            </w:r>
          </w:p>
        </w:tc>
        <w:tc>
          <w:tcPr>
            <w:tcW w:w="2835" w:type="dxa"/>
          </w:tcPr>
          <w:p w14:paraId="357FB5E3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53 - 55</w:t>
            </w:r>
          </w:p>
        </w:tc>
        <w:tc>
          <w:tcPr>
            <w:tcW w:w="2835" w:type="dxa"/>
          </w:tcPr>
          <w:p w14:paraId="7F7187C6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121FA799" w14:textId="77777777" w:rsidTr="00436882">
        <w:tc>
          <w:tcPr>
            <w:tcW w:w="2835" w:type="dxa"/>
          </w:tcPr>
          <w:p w14:paraId="677B5572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Zsivora park</w:t>
            </w:r>
          </w:p>
        </w:tc>
        <w:tc>
          <w:tcPr>
            <w:tcW w:w="2835" w:type="dxa"/>
          </w:tcPr>
          <w:p w14:paraId="0189E876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22A79584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2 - 4</w:t>
            </w:r>
          </w:p>
        </w:tc>
      </w:tr>
    </w:tbl>
    <w:p w14:paraId="636D51DD" w14:textId="77777777" w:rsidR="00A06771" w:rsidRPr="00F17C96" w:rsidRDefault="00A06771" w:rsidP="00A06771">
      <w:pPr>
        <w:spacing w:after="20"/>
        <w:rPr>
          <w:color w:val="000000"/>
          <w:szCs w:val="24"/>
        </w:rPr>
      </w:pPr>
    </w:p>
    <w:p w14:paraId="73EA7318" w14:textId="77777777" w:rsidR="00A06771" w:rsidRPr="00F17C96" w:rsidRDefault="00A06771" w:rsidP="00A06771">
      <w:pPr>
        <w:spacing w:after="20"/>
        <w:rPr>
          <w:color w:val="000000"/>
          <w:szCs w:val="24"/>
        </w:rPr>
      </w:pPr>
      <w:r w:rsidRPr="00F17C96">
        <w:rPr>
          <w:b/>
          <w:bCs/>
          <w:color w:val="000000"/>
          <w:szCs w:val="24"/>
        </w:rPr>
        <w:t>3.</w:t>
      </w:r>
      <w:r>
        <w:rPr>
          <w:b/>
          <w:bCs/>
          <w:color w:val="000000"/>
          <w:szCs w:val="24"/>
        </w:rPr>
        <w:t xml:space="preserve"> </w:t>
      </w:r>
      <w:r w:rsidRPr="00F17C96">
        <w:rPr>
          <w:b/>
          <w:bCs/>
          <w:color w:val="000000"/>
          <w:szCs w:val="24"/>
        </w:rPr>
        <w:t>számú körzet:</w:t>
      </w:r>
      <w:r>
        <w:rPr>
          <w:b/>
          <w:bCs/>
          <w:color w:val="000000"/>
          <w:szCs w:val="24"/>
        </w:rPr>
        <w:t xml:space="preserve"> </w:t>
      </w:r>
      <w:r w:rsidRPr="00F17C96">
        <w:rPr>
          <w:color w:val="000000"/>
          <w:szCs w:val="24"/>
        </w:rPr>
        <w:t xml:space="preserve">Budapest XIV., Lőcsei </w:t>
      </w:r>
      <w:r>
        <w:rPr>
          <w:color w:val="000000"/>
          <w:szCs w:val="24"/>
        </w:rPr>
        <w:t>út</w:t>
      </w:r>
      <w:r w:rsidRPr="00F17C96">
        <w:rPr>
          <w:color w:val="000000"/>
          <w:szCs w:val="24"/>
        </w:rPr>
        <w:t xml:space="preserve"> 24-26.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A06771" w:rsidRPr="00B25F84" w14:paraId="34744FD2" w14:textId="77777777" w:rsidTr="00436882">
        <w:tc>
          <w:tcPr>
            <w:tcW w:w="2835" w:type="dxa"/>
          </w:tcPr>
          <w:p w14:paraId="044E6625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Ajtósi Dürer sor</w:t>
            </w:r>
          </w:p>
        </w:tc>
        <w:tc>
          <w:tcPr>
            <w:tcW w:w="2835" w:type="dxa"/>
          </w:tcPr>
          <w:p w14:paraId="4EB147D2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021D2DD7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2 - 10</w:t>
            </w:r>
          </w:p>
        </w:tc>
      </w:tr>
      <w:tr w:rsidR="00A06771" w:rsidRPr="00B25F84" w14:paraId="30AD2CDE" w14:textId="77777777" w:rsidTr="00436882">
        <w:tc>
          <w:tcPr>
            <w:tcW w:w="2835" w:type="dxa"/>
          </w:tcPr>
          <w:p w14:paraId="6D270667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Állatkerti körút</w:t>
            </w:r>
          </w:p>
        </w:tc>
        <w:tc>
          <w:tcPr>
            <w:tcW w:w="2835" w:type="dxa"/>
          </w:tcPr>
          <w:p w14:paraId="0D2D8978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26FF7160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58F23909" w14:textId="77777777" w:rsidTr="00436882">
        <w:tc>
          <w:tcPr>
            <w:tcW w:w="2835" w:type="dxa"/>
          </w:tcPr>
          <w:p w14:paraId="7E9F14F0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Állatkerti út</w:t>
            </w:r>
          </w:p>
        </w:tc>
        <w:tc>
          <w:tcPr>
            <w:tcW w:w="2835" w:type="dxa"/>
          </w:tcPr>
          <w:p w14:paraId="37F348A7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0B37061D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6721F059" w14:textId="77777777" w:rsidTr="00436882">
        <w:tc>
          <w:tcPr>
            <w:tcW w:w="2835" w:type="dxa"/>
          </w:tcPr>
          <w:p w14:paraId="5F82F871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Amerikai út</w:t>
            </w:r>
          </w:p>
        </w:tc>
        <w:tc>
          <w:tcPr>
            <w:tcW w:w="2835" w:type="dxa"/>
          </w:tcPr>
          <w:p w14:paraId="3E81EFA7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43 -</w:t>
            </w: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65</w:t>
            </w:r>
          </w:p>
        </w:tc>
        <w:tc>
          <w:tcPr>
            <w:tcW w:w="2835" w:type="dxa"/>
          </w:tcPr>
          <w:p w14:paraId="19D3A307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58 - 88</w:t>
            </w:r>
          </w:p>
        </w:tc>
      </w:tr>
      <w:tr w:rsidR="00A06771" w:rsidRPr="00B25F84" w14:paraId="0AA71D05" w14:textId="77777777" w:rsidTr="00436882">
        <w:tc>
          <w:tcPr>
            <w:tcW w:w="2835" w:type="dxa"/>
          </w:tcPr>
          <w:p w14:paraId="1C0E7800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Balázs utca</w:t>
            </w:r>
          </w:p>
        </w:tc>
        <w:tc>
          <w:tcPr>
            <w:tcW w:w="2835" w:type="dxa"/>
          </w:tcPr>
          <w:p w14:paraId="721E6087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13 - 57</w:t>
            </w:r>
          </w:p>
        </w:tc>
        <w:tc>
          <w:tcPr>
            <w:tcW w:w="2835" w:type="dxa"/>
          </w:tcPr>
          <w:p w14:paraId="126A14A8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7CE549ED" w14:textId="77777777" w:rsidTr="00436882">
        <w:tc>
          <w:tcPr>
            <w:tcW w:w="2835" w:type="dxa"/>
          </w:tcPr>
          <w:p w14:paraId="4810EDD5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Bethesda utca</w:t>
            </w:r>
          </w:p>
        </w:tc>
        <w:tc>
          <w:tcPr>
            <w:tcW w:w="2835" w:type="dxa"/>
          </w:tcPr>
          <w:p w14:paraId="4C80D3E1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054D2DDE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6F6B9142" w14:textId="77777777" w:rsidTr="00436882">
        <w:tc>
          <w:tcPr>
            <w:tcW w:w="2835" w:type="dxa"/>
          </w:tcPr>
          <w:p w14:paraId="035216B7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Birtok utca</w:t>
            </w:r>
          </w:p>
        </w:tc>
        <w:tc>
          <w:tcPr>
            <w:tcW w:w="2835" w:type="dxa"/>
          </w:tcPr>
          <w:p w14:paraId="7F3E29A4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0ED07D82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57AC3AEB" w14:textId="77777777" w:rsidTr="00436882">
        <w:tc>
          <w:tcPr>
            <w:tcW w:w="2835" w:type="dxa"/>
          </w:tcPr>
          <w:p w14:paraId="0CB07130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Borostyán utca</w:t>
            </w:r>
          </w:p>
        </w:tc>
        <w:tc>
          <w:tcPr>
            <w:tcW w:w="2835" w:type="dxa"/>
          </w:tcPr>
          <w:p w14:paraId="67F2FA9A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6F84E0AD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26602A38" w14:textId="77777777" w:rsidTr="00436882">
        <w:tc>
          <w:tcPr>
            <w:tcW w:w="2835" w:type="dxa"/>
          </w:tcPr>
          <w:p w14:paraId="055D1CC5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Ciklámen utca</w:t>
            </w:r>
          </w:p>
        </w:tc>
        <w:tc>
          <w:tcPr>
            <w:tcW w:w="2835" w:type="dxa"/>
          </w:tcPr>
          <w:p w14:paraId="60256B69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16967DAE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122DA374" w14:textId="77777777" w:rsidTr="00436882">
        <w:tc>
          <w:tcPr>
            <w:tcW w:w="2835" w:type="dxa"/>
          </w:tcPr>
          <w:p w14:paraId="52406E0D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Cinkotai út</w:t>
            </w:r>
          </w:p>
        </w:tc>
        <w:tc>
          <w:tcPr>
            <w:tcW w:w="2835" w:type="dxa"/>
          </w:tcPr>
          <w:p w14:paraId="0CCABC0C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147</w:t>
            </w:r>
          </w:p>
        </w:tc>
        <w:tc>
          <w:tcPr>
            <w:tcW w:w="2835" w:type="dxa"/>
          </w:tcPr>
          <w:p w14:paraId="589CCB3C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150</w:t>
            </w:r>
          </w:p>
        </w:tc>
      </w:tr>
      <w:tr w:rsidR="00A06771" w:rsidRPr="00B25F84" w14:paraId="2A77BAF2" w14:textId="77777777" w:rsidTr="00436882">
        <w:tc>
          <w:tcPr>
            <w:tcW w:w="2835" w:type="dxa"/>
          </w:tcPr>
          <w:p w14:paraId="7BE446C5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Columbus utca</w:t>
            </w:r>
          </w:p>
        </w:tc>
        <w:tc>
          <w:tcPr>
            <w:tcW w:w="2835" w:type="dxa"/>
          </w:tcPr>
          <w:p w14:paraId="7F7BE527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47 - 69</w:t>
            </w:r>
          </w:p>
        </w:tc>
        <w:tc>
          <w:tcPr>
            <w:tcW w:w="2835" w:type="dxa"/>
          </w:tcPr>
          <w:p w14:paraId="4F131775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38 -</w:t>
            </w: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66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</w:t>
            </w:r>
          </w:p>
        </w:tc>
      </w:tr>
      <w:tr w:rsidR="00A06771" w:rsidRPr="00B25F84" w14:paraId="3C295FBC" w14:textId="77777777" w:rsidTr="00436882">
        <w:tc>
          <w:tcPr>
            <w:tcW w:w="2835" w:type="dxa"/>
          </w:tcPr>
          <w:p w14:paraId="4E4BAEC7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Czobor utca</w:t>
            </w:r>
          </w:p>
        </w:tc>
        <w:tc>
          <w:tcPr>
            <w:tcW w:w="2835" w:type="dxa"/>
          </w:tcPr>
          <w:p w14:paraId="487CF277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47 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-</w:t>
            </w: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115</w:t>
            </w:r>
          </w:p>
        </w:tc>
        <w:tc>
          <w:tcPr>
            <w:tcW w:w="2835" w:type="dxa"/>
          </w:tcPr>
          <w:p w14:paraId="7C6EA7D4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52 -</w:t>
            </w: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végig</w:t>
            </w:r>
          </w:p>
        </w:tc>
      </w:tr>
      <w:tr w:rsidR="00A06771" w:rsidRPr="00B25F84" w14:paraId="1E62AF71" w14:textId="77777777" w:rsidTr="00436882">
        <w:tc>
          <w:tcPr>
            <w:tcW w:w="2835" w:type="dxa"/>
          </w:tcPr>
          <w:p w14:paraId="1A4A828B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Csömöri út</w:t>
            </w:r>
          </w:p>
        </w:tc>
        <w:tc>
          <w:tcPr>
            <w:tcW w:w="2835" w:type="dxa"/>
          </w:tcPr>
          <w:p w14:paraId="377EE0C5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1981A9FB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62 - végig</w:t>
            </w:r>
          </w:p>
        </w:tc>
      </w:tr>
      <w:tr w:rsidR="00A06771" w:rsidRPr="00B25F84" w14:paraId="617BC90B" w14:textId="77777777" w:rsidTr="00436882">
        <w:tc>
          <w:tcPr>
            <w:tcW w:w="2835" w:type="dxa"/>
          </w:tcPr>
          <w:p w14:paraId="4AF150CD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Deés utca</w:t>
            </w:r>
          </w:p>
        </w:tc>
        <w:tc>
          <w:tcPr>
            <w:tcW w:w="2835" w:type="dxa"/>
          </w:tcPr>
          <w:p w14:paraId="26B59EA4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1 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-</w:t>
            </w: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89</w:t>
            </w:r>
          </w:p>
        </w:tc>
        <w:tc>
          <w:tcPr>
            <w:tcW w:w="2835" w:type="dxa"/>
          </w:tcPr>
          <w:p w14:paraId="2093CF13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2 -</w:t>
            </w: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88</w:t>
            </w:r>
          </w:p>
        </w:tc>
      </w:tr>
      <w:tr w:rsidR="00A06771" w:rsidRPr="00B25F84" w14:paraId="0C081A91" w14:textId="77777777" w:rsidTr="00436882">
        <w:tc>
          <w:tcPr>
            <w:tcW w:w="2835" w:type="dxa"/>
          </w:tcPr>
          <w:p w14:paraId="64DC8D3A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Dvorzsák sétány</w:t>
            </w:r>
          </w:p>
        </w:tc>
        <w:tc>
          <w:tcPr>
            <w:tcW w:w="2835" w:type="dxa"/>
          </w:tcPr>
          <w:p w14:paraId="7C22C8ED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5D832AA6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3B819BB8" w14:textId="77777777" w:rsidTr="00436882">
        <w:tc>
          <w:tcPr>
            <w:tcW w:w="2835" w:type="dxa"/>
          </w:tcPr>
          <w:p w14:paraId="2DEFF49C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Erzsébet királyné útja</w:t>
            </w:r>
          </w:p>
        </w:tc>
        <w:tc>
          <w:tcPr>
            <w:tcW w:w="2835" w:type="dxa"/>
          </w:tcPr>
          <w:p w14:paraId="6987C688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1 -</w:t>
            </w: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41</w:t>
            </w:r>
          </w:p>
        </w:tc>
        <w:tc>
          <w:tcPr>
            <w:tcW w:w="2835" w:type="dxa"/>
          </w:tcPr>
          <w:p w14:paraId="18D842A6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2 - 6</w:t>
            </w:r>
          </w:p>
        </w:tc>
      </w:tr>
      <w:tr w:rsidR="00A06771" w:rsidRPr="00B25F84" w14:paraId="0303E17D" w14:textId="77777777" w:rsidTr="00436882">
        <w:tc>
          <w:tcPr>
            <w:tcW w:w="2835" w:type="dxa"/>
          </w:tcPr>
          <w:p w14:paraId="763FAB45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Erzsébet királyné útja</w:t>
            </w:r>
          </w:p>
        </w:tc>
        <w:tc>
          <w:tcPr>
            <w:tcW w:w="2835" w:type="dxa"/>
          </w:tcPr>
          <w:p w14:paraId="039A7693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73 - végig</w:t>
            </w:r>
          </w:p>
        </w:tc>
        <w:tc>
          <w:tcPr>
            <w:tcW w:w="2835" w:type="dxa"/>
          </w:tcPr>
          <w:p w14:paraId="57C3864B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2C0560CE" w14:textId="77777777" w:rsidTr="00436882">
        <w:tc>
          <w:tcPr>
            <w:tcW w:w="2835" w:type="dxa"/>
          </w:tcPr>
          <w:p w14:paraId="46EE1DA6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Fajansz utca</w:t>
            </w:r>
          </w:p>
        </w:tc>
        <w:tc>
          <w:tcPr>
            <w:tcW w:w="2835" w:type="dxa"/>
          </w:tcPr>
          <w:p w14:paraId="37F44DB6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325618E2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1484B8EB" w14:textId="77777777" w:rsidTr="00436882">
        <w:tc>
          <w:tcPr>
            <w:tcW w:w="2835" w:type="dxa"/>
          </w:tcPr>
          <w:p w14:paraId="655F9C58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Francia út</w:t>
            </w:r>
          </w:p>
        </w:tc>
        <w:tc>
          <w:tcPr>
            <w:tcW w:w="2835" w:type="dxa"/>
          </w:tcPr>
          <w:p w14:paraId="1FFDD02F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55- 75</w:t>
            </w:r>
          </w:p>
        </w:tc>
        <w:tc>
          <w:tcPr>
            <w:tcW w:w="2835" w:type="dxa"/>
          </w:tcPr>
          <w:p w14:paraId="67286A59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54 – 76</w:t>
            </w:r>
          </w:p>
        </w:tc>
      </w:tr>
      <w:tr w:rsidR="00A06771" w:rsidRPr="00B25F84" w14:paraId="14652FFB" w14:textId="77777777" w:rsidTr="00436882">
        <w:tc>
          <w:tcPr>
            <w:tcW w:w="2835" w:type="dxa"/>
          </w:tcPr>
          <w:p w14:paraId="42B6C804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Fűrész utca</w:t>
            </w:r>
          </w:p>
        </w:tc>
        <w:tc>
          <w:tcPr>
            <w:tcW w:w="2835" w:type="dxa"/>
          </w:tcPr>
          <w:p w14:paraId="79242794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81 -</w:t>
            </w: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87</w:t>
            </w:r>
          </w:p>
        </w:tc>
        <w:tc>
          <w:tcPr>
            <w:tcW w:w="2835" w:type="dxa"/>
          </w:tcPr>
          <w:p w14:paraId="7B0F48B5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78 - 84</w:t>
            </w:r>
          </w:p>
        </w:tc>
      </w:tr>
      <w:tr w:rsidR="00A06771" w:rsidRPr="00B25F84" w14:paraId="3256BAD8" w14:textId="77777777" w:rsidTr="00436882">
        <w:tc>
          <w:tcPr>
            <w:tcW w:w="2835" w:type="dxa"/>
          </w:tcPr>
          <w:p w14:paraId="08EE7D23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Gervay utca</w:t>
            </w:r>
          </w:p>
        </w:tc>
        <w:tc>
          <w:tcPr>
            <w:tcW w:w="2835" w:type="dxa"/>
          </w:tcPr>
          <w:p w14:paraId="40437019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13 -</w:t>
            </w: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végig</w:t>
            </w:r>
          </w:p>
        </w:tc>
        <w:tc>
          <w:tcPr>
            <w:tcW w:w="2835" w:type="dxa"/>
          </w:tcPr>
          <w:p w14:paraId="76303463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14 - végig</w:t>
            </w:r>
          </w:p>
        </w:tc>
      </w:tr>
      <w:tr w:rsidR="00A06771" w:rsidRPr="00B25F84" w14:paraId="3C912B20" w14:textId="77777777" w:rsidTr="00436882">
        <w:tc>
          <w:tcPr>
            <w:tcW w:w="2835" w:type="dxa"/>
          </w:tcPr>
          <w:p w14:paraId="444AB421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Gyarmat utca</w:t>
            </w:r>
          </w:p>
        </w:tc>
        <w:tc>
          <w:tcPr>
            <w:tcW w:w="2835" w:type="dxa"/>
          </w:tcPr>
          <w:p w14:paraId="00ED30A8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26704844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2 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-</w:t>
            </w: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62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, </w:t>
            </w: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78 - végig</w:t>
            </w:r>
          </w:p>
        </w:tc>
      </w:tr>
      <w:tr w:rsidR="00A06771" w:rsidRPr="00B25F84" w14:paraId="7E4681B7" w14:textId="77777777" w:rsidTr="00436882">
        <w:tc>
          <w:tcPr>
            <w:tcW w:w="2835" w:type="dxa"/>
          </w:tcPr>
          <w:p w14:paraId="28304879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Hajtsár utca</w:t>
            </w:r>
          </w:p>
        </w:tc>
        <w:tc>
          <w:tcPr>
            <w:tcW w:w="2835" w:type="dxa"/>
          </w:tcPr>
          <w:p w14:paraId="5F592405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79C7BA64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7120D164" w14:textId="77777777" w:rsidTr="00436882">
        <w:tc>
          <w:tcPr>
            <w:tcW w:w="2835" w:type="dxa"/>
          </w:tcPr>
          <w:p w14:paraId="71EB3F31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Hejő utca</w:t>
            </w:r>
          </w:p>
        </w:tc>
        <w:tc>
          <w:tcPr>
            <w:tcW w:w="2835" w:type="dxa"/>
          </w:tcPr>
          <w:p w14:paraId="68E4226D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13099188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51A9157A" w14:textId="77777777" w:rsidTr="00436882">
        <w:tc>
          <w:tcPr>
            <w:tcW w:w="2835" w:type="dxa"/>
          </w:tcPr>
          <w:p w14:paraId="130DD202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Hermina út</w:t>
            </w:r>
          </w:p>
        </w:tc>
        <w:tc>
          <w:tcPr>
            <w:tcW w:w="2835" w:type="dxa"/>
          </w:tcPr>
          <w:p w14:paraId="143E40C4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17 - 59</w:t>
            </w:r>
          </w:p>
        </w:tc>
        <w:tc>
          <w:tcPr>
            <w:tcW w:w="2835" w:type="dxa"/>
          </w:tcPr>
          <w:p w14:paraId="33474EDC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2AFFF3DD" w14:textId="77777777" w:rsidTr="00436882">
        <w:tc>
          <w:tcPr>
            <w:tcW w:w="2835" w:type="dxa"/>
          </w:tcPr>
          <w:p w14:paraId="5EA9D511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Hősök tere</w:t>
            </w:r>
          </w:p>
        </w:tc>
        <w:tc>
          <w:tcPr>
            <w:tcW w:w="2835" w:type="dxa"/>
          </w:tcPr>
          <w:p w14:paraId="345FCEA9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5A87E8EF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3A394764" w14:textId="77777777" w:rsidTr="00436882">
        <w:tc>
          <w:tcPr>
            <w:tcW w:w="2835" w:type="dxa"/>
          </w:tcPr>
          <w:p w14:paraId="383B335C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Hungária körút</w:t>
            </w:r>
          </w:p>
        </w:tc>
        <w:tc>
          <w:tcPr>
            <w:tcW w:w="2835" w:type="dxa"/>
          </w:tcPr>
          <w:p w14:paraId="522E349A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151 -</w:t>
            </w: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végig</w:t>
            </w:r>
          </w:p>
        </w:tc>
        <w:tc>
          <w:tcPr>
            <w:tcW w:w="2835" w:type="dxa"/>
          </w:tcPr>
          <w:p w14:paraId="51A4CC2A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162 - 236</w:t>
            </w:r>
          </w:p>
        </w:tc>
      </w:tr>
      <w:tr w:rsidR="00A06771" w:rsidRPr="00B25F84" w14:paraId="66AA2E1A" w14:textId="77777777" w:rsidTr="00436882">
        <w:tc>
          <w:tcPr>
            <w:tcW w:w="2835" w:type="dxa"/>
          </w:tcPr>
          <w:p w14:paraId="4274A2E4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Huszt utca</w:t>
            </w:r>
          </w:p>
        </w:tc>
        <w:tc>
          <w:tcPr>
            <w:tcW w:w="2835" w:type="dxa"/>
          </w:tcPr>
          <w:p w14:paraId="0F99DD52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1CCC5A20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0226342B" w14:textId="77777777" w:rsidTr="00436882">
        <w:tc>
          <w:tcPr>
            <w:tcW w:w="2835" w:type="dxa"/>
          </w:tcPr>
          <w:p w14:paraId="29B7894B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Ilosvay Selymes tér</w:t>
            </w:r>
          </w:p>
        </w:tc>
        <w:tc>
          <w:tcPr>
            <w:tcW w:w="2835" w:type="dxa"/>
          </w:tcPr>
          <w:p w14:paraId="011AC0AA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7A5DF8FE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04AEB5BE" w14:textId="77777777" w:rsidTr="00436882">
        <w:tc>
          <w:tcPr>
            <w:tcW w:w="2835" w:type="dxa"/>
          </w:tcPr>
          <w:p w14:paraId="0EAC196F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Ilosvay Selymes utca</w:t>
            </w:r>
          </w:p>
        </w:tc>
        <w:tc>
          <w:tcPr>
            <w:tcW w:w="2835" w:type="dxa"/>
          </w:tcPr>
          <w:p w14:paraId="7B58798F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75 -</w:t>
            </w: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végig</w:t>
            </w:r>
          </w:p>
        </w:tc>
        <w:tc>
          <w:tcPr>
            <w:tcW w:w="2835" w:type="dxa"/>
          </w:tcPr>
          <w:p w14:paraId="0C3C69AC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68 - végig</w:t>
            </w:r>
          </w:p>
        </w:tc>
      </w:tr>
      <w:tr w:rsidR="00A06771" w:rsidRPr="00B25F84" w14:paraId="7D98CFB4" w14:textId="77777777" w:rsidTr="00436882">
        <w:tc>
          <w:tcPr>
            <w:tcW w:w="2835" w:type="dxa"/>
          </w:tcPr>
          <w:p w14:paraId="3D7EEDB9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Istvánffy utca</w:t>
            </w:r>
          </w:p>
        </w:tc>
        <w:tc>
          <w:tcPr>
            <w:tcW w:w="2835" w:type="dxa"/>
          </w:tcPr>
          <w:p w14:paraId="4972B8C9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5127C40C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0E600376" w14:textId="77777777" w:rsidTr="00436882">
        <w:tc>
          <w:tcPr>
            <w:tcW w:w="2835" w:type="dxa"/>
          </w:tcPr>
          <w:p w14:paraId="6A653A4D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Kacsóh Pongrác út</w:t>
            </w:r>
          </w:p>
        </w:tc>
        <w:tc>
          <w:tcPr>
            <w:tcW w:w="2835" w:type="dxa"/>
          </w:tcPr>
          <w:p w14:paraId="487A9D60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5 -</w:t>
            </w: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7</w:t>
            </w:r>
          </w:p>
        </w:tc>
        <w:tc>
          <w:tcPr>
            <w:tcW w:w="2835" w:type="dxa"/>
          </w:tcPr>
          <w:p w14:paraId="22F439F4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6 - 8</w:t>
            </w:r>
          </w:p>
        </w:tc>
      </w:tr>
      <w:tr w:rsidR="00A06771" w:rsidRPr="00B25F84" w14:paraId="0F5DDB1D" w14:textId="77777777" w:rsidTr="00436882">
        <w:tc>
          <w:tcPr>
            <w:tcW w:w="2835" w:type="dxa"/>
          </w:tcPr>
          <w:p w14:paraId="147173BA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Kerékgyártó utca</w:t>
            </w:r>
          </w:p>
        </w:tc>
        <w:tc>
          <w:tcPr>
            <w:tcW w:w="2835" w:type="dxa"/>
          </w:tcPr>
          <w:p w14:paraId="5F716057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13 -</w:t>
            </w: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végig</w:t>
            </w:r>
          </w:p>
        </w:tc>
        <w:tc>
          <w:tcPr>
            <w:tcW w:w="2835" w:type="dxa"/>
          </w:tcPr>
          <w:p w14:paraId="1B89C52C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58 - végig</w:t>
            </w:r>
          </w:p>
        </w:tc>
      </w:tr>
      <w:tr w:rsidR="00A06771" w:rsidRPr="00B25F84" w14:paraId="5219A064" w14:textId="77777777" w:rsidTr="00436882">
        <w:tc>
          <w:tcPr>
            <w:tcW w:w="2835" w:type="dxa"/>
          </w:tcPr>
          <w:p w14:paraId="1EABAEDF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Korong utca</w:t>
            </w:r>
          </w:p>
        </w:tc>
        <w:tc>
          <w:tcPr>
            <w:tcW w:w="2835" w:type="dxa"/>
          </w:tcPr>
          <w:p w14:paraId="3B60517E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1 -</w:t>
            </w: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végig</w:t>
            </w:r>
          </w:p>
        </w:tc>
        <w:tc>
          <w:tcPr>
            <w:tcW w:w="2835" w:type="dxa"/>
          </w:tcPr>
          <w:p w14:paraId="79231640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2 - végig</w:t>
            </w:r>
          </w:p>
        </w:tc>
      </w:tr>
      <w:tr w:rsidR="00A06771" w:rsidRPr="00B25F84" w14:paraId="05E0227B" w14:textId="77777777" w:rsidTr="00436882">
        <w:tc>
          <w:tcPr>
            <w:tcW w:w="2835" w:type="dxa"/>
          </w:tcPr>
          <w:p w14:paraId="3C2B0202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lastRenderedPageBreak/>
              <w:t>Kós Károly sétány</w:t>
            </w:r>
          </w:p>
        </w:tc>
        <w:tc>
          <w:tcPr>
            <w:tcW w:w="2835" w:type="dxa"/>
          </w:tcPr>
          <w:p w14:paraId="58F8CCDC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5BD7EE5C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579A74C7" w14:textId="77777777" w:rsidTr="00436882">
        <w:tc>
          <w:tcPr>
            <w:tcW w:w="2835" w:type="dxa"/>
          </w:tcPr>
          <w:p w14:paraId="0297811C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Laky Adolf utca</w:t>
            </w:r>
          </w:p>
        </w:tc>
        <w:tc>
          <w:tcPr>
            <w:tcW w:w="2835" w:type="dxa"/>
          </w:tcPr>
          <w:p w14:paraId="0940BA09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25 -</w:t>
            </w: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51</w:t>
            </w:r>
          </w:p>
        </w:tc>
        <w:tc>
          <w:tcPr>
            <w:tcW w:w="2835" w:type="dxa"/>
          </w:tcPr>
          <w:p w14:paraId="132D9ADB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28 - 46</w:t>
            </w:r>
          </w:p>
        </w:tc>
      </w:tr>
      <w:tr w:rsidR="00A06771" w:rsidRPr="00B25F84" w14:paraId="68D38306" w14:textId="77777777" w:rsidTr="00436882">
        <w:tc>
          <w:tcPr>
            <w:tcW w:w="2835" w:type="dxa"/>
          </w:tcPr>
          <w:p w14:paraId="5B7ECDD8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Liezen-Mayer sétány</w:t>
            </w:r>
          </w:p>
        </w:tc>
        <w:tc>
          <w:tcPr>
            <w:tcW w:w="2835" w:type="dxa"/>
          </w:tcPr>
          <w:p w14:paraId="2AABCE02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1C0AE3D7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0CBE041F" w14:textId="77777777" w:rsidTr="00436882">
        <w:tc>
          <w:tcPr>
            <w:tcW w:w="2835" w:type="dxa"/>
          </w:tcPr>
          <w:p w14:paraId="155667CE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Limanova tér, köz és utca</w:t>
            </w:r>
          </w:p>
        </w:tc>
        <w:tc>
          <w:tcPr>
            <w:tcW w:w="2835" w:type="dxa"/>
          </w:tcPr>
          <w:p w14:paraId="2ED90F85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5835384F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3C1CEA55" w14:textId="77777777" w:rsidTr="00436882">
        <w:tc>
          <w:tcPr>
            <w:tcW w:w="2835" w:type="dxa"/>
          </w:tcPr>
          <w:p w14:paraId="70B0CF6F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Lőcsei út</w:t>
            </w:r>
          </w:p>
        </w:tc>
        <w:tc>
          <w:tcPr>
            <w:tcW w:w="2835" w:type="dxa"/>
          </w:tcPr>
          <w:p w14:paraId="4A12BBAD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65 -</w:t>
            </w: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67</w:t>
            </w:r>
          </w:p>
        </w:tc>
        <w:tc>
          <w:tcPr>
            <w:tcW w:w="2835" w:type="dxa"/>
          </w:tcPr>
          <w:p w14:paraId="4BB6BA7B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66 - 72</w:t>
            </w:r>
          </w:p>
        </w:tc>
      </w:tr>
      <w:tr w:rsidR="00A06771" w:rsidRPr="00B25F84" w14:paraId="6A2022F4" w14:textId="77777777" w:rsidTr="00436882">
        <w:tc>
          <w:tcPr>
            <w:tcW w:w="2835" w:type="dxa"/>
          </w:tcPr>
          <w:p w14:paraId="3C569D10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Majolika utca</w:t>
            </w:r>
          </w:p>
        </w:tc>
        <w:tc>
          <w:tcPr>
            <w:tcW w:w="2835" w:type="dxa"/>
          </w:tcPr>
          <w:p w14:paraId="61D45503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29CE4B01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5BB8AA0A" w14:textId="77777777" w:rsidTr="00436882">
        <w:tc>
          <w:tcPr>
            <w:tcW w:w="2835" w:type="dxa"/>
          </w:tcPr>
          <w:p w14:paraId="6DE9D051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Malomház utca</w:t>
            </w:r>
          </w:p>
        </w:tc>
        <w:tc>
          <w:tcPr>
            <w:tcW w:w="2835" w:type="dxa"/>
          </w:tcPr>
          <w:p w14:paraId="3DE99FEC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46A8FB2C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45EBFA59" w14:textId="77777777" w:rsidTr="00436882">
        <w:tc>
          <w:tcPr>
            <w:tcW w:w="2835" w:type="dxa"/>
          </w:tcPr>
          <w:p w14:paraId="5660206B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Mexikói út</w:t>
            </w:r>
          </w:p>
        </w:tc>
        <w:tc>
          <w:tcPr>
            <w:tcW w:w="2835" w:type="dxa"/>
          </w:tcPr>
          <w:p w14:paraId="40C87A18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54 - 67</w:t>
            </w:r>
          </w:p>
        </w:tc>
        <w:tc>
          <w:tcPr>
            <w:tcW w:w="2835" w:type="dxa"/>
          </w:tcPr>
          <w:p w14:paraId="6600C0A9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0FD75A56" w14:textId="77777777" w:rsidTr="00436882">
        <w:tc>
          <w:tcPr>
            <w:tcW w:w="2835" w:type="dxa"/>
          </w:tcPr>
          <w:p w14:paraId="08EFF1D7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Mimóza utca</w:t>
            </w:r>
          </w:p>
        </w:tc>
        <w:tc>
          <w:tcPr>
            <w:tcW w:w="2835" w:type="dxa"/>
          </w:tcPr>
          <w:p w14:paraId="781D7FD9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1EBE9142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63938525" w14:textId="77777777" w:rsidTr="00436882">
        <w:tc>
          <w:tcPr>
            <w:tcW w:w="2835" w:type="dxa"/>
          </w:tcPr>
          <w:p w14:paraId="53B1420C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Miskolci utca</w:t>
            </w:r>
          </w:p>
        </w:tc>
        <w:tc>
          <w:tcPr>
            <w:tcW w:w="2835" w:type="dxa"/>
          </w:tcPr>
          <w:p w14:paraId="523FB806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79 -</w:t>
            </w: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153</w:t>
            </w:r>
          </w:p>
        </w:tc>
        <w:tc>
          <w:tcPr>
            <w:tcW w:w="2835" w:type="dxa"/>
          </w:tcPr>
          <w:p w14:paraId="7183AD12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26 - 102</w:t>
            </w:r>
          </w:p>
        </w:tc>
      </w:tr>
      <w:tr w:rsidR="00A06771" w:rsidRPr="00B25F84" w14:paraId="2BC51E8C" w14:textId="77777777" w:rsidTr="00436882">
        <w:tc>
          <w:tcPr>
            <w:tcW w:w="2835" w:type="dxa"/>
          </w:tcPr>
          <w:p w14:paraId="2D67D527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Műjégpálya</w:t>
            </w:r>
          </w:p>
        </w:tc>
        <w:tc>
          <w:tcPr>
            <w:tcW w:w="2835" w:type="dxa"/>
          </w:tcPr>
          <w:p w14:paraId="0369048D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6EE03E5B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0DECA5A2" w14:textId="77777777" w:rsidTr="00436882">
        <w:tc>
          <w:tcPr>
            <w:tcW w:w="2835" w:type="dxa"/>
          </w:tcPr>
          <w:p w14:paraId="4431B381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Nagy Lajos király útja</w:t>
            </w:r>
          </w:p>
        </w:tc>
        <w:tc>
          <w:tcPr>
            <w:tcW w:w="2835" w:type="dxa"/>
          </w:tcPr>
          <w:p w14:paraId="41C0431D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178 -</w:t>
            </w: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206</w:t>
            </w:r>
          </w:p>
        </w:tc>
        <w:tc>
          <w:tcPr>
            <w:tcW w:w="2835" w:type="dxa"/>
          </w:tcPr>
          <w:p w14:paraId="07DB94EB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208 - 210</w:t>
            </w:r>
          </w:p>
        </w:tc>
      </w:tr>
      <w:tr w:rsidR="00A06771" w:rsidRPr="00B25F84" w14:paraId="2940E279" w14:textId="77777777" w:rsidTr="00436882">
        <w:tc>
          <w:tcPr>
            <w:tcW w:w="2835" w:type="dxa"/>
          </w:tcPr>
          <w:p w14:paraId="4A9AFC69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Olof Palme sétány</w:t>
            </w:r>
          </w:p>
        </w:tc>
        <w:tc>
          <w:tcPr>
            <w:tcW w:w="2835" w:type="dxa"/>
          </w:tcPr>
          <w:p w14:paraId="36D229B4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3796A4E6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3F3A69D7" w14:textId="77777777" w:rsidTr="00436882">
        <w:tc>
          <w:tcPr>
            <w:tcW w:w="2835" w:type="dxa"/>
          </w:tcPr>
          <w:p w14:paraId="393D0A68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Öv utca</w:t>
            </w:r>
          </w:p>
        </w:tc>
        <w:tc>
          <w:tcPr>
            <w:tcW w:w="2835" w:type="dxa"/>
          </w:tcPr>
          <w:p w14:paraId="75C51870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139 -</w:t>
            </w: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191</w:t>
            </w:r>
          </w:p>
        </w:tc>
        <w:tc>
          <w:tcPr>
            <w:tcW w:w="2835" w:type="dxa"/>
          </w:tcPr>
          <w:p w14:paraId="254766AB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136 - 208</w:t>
            </w:r>
          </w:p>
        </w:tc>
      </w:tr>
      <w:tr w:rsidR="00A06771" w:rsidRPr="00B25F84" w14:paraId="6CFF1632" w14:textId="77777777" w:rsidTr="00436882">
        <w:tc>
          <w:tcPr>
            <w:tcW w:w="2835" w:type="dxa"/>
          </w:tcPr>
          <w:p w14:paraId="3EFB2E07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Paál László út</w:t>
            </w:r>
          </w:p>
        </w:tc>
        <w:tc>
          <w:tcPr>
            <w:tcW w:w="2835" w:type="dxa"/>
          </w:tcPr>
          <w:p w14:paraId="4521A2FA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367621E5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6136FB68" w14:textId="77777777" w:rsidTr="00436882">
        <w:tc>
          <w:tcPr>
            <w:tcW w:w="2835" w:type="dxa"/>
          </w:tcPr>
          <w:p w14:paraId="11036B5C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Pálma utca</w:t>
            </w:r>
          </w:p>
        </w:tc>
        <w:tc>
          <w:tcPr>
            <w:tcW w:w="2835" w:type="dxa"/>
          </w:tcPr>
          <w:p w14:paraId="4B3A712D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1C14B380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00B40D94" w14:textId="77777777" w:rsidTr="00436882">
        <w:tc>
          <w:tcPr>
            <w:tcW w:w="2835" w:type="dxa"/>
          </w:tcPr>
          <w:p w14:paraId="1557B0AE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Rákospatak utca</w:t>
            </w:r>
          </w:p>
        </w:tc>
        <w:tc>
          <w:tcPr>
            <w:tcW w:w="2835" w:type="dxa"/>
          </w:tcPr>
          <w:p w14:paraId="6021CC44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29 -</w:t>
            </w: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75</w:t>
            </w:r>
          </w:p>
        </w:tc>
        <w:tc>
          <w:tcPr>
            <w:tcW w:w="2835" w:type="dxa"/>
          </w:tcPr>
          <w:p w14:paraId="0BA62A5E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56 - 72</w:t>
            </w:r>
          </w:p>
        </w:tc>
      </w:tr>
      <w:tr w:rsidR="00A06771" w:rsidRPr="00B25F84" w14:paraId="160E4808" w14:textId="77777777" w:rsidTr="00436882">
        <w:tc>
          <w:tcPr>
            <w:tcW w:w="2835" w:type="dxa"/>
          </w:tcPr>
          <w:p w14:paraId="16798770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Róna utca</w:t>
            </w:r>
          </w:p>
        </w:tc>
        <w:tc>
          <w:tcPr>
            <w:tcW w:w="2835" w:type="dxa"/>
          </w:tcPr>
          <w:p w14:paraId="4F4D8EA8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173 -</w:t>
            </w: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215</w:t>
            </w:r>
          </w:p>
        </w:tc>
        <w:tc>
          <w:tcPr>
            <w:tcW w:w="2835" w:type="dxa"/>
          </w:tcPr>
          <w:p w14:paraId="6D66A67F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188 - 220</w:t>
            </w:r>
          </w:p>
        </w:tc>
      </w:tr>
      <w:tr w:rsidR="00A06771" w:rsidRPr="00B25F84" w14:paraId="13251D40" w14:textId="77777777" w:rsidTr="00436882">
        <w:tc>
          <w:tcPr>
            <w:tcW w:w="2835" w:type="dxa"/>
          </w:tcPr>
          <w:p w14:paraId="3CEE11FB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Szatmár utca</w:t>
            </w:r>
          </w:p>
        </w:tc>
        <w:tc>
          <w:tcPr>
            <w:tcW w:w="2835" w:type="dxa"/>
          </w:tcPr>
          <w:p w14:paraId="14349112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49 -</w:t>
            </w: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végig</w:t>
            </w:r>
          </w:p>
        </w:tc>
        <w:tc>
          <w:tcPr>
            <w:tcW w:w="2835" w:type="dxa"/>
          </w:tcPr>
          <w:p w14:paraId="3FAE0C92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34 - végig</w:t>
            </w:r>
          </w:p>
        </w:tc>
      </w:tr>
      <w:tr w:rsidR="00A06771" w:rsidRPr="00B25F84" w14:paraId="45D805C1" w14:textId="77777777" w:rsidTr="00436882">
        <w:tc>
          <w:tcPr>
            <w:tcW w:w="2835" w:type="dxa"/>
          </w:tcPr>
          <w:p w14:paraId="11DFDC6C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Szentes utca</w:t>
            </w:r>
          </w:p>
        </w:tc>
        <w:tc>
          <w:tcPr>
            <w:tcW w:w="2835" w:type="dxa"/>
          </w:tcPr>
          <w:p w14:paraId="5417C93D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25 -</w:t>
            </w: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végig</w:t>
            </w:r>
          </w:p>
        </w:tc>
        <w:tc>
          <w:tcPr>
            <w:tcW w:w="2835" w:type="dxa"/>
          </w:tcPr>
          <w:p w14:paraId="2F90173B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22 - végig</w:t>
            </w:r>
          </w:p>
        </w:tc>
      </w:tr>
      <w:tr w:rsidR="00A06771" w:rsidRPr="00B25F84" w14:paraId="0DBD4CBF" w14:textId="77777777" w:rsidTr="00436882">
        <w:tc>
          <w:tcPr>
            <w:tcW w:w="2835" w:type="dxa"/>
          </w:tcPr>
          <w:p w14:paraId="0B61965B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Szered utca</w:t>
            </w:r>
          </w:p>
        </w:tc>
        <w:tc>
          <w:tcPr>
            <w:tcW w:w="2835" w:type="dxa"/>
          </w:tcPr>
          <w:p w14:paraId="39D1E159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43BEE754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1C09740A" w14:textId="77777777" w:rsidTr="00436882">
        <w:tc>
          <w:tcPr>
            <w:tcW w:w="2835" w:type="dxa"/>
          </w:tcPr>
          <w:p w14:paraId="3235FCF3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Szuglói körvasút sor</w:t>
            </w:r>
          </w:p>
        </w:tc>
        <w:tc>
          <w:tcPr>
            <w:tcW w:w="2835" w:type="dxa"/>
          </w:tcPr>
          <w:p w14:paraId="5C35CDA4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144 - 186</w:t>
            </w:r>
          </w:p>
        </w:tc>
        <w:tc>
          <w:tcPr>
            <w:tcW w:w="2835" w:type="dxa"/>
          </w:tcPr>
          <w:p w14:paraId="171F04D7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1015F615" w14:textId="77777777" w:rsidTr="00436882">
        <w:tc>
          <w:tcPr>
            <w:tcW w:w="2835" w:type="dxa"/>
          </w:tcPr>
          <w:p w14:paraId="31B5657F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Telepes utca</w:t>
            </w:r>
          </w:p>
        </w:tc>
        <w:tc>
          <w:tcPr>
            <w:tcW w:w="2835" w:type="dxa"/>
          </w:tcPr>
          <w:p w14:paraId="17038604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53 -</w:t>
            </w: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végig</w:t>
            </w:r>
          </w:p>
        </w:tc>
        <w:tc>
          <w:tcPr>
            <w:tcW w:w="2835" w:type="dxa"/>
          </w:tcPr>
          <w:p w14:paraId="7D3908DD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58 - végig</w:t>
            </w:r>
          </w:p>
        </w:tc>
      </w:tr>
      <w:tr w:rsidR="00A06771" w:rsidRPr="00B25F84" w14:paraId="3973A7F0" w14:textId="77777777" w:rsidTr="00436882">
        <w:tc>
          <w:tcPr>
            <w:tcW w:w="2835" w:type="dxa"/>
          </w:tcPr>
          <w:p w14:paraId="358E3768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Uzsoki utca</w:t>
            </w:r>
          </w:p>
        </w:tc>
        <w:tc>
          <w:tcPr>
            <w:tcW w:w="2835" w:type="dxa"/>
          </w:tcPr>
          <w:p w14:paraId="2BF057F7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23- 45</w:t>
            </w:r>
          </w:p>
        </w:tc>
        <w:tc>
          <w:tcPr>
            <w:tcW w:w="2835" w:type="dxa"/>
          </w:tcPr>
          <w:p w14:paraId="3E6B67A3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24 - 44</w:t>
            </w:r>
          </w:p>
        </w:tc>
      </w:tr>
      <w:tr w:rsidR="00A06771" w:rsidRPr="00B25F84" w14:paraId="2E5ABB51" w14:textId="77777777" w:rsidTr="00436882">
        <w:tc>
          <w:tcPr>
            <w:tcW w:w="2835" w:type="dxa"/>
          </w:tcPr>
          <w:p w14:paraId="24FE8638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Vágány utca</w:t>
            </w:r>
          </w:p>
        </w:tc>
        <w:tc>
          <w:tcPr>
            <w:tcW w:w="2835" w:type="dxa"/>
          </w:tcPr>
          <w:p w14:paraId="536FD8A0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04D65A81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6DEA6085" w14:textId="77777777" w:rsidTr="00436882">
        <w:tc>
          <w:tcPr>
            <w:tcW w:w="2835" w:type="dxa"/>
          </w:tcPr>
          <w:p w14:paraId="69D0CB98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Vajdahunyad vár</w:t>
            </w:r>
          </w:p>
        </w:tc>
        <w:tc>
          <w:tcPr>
            <w:tcW w:w="2835" w:type="dxa"/>
          </w:tcPr>
          <w:p w14:paraId="0A1F76C4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741BE9EF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1E907267" w14:textId="77777777" w:rsidTr="00436882">
        <w:tc>
          <w:tcPr>
            <w:tcW w:w="2835" w:type="dxa"/>
          </w:tcPr>
          <w:p w14:paraId="5385C155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Varannó utca</w:t>
            </w:r>
          </w:p>
        </w:tc>
        <w:tc>
          <w:tcPr>
            <w:tcW w:w="2835" w:type="dxa"/>
          </w:tcPr>
          <w:p w14:paraId="4D56ACD3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1130F76B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6E730700" w14:textId="77777777" w:rsidTr="00436882">
        <w:tc>
          <w:tcPr>
            <w:tcW w:w="2835" w:type="dxa"/>
          </w:tcPr>
          <w:p w14:paraId="2681AB8B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Városliget körút</w:t>
            </w:r>
          </w:p>
        </w:tc>
        <w:tc>
          <w:tcPr>
            <w:tcW w:w="2835" w:type="dxa"/>
          </w:tcPr>
          <w:p w14:paraId="579EA9F8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7CEB6AF4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7A2966D5" w14:textId="77777777" w:rsidTr="00436882">
        <w:tc>
          <w:tcPr>
            <w:tcW w:w="2835" w:type="dxa"/>
          </w:tcPr>
          <w:p w14:paraId="4DE08EA6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Vázsonyi Vilmos sétány</w:t>
            </w:r>
          </w:p>
        </w:tc>
        <w:tc>
          <w:tcPr>
            <w:tcW w:w="2835" w:type="dxa"/>
          </w:tcPr>
          <w:p w14:paraId="3ACD55B0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725D238A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5FC93161" w14:textId="77777777" w:rsidTr="00436882">
        <w:tc>
          <w:tcPr>
            <w:tcW w:w="2835" w:type="dxa"/>
          </w:tcPr>
          <w:p w14:paraId="215AE368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Washington György sétány</w:t>
            </w:r>
          </w:p>
        </w:tc>
        <w:tc>
          <w:tcPr>
            <w:tcW w:w="2835" w:type="dxa"/>
          </w:tcPr>
          <w:p w14:paraId="36D2C128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4E48F419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01E0708C" w14:textId="77777777" w:rsidTr="00436882">
        <w:tc>
          <w:tcPr>
            <w:tcW w:w="2835" w:type="dxa"/>
          </w:tcPr>
          <w:p w14:paraId="44784F53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Winston Churchill sétány</w:t>
            </w:r>
          </w:p>
        </w:tc>
        <w:tc>
          <w:tcPr>
            <w:tcW w:w="2835" w:type="dxa"/>
          </w:tcPr>
          <w:p w14:paraId="5687EB02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374F8CFC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149D7048" w14:textId="77777777" w:rsidTr="00436882">
        <w:tc>
          <w:tcPr>
            <w:tcW w:w="2835" w:type="dxa"/>
          </w:tcPr>
          <w:p w14:paraId="1A4A6BE6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Zichy Mihály út</w:t>
            </w:r>
          </w:p>
        </w:tc>
        <w:tc>
          <w:tcPr>
            <w:tcW w:w="2835" w:type="dxa"/>
          </w:tcPr>
          <w:p w14:paraId="341A2382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69D1119C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4AE3B38F" w14:textId="77777777" w:rsidTr="00436882">
        <w:tc>
          <w:tcPr>
            <w:tcW w:w="2835" w:type="dxa"/>
          </w:tcPr>
          <w:p w14:paraId="76E92F21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Zsolnay Vilmos utca</w:t>
            </w:r>
          </w:p>
        </w:tc>
        <w:tc>
          <w:tcPr>
            <w:tcW w:w="2835" w:type="dxa"/>
          </w:tcPr>
          <w:p w14:paraId="6AC1EEEF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2CF84109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</w:tbl>
    <w:p w14:paraId="1C6C651F" w14:textId="77777777" w:rsidR="00A06771" w:rsidRPr="00F17C96" w:rsidRDefault="00A06771" w:rsidP="00A06771">
      <w:pPr>
        <w:spacing w:after="20"/>
        <w:ind w:firstLine="180"/>
        <w:rPr>
          <w:color w:val="000000"/>
          <w:szCs w:val="24"/>
        </w:rPr>
      </w:pPr>
    </w:p>
    <w:p w14:paraId="05700685" w14:textId="77777777" w:rsidR="00A06771" w:rsidRPr="00F17C96" w:rsidRDefault="00A06771" w:rsidP="00A06771">
      <w:pPr>
        <w:spacing w:after="20"/>
        <w:rPr>
          <w:color w:val="000000"/>
          <w:szCs w:val="24"/>
        </w:rPr>
      </w:pPr>
      <w:r w:rsidRPr="00F17C96">
        <w:rPr>
          <w:b/>
          <w:bCs/>
          <w:color w:val="000000"/>
          <w:szCs w:val="24"/>
        </w:rPr>
        <w:t>4.</w:t>
      </w:r>
      <w:r>
        <w:rPr>
          <w:b/>
          <w:bCs/>
          <w:color w:val="000000"/>
          <w:szCs w:val="24"/>
        </w:rPr>
        <w:t xml:space="preserve"> </w:t>
      </w:r>
      <w:r w:rsidRPr="00F17C96">
        <w:rPr>
          <w:b/>
          <w:bCs/>
          <w:color w:val="000000"/>
          <w:szCs w:val="24"/>
        </w:rPr>
        <w:t>számú körzet:</w:t>
      </w:r>
      <w:r>
        <w:rPr>
          <w:b/>
          <w:bCs/>
          <w:color w:val="000000"/>
          <w:szCs w:val="24"/>
        </w:rPr>
        <w:t xml:space="preserve"> </w:t>
      </w:r>
      <w:r w:rsidRPr="00F17C96">
        <w:rPr>
          <w:color w:val="000000"/>
          <w:szCs w:val="24"/>
        </w:rPr>
        <w:t xml:space="preserve">Budapest XIV., Lőcsei </w:t>
      </w:r>
      <w:r>
        <w:rPr>
          <w:color w:val="000000"/>
          <w:szCs w:val="24"/>
        </w:rPr>
        <w:t>út</w:t>
      </w:r>
      <w:r w:rsidRPr="00F17C96">
        <w:rPr>
          <w:color w:val="000000"/>
          <w:szCs w:val="24"/>
        </w:rPr>
        <w:t xml:space="preserve"> 24-26.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A06771" w:rsidRPr="00B25F84" w14:paraId="55D32021" w14:textId="77777777" w:rsidTr="00436882">
        <w:tc>
          <w:tcPr>
            <w:tcW w:w="2835" w:type="dxa"/>
          </w:tcPr>
          <w:p w14:paraId="35B6CEE5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Alsóőr utca</w:t>
            </w:r>
          </w:p>
        </w:tc>
        <w:tc>
          <w:tcPr>
            <w:tcW w:w="2835" w:type="dxa"/>
          </w:tcPr>
          <w:p w14:paraId="412BF1F8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4DEE9B92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0FD2C2FC" w14:textId="77777777" w:rsidTr="00436882">
        <w:tc>
          <w:tcPr>
            <w:tcW w:w="2835" w:type="dxa"/>
          </w:tcPr>
          <w:p w14:paraId="1F848801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Argentina tér</w:t>
            </w:r>
          </w:p>
        </w:tc>
        <w:tc>
          <w:tcPr>
            <w:tcW w:w="2835" w:type="dxa"/>
          </w:tcPr>
          <w:p w14:paraId="3A624510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67004137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6A196CE2" w14:textId="77777777" w:rsidTr="00436882">
        <w:tc>
          <w:tcPr>
            <w:tcW w:w="2835" w:type="dxa"/>
          </w:tcPr>
          <w:p w14:paraId="238EF585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Bajcs utca</w:t>
            </w:r>
          </w:p>
        </w:tc>
        <w:tc>
          <w:tcPr>
            <w:tcW w:w="2835" w:type="dxa"/>
          </w:tcPr>
          <w:p w14:paraId="3E6DBD18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12FC0A07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71BD1406" w14:textId="77777777" w:rsidTr="00436882">
        <w:tc>
          <w:tcPr>
            <w:tcW w:w="2835" w:type="dxa"/>
          </w:tcPr>
          <w:p w14:paraId="6C72F8BC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Balázs utca</w:t>
            </w:r>
          </w:p>
        </w:tc>
        <w:tc>
          <w:tcPr>
            <w:tcW w:w="2835" w:type="dxa"/>
          </w:tcPr>
          <w:p w14:paraId="11BD2DF3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9 -</w:t>
            </w: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11</w:t>
            </w:r>
          </w:p>
        </w:tc>
        <w:tc>
          <w:tcPr>
            <w:tcW w:w="2835" w:type="dxa"/>
          </w:tcPr>
          <w:p w14:paraId="21987B40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8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</w:t>
            </w: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-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</w:t>
            </w: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14</w:t>
            </w:r>
          </w:p>
        </w:tc>
      </w:tr>
      <w:tr w:rsidR="00A06771" w:rsidRPr="00B25F84" w14:paraId="0D2699D5" w14:textId="77777777" w:rsidTr="00436882">
        <w:tc>
          <w:tcPr>
            <w:tcW w:w="2835" w:type="dxa"/>
          </w:tcPr>
          <w:p w14:paraId="7DB618D8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Beckó utca</w:t>
            </w:r>
          </w:p>
        </w:tc>
        <w:tc>
          <w:tcPr>
            <w:tcW w:w="2835" w:type="dxa"/>
          </w:tcPr>
          <w:p w14:paraId="4DE4219C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43EA435A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6B1CD87F" w14:textId="77777777" w:rsidTr="00436882">
        <w:tc>
          <w:tcPr>
            <w:tcW w:w="2835" w:type="dxa"/>
          </w:tcPr>
          <w:p w14:paraId="1CE83475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Benkő utca</w:t>
            </w:r>
          </w:p>
        </w:tc>
        <w:tc>
          <w:tcPr>
            <w:tcW w:w="2835" w:type="dxa"/>
          </w:tcPr>
          <w:p w14:paraId="13312933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600641F2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2840D4A6" w14:textId="77777777" w:rsidTr="00436882">
        <w:tc>
          <w:tcPr>
            <w:tcW w:w="2835" w:type="dxa"/>
          </w:tcPr>
          <w:p w14:paraId="4CAA7C71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Bosnyák utca</w:t>
            </w:r>
          </w:p>
        </w:tc>
        <w:tc>
          <w:tcPr>
            <w:tcW w:w="2835" w:type="dxa"/>
          </w:tcPr>
          <w:p w14:paraId="4374E214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25 -</w:t>
            </w: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71</w:t>
            </w:r>
          </w:p>
        </w:tc>
        <w:tc>
          <w:tcPr>
            <w:tcW w:w="2835" w:type="dxa"/>
          </w:tcPr>
          <w:p w14:paraId="7611E9BC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32 - 70</w:t>
            </w:r>
          </w:p>
        </w:tc>
      </w:tr>
      <w:tr w:rsidR="00A06771" w:rsidRPr="00B25F84" w14:paraId="1B397DE7" w14:textId="77777777" w:rsidTr="00436882">
        <w:tc>
          <w:tcPr>
            <w:tcW w:w="2835" w:type="dxa"/>
          </w:tcPr>
          <w:p w14:paraId="5A2AA7D0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Cinkotai út</w:t>
            </w:r>
          </w:p>
        </w:tc>
        <w:tc>
          <w:tcPr>
            <w:tcW w:w="2835" w:type="dxa"/>
          </w:tcPr>
          <w:p w14:paraId="3174C9A7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89 -</w:t>
            </w: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145</w:t>
            </w:r>
          </w:p>
        </w:tc>
        <w:tc>
          <w:tcPr>
            <w:tcW w:w="2835" w:type="dxa"/>
          </w:tcPr>
          <w:p w14:paraId="6868E581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90 - 148</w:t>
            </w:r>
          </w:p>
        </w:tc>
      </w:tr>
      <w:tr w:rsidR="00A06771" w:rsidRPr="00B25F84" w14:paraId="0F5FE65C" w14:textId="77777777" w:rsidTr="00436882">
        <w:tc>
          <w:tcPr>
            <w:tcW w:w="2835" w:type="dxa"/>
          </w:tcPr>
          <w:p w14:paraId="079FB9F3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Csáktornya utca és park</w:t>
            </w:r>
          </w:p>
        </w:tc>
        <w:tc>
          <w:tcPr>
            <w:tcW w:w="2835" w:type="dxa"/>
          </w:tcPr>
          <w:p w14:paraId="15AD4724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338EFBD5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61B19527" w14:textId="77777777" w:rsidTr="00436882">
        <w:tc>
          <w:tcPr>
            <w:tcW w:w="2835" w:type="dxa"/>
          </w:tcPr>
          <w:p w14:paraId="6D1511F0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lastRenderedPageBreak/>
              <w:t>Csömöri út</w:t>
            </w:r>
          </w:p>
        </w:tc>
        <w:tc>
          <w:tcPr>
            <w:tcW w:w="2835" w:type="dxa"/>
          </w:tcPr>
          <w:p w14:paraId="5C5E1F12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1 -</w:t>
            </w: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41</w:t>
            </w:r>
          </w:p>
        </w:tc>
        <w:tc>
          <w:tcPr>
            <w:tcW w:w="2835" w:type="dxa"/>
          </w:tcPr>
          <w:p w14:paraId="21DACB2F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2 - 60</w:t>
            </w:r>
          </w:p>
        </w:tc>
      </w:tr>
      <w:tr w:rsidR="00A06771" w:rsidRPr="00B25F84" w14:paraId="23C88B0C" w14:textId="77777777" w:rsidTr="00436882">
        <w:tc>
          <w:tcPr>
            <w:tcW w:w="2835" w:type="dxa"/>
          </w:tcPr>
          <w:p w14:paraId="74B3D327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Dorozsmai utca</w:t>
            </w:r>
          </w:p>
        </w:tc>
        <w:tc>
          <w:tcPr>
            <w:tcW w:w="2835" w:type="dxa"/>
          </w:tcPr>
          <w:p w14:paraId="31B88524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171 -</w:t>
            </w: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végig</w:t>
            </w:r>
          </w:p>
        </w:tc>
        <w:tc>
          <w:tcPr>
            <w:tcW w:w="2835" w:type="dxa"/>
          </w:tcPr>
          <w:p w14:paraId="0ED8873B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154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</w:t>
            </w: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- végig</w:t>
            </w:r>
          </w:p>
        </w:tc>
      </w:tr>
      <w:tr w:rsidR="00A06771" w:rsidRPr="00B25F84" w14:paraId="53ED747D" w14:textId="77777777" w:rsidTr="00436882">
        <w:tc>
          <w:tcPr>
            <w:tcW w:w="2835" w:type="dxa"/>
          </w:tcPr>
          <w:p w14:paraId="5F8B1011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Egressy tér</w:t>
            </w:r>
          </w:p>
        </w:tc>
        <w:tc>
          <w:tcPr>
            <w:tcW w:w="2835" w:type="dxa"/>
          </w:tcPr>
          <w:p w14:paraId="74F44BAB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7 - 11/b</w:t>
            </w:r>
          </w:p>
        </w:tc>
        <w:tc>
          <w:tcPr>
            <w:tcW w:w="2835" w:type="dxa"/>
          </w:tcPr>
          <w:p w14:paraId="5B07C3C0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3CB152A5" w14:textId="77777777" w:rsidTr="00436882">
        <w:tc>
          <w:tcPr>
            <w:tcW w:w="2835" w:type="dxa"/>
          </w:tcPr>
          <w:p w14:paraId="579AD426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Egressy út</w:t>
            </w:r>
          </w:p>
        </w:tc>
        <w:tc>
          <w:tcPr>
            <w:tcW w:w="2835" w:type="dxa"/>
          </w:tcPr>
          <w:p w14:paraId="69C98F7E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7492BEDE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114 - </w:t>
            </w: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178/b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, 180 - </w:t>
            </w: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268</w:t>
            </w:r>
          </w:p>
        </w:tc>
      </w:tr>
      <w:tr w:rsidR="00A06771" w:rsidRPr="00B25F84" w14:paraId="6F19AEFE" w14:textId="77777777" w:rsidTr="00436882">
        <w:tc>
          <w:tcPr>
            <w:tcW w:w="2835" w:type="dxa"/>
          </w:tcPr>
          <w:p w14:paraId="79BC517D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Erzsébet királyné útja</w:t>
            </w:r>
          </w:p>
        </w:tc>
        <w:tc>
          <w:tcPr>
            <w:tcW w:w="2835" w:type="dxa"/>
          </w:tcPr>
          <w:p w14:paraId="488F288A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371300FD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78 - 122</w:t>
            </w:r>
          </w:p>
        </w:tc>
      </w:tr>
      <w:tr w:rsidR="00A06771" w:rsidRPr="00B25F84" w14:paraId="4C5CBF20" w14:textId="77777777" w:rsidTr="00436882">
        <w:tc>
          <w:tcPr>
            <w:tcW w:w="2835" w:type="dxa"/>
          </w:tcPr>
          <w:p w14:paraId="475B323F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Északi teherpályaudvar</w:t>
            </w:r>
          </w:p>
        </w:tc>
        <w:tc>
          <w:tcPr>
            <w:tcW w:w="2835" w:type="dxa"/>
          </w:tcPr>
          <w:p w14:paraId="10A36AFD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684C260D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76B8FA54" w14:textId="77777777" w:rsidTr="00436882">
        <w:tc>
          <w:tcPr>
            <w:tcW w:w="2835" w:type="dxa"/>
          </w:tcPr>
          <w:p w14:paraId="1D1D18E0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Fűrész utca</w:t>
            </w:r>
          </w:p>
        </w:tc>
        <w:tc>
          <w:tcPr>
            <w:tcW w:w="2835" w:type="dxa"/>
          </w:tcPr>
          <w:p w14:paraId="00501296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1 -</w:t>
            </w: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79</w:t>
            </w:r>
          </w:p>
        </w:tc>
        <w:tc>
          <w:tcPr>
            <w:tcW w:w="2835" w:type="dxa"/>
          </w:tcPr>
          <w:p w14:paraId="1AE5A35E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2 - 76</w:t>
            </w:r>
          </w:p>
        </w:tc>
      </w:tr>
      <w:tr w:rsidR="00A06771" w:rsidRPr="00B25F84" w14:paraId="09A0810B" w14:textId="77777777" w:rsidTr="00436882">
        <w:tc>
          <w:tcPr>
            <w:tcW w:w="2835" w:type="dxa"/>
          </w:tcPr>
          <w:p w14:paraId="3168650C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Gyarmat utca</w:t>
            </w:r>
          </w:p>
        </w:tc>
        <w:tc>
          <w:tcPr>
            <w:tcW w:w="2835" w:type="dxa"/>
          </w:tcPr>
          <w:p w14:paraId="0CF95301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67 - 107</w:t>
            </w:r>
          </w:p>
        </w:tc>
        <w:tc>
          <w:tcPr>
            <w:tcW w:w="2835" w:type="dxa"/>
          </w:tcPr>
          <w:p w14:paraId="53F21871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0BFDD373" w14:textId="77777777" w:rsidTr="00436882">
        <w:tc>
          <w:tcPr>
            <w:tcW w:w="2835" w:type="dxa"/>
          </w:tcPr>
          <w:p w14:paraId="6D833C3D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Gyetva utca</w:t>
            </w:r>
          </w:p>
        </w:tc>
        <w:tc>
          <w:tcPr>
            <w:tcW w:w="2835" w:type="dxa"/>
          </w:tcPr>
          <w:p w14:paraId="5EAAE7AB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5D868088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4D204251" w14:textId="77777777" w:rsidTr="00436882">
        <w:tc>
          <w:tcPr>
            <w:tcW w:w="2835" w:type="dxa"/>
          </w:tcPr>
          <w:p w14:paraId="23A5A7CA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Holics utca</w:t>
            </w:r>
          </w:p>
        </w:tc>
        <w:tc>
          <w:tcPr>
            <w:tcW w:w="2835" w:type="dxa"/>
          </w:tcPr>
          <w:p w14:paraId="2522AF06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3EA14D53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05B79FBF" w14:textId="77777777" w:rsidTr="00436882">
        <w:tc>
          <w:tcPr>
            <w:tcW w:w="2835" w:type="dxa"/>
          </w:tcPr>
          <w:p w14:paraId="699CFD1B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Írottkő utca és park</w:t>
            </w:r>
          </w:p>
        </w:tc>
        <w:tc>
          <w:tcPr>
            <w:tcW w:w="2835" w:type="dxa"/>
          </w:tcPr>
          <w:p w14:paraId="46A6F34A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0DD028BD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58E521FC" w14:textId="77777777" w:rsidTr="00436882">
        <w:tc>
          <w:tcPr>
            <w:tcW w:w="2835" w:type="dxa"/>
          </w:tcPr>
          <w:p w14:paraId="707827FE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Jávorka Ádám utca</w:t>
            </w:r>
          </w:p>
        </w:tc>
        <w:tc>
          <w:tcPr>
            <w:tcW w:w="2835" w:type="dxa"/>
          </w:tcPr>
          <w:p w14:paraId="4CA331A9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23 -</w:t>
            </w: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69</w:t>
            </w:r>
          </w:p>
        </w:tc>
        <w:tc>
          <w:tcPr>
            <w:tcW w:w="2835" w:type="dxa"/>
          </w:tcPr>
          <w:p w14:paraId="2BB4F9EF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18 - 60</w:t>
            </w:r>
          </w:p>
        </w:tc>
      </w:tr>
      <w:tr w:rsidR="00A06771" w:rsidRPr="00B25F84" w14:paraId="6ADAA2EC" w14:textId="77777777" w:rsidTr="00436882">
        <w:tc>
          <w:tcPr>
            <w:tcW w:w="2835" w:type="dxa"/>
          </w:tcPr>
          <w:p w14:paraId="6955AA6B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Kacsóh Pongrác út</w:t>
            </w:r>
          </w:p>
        </w:tc>
        <w:tc>
          <w:tcPr>
            <w:tcW w:w="2835" w:type="dxa"/>
          </w:tcPr>
          <w:p w14:paraId="1677BDF7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131 - végig</w:t>
            </w:r>
          </w:p>
        </w:tc>
        <w:tc>
          <w:tcPr>
            <w:tcW w:w="2835" w:type="dxa"/>
          </w:tcPr>
          <w:p w14:paraId="0ABF6036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227B5BF7" w14:textId="77777777" w:rsidTr="00436882">
        <w:tc>
          <w:tcPr>
            <w:tcW w:w="2835" w:type="dxa"/>
          </w:tcPr>
          <w:p w14:paraId="60A9377C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Kála utca</w:t>
            </w:r>
          </w:p>
        </w:tc>
        <w:tc>
          <w:tcPr>
            <w:tcW w:w="2835" w:type="dxa"/>
          </w:tcPr>
          <w:p w14:paraId="56C284B6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7F6A0CD6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241D96A8" w14:textId="77777777" w:rsidTr="00436882">
        <w:tc>
          <w:tcPr>
            <w:tcW w:w="2835" w:type="dxa"/>
          </w:tcPr>
          <w:p w14:paraId="7183CDB2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Kassa köz</w:t>
            </w:r>
          </w:p>
        </w:tc>
        <w:tc>
          <w:tcPr>
            <w:tcW w:w="2835" w:type="dxa"/>
          </w:tcPr>
          <w:p w14:paraId="687723FE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3DACAAB4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4E55DCE0" w14:textId="77777777" w:rsidTr="00436882">
        <w:tc>
          <w:tcPr>
            <w:tcW w:w="2835" w:type="dxa"/>
          </w:tcPr>
          <w:p w14:paraId="1E2967A7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Kassai utca</w:t>
            </w:r>
          </w:p>
        </w:tc>
        <w:tc>
          <w:tcPr>
            <w:tcW w:w="2835" w:type="dxa"/>
          </w:tcPr>
          <w:p w14:paraId="357A231F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145 -</w:t>
            </w: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végig</w:t>
            </w:r>
          </w:p>
        </w:tc>
        <w:tc>
          <w:tcPr>
            <w:tcW w:w="2835" w:type="dxa"/>
          </w:tcPr>
          <w:p w14:paraId="29A2319B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152 - végig</w:t>
            </w:r>
          </w:p>
        </w:tc>
      </w:tr>
      <w:tr w:rsidR="00A06771" w:rsidRPr="00B25F84" w14:paraId="6FF774B0" w14:textId="77777777" w:rsidTr="00436882">
        <w:tc>
          <w:tcPr>
            <w:tcW w:w="2835" w:type="dxa"/>
          </w:tcPr>
          <w:p w14:paraId="4F0767D9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Komáromi út</w:t>
            </w:r>
          </w:p>
        </w:tc>
        <w:tc>
          <w:tcPr>
            <w:tcW w:w="2835" w:type="dxa"/>
          </w:tcPr>
          <w:p w14:paraId="6A27CDF1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141475CA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09D2C3D2" w14:textId="77777777" w:rsidTr="00436882">
        <w:tc>
          <w:tcPr>
            <w:tcW w:w="2835" w:type="dxa"/>
          </w:tcPr>
          <w:p w14:paraId="03446785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Komócsy utca</w:t>
            </w:r>
          </w:p>
        </w:tc>
        <w:tc>
          <w:tcPr>
            <w:tcW w:w="2835" w:type="dxa"/>
          </w:tcPr>
          <w:p w14:paraId="72441C3A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39FBBEC8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0C8CD56A" w14:textId="77777777" w:rsidTr="00436882">
        <w:tc>
          <w:tcPr>
            <w:tcW w:w="2835" w:type="dxa"/>
          </w:tcPr>
          <w:p w14:paraId="75AEF580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Kriván utca</w:t>
            </w:r>
          </w:p>
        </w:tc>
        <w:tc>
          <w:tcPr>
            <w:tcW w:w="2835" w:type="dxa"/>
          </w:tcPr>
          <w:p w14:paraId="540D21C4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16D53632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2BB59714" w14:textId="77777777" w:rsidTr="00436882">
        <w:tc>
          <w:tcPr>
            <w:tcW w:w="2835" w:type="dxa"/>
          </w:tcPr>
          <w:p w14:paraId="11E3EE4C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Léka utca</w:t>
            </w:r>
          </w:p>
        </w:tc>
        <w:tc>
          <w:tcPr>
            <w:tcW w:w="2835" w:type="dxa"/>
          </w:tcPr>
          <w:p w14:paraId="70398238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6945896A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0864903E" w14:textId="77777777" w:rsidTr="00436882">
        <w:tc>
          <w:tcPr>
            <w:tcW w:w="2835" w:type="dxa"/>
          </w:tcPr>
          <w:p w14:paraId="70719F7F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Lipótvár utca</w:t>
            </w:r>
          </w:p>
        </w:tc>
        <w:tc>
          <w:tcPr>
            <w:tcW w:w="2835" w:type="dxa"/>
          </w:tcPr>
          <w:p w14:paraId="5200C50B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02942538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619054F7" w14:textId="77777777" w:rsidTr="00436882">
        <w:tc>
          <w:tcPr>
            <w:tcW w:w="2835" w:type="dxa"/>
          </w:tcPr>
          <w:p w14:paraId="14FE452A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Lovász utca</w:t>
            </w:r>
          </w:p>
        </w:tc>
        <w:tc>
          <w:tcPr>
            <w:tcW w:w="2835" w:type="dxa"/>
          </w:tcPr>
          <w:p w14:paraId="79B00DEC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72131818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746F117F" w14:textId="77777777" w:rsidTr="00436882">
        <w:tc>
          <w:tcPr>
            <w:tcW w:w="2835" w:type="dxa"/>
          </w:tcPr>
          <w:p w14:paraId="7918787F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Lőcsei út</w:t>
            </w:r>
          </w:p>
        </w:tc>
        <w:tc>
          <w:tcPr>
            <w:tcW w:w="2835" w:type="dxa"/>
          </w:tcPr>
          <w:p w14:paraId="3AD38823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1 -</w:t>
            </w: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63</w:t>
            </w:r>
          </w:p>
        </w:tc>
        <w:tc>
          <w:tcPr>
            <w:tcW w:w="2835" w:type="dxa"/>
          </w:tcPr>
          <w:p w14:paraId="601A850C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2 - 38</w:t>
            </w:r>
          </w:p>
        </w:tc>
      </w:tr>
      <w:tr w:rsidR="00A06771" w:rsidRPr="00B25F84" w14:paraId="210F58BF" w14:textId="77777777" w:rsidTr="00436882">
        <w:tc>
          <w:tcPr>
            <w:tcW w:w="2835" w:type="dxa"/>
          </w:tcPr>
          <w:p w14:paraId="63FF23CE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Miskolci utca</w:t>
            </w:r>
          </w:p>
        </w:tc>
        <w:tc>
          <w:tcPr>
            <w:tcW w:w="2835" w:type="dxa"/>
          </w:tcPr>
          <w:p w14:paraId="4E0D7A9D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155 -</w:t>
            </w: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végig</w:t>
            </w:r>
          </w:p>
        </w:tc>
        <w:tc>
          <w:tcPr>
            <w:tcW w:w="2835" w:type="dxa"/>
          </w:tcPr>
          <w:p w14:paraId="7625BEA3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104 - végig</w:t>
            </w:r>
          </w:p>
        </w:tc>
      </w:tr>
      <w:tr w:rsidR="00A06771" w:rsidRPr="00B25F84" w14:paraId="4BE266E5" w14:textId="77777777" w:rsidTr="00436882">
        <w:tc>
          <w:tcPr>
            <w:tcW w:w="2835" w:type="dxa"/>
          </w:tcPr>
          <w:p w14:paraId="64CC4FA8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Miskolci utca</w:t>
            </w:r>
          </w:p>
        </w:tc>
        <w:tc>
          <w:tcPr>
            <w:tcW w:w="2835" w:type="dxa"/>
          </w:tcPr>
          <w:p w14:paraId="0D18C9AF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33 -</w:t>
            </w: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77</w:t>
            </w:r>
          </w:p>
        </w:tc>
        <w:tc>
          <w:tcPr>
            <w:tcW w:w="2835" w:type="dxa"/>
          </w:tcPr>
          <w:p w14:paraId="0AFDF666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2 - 24</w:t>
            </w:r>
          </w:p>
        </w:tc>
      </w:tr>
      <w:tr w:rsidR="00A06771" w:rsidRPr="00B25F84" w14:paraId="4137BF9D" w14:textId="77777777" w:rsidTr="00436882">
        <w:tc>
          <w:tcPr>
            <w:tcW w:w="2835" w:type="dxa"/>
          </w:tcPr>
          <w:p w14:paraId="47922FBD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Mosztár utca</w:t>
            </w:r>
          </w:p>
        </w:tc>
        <w:tc>
          <w:tcPr>
            <w:tcW w:w="2835" w:type="dxa"/>
          </w:tcPr>
          <w:p w14:paraId="4E3E499D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469AF1B6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48F09099" w14:textId="77777777" w:rsidTr="00436882">
        <w:tc>
          <w:tcPr>
            <w:tcW w:w="2835" w:type="dxa"/>
          </w:tcPr>
          <w:p w14:paraId="12BEC47A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Must utca</w:t>
            </w:r>
          </w:p>
        </w:tc>
        <w:tc>
          <w:tcPr>
            <w:tcW w:w="2835" w:type="dxa"/>
          </w:tcPr>
          <w:p w14:paraId="3B843903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5A8C06DF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6A85C62A" w14:textId="77777777" w:rsidTr="00436882">
        <w:tc>
          <w:tcPr>
            <w:tcW w:w="2835" w:type="dxa"/>
          </w:tcPr>
          <w:p w14:paraId="4FE81386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Nagy Lajos király útja</w:t>
            </w:r>
          </w:p>
        </w:tc>
        <w:tc>
          <w:tcPr>
            <w:tcW w:w="2835" w:type="dxa"/>
          </w:tcPr>
          <w:p w14:paraId="1541E2A2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99 - 135</w:t>
            </w:r>
          </w:p>
        </w:tc>
        <w:tc>
          <w:tcPr>
            <w:tcW w:w="2835" w:type="dxa"/>
          </w:tcPr>
          <w:p w14:paraId="1BA02A5C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4A054D57" w14:textId="77777777" w:rsidTr="00436882">
        <w:tc>
          <w:tcPr>
            <w:tcW w:w="2835" w:type="dxa"/>
          </w:tcPr>
          <w:p w14:paraId="291022AF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Németpróna utca</w:t>
            </w:r>
          </w:p>
        </w:tc>
        <w:tc>
          <w:tcPr>
            <w:tcW w:w="2835" w:type="dxa"/>
          </w:tcPr>
          <w:p w14:paraId="6B0F5CDA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476A09C3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3F03CCD5" w14:textId="77777777" w:rsidTr="00436882">
        <w:tc>
          <w:tcPr>
            <w:tcW w:w="2835" w:type="dxa"/>
          </w:tcPr>
          <w:p w14:paraId="4874D1BB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Oszlány utca</w:t>
            </w:r>
          </w:p>
        </w:tc>
        <w:tc>
          <w:tcPr>
            <w:tcW w:w="2835" w:type="dxa"/>
          </w:tcPr>
          <w:p w14:paraId="449EC594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1A0EA605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68CBD8C0" w14:textId="77777777" w:rsidTr="00436882">
        <w:tc>
          <w:tcPr>
            <w:tcW w:w="2835" w:type="dxa"/>
          </w:tcPr>
          <w:p w14:paraId="0FD5D801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Öv utca</w:t>
            </w:r>
          </w:p>
        </w:tc>
        <w:tc>
          <w:tcPr>
            <w:tcW w:w="2835" w:type="dxa"/>
          </w:tcPr>
          <w:p w14:paraId="19CC62ED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193 -</w:t>
            </w: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végig</w:t>
            </w:r>
          </w:p>
        </w:tc>
        <w:tc>
          <w:tcPr>
            <w:tcW w:w="2835" w:type="dxa"/>
          </w:tcPr>
          <w:p w14:paraId="50FBD94A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210 - végig</w:t>
            </w:r>
          </w:p>
        </w:tc>
      </w:tr>
      <w:tr w:rsidR="00A06771" w:rsidRPr="00B25F84" w14:paraId="2A76B955" w14:textId="77777777" w:rsidTr="00436882">
        <w:tc>
          <w:tcPr>
            <w:tcW w:w="2835" w:type="dxa"/>
          </w:tcPr>
          <w:p w14:paraId="6F473B07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Öv utca</w:t>
            </w:r>
          </w:p>
        </w:tc>
        <w:tc>
          <w:tcPr>
            <w:tcW w:w="2835" w:type="dxa"/>
          </w:tcPr>
          <w:p w14:paraId="1AB0705C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89 -</w:t>
            </w: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137</w:t>
            </w:r>
          </w:p>
        </w:tc>
        <w:tc>
          <w:tcPr>
            <w:tcW w:w="2835" w:type="dxa"/>
          </w:tcPr>
          <w:p w14:paraId="7DD333CA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82 - 132</w:t>
            </w:r>
          </w:p>
        </w:tc>
      </w:tr>
      <w:tr w:rsidR="00A06771" w:rsidRPr="00B25F84" w14:paraId="648219BB" w14:textId="77777777" w:rsidTr="00436882">
        <w:tc>
          <w:tcPr>
            <w:tcW w:w="2835" w:type="dxa"/>
          </w:tcPr>
          <w:p w14:paraId="27B0A98D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Pósa Lajos utca</w:t>
            </w:r>
          </w:p>
        </w:tc>
        <w:tc>
          <w:tcPr>
            <w:tcW w:w="2835" w:type="dxa"/>
          </w:tcPr>
          <w:p w14:paraId="3F655E7D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2EE6BA34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4A68664E" w14:textId="77777777" w:rsidTr="00436882">
        <w:tc>
          <w:tcPr>
            <w:tcW w:w="2835" w:type="dxa"/>
          </w:tcPr>
          <w:p w14:paraId="6E2207A7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Pöstyén utca</w:t>
            </w:r>
          </w:p>
        </w:tc>
        <w:tc>
          <w:tcPr>
            <w:tcW w:w="2835" w:type="dxa"/>
          </w:tcPr>
          <w:p w14:paraId="2A8C8103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6B3E26EE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7115BA7C" w14:textId="77777777" w:rsidTr="00436882">
        <w:tc>
          <w:tcPr>
            <w:tcW w:w="2835" w:type="dxa"/>
          </w:tcPr>
          <w:p w14:paraId="2229A344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Privigye utca</w:t>
            </w:r>
          </w:p>
        </w:tc>
        <w:tc>
          <w:tcPr>
            <w:tcW w:w="2835" w:type="dxa"/>
          </w:tcPr>
          <w:p w14:paraId="326934E1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091E7907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1C25EE9C" w14:textId="77777777" w:rsidTr="00436882">
        <w:tc>
          <w:tcPr>
            <w:tcW w:w="2835" w:type="dxa"/>
          </w:tcPr>
          <w:p w14:paraId="69A0290C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Rákos tér</w:t>
            </w:r>
          </w:p>
        </w:tc>
        <w:tc>
          <w:tcPr>
            <w:tcW w:w="2835" w:type="dxa"/>
          </w:tcPr>
          <w:p w14:paraId="405390E5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1 - 28</w:t>
            </w:r>
          </w:p>
        </w:tc>
        <w:tc>
          <w:tcPr>
            <w:tcW w:w="2835" w:type="dxa"/>
          </w:tcPr>
          <w:p w14:paraId="60EA6B5E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54BFFBD6" w14:textId="77777777" w:rsidTr="00436882">
        <w:tc>
          <w:tcPr>
            <w:tcW w:w="2835" w:type="dxa"/>
          </w:tcPr>
          <w:p w14:paraId="763F9B01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Rákospatak utca</w:t>
            </w:r>
          </w:p>
        </w:tc>
        <w:tc>
          <w:tcPr>
            <w:tcW w:w="2835" w:type="dxa"/>
          </w:tcPr>
          <w:p w14:paraId="012A6862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1 -</w:t>
            </w: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27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, </w:t>
            </w: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77 - 119</w:t>
            </w:r>
          </w:p>
        </w:tc>
        <w:tc>
          <w:tcPr>
            <w:tcW w:w="2835" w:type="dxa"/>
          </w:tcPr>
          <w:p w14:paraId="52F3242F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2 - 54</w:t>
            </w:r>
          </w:p>
        </w:tc>
      </w:tr>
      <w:tr w:rsidR="00A06771" w:rsidRPr="00B25F84" w14:paraId="0B916A28" w14:textId="77777777" w:rsidTr="00436882">
        <w:tc>
          <w:tcPr>
            <w:tcW w:w="2835" w:type="dxa"/>
          </w:tcPr>
          <w:p w14:paraId="642D2119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Rákosszeg park és utca</w:t>
            </w:r>
          </w:p>
        </w:tc>
        <w:tc>
          <w:tcPr>
            <w:tcW w:w="2835" w:type="dxa"/>
          </w:tcPr>
          <w:p w14:paraId="325BAC8D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01F7695B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5752362F" w14:textId="77777777" w:rsidTr="00436882">
        <w:tc>
          <w:tcPr>
            <w:tcW w:w="2835" w:type="dxa"/>
          </w:tcPr>
          <w:p w14:paraId="64A22672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Répásy Mihály utca</w:t>
            </w:r>
          </w:p>
        </w:tc>
        <w:tc>
          <w:tcPr>
            <w:tcW w:w="2835" w:type="dxa"/>
          </w:tcPr>
          <w:p w14:paraId="3BA9D0CD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7 -</w:t>
            </w: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19</w:t>
            </w:r>
          </w:p>
        </w:tc>
        <w:tc>
          <w:tcPr>
            <w:tcW w:w="2835" w:type="dxa"/>
          </w:tcPr>
          <w:p w14:paraId="7CBC1A84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6 - 16</w:t>
            </w:r>
          </w:p>
        </w:tc>
      </w:tr>
      <w:tr w:rsidR="00A06771" w:rsidRPr="00B25F84" w14:paraId="4027EB47" w14:textId="77777777" w:rsidTr="00436882">
        <w:tc>
          <w:tcPr>
            <w:tcW w:w="2835" w:type="dxa"/>
          </w:tcPr>
          <w:p w14:paraId="07F58936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Rohonc utca</w:t>
            </w:r>
          </w:p>
        </w:tc>
        <w:tc>
          <w:tcPr>
            <w:tcW w:w="2835" w:type="dxa"/>
          </w:tcPr>
          <w:p w14:paraId="719D91D0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44EFD76B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5B3FB582" w14:textId="77777777" w:rsidTr="00436882">
        <w:tc>
          <w:tcPr>
            <w:tcW w:w="2835" w:type="dxa"/>
          </w:tcPr>
          <w:p w14:paraId="5679E09A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Róna park</w:t>
            </w:r>
          </w:p>
        </w:tc>
        <w:tc>
          <w:tcPr>
            <w:tcW w:w="2835" w:type="dxa"/>
          </w:tcPr>
          <w:p w14:paraId="1CAA5DAC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4ED84E46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5A4411C5" w14:textId="77777777" w:rsidTr="00436882">
        <w:tc>
          <w:tcPr>
            <w:tcW w:w="2835" w:type="dxa"/>
          </w:tcPr>
          <w:p w14:paraId="36233383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Rózsavölgyi tér</w:t>
            </w:r>
          </w:p>
        </w:tc>
        <w:tc>
          <w:tcPr>
            <w:tcW w:w="2835" w:type="dxa"/>
          </w:tcPr>
          <w:p w14:paraId="7F7C0905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5472FC40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28726CD2" w14:textId="77777777" w:rsidTr="00436882">
        <w:tc>
          <w:tcPr>
            <w:tcW w:w="2835" w:type="dxa"/>
          </w:tcPr>
          <w:p w14:paraId="006A8956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Sárköz utca</w:t>
            </w:r>
          </w:p>
        </w:tc>
        <w:tc>
          <w:tcPr>
            <w:tcW w:w="2835" w:type="dxa"/>
          </w:tcPr>
          <w:p w14:paraId="122368C2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73769D03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58E2B389" w14:textId="77777777" w:rsidTr="00436882">
        <w:tc>
          <w:tcPr>
            <w:tcW w:w="2835" w:type="dxa"/>
          </w:tcPr>
          <w:p w14:paraId="48C585BC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Sárrét park</w:t>
            </w:r>
          </w:p>
        </w:tc>
        <w:tc>
          <w:tcPr>
            <w:tcW w:w="2835" w:type="dxa"/>
          </w:tcPr>
          <w:p w14:paraId="5CA86825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43B02E08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4BA55DBA" w14:textId="77777777" w:rsidTr="00436882">
        <w:tc>
          <w:tcPr>
            <w:tcW w:w="2835" w:type="dxa"/>
          </w:tcPr>
          <w:p w14:paraId="0C0E6551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Szabács utca</w:t>
            </w:r>
          </w:p>
        </w:tc>
        <w:tc>
          <w:tcPr>
            <w:tcW w:w="2835" w:type="dxa"/>
          </w:tcPr>
          <w:p w14:paraId="1F518009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14A9A82C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2CB52D96" w14:textId="77777777" w:rsidTr="00436882">
        <w:tc>
          <w:tcPr>
            <w:tcW w:w="2835" w:type="dxa"/>
          </w:tcPr>
          <w:p w14:paraId="220975D3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lastRenderedPageBreak/>
              <w:t>Szegedi út</w:t>
            </w:r>
          </w:p>
        </w:tc>
        <w:tc>
          <w:tcPr>
            <w:tcW w:w="2835" w:type="dxa"/>
          </w:tcPr>
          <w:p w14:paraId="5FF9DD8B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72 - 74</w:t>
            </w:r>
          </w:p>
        </w:tc>
        <w:tc>
          <w:tcPr>
            <w:tcW w:w="2835" w:type="dxa"/>
          </w:tcPr>
          <w:p w14:paraId="0FB4F8B0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572CCBF0" w14:textId="77777777" w:rsidTr="00436882">
        <w:tc>
          <w:tcPr>
            <w:tcW w:w="2835" w:type="dxa"/>
          </w:tcPr>
          <w:p w14:paraId="3DA2AF6E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Szegvári utca</w:t>
            </w:r>
          </w:p>
        </w:tc>
        <w:tc>
          <w:tcPr>
            <w:tcW w:w="2835" w:type="dxa"/>
          </w:tcPr>
          <w:p w14:paraId="2530E3EE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5FA4FA8D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190249F8" w14:textId="77777777" w:rsidTr="00436882">
        <w:tc>
          <w:tcPr>
            <w:tcW w:w="2835" w:type="dxa"/>
          </w:tcPr>
          <w:p w14:paraId="6C98926C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Szenice utca</w:t>
            </w:r>
          </w:p>
        </w:tc>
        <w:tc>
          <w:tcPr>
            <w:tcW w:w="2835" w:type="dxa"/>
          </w:tcPr>
          <w:p w14:paraId="34362A14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1CF90A06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6C284A54" w14:textId="77777777" w:rsidTr="00436882">
        <w:tc>
          <w:tcPr>
            <w:tcW w:w="2835" w:type="dxa"/>
          </w:tcPr>
          <w:p w14:paraId="07DC7501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Szentes utca</w:t>
            </w:r>
          </w:p>
        </w:tc>
        <w:tc>
          <w:tcPr>
            <w:tcW w:w="2835" w:type="dxa"/>
          </w:tcPr>
          <w:p w14:paraId="2F816CE6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1 -</w:t>
            </w: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23</w:t>
            </w:r>
          </w:p>
        </w:tc>
        <w:tc>
          <w:tcPr>
            <w:tcW w:w="2835" w:type="dxa"/>
          </w:tcPr>
          <w:p w14:paraId="133B7C9D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2 - 14</w:t>
            </w:r>
          </w:p>
        </w:tc>
      </w:tr>
      <w:tr w:rsidR="00A06771" w:rsidRPr="00B25F84" w14:paraId="3BC5E65B" w14:textId="77777777" w:rsidTr="00436882">
        <w:tc>
          <w:tcPr>
            <w:tcW w:w="2835" w:type="dxa"/>
          </w:tcPr>
          <w:p w14:paraId="60B87AAA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Szentgotthárd utca</w:t>
            </w:r>
          </w:p>
        </w:tc>
        <w:tc>
          <w:tcPr>
            <w:tcW w:w="2835" w:type="dxa"/>
          </w:tcPr>
          <w:p w14:paraId="2046B93B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543CCE5F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24FF2CA8" w14:textId="77777777" w:rsidTr="00436882">
        <w:tc>
          <w:tcPr>
            <w:tcW w:w="2835" w:type="dxa"/>
          </w:tcPr>
          <w:p w14:paraId="322314B7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Szihalom utca</w:t>
            </w:r>
          </w:p>
        </w:tc>
        <w:tc>
          <w:tcPr>
            <w:tcW w:w="2835" w:type="dxa"/>
          </w:tcPr>
          <w:p w14:paraId="06DE7A4A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20061924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79356911" w14:textId="77777777" w:rsidTr="00436882">
        <w:tc>
          <w:tcPr>
            <w:tcW w:w="2835" w:type="dxa"/>
          </w:tcPr>
          <w:p w14:paraId="6C60F3CF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Szomolány köz</w:t>
            </w:r>
          </w:p>
        </w:tc>
        <w:tc>
          <w:tcPr>
            <w:tcW w:w="2835" w:type="dxa"/>
          </w:tcPr>
          <w:p w14:paraId="5E7630AD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77364D03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1BA621F4" w14:textId="77777777" w:rsidTr="00436882">
        <w:tc>
          <w:tcPr>
            <w:tcW w:w="2835" w:type="dxa"/>
          </w:tcPr>
          <w:p w14:paraId="110CB07B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Szomolány utca</w:t>
            </w:r>
          </w:p>
        </w:tc>
        <w:tc>
          <w:tcPr>
            <w:tcW w:w="2835" w:type="dxa"/>
          </w:tcPr>
          <w:p w14:paraId="2EDB298A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28D55838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5A904E70" w14:textId="77777777" w:rsidTr="00436882">
        <w:tc>
          <w:tcPr>
            <w:tcW w:w="2835" w:type="dxa"/>
          </w:tcPr>
          <w:p w14:paraId="4F715DAA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Szugló utca</w:t>
            </w:r>
          </w:p>
        </w:tc>
        <w:tc>
          <w:tcPr>
            <w:tcW w:w="2835" w:type="dxa"/>
          </w:tcPr>
          <w:p w14:paraId="4B231C4C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81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</w:t>
            </w: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-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</w:t>
            </w: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125/b, 127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</w:t>
            </w: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-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</w:t>
            </w: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193</w:t>
            </w:r>
          </w:p>
        </w:tc>
        <w:tc>
          <w:tcPr>
            <w:tcW w:w="2835" w:type="dxa"/>
          </w:tcPr>
          <w:p w14:paraId="1D016BC6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82 - 222</w:t>
            </w:r>
          </w:p>
        </w:tc>
      </w:tr>
      <w:tr w:rsidR="00A06771" w:rsidRPr="00B25F84" w14:paraId="64AA0270" w14:textId="77777777" w:rsidTr="00436882">
        <w:tc>
          <w:tcPr>
            <w:tcW w:w="2835" w:type="dxa"/>
          </w:tcPr>
          <w:p w14:paraId="6D1E11C6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Szuglói körvasút sor</w:t>
            </w:r>
          </w:p>
        </w:tc>
        <w:tc>
          <w:tcPr>
            <w:tcW w:w="2835" w:type="dxa"/>
          </w:tcPr>
          <w:p w14:paraId="359CD922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5D42BF19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104 - 142</w:t>
            </w:r>
          </w:p>
        </w:tc>
      </w:tr>
      <w:tr w:rsidR="00A06771" w:rsidRPr="00B25F84" w14:paraId="07A01F7A" w14:textId="77777777" w:rsidTr="00436882">
        <w:tc>
          <w:tcPr>
            <w:tcW w:w="2835" w:type="dxa"/>
          </w:tcPr>
          <w:p w14:paraId="692C7327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Szuglói körvasút sor</w:t>
            </w:r>
          </w:p>
        </w:tc>
        <w:tc>
          <w:tcPr>
            <w:tcW w:w="2835" w:type="dxa"/>
          </w:tcPr>
          <w:p w14:paraId="694A91A8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188 - végig</w:t>
            </w:r>
          </w:p>
        </w:tc>
        <w:tc>
          <w:tcPr>
            <w:tcW w:w="2835" w:type="dxa"/>
          </w:tcPr>
          <w:p w14:paraId="6CC2C8D9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20B80CAA" w14:textId="77777777" w:rsidTr="00436882">
        <w:tc>
          <w:tcPr>
            <w:tcW w:w="2835" w:type="dxa"/>
          </w:tcPr>
          <w:p w14:paraId="24E43B80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Tahi utca</w:t>
            </w:r>
          </w:p>
        </w:tc>
        <w:tc>
          <w:tcPr>
            <w:tcW w:w="2835" w:type="dxa"/>
          </w:tcPr>
          <w:p w14:paraId="62CB6F78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318043DC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7B588F85" w14:textId="77777777" w:rsidTr="00436882">
        <w:tc>
          <w:tcPr>
            <w:tcW w:w="2835" w:type="dxa"/>
          </w:tcPr>
          <w:p w14:paraId="4FCAA302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Tatai utca</w:t>
            </w:r>
          </w:p>
        </w:tc>
        <w:tc>
          <w:tcPr>
            <w:tcW w:w="2835" w:type="dxa"/>
          </w:tcPr>
          <w:p w14:paraId="2BDC67FB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1 - 95</w:t>
            </w:r>
          </w:p>
        </w:tc>
        <w:tc>
          <w:tcPr>
            <w:tcW w:w="2835" w:type="dxa"/>
          </w:tcPr>
          <w:p w14:paraId="418DE35F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6B3DBAC3" w14:textId="77777777" w:rsidTr="00436882">
        <w:tc>
          <w:tcPr>
            <w:tcW w:w="2835" w:type="dxa"/>
          </w:tcPr>
          <w:p w14:paraId="0F86E39F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Telepes utca</w:t>
            </w:r>
          </w:p>
        </w:tc>
        <w:tc>
          <w:tcPr>
            <w:tcW w:w="2835" w:type="dxa"/>
          </w:tcPr>
          <w:p w14:paraId="44D6F971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15 -</w:t>
            </w: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51</w:t>
            </w:r>
          </w:p>
        </w:tc>
        <w:tc>
          <w:tcPr>
            <w:tcW w:w="2835" w:type="dxa"/>
          </w:tcPr>
          <w:p w14:paraId="062C441D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18 - 56</w:t>
            </w:r>
          </w:p>
        </w:tc>
      </w:tr>
      <w:tr w:rsidR="00A06771" w:rsidRPr="00B25F84" w14:paraId="7FE46250" w14:textId="77777777" w:rsidTr="00436882">
        <w:tc>
          <w:tcPr>
            <w:tcW w:w="2835" w:type="dxa"/>
          </w:tcPr>
          <w:p w14:paraId="3A32CDD1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Tengerszem utca</w:t>
            </w:r>
          </w:p>
        </w:tc>
        <w:tc>
          <w:tcPr>
            <w:tcW w:w="2835" w:type="dxa"/>
          </w:tcPr>
          <w:p w14:paraId="4A0E91E2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59 -</w:t>
            </w: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végig</w:t>
            </w:r>
          </w:p>
        </w:tc>
        <w:tc>
          <w:tcPr>
            <w:tcW w:w="2835" w:type="dxa"/>
          </w:tcPr>
          <w:p w14:paraId="2BFF6577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62 - végig</w:t>
            </w:r>
          </w:p>
        </w:tc>
      </w:tr>
      <w:tr w:rsidR="00A06771" w:rsidRPr="00B25F84" w14:paraId="6E8A1855" w14:textId="77777777" w:rsidTr="00436882">
        <w:tc>
          <w:tcPr>
            <w:tcW w:w="2835" w:type="dxa"/>
          </w:tcPr>
          <w:p w14:paraId="779CA054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Tornóc utca</w:t>
            </w:r>
          </w:p>
        </w:tc>
        <w:tc>
          <w:tcPr>
            <w:tcW w:w="2835" w:type="dxa"/>
          </w:tcPr>
          <w:p w14:paraId="4EBFADBA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2A78921C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338BFA7A" w14:textId="77777777" w:rsidTr="00436882">
        <w:tc>
          <w:tcPr>
            <w:tcW w:w="2835" w:type="dxa"/>
          </w:tcPr>
          <w:p w14:paraId="42D45EC1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Turán utca és tér</w:t>
            </w:r>
          </w:p>
        </w:tc>
        <w:tc>
          <w:tcPr>
            <w:tcW w:w="2835" w:type="dxa"/>
          </w:tcPr>
          <w:p w14:paraId="6843DEEA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0ECB97D2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67D4B832" w14:textId="77777777" w:rsidTr="00436882">
        <w:tc>
          <w:tcPr>
            <w:tcW w:w="2835" w:type="dxa"/>
          </w:tcPr>
          <w:p w14:paraId="1C14F416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Ungvár köz</w:t>
            </w:r>
          </w:p>
        </w:tc>
        <w:tc>
          <w:tcPr>
            <w:tcW w:w="2835" w:type="dxa"/>
          </w:tcPr>
          <w:p w14:paraId="6AE4BAB2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63DB1C2C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79712ED8" w14:textId="77777777" w:rsidTr="00436882">
        <w:tc>
          <w:tcPr>
            <w:tcW w:w="2835" w:type="dxa"/>
          </w:tcPr>
          <w:p w14:paraId="66AB4BCD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Ungvár utca</w:t>
            </w:r>
          </w:p>
        </w:tc>
        <w:tc>
          <w:tcPr>
            <w:tcW w:w="2835" w:type="dxa"/>
          </w:tcPr>
          <w:p w14:paraId="5487D80E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49 -</w:t>
            </w: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végig</w:t>
            </w:r>
          </w:p>
        </w:tc>
        <w:tc>
          <w:tcPr>
            <w:tcW w:w="2835" w:type="dxa"/>
          </w:tcPr>
          <w:p w14:paraId="7A787017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44 -</w:t>
            </w: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végig</w:t>
            </w:r>
          </w:p>
        </w:tc>
      </w:tr>
      <w:tr w:rsidR="00A06771" w:rsidRPr="00B25F84" w14:paraId="7C95C133" w14:textId="77777777" w:rsidTr="00436882">
        <w:tc>
          <w:tcPr>
            <w:tcW w:w="2835" w:type="dxa"/>
          </w:tcPr>
          <w:p w14:paraId="061F047E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Ürmény utca</w:t>
            </w:r>
          </w:p>
        </w:tc>
        <w:tc>
          <w:tcPr>
            <w:tcW w:w="2835" w:type="dxa"/>
          </w:tcPr>
          <w:p w14:paraId="6EFBF82A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536C4B68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63874ECC" w14:textId="77777777" w:rsidTr="00436882">
        <w:tc>
          <w:tcPr>
            <w:tcW w:w="2835" w:type="dxa"/>
          </w:tcPr>
          <w:p w14:paraId="1821BB5D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Vágsellye utca</w:t>
            </w:r>
          </w:p>
        </w:tc>
        <w:tc>
          <w:tcPr>
            <w:tcW w:w="2835" w:type="dxa"/>
          </w:tcPr>
          <w:p w14:paraId="611D9FBF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48864EBC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19F2DC98" w14:textId="77777777" w:rsidTr="00436882">
        <w:tc>
          <w:tcPr>
            <w:tcW w:w="2835" w:type="dxa"/>
          </w:tcPr>
          <w:p w14:paraId="58E6D368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Vágújhely utca</w:t>
            </w:r>
          </w:p>
        </w:tc>
        <w:tc>
          <w:tcPr>
            <w:tcW w:w="2835" w:type="dxa"/>
          </w:tcPr>
          <w:p w14:paraId="2A491AD1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51969C31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107C766D" w14:textId="77777777" w:rsidTr="00436882">
        <w:tc>
          <w:tcPr>
            <w:tcW w:w="2835" w:type="dxa"/>
          </w:tcPr>
          <w:p w14:paraId="15057010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Verbó utca</w:t>
            </w:r>
          </w:p>
        </w:tc>
        <w:tc>
          <w:tcPr>
            <w:tcW w:w="2835" w:type="dxa"/>
          </w:tcPr>
          <w:p w14:paraId="0CA8DC2C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45134CF7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3FB9F765" w14:textId="77777777" w:rsidTr="00436882">
        <w:tc>
          <w:tcPr>
            <w:tcW w:w="2835" w:type="dxa"/>
          </w:tcPr>
          <w:p w14:paraId="11D7ED25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Vezér utca</w:t>
            </w:r>
          </w:p>
        </w:tc>
        <w:tc>
          <w:tcPr>
            <w:tcW w:w="2835" w:type="dxa"/>
          </w:tcPr>
          <w:p w14:paraId="23B16B1A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686682EF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152 -</w:t>
            </w: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188</w:t>
            </w:r>
          </w:p>
        </w:tc>
      </w:tr>
      <w:tr w:rsidR="00A06771" w:rsidRPr="00B25F84" w14:paraId="456AB5BC" w14:textId="77777777" w:rsidTr="00436882">
        <w:tc>
          <w:tcPr>
            <w:tcW w:w="2835" w:type="dxa"/>
          </w:tcPr>
          <w:p w14:paraId="5C54BF19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Zoborhegy utca és tér</w:t>
            </w:r>
          </w:p>
        </w:tc>
        <w:tc>
          <w:tcPr>
            <w:tcW w:w="2835" w:type="dxa"/>
          </w:tcPr>
          <w:p w14:paraId="3A340104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7817D59C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3E01BD00" w14:textId="77777777" w:rsidTr="00436882">
        <w:tc>
          <w:tcPr>
            <w:tcW w:w="2835" w:type="dxa"/>
          </w:tcPr>
          <w:p w14:paraId="29CAD513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Zsigárd utca</w:t>
            </w:r>
          </w:p>
        </w:tc>
        <w:tc>
          <w:tcPr>
            <w:tcW w:w="2835" w:type="dxa"/>
          </w:tcPr>
          <w:p w14:paraId="655D0355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3C55AE05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</w:tbl>
    <w:p w14:paraId="63BC71E7" w14:textId="77777777" w:rsidR="00A06771" w:rsidRPr="00F17C96" w:rsidRDefault="00A06771" w:rsidP="00A06771">
      <w:pPr>
        <w:spacing w:after="20"/>
        <w:ind w:firstLine="180"/>
        <w:rPr>
          <w:color w:val="000000"/>
          <w:szCs w:val="24"/>
        </w:rPr>
      </w:pPr>
    </w:p>
    <w:p w14:paraId="48AF8764" w14:textId="77777777" w:rsidR="00A06771" w:rsidRPr="00F17C96" w:rsidRDefault="00A06771" w:rsidP="00A06771">
      <w:pPr>
        <w:spacing w:after="20"/>
        <w:rPr>
          <w:color w:val="000000"/>
          <w:szCs w:val="24"/>
        </w:rPr>
      </w:pPr>
      <w:r w:rsidRPr="00F17C96">
        <w:rPr>
          <w:b/>
          <w:bCs/>
          <w:color w:val="000000"/>
          <w:szCs w:val="24"/>
        </w:rPr>
        <w:t>5.</w:t>
      </w:r>
      <w:r>
        <w:rPr>
          <w:b/>
          <w:bCs/>
          <w:color w:val="000000"/>
          <w:szCs w:val="24"/>
        </w:rPr>
        <w:t xml:space="preserve"> </w:t>
      </w:r>
      <w:r w:rsidRPr="00F17C96">
        <w:rPr>
          <w:b/>
          <w:bCs/>
          <w:color w:val="000000"/>
          <w:szCs w:val="24"/>
        </w:rPr>
        <w:t>számú körzet:</w:t>
      </w:r>
      <w:r>
        <w:rPr>
          <w:b/>
          <w:bCs/>
          <w:color w:val="000000"/>
          <w:szCs w:val="24"/>
        </w:rPr>
        <w:t xml:space="preserve"> </w:t>
      </w:r>
      <w:r w:rsidRPr="00F17C96">
        <w:rPr>
          <w:color w:val="000000"/>
          <w:szCs w:val="24"/>
        </w:rPr>
        <w:t>Budapest XIV., Tábornok u. 8.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A06771" w:rsidRPr="00B25F84" w14:paraId="38EBDC56" w14:textId="77777777" w:rsidTr="00436882">
        <w:tc>
          <w:tcPr>
            <w:tcW w:w="2835" w:type="dxa"/>
          </w:tcPr>
          <w:p w14:paraId="10E9F3FA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Abonyi utca</w:t>
            </w:r>
          </w:p>
        </w:tc>
        <w:tc>
          <w:tcPr>
            <w:tcW w:w="2835" w:type="dxa"/>
          </w:tcPr>
          <w:p w14:paraId="7A417FD4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3DD1E931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7A7A76A1" w14:textId="77777777" w:rsidTr="00436882">
        <w:tc>
          <w:tcPr>
            <w:tcW w:w="2835" w:type="dxa"/>
          </w:tcPr>
          <w:p w14:paraId="4B70996C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Ajtósi Dürer sor</w:t>
            </w:r>
          </w:p>
        </w:tc>
        <w:tc>
          <w:tcPr>
            <w:tcW w:w="2835" w:type="dxa"/>
          </w:tcPr>
          <w:p w14:paraId="39BA9755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1 - 41</w:t>
            </w:r>
          </w:p>
        </w:tc>
        <w:tc>
          <w:tcPr>
            <w:tcW w:w="2835" w:type="dxa"/>
          </w:tcPr>
          <w:p w14:paraId="464C5C37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4A9C2DFB" w14:textId="77777777" w:rsidTr="00436882">
        <w:tc>
          <w:tcPr>
            <w:tcW w:w="2835" w:type="dxa"/>
          </w:tcPr>
          <w:p w14:paraId="4725F7B9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Angol utca</w:t>
            </w:r>
          </w:p>
        </w:tc>
        <w:tc>
          <w:tcPr>
            <w:tcW w:w="2835" w:type="dxa"/>
          </w:tcPr>
          <w:p w14:paraId="169D4A27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23 -</w:t>
            </w: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47</w:t>
            </w:r>
          </w:p>
        </w:tc>
        <w:tc>
          <w:tcPr>
            <w:tcW w:w="2835" w:type="dxa"/>
          </w:tcPr>
          <w:p w14:paraId="2B327AC2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22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</w:t>
            </w: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-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</w:t>
            </w: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26</w:t>
            </w:r>
          </w:p>
        </w:tc>
      </w:tr>
      <w:tr w:rsidR="00A06771" w:rsidRPr="00B25F84" w14:paraId="4C9E5F89" w14:textId="77777777" w:rsidTr="00436882">
        <w:tc>
          <w:tcPr>
            <w:tcW w:w="2835" w:type="dxa"/>
          </w:tcPr>
          <w:p w14:paraId="649CD74A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Báróczy utca</w:t>
            </w:r>
          </w:p>
        </w:tc>
        <w:tc>
          <w:tcPr>
            <w:tcW w:w="2835" w:type="dxa"/>
          </w:tcPr>
          <w:p w14:paraId="6FFC1B4E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35B06EFB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76342C0B" w14:textId="77777777" w:rsidTr="00436882">
        <w:tc>
          <w:tcPr>
            <w:tcW w:w="2835" w:type="dxa"/>
          </w:tcPr>
          <w:p w14:paraId="72C3E821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Báthori István park</w:t>
            </w:r>
          </w:p>
        </w:tc>
        <w:tc>
          <w:tcPr>
            <w:tcW w:w="2835" w:type="dxa"/>
          </w:tcPr>
          <w:p w14:paraId="60AD2044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6CBBA84B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001B7E64" w14:textId="77777777" w:rsidTr="00436882">
        <w:tc>
          <w:tcPr>
            <w:tcW w:w="2835" w:type="dxa"/>
          </w:tcPr>
          <w:p w14:paraId="4A8AAA4A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Besnyői utca</w:t>
            </w:r>
          </w:p>
        </w:tc>
        <w:tc>
          <w:tcPr>
            <w:tcW w:w="2835" w:type="dxa"/>
          </w:tcPr>
          <w:p w14:paraId="44B3C24F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3F3219FB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2BB6D3C3" w14:textId="77777777" w:rsidTr="00436882">
        <w:tc>
          <w:tcPr>
            <w:tcW w:w="2835" w:type="dxa"/>
          </w:tcPr>
          <w:p w14:paraId="39CC6B64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Bíbor utca</w:t>
            </w:r>
          </w:p>
        </w:tc>
        <w:tc>
          <w:tcPr>
            <w:tcW w:w="2835" w:type="dxa"/>
          </w:tcPr>
          <w:p w14:paraId="7240A37C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34CCB133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2D8161C5" w14:textId="77777777" w:rsidTr="00436882">
        <w:tc>
          <w:tcPr>
            <w:tcW w:w="2835" w:type="dxa"/>
          </w:tcPr>
          <w:p w14:paraId="1FE69857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Cházár András utca</w:t>
            </w:r>
          </w:p>
        </w:tc>
        <w:tc>
          <w:tcPr>
            <w:tcW w:w="2835" w:type="dxa"/>
          </w:tcPr>
          <w:p w14:paraId="6C6EF36E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3 -</w:t>
            </w: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végig</w:t>
            </w:r>
          </w:p>
        </w:tc>
        <w:tc>
          <w:tcPr>
            <w:tcW w:w="2835" w:type="dxa"/>
          </w:tcPr>
          <w:p w14:paraId="777DBB25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4 - végig</w:t>
            </w:r>
          </w:p>
        </w:tc>
      </w:tr>
      <w:tr w:rsidR="00A06771" w:rsidRPr="00B25F84" w14:paraId="6936D419" w14:textId="77777777" w:rsidTr="00436882">
        <w:tc>
          <w:tcPr>
            <w:tcW w:w="2835" w:type="dxa"/>
          </w:tcPr>
          <w:p w14:paraId="579088A0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Dongó utca</w:t>
            </w:r>
          </w:p>
        </w:tc>
        <w:tc>
          <w:tcPr>
            <w:tcW w:w="2835" w:type="dxa"/>
          </w:tcPr>
          <w:p w14:paraId="5ED63598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5AD2EF65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1CEC85FB" w14:textId="77777777" w:rsidTr="00436882">
        <w:tc>
          <w:tcPr>
            <w:tcW w:w="2835" w:type="dxa"/>
          </w:tcPr>
          <w:p w14:paraId="7773BE30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Dózsa György út</w:t>
            </w:r>
          </w:p>
        </w:tc>
        <w:tc>
          <w:tcPr>
            <w:tcW w:w="2835" w:type="dxa"/>
          </w:tcPr>
          <w:p w14:paraId="2E5421FD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5 - 29</w:t>
            </w:r>
          </w:p>
        </w:tc>
        <w:tc>
          <w:tcPr>
            <w:tcW w:w="2835" w:type="dxa"/>
          </w:tcPr>
          <w:p w14:paraId="6CA8A5C6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5C6DF0D7" w14:textId="77777777" w:rsidTr="00436882">
        <w:tc>
          <w:tcPr>
            <w:tcW w:w="2835" w:type="dxa"/>
          </w:tcPr>
          <w:p w14:paraId="38DCBB23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Egressy köz</w:t>
            </w:r>
          </w:p>
        </w:tc>
        <w:tc>
          <w:tcPr>
            <w:tcW w:w="2835" w:type="dxa"/>
          </w:tcPr>
          <w:p w14:paraId="0703F619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3E04E264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6</w:t>
            </w:r>
          </w:p>
        </w:tc>
      </w:tr>
      <w:tr w:rsidR="00A06771" w:rsidRPr="00B25F84" w14:paraId="303E4CBD" w14:textId="77777777" w:rsidTr="00436882">
        <w:tc>
          <w:tcPr>
            <w:tcW w:w="2835" w:type="dxa"/>
          </w:tcPr>
          <w:p w14:paraId="00BD5222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Egressy út</w:t>
            </w:r>
          </w:p>
        </w:tc>
        <w:tc>
          <w:tcPr>
            <w:tcW w:w="2835" w:type="dxa"/>
          </w:tcPr>
          <w:p w14:paraId="7A0496A6" w14:textId="77777777" w:rsidR="00A06771" w:rsidRPr="00797E9A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1 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-</w:t>
            </w: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13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, </w:t>
            </w:r>
            <w:r w:rsidRPr="00797E9A">
              <w:rPr>
                <w:rFonts w:eastAsia="Times New Roman" w:cs="Times New Roman"/>
                <w:color w:val="000000"/>
                <w:szCs w:val="24"/>
                <w:lang w:eastAsia="hu-HU"/>
              </w:rPr>
              <w:t>15 - 73</w:t>
            </w:r>
          </w:p>
        </w:tc>
        <w:tc>
          <w:tcPr>
            <w:tcW w:w="2835" w:type="dxa"/>
          </w:tcPr>
          <w:p w14:paraId="1D145645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24 -</w:t>
            </w: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82</w:t>
            </w:r>
          </w:p>
        </w:tc>
      </w:tr>
      <w:tr w:rsidR="00A06771" w:rsidRPr="00B25F84" w14:paraId="646C91D7" w14:textId="77777777" w:rsidTr="00436882">
        <w:tc>
          <w:tcPr>
            <w:tcW w:w="2835" w:type="dxa"/>
          </w:tcPr>
          <w:p w14:paraId="6112C6ED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Eleonóra utca</w:t>
            </w:r>
          </w:p>
        </w:tc>
        <w:tc>
          <w:tcPr>
            <w:tcW w:w="2835" w:type="dxa"/>
          </w:tcPr>
          <w:p w14:paraId="28664AE4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7753C9AB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375D40B9" w14:textId="77777777" w:rsidTr="00436882">
        <w:tc>
          <w:tcPr>
            <w:tcW w:w="2835" w:type="dxa"/>
          </w:tcPr>
          <w:p w14:paraId="3423D486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Emília utca</w:t>
            </w:r>
          </w:p>
        </w:tc>
        <w:tc>
          <w:tcPr>
            <w:tcW w:w="2835" w:type="dxa"/>
          </w:tcPr>
          <w:p w14:paraId="5D9CF657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69A34364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556E0F1C" w14:textId="77777777" w:rsidTr="00436882">
        <w:tc>
          <w:tcPr>
            <w:tcW w:w="2835" w:type="dxa"/>
          </w:tcPr>
          <w:p w14:paraId="0F88DA8B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Emma köz</w:t>
            </w:r>
          </w:p>
        </w:tc>
        <w:tc>
          <w:tcPr>
            <w:tcW w:w="2835" w:type="dxa"/>
          </w:tcPr>
          <w:p w14:paraId="1034B81A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51877A5C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1D6F7D72" w14:textId="77777777" w:rsidTr="00436882">
        <w:tc>
          <w:tcPr>
            <w:tcW w:w="2835" w:type="dxa"/>
          </w:tcPr>
          <w:p w14:paraId="7A469064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Emma utca</w:t>
            </w:r>
          </w:p>
        </w:tc>
        <w:tc>
          <w:tcPr>
            <w:tcW w:w="2835" w:type="dxa"/>
          </w:tcPr>
          <w:p w14:paraId="001E49C3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1 -</w:t>
            </w: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5</w:t>
            </w:r>
          </w:p>
        </w:tc>
        <w:tc>
          <w:tcPr>
            <w:tcW w:w="2835" w:type="dxa"/>
          </w:tcPr>
          <w:p w14:paraId="25007404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2 - 8</w:t>
            </w:r>
          </w:p>
        </w:tc>
      </w:tr>
      <w:tr w:rsidR="00A06771" w:rsidRPr="00B25F84" w14:paraId="2FA7E88F" w14:textId="77777777" w:rsidTr="00436882">
        <w:tc>
          <w:tcPr>
            <w:tcW w:w="2835" w:type="dxa"/>
          </w:tcPr>
          <w:p w14:paraId="592C44EC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Félhold utca</w:t>
            </w:r>
          </w:p>
        </w:tc>
        <w:tc>
          <w:tcPr>
            <w:tcW w:w="2835" w:type="dxa"/>
          </w:tcPr>
          <w:p w14:paraId="125CE8A8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11561D1F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3D833394" w14:textId="77777777" w:rsidTr="00436882">
        <w:tc>
          <w:tcPr>
            <w:tcW w:w="2835" w:type="dxa"/>
          </w:tcPr>
          <w:p w14:paraId="57917590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lastRenderedPageBreak/>
              <w:t>Fogarasi út</w:t>
            </w:r>
          </w:p>
        </w:tc>
        <w:tc>
          <w:tcPr>
            <w:tcW w:w="2835" w:type="dxa"/>
          </w:tcPr>
          <w:p w14:paraId="0257F753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1 -</w:t>
            </w: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19</w:t>
            </w:r>
          </w:p>
        </w:tc>
        <w:tc>
          <w:tcPr>
            <w:tcW w:w="2835" w:type="dxa"/>
          </w:tcPr>
          <w:p w14:paraId="03B7CEBF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2 - 54</w:t>
            </w:r>
          </w:p>
        </w:tc>
      </w:tr>
      <w:tr w:rsidR="00A06771" w:rsidRPr="00B25F84" w14:paraId="0E950047" w14:textId="77777777" w:rsidTr="00436882">
        <w:tc>
          <w:tcPr>
            <w:tcW w:w="2835" w:type="dxa"/>
          </w:tcPr>
          <w:p w14:paraId="6D5E9C74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Francia út</w:t>
            </w:r>
          </w:p>
        </w:tc>
        <w:tc>
          <w:tcPr>
            <w:tcW w:w="2835" w:type="dxa"/>
          </w:tcPr>
          <w:p w14:paraId="61A50E0B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1 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-</w:t>
            </w: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27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, 49 -</w:t>
            </w: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53</w:t>
            </w:r>
          </w:p>
        </w:tc>
        <w:tc>
          <w:tcPr>
            <w:tcW w:w="2835" w:type="dxa"/>
          </w:tcPr>
          <w:p w14:paraId="1418983C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50 - 52</w:t>
            </w:r>
          </w:p>
        </w:tc>
      </w:tr>
      <w:tr w:rsidR="00A06771" w:rsidRPr="00B25F84" w14:paraId="40643121" w14:textId="77777777" w:rsidTr="00436882">
        <w:tc>
          <w:tcPr>
            <w:tcW w:w="2835" w:type="dxa"/>
          </w:tcPr>
          <w:p w14:paraId="05386C67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Fráter György utca</w:t>
            </w:r>
          </w:p>
        </w:tc>
        <w:tc>
          <w:tcPr>
            <w:tcW w:w="2835" w:type="dxa"/>
          </w:tcPr>
          <w:p w14:paraId="60A35F44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27 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-</w:t>
            </w: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35</w:t>
            </w:r>
          </w:p>
        </w:tc>
        <w:tc>
          <w:tcPr>
            <w:tcW w:w="2835" w:type="dxa"/>
          </w:tcPr>
          <w:p w14:paraId="768AA837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22 -</w:t>
            </w: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végig</w:t>
            </w:r>
          </w:p>
        </w:tc>
      </w:tr>
      <w:tr w:rsidR="00A06771" w:rsidRPr="00B25F84" w14:paraId="0FDABDCA" w14:textId="77777777" w:rsidTr="00436882">
        <w:tc>
          <w:tcPr>
            <w:tcW w:w="2835" w:type="dxa"/>
          </w:tcPr>
          <w:p w14:paraId="5EBD8F3C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Gizella út</w:t>
            </w:r>
          </w:p>
        </w:tc>
        <w:tc>
          <w:tcPr>
            <w:tcW w:w="2835" w:type="dxa"/>
          </w:tcPr>
          <w:p w14:paraId="292CDF3E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1 -</w:t>
            </w: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17</w:t>
            </w:r>
          </w:p>
        </w:tc>
        <w:tc>
          <w:tcPr>
            <w:tcW w:w="2835" w:type="dxa"/>
          </w:tcPr>
          <w:p w14:paraId="397D1D53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2 - 10</w:t>
            </w:r>
          </w:p>
        </w:tc>
      </w:tr>
      <w:tr w:rsidR="00A06771" w:rsidRPr="00B25F84" w14:paraId="77D0ACA3" w14:textId="77777777" w:rsidTr="00436882">
        <w:tc>
          <w:tcPr>
            <w:tcW w:w="2835" w:type="dxa"/>
          </w:tcPr>
          <w:p w14:paraId="55AFB08B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Handzsár utca</w:t>
            </w:r>
          </w:p>
        </w:tc>
        <w:tc>
          <w:tcPr>
            <w:tcW w:w="2835" w:type="dxa"/>
          </w:tcPr>
          <w:p w14:paraId="5014AD3F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4447212E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2492276C" w14:textId="77777777" w:rsidTr="00436882">
        <w:tc>
          <w:tcPr>
            <w:tcW w:w="2835" w:type="dxa"/>
          </w:tcPr>
          <w:p w14:paraId="1B7BDBA2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Hermina út</w:t>
            </w:r>
          </w:p>
        </w:tc>
        <w:tc>
          <w:tcPr>
            <w:tcW w:w="2835" w:type="dxa"/>
          </w:tcPr>
          <w:p w14:paraId="79A59769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1 -</w:t>
            </w: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15</w:t>
            </w:r>
          </w:p>
        </w:tc>
        <w:tc>
          <w:tcPr>
            <w:tcW w:w="2835" w:type="dxa"/>
          </w:tcPr>
          <w:p w14:paraId="60AE94DF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2 - 24</w:t>
            </w:r>
          </w:p>
        </w:tc>
      </w:tr>
      <w:tr w:rsidR="00A06771" w:rsidRPr="00B25F84" w14:paraId="45B47D39" w14:textId="77777777" w:rsidTr="00436882">
        <w:tc>
          <w:tcPr>
            <w:tcW w:w="2835" w:type="dxa"/>
          </w:tcPr>
          <w:p w14:paraId="15FF301B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Hungária körút</w:t>
            </w:r>
          </w:p>
        </w:tc>
        <w:tc>
          <w:tcPr>
            <w:tcW w:w="2835" w:type="dxa"/>
          </w:tcPr>
          <w:p w14:paraId="79E5356D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1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5 -</w:t>
            </w: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73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, 123 -</w:t>
            </w: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149</w:t>
            </w:r>
          </w:p>
        </w:tc>
        <w:tc>
          <w:tcPr>
            <w:tcW w:w="2835" w:type="dxa"/>
          </w:tcPr>
          <w:p w14:paraId="693F8A96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46 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-</w:t>
            </w: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96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, </w:t>
            </w: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138 - 160</w:t>
            </w:r>
          </w:p>
        </w:tc>
      </w:tr>
      <w:tr w:rsidR="00A06771" w:rsidRPr="00B25F84" w14:paraId="7332830A" w14:textId="77777777" w:rsidTr="00436882">
        <w:tc>
          <w:tcPr>
            <w:tcW w:w="2835" w:type="dxa"/>
          </w:tcPr>
          <w:p w14:paraId="3834E0A7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Ida utca</w:t>
            </w:r>
          </w:p>
        </w:tc>
        <w:tc>
          <w:tcPr>
            <w:tcW w:w="2835" w:type="dxa"/>
          </w:tcPr>
          <w:p w14:paraId="5F9B448D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62A1C5EA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14E030F0" w14:textId="77777777" w:rsidTr="00436882">
        <w:tc>
          <w:tcPr>
            <w:tcW w:w="2835" w:type="dxa"/>
          </w:tcPr>
          <w:p w14:paraId="73D9F916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Ilka utca</w:t>
            </w:r>
          </w:p>
        </w:tc>
        <w:tc>
          <w:tcPr>
            <w:tcW w:w="2835" w:type="dxa"/>
          </w:tcPr>
          <w:p w14:paraId="0C35B4E9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39 -</w:t>
            </w: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61</w:t>
            </w:r>
          </w:p>
        </w:tc>
        <w:tc>
          <w:tcPr>
            <w:tcW w:w="2835" w:type="dxa"/>
          </w:tcPr>
          <w:p w14:paraId="036A0220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40 - 64</w:t>
            </w:r>
          </w:p>
        </w:tc>
      </w:tr>
      <w:tr w:rsidR="00A06771" w:rsidRPr="00B25F84" w14:paraId="3020AFC8" w14:textId="77777777" w:rsidTr="00436882">
        <w:tc>
          <w:tcPr>
            <w:tcW w:w="2835" w:type="dxa"/>
          </w:tcPr>
          <w:p w14:paraId="77C21A36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Izsó utca</w:t>
            </w:r>
          </w:p>
        </w:tc>
        <w:tc>
          <w:tcPr>
            <w:tcW w:w="2835" w:type="dxa"/>
          </w:tcPr>
          <w:p w14:paraId="6C747E34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4C1A8302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665C7D0D" w14:textId="77777777" w:rsidTr="00436882">
        <w:tc>
          <w:tcPr>
            <w:tcW w:w="2835" w:type="dxa"/>
          </w:tcPr>
          <w:p w14:paraId="71044D24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Jávor utca</w:t>
            </w:r>
          </w:p>
        </w:tc>
        <w:tc>
          <w:tcPr>
            <w:tcW w:w="2835" w:type="dxa"/>
          </w:tcPr>
          <w:p w14:paraId="4D1054D7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06939234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0E9E6CBA" w14:textId="77777777" w:rsidTr="00436882">
        <w:tc>
          <w:tcPr>
            <w:tcW w:w="2835" w:type="dxa"/>
          </w:tcPr>
          <w:p w14:paraId="0536435A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Jurisich Miklós utca</w:t>
            </w:r>
          </w:p>
        </w:tc>
        <w:tc>
          <w:tcPr>
            <w:tcW w:w="2835" w:type="dxa"/>
          </w:tcPr>
          <w:p w14:paraId="0DC28F31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7BFC06D1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4D340BD0" w14:textId="77777777" w:rsidTr="00436882">
        <w:tc>
          <w:tcPr>
            <w:tcW w:w="2835" w:type="dxa"/>
          </w:tcPr>
          <w:p w14:paraId="6EBDC527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Kerepesi út</w:t>
            </w:r>
          </w:p>
        </w:tc>
        <w:tc>
          <w:tcPr>
            <w:tcW w:w="2835" w:type="dxa"/>
          </w:tcPr>
          <w:p w14:paraId="0141621B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445D5FE1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24 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-</w:t>
            </w: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48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, </w:t>
            </w: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50 - 74</w:t>
            </w:r>
          </w:p>
        </w:tc>
      </w:tr>
      <w:tr w:rsidR="00A06771" w:rsidRPr="00B25F84" w14:paraId="49BA2860" w14:textId="77777777" w:rsidTr="00436882">
        <w:tc>
          <w:tcPr>
            <w:tcW w:w="2835" w:type="dxa"/>
          </w:tcPr>
          <w:p w14:paraId="60B5FE08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Kövér Lajos utca</w:t>
            </w:r>
          </w:p>
        </w:tc>
        <w:tc>
          <w:tcPr>
            <w:tcW w:w="2835" w:type="dxa"/>
          </w:tcPr>
          <w:p w14:paraId="40DF6015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1 -</w:t>
            </w: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9</w:t>
            </w:r>
          </w:p>
        </w:tc>
        <w:tc>
          <w:tcPr>
            <w:tcW w:w="2835" w:type="dxa"/>
          </w:tcPr>
          <w:p w14:paraId="5475E40A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2 - 12</w:t>
            </w:r>
          </w:p>
        </w:tc>
      </w:tr>
      <w:tr w:rsidR="00A06771" w:rsidRPr="00B25F84" w14:paraId="3A85E864" w14:textId="77777777" w:rsidTr="00436882">
        <w:tc>
          <w:tcPr>
            <w:tcW w:w="2835" w:type="dxa"/>
          </w:tcPr>
          <w:p w14:paraId="05ABD56D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Kupa vezér útja</w:t>
            </w:r>
          </w:p>
        </w:tc>
        <w:tc>
          <w:tcPr>
            <w:tcW w:w="2835" w:type="dxa"/>
          </w:tcPr>
          <w:p w14:paraId="2C277550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00CC592E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47F8B49E" w14:textId="77777777" w:rsidTr="00436882">
        <w:tc>
          <w:tcPr>
            <w:tcW w:w="2835" w:type="dxa"/>
          </w:tcPr>
          <w:p w14:paraId="3E312463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Mexikói út</w:t>
            </w:r>
          </w:p>
        </w:tc>
        <w:tc>
          <w:tcPr>
            <w:tcW w:w="2835" w:type="dxa"/>
          </w:tcPr>
          <w:p w14:paraId="7E4DCA05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1 -</w:t>
            </w: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15</w:t>
            </w:r>
          </w:p>
        </w:tc>
        <w:tc>
          <w:tcPr>
            <w:tcW w:w="2835" w:type="dxa"/>
          </w:tcPr>
          <w:p w14:paraId="094C1CC7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2 - 16</w:t>
            </w:r>
          </w:p>
        </w:tc>
      </w:tr>
      <w:tr w:rsidR="00A06771" w:rsidRPr="00B25F84" w14:paraId="00E3AB8E" w14:textId="77777777" w:rsidTr="00436882">
        <w:tc>
          <w:tcPr>
            <w:tcW w:w="2835" w:type="dxa"/>
          </w:tcPr>
          <w:p w14:paraId="2B35DF53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Mexikói út</w:t>
            </w:r>
          </w:p>
        </w:tc>
        <w:tc>
          <w:tcPr>
            <w:tcW w:w="2835" w:type="dxa"/>
          </w:tcPr>
          <w:p w14:paraId="4CC54965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17 -</w:t>
            </w: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33</w:t>
            </w:r>
          </w:p>
        </w:tc>
        <w:tc>
          <w:tcPr>
            <w:tcW w:w="2835" w:type="dxa"/>
          </w:tcPr>
          <w:p w14:paraId="479D8427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18 - 32</w:t>
            </w:r>
          </w:p>
        </w:tc>
      </w:tr>
      <w:tr w:rsidR="00A06771" w:rsidRPr="00B25F84" w14:paraId="4F6FB1D9" w14:textId="77777777" w:rsidTr="00436882">
        <w:tc>
          <w:tcPr>
            <w:tcW w:w="2835" w:type="dxa"/>
          </w:tcPr>
          <w:p w14:paraId="393922D4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Mogyoródi út</w:t>
            </w:r>
          </w:p>
        </w:tc>
        <w:tc>
          <w:tcPr>
            <w:tcW w:w="2835" w:type="dxa"/>
          </w:tcPr>
          <w:p w14:paraId="5FF9FA5A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1 -</w:t>
            </w: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43</w:t>
            </w:r>
          </w:p>
        </w:tc>
        <w:tc>
          <w:tcPr>
            <w:tcW w:w="2835" w:type="dxa"/>
          </w:tcPr>
          <w:p w14:paraId="1406441C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2 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-</w:t>
            </w: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10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, </w:t>
            </w: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48 - 68</w:t>
            </w:r>
          </w:p>
        </w:tc>
      </w:tr>
      <w:tr w:rsidR="00A06771" w:rsidRPr="00B25F84" w14:paraId="55F24568" w14:textId="77777777" w:rsidTr="00436882">
        <w:tc>
          <w:tcPr>
            <w:tcW w:w="2835" w:type="dxa"/>
          </w:tcPr>
          <w:p w14:paraId="0B06BD35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Nagy Lajos király útja</w:t>
            </w:r>
          </w:p>
        </w:tc>
        <w:tc>
          <w:tcPr>
            <w:tcW w:w="2835" w:type="dxa"/>
          </w:tcPr>
          <w:p w14:paraId="1C9558E5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86 - 98</w:t>
            </w:r>
          </w:p>
        </w:tc>
        <w:tc>
          <w:tcPr>
            <w:tcW w:w="2835" w:type="dxa"/>
          </w:tcPr>
          <w:p w14:paraId="28801D56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4ECA6686" w14:textId="77777777" w:rsidTr="00436882">
        <w:tc>
          <w:tcPr>
            <w:tcW w:w="2835" w:type="dxa"/>
          </w:tcPr>
          <w:p w14:paraId="4A5D8677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Ormos utca</w:t>
            </w:r>
          </w:p>
        </w:tc>
        <w:tc>
          <w:tcPr>
            <w:tcW w:w="2835" w:type="dxa"/>
          </w:tcPr>
          <w:p w14:paraId="00FC5B5A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6C49302F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6F7BBAAD" w14:textId="77777777" w:rsidTr="00436882">
        <w:tc>
          <w:tcPr>
            <w:tcW w:w="2835" w:type="dxa"/>
          </w:tcPr>
          <w:p w14:paraId="45CBF3D4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Őrnagy utca</w:t>
            </w:r>
          </w:p>
        </w:tc>
        <w:tc>
          <w:tcPr>
            <w:tcW w:w="2835" w:type="dxa"/>
          </w:tcPr>
          <w:p w14:paraId="3C55DAFE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44BF06FC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0147DE00" w14:textId="77777777" w:rsidTr="00436882">
        <w:tc>
          <w:tcPr>
            <w:tcW w:w="2835" w:type="dxa"/>
          </w:tcPr>
          <w:p w14:paraId="78B56379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Pillangó park</w:t>
            </w:r>
          </w:p>
        </w:tc>
        <w:tc>
          <w:tcPr>
            <w:tcW w:w="2835" w:type="dxa"/>
          </w:tcPr>
          <w:p w14:paraId="61B6170F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219F8F44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3D32D80B" w14:textId="77777777" w:rsidTr="00436882">
        <w:tc>
          <w:tcPr>
            <w:tcW w:w="2835" w:type="dxa"/>
          </w:tcPr>
          <w:p w14:paraId="3D1C659D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Pillangó utca</w:t>
            </w:r>
          </w:p>
        </w:tc>
        <w:tc>
          <w:tcPr>
            <w:tcW w:w="2835" w:type="dxa"/>
          </w:tcPr>
          <w:p w14:paraId="05731A0C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2BBAED6A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28E994A5" w14:textId="77777777" w:rsidTr="00436882">
        <w:tc>
          <w:tcPr>
            <w:tcW w:w="2835" w:type="dxa"/>
          </w:tcPr>
          <w:p w14:paraId="62970459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Róna köz</w:t>
            </w:r>
          </w:p>
        </w:tc>
        <w:tc>
          <w:tcPr>
            <w:tcW w:w="2835" w:type="dxa"/>
          </w:tcPr>
          <w:p w14:paraId="568EA8D1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39EF35A4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2F075A1F" w14:textId="77777777" w:rsidTr="00436882">
        <w:tc>
          <w:tcPr>
            <w:tcW w:w="2835" w:type="dxa"/>
          </w:tcPr>
          <w:p w14:paraId="23F83D08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Róna utca</w:t>
            </w:r>
          </w:p>
        </w:tc>
        <w:tc>
          <w:tcPr>
            <w:tcW w:w="2835" w:type="dxa"/>
          </w:tcPr>
          <w:p w14:paraId="054A3380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73 -</w:t>
            </w: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89</w:t>
            </w:r>
          </w:p>
        </w:tc>
        <w:tc>
          <w:tcPr>
            <w:tcW w:w="2835" w:type="dxa"/>
          </w:tcPr>
          <w:p w14:paraId="0AA675F1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2 - 44, 66 - 118</w:t>
            </w:r>
          </w:p>
        </w:tc>
      </w:tr>
      <w:tr w:rsidR="00A06771" w:rsidRPr="00B25F84" w14:paraId="2F89F344" w14:textId="77777777" w:rsidTr="00436882">
        <w:tc>
          <w:tcPr>
            <w:tcW w:w="2835" w:type="dxa"/>
          </w:tcPr>
          <w:p w14:paraId="48191A3F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Stefánia út</w:t>
            </w:r>
          </w:p>
        </w:tc>
        <w:tc>
          <w:tcPr>
            <w:tcW w:w="2835" w:type="dxa"/>
          </w:tcPr>
          <w:p w14:paraId="0610CB91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1 - 43</w:t>
            </w:r>
          </w:p>
        </w:tc>
        <w:tc>
          <w:tcPr>
            <w:tcW w:w="2835" w:type="dxa"/>
          </w:tcPr>
          <w:p w14:paraId="4D5E23A3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537B34FE" w14:textId="77777777" w:rsidTr="00436882">
        <w:tc>
          <w:tcPr>
            <w:tcW w:w="2835" w:type="dxa"/>
          </w:tcPr>
          <w:p w14:paraId="5A464361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Stefánia út</w:t>
            </w:r>
          </w:p>
        </w:tc>
        <w:tc>
          <w:tcPr>
            <w:tcW w:w="2835" w:type="dxa"/>
          </w:tcPr>
          <w:p w14:paraId="5493CB9C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93 -</w:t>
            </w: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végig</w:t>
            </w:r>
          </w:p>
        </w:tc>
        <w:tc>
          <w:tcPr>
            <w:tcW w:w="2835" w:type="dxa"/>
          </w:tcPr>
          <w:p w14:paraId="44F704AD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32 - végig</w:t>
            </w:r>
          </w:p>
        </w:tc>
      </w:tr>
      <w:tr w:rsidR="00A06771" w:rsidRPr="00B25F84" w14:paraId="12CC1858" w14:textId="77777777" w:rsidTr="00436882">
        <w:tc>
          <w:tcPr>
            <w:tcW w:w="2835" w:type="dxa"/>
          </w:tcPr>
          <w:p w14:paraId="38ACCD70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Szabó József utca</w:t>
            </w:r>
          </w:p>
        </w:tc>
        <w:tc>
          <w:tcPr>
            <w:tcW w:w="2835" w:type="dxa"/>
          </w:tcPr>
          <w:p w14:paraId="5852215F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19 -</w:t>
            </w: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25</w:t>
            </w:r>
          </w:p>
        </w:tc>
        <w:tc>
          <w:tcPr>
            <w:tcW w:w="2835" w:type="dxa"/>
          </w:tcPr>
          <w:p w14:paraId="61D711A0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10 - 18</w:t>
            </w:r>
          </w:p>
        </w:tc>
      </w:tr>
      <w:tr w:rsidR="00A06771" w:rsidRPr="00B25F84" w14:paraId="63AAF47A" w14:textId="77777777" w:rsidTr="00436882">
        <w:tc>
          <w:tcPr>
            <w:tcW w:w="2835" w:type="dxa"/>
          </w:tcPr>
          <w:p w14:paraId="3ACEAD0E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Szenttamás utca</w:t>
            </w:r>
          </w:p>
        </w:tc>
        <w:tc>
          <w:tcPr>
            <w:tcW w:w="2835" w:type="dxa"/>
          </w:tcPr>
          <w:p w14:paraId="25D1B7B2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1 -</w:t>
            </w: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15</w:t>
            </w:r>
          </w:p>
        </w:tc>
        <w:tc>
          <w:tcPr>
            <w:tcW w:w="2835" w:type="dxa"/>
          </w:tcPr>
          <w:p w14:paraId="7980F7AF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2 - 16</w:t>
            </w:r>
          </w:p>
        </w:tc>
      </w:tr>
      <w:tr w:rsidR="00A06771" w:rsidRPr="00B25F84" w14:paraId="548B28E3" w14:textId="77777777" w:rsidTr="00436882">
        <w:tc>
          <w:tcPr>
            <w:tcW w:w="2835" w:type="dxa"/>
          </w:tcPr>
          <w:p w14:paraId="3071C88F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Szobránc utca és köz</w:t>
            </w:r>
          </w:p>
        </w:tc>
        <w:tc>
          <w:tcPr>
            <w:tcW w:w="2835" w:type="dxa"/>
          </w:tcPr>
          <w:p w14:paraId="1827E06E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4CD9A491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76E7730C" w14:textId="77777777" w:rsidTr="00436882">
        <w:tc>
          <w:tcPr>
            <w:tcW w:w="2835" w:type="dxa"/>
          </w:tcPr>
          <w:p w14:paraId="79AC80FA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Táborhely utca</w:t>
            </w:r>
          </w:p>
        </w:tc>
        <w:tc>
          <w:tcPr>
            <w:tcW w:w="2835" w:type="dxa"/>
          </w:tcPr>
          <w:p w14:paraId="69DCE1F7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59D5B757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0E860C23" w14:textId="77777777" w:rsidTr="00436882">
        <w:tc>
          <w:tcPr>
            <w:tcW w:w="2835" w:type="dxa"/>
          </w:tcPr>
          <w:p w14:paraId="28358986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Tábornok utca</w:t>
            </w:r>
          </w:p>
        </w:tc>
        <w:tc>
          <w:tcPr>
            <w:tcW w:w="2835" w:type="dxa"/>
          </w:tcPr>
          <w:p w14:paraId="28E99E64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256E2B76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37BEF4AE" w14:textId="77777777" w:rsidTr="00436882">
        <w:tc>
          <w:tcPr>
            <w:tcW w:w="2835" w:type="dxa"/>
          </w:tcPr>
          <w:p w14:paraId="478C4C04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Thököly út</w:t>
            </w:r>
          </w:p>
        </w:tc>
        <w:tc>
          <w:tcPr>
            <w:tcW w:w="2835" w:type="dxa"/>
          </w:tcPr>
          <w:p w14:paraId="6C4D2338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44 - 106</w:t>
            </w:r>
          </w:p>
        </w:tc>
        <w:tc>
          <w:tcPr>
            <w:tcW w:w="2835" w:type="dxa"/>
          </w:tcPr>
          <w:p w14:paraId="664D1F84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754D1FA7" w14:textId="77777777" w:rsidTr="00436882">
        <w:tc>
          <w:tcPr>
            <w:tcW w:w="2835" w:type="dxa"/>
          </w:tcPr>
          <w:p w14:paraId="33BD7600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Törökőr utca</w:t>
            </w:r>
          </w:p>
        </w:tc>
        <w:tc>
          <w:tcPr>
            <w:tcW w:w="2835" w:type="dxa"/>
          </w:tcPr>
          <w:p w14:paraId="0664C016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1 -</w:t>
            </w: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27</w:t>
            </w:r>
          </w:p>
        </w:tc>
        <w:tc>
          <w:tcPr>
            <w:tcW w:w="2835" w:type="dxa"/>
          </w:tcPr>
          <w:p w14:paraId="6229B68D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2 - 26</w:t>
            </w:r>
          </w:p>
        </w:tc>
      </w:tr>
      <w:tr w:rsidR="00A06771" w:rsidRPr="00B25F84" w14:paraId="37321104" w14:textId="77777777" w:rsidTr="00436882">
        <w:tc>
          <w:tcPr>
            <w:tcW w:w="2835" w:type="dxa"/>
          </w:tcPr>
          <w:p w14:paraId="2AC4411B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Újvidék sétány</w:t>
            </w:r>
          </w:p>
        </w:tc>
        <w:tc>
          <w:tcPr>
            <w:tcW w:w="2835" w:type="dxa"/>
          </w:tcPr>
          <w:p w14:paraId="460270F7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66B48A7F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2 - 6</w:t>
            </w:r>
          </w:p>
        </w:tc>
      </w:tr>
      <w:tr w:rsidR="00A06771" w:rsidRPr="00B25F84" w14:paraId="3D558601" w14:textId="77777777" w:rsidTr="00436882">
        <w:tc>
          <w:tcPr>
            <w:tcW w:w="2835" w:type="dxa"/>
          </w:tcPr>
          <w:p w14:paraId="16C388FE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Újvidék utca</w:t>
            </w:r>
          </w:p>
        </w:tc>
        <w:tc>
          <w:tcPr>
            <w:tcW w:w="2835" w:type="dxa"/>
          </w:tcPr>
          <w:p w14:paraId="666B3723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1 -</w:t>
            </w: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11</w:t>
            </w:r>
          </w:p>
        </w:tc>
        <w:tc>
          <w:tcPr>
            <w:tcW w:w="2835" w:type="dxa"/>
          </w:tcPr>
          <w:p w14:paraId="3A2F22C4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2 - 6</w:t>
            </w:r>
          </w:p>
        </w:tc>
      </w:tr>
      <w:tr w:rsidR="00A06771" w:rsidRPr="00B25F84" w14:paraId="0EE8657A" w14:textId="77777777" w:rsidTr="00436882">
        <w:tc>
          <w:tcPr>
            <w:tcW w:w="2835" w:type="dxa"/>
          </w:tcPr>
          <w:p w14:paraId="1502B52C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Újvilág utca</w:t>
            </w:r>
          </w:p>
        </w:tc>
        <w:tc>
          <w:tcPr>
            <w:tcW w:w="2835" w:type="dxa"/>
          </w:tcPr>
          <w:p w14:paraId="23ED268A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5BEC2F88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199C5586" w14:textId="77777777" w:rsidTr="00436882">
        <w:tc>
          <w:tcPr>
            <w:tcW w:w="2835" w:type="dxa"/>
          </w:tcPr>
          <w:p w14:paraId="0489B079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Utász utca</w:t>
            </w:r>
          </w:p>
        </w:tc>
        <w:tc>
          <w:tcPr>
            <w:tcW w:w="2835" w:type="dxa"/>
          </w:tcPr>
          <w:p w14:paraId="3143B972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0E2E19B1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258E6760" w14:textId="77777777" w:rsidTr="00436882">
        <w:tc>
          <w:tcPr>
            <w:tcW w:w="2835" w:type="dxa"/>
          </w:tcPr>
          <w:p w14:paraId="1D89AE54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Várna utca</w:t>
            </w:r>
          </w:p>
        </w:tc>
        <w:tc>
          <w:tcPr>
            <w:tcW w:w="2835" w:type="dxa"/>
          </w:tcPr>
          <w:p w14:paraId="45F18C48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5E9F6FBC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78A80187" w14:textId="77777777" w:rsidTr="00436882">
        <w:tc>
          <w:tcPr>
            <w:tcW w:w="2835" w:type="dxa"/>
          </w:tcPr>
          <w:p w14:paraId="63208CD0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Zászlós utca</w:t>
            </w:r>
          </w:p>
        </w:tc>
        <w:tc>
          <w:tcPr>
            <w:tcW w:w="2835" w:type="dxa"/>
          </w:tcPr>
          <w:p w14:paraId="72C6F794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5614D7CF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60B26B8B" w14:textId="77777777" w:rsidTr="00436882">
        <w:tc>
          <w:tcPr>
            <w:tcW w:w="2835" w:type="dxa"/>
          </w:tcPr>
          <w:p w14:paraId="604F965F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Zichy Géza utca</w:t>
            </w:r>
          </w:p>
        </w:tc>
        <w:tc>
          <w:tcPr>
            <w:tcW w:w="2835" w:type="dxa"/>
          </w:tcPr>
          <w:p w14:paraId="68489DF0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44E001D0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</w:tbl>
    <w:p w14:paraId="37D48B50" w14:textId="77777777" w:rsidR="00A06771" w:rsidRPr="00F17C96" w:rsidRDefault="00A06771" w:rsidP="00A06771">
      <w:pPr>
        <w:spacing w:after="20"/>
        <w:rPr>
          <w:color w:val="000000"/>
          <w:szCs w:val="24"/>
        </w:rPr>
      </w:pPr>
    </w:p>
    <w:p w14:paraId="6FF15167" w14:textId="77777777" w:rsidR="00A06771" w:rsidRPr="00F17C96" w:rsidRDefault="00A06771" w:rsidP="00A06771">
      <w:pPr>
        <w:spacing w:after="20"/>
        <w:rPr>
          <w:color w:val="000000"/>
          <w:szCs w:val="24"/>
        </w:rPr>
      </w:pPr>
      <w:r w:rsidRPr="00F17C96">
        <w:rPr>
          <w:b/>
          <w:bCs/>
          <w:color w:val="000000"/>
          <w:szCs w:val="24"/>
        </w:rPr>
        <w:t>6.</w:t>
      </w:r>
      <w:r>
        <w:rPr>
          <w:b/>
          <w:bCs/>
          <w:color w:val="000000"/>
          <w:szCs w:val="24"/>
        </w:rPr>
        <w:t xml:space="preserve"> </w:t>
      </w:r>
      <w:r w:rsidRPr="00F17C96">
        <w:rPr>
          <w:b/>
          <w:bCs/>
          <w:color w:val="000000"/>
          <w:szCs w:val="24"/>
        </w:rPr>
        <w:t>számú körzet:</w:t>
      </w:r>
      <w:r>
        <w:rPr>
          <w:b/>
          <w:bCs/>
          <w:color w:val="000000"/>
          <w:szCs w:val="24"/>
        </w:rPr>
        <w:t xml:space="preserve"> </w:t>
      </w:r>
      <w:r w:rsidRPr="00F17C96">
        <w:rPr>
          <w:color w:val="000000"/>
          <w:szCs w:val="24"/>
        </w:rPr>
        <w:t xml:space="preserve">Budapest XIV., Lőcsei </w:t>
      </w:r>
      <w:r>
        <w:rPr>
          <w:color w:val="000000"/>
          <w:szCs w:val="24"/>
        </w:rPr>
        <w:t>út</w:t>
      </w:r>
      <w:r w:rsidRPr="00F17C96">
        <w:rPr>
          <w:color w:val="000000"/>
          <w:szCs w:val="24"/>
        </w:rPr>
        <w:t xml:space="preserve"> 24-26.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A06771" w:rsidRPr="00B25F84" w14:paraId="4525BAEE" w14:textId="77777777" w:rsidTr="00436882">
        <w:tc>
          <w:tcPr>
            <w:tcW w:w="2835" w:type="dxa"/>
          </w:tcPr>
          <w:p w14:paraId="17CCD85A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Abavár utca</w:t>
            </w:r>
          </w:p>
        </w:tc>
        <w:tc>
          <w:tcPr>
            <w:tcW w:w="2835" w:type="dxa"/>
          </w:tcPr>
          <w:p w14:paraId="2894B8F5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6C8854AF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0F4BA759" w14:textId="77777777" w:rsidTr="00436882">
        <w:tc>
          <w:tcPr>
            <w:tcW w:w="2835" w:type="dxa"/>
          </w:tcPr>
          <w:p w14:paraId="538111F4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Adria sétány</w:t>
            </w:r>
          </w:p>
        </w:tc>
        <w:tc>
          <w:tcPr>
            <w:tcW w:w="2835" w:type="dxa"/>
          </w:tcPr>
          <w:p w14:paraId="199AA126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9</w:t>
            </w:r>
          </w:p>
        </w:tc>
        <w:tc>
          <w:tcPr>
            <w:tcW w:w="2835" w:type="dxa"/>
          </w:tcPr>
          <w:p w14:paraId="5C24EAAC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10-12-14</w:t>
            </w:r>
          </w:p>
        </w:tc>
      </w:tr>
      <w:tr w:rsidR="00A06771" w:rsidRPr="00B25F84" w14:paraId="035B9730" w14:textId="77777777" w:rsidTr="00436882">
        <w:tc>
          <w:tcPr>
            <w:tcW w:w="2835" w:type="dxa"/>
          </w:tcPr>
          <w:p w14:paraId="645FB328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lastRenderedPageBreak/>
              <w:t>Amerikai út</w:t>
            </w:r>
          </w:p>
        </w:tc>
        <w:tc>
          <w:tcPr>
            <w:tcW w:w="2835" w:type="dxa"/>
          </w:tcPr>
          <w:p w14:paraId="4668FDB7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1 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-</w:t>
            </w: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25</w:t>
            </w:r>
          </w:p>
        </w:tc>
        <w:tc>
          <w:tcPr>
            <w:tcW w:w="2835" w:type="dxa"/>
          </w:tcPr>
          <w:p w14:paraId="44DA3CCE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2 -</w:t>
            </w: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34</w:t>
            </w:r>
          </w:p>
        </w:tc>
      </w:tr>
      <w:tr w:rsidR="00A06771" w:rsidRPr="00B25F84" w14:paraId="39BD0714" w14:textId="77777777" w:rsidTr="00436882">
        <w:tc>
          <w:tcPr>
            <w:tcW w:w="2835" w:type="dxa"/>
          </w:tcPr>
          <w:p w14:paraId="6BC3B293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Angol utca</w:t>
            </w:r>
          </w:p>
        </w:tc>
        <w:tc>
          <w:tcPr>
            <w:tcW w:w="2835" w:type="dxa"/>
          </w:tcPr>
          <w:p w14:paraId="4DA69CB3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49 - 75</w:t>
            </w:r>
          </w:p>
        </w:tc>
        <w:tc>
          <w:tcPr>
            <w:tcW w:w="2835" w:type="dxa"/>
          </w:tcPr>
          <w:p w14:paraId="0BD65D11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28 -</w:t>
            </w: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38</w:t>
            </w:r>
          </w:p>
        </w:tc>
      </w:tr>
      <w:tr w:rsidR="00A06771" w:rsidRPr="00B25F84" w14:paraId="5751E54A" w14:textId="77777777" w:rsidTr="00436882">
        <w:tc>
          <w:tcPr>
            <w:tcW w:w="2835" w:type="dxa"/>
          </w:tcPr>
          <w:p w14:paraId="23C5630F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Bazsarózsa utca</w:t>
            </w:r>
          </w:p>
        </w:tc>
        <w:tc>
          <w:tcPr>
            <w:tcW w:w="2835" w:type="dxa"/>
          </w:tcPr>
          <w:p w14:paraId="6675F34A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11 -</w:t>
            </w: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63</w:t>
            </w:r>
          </w:p>
        </w:tc>
        <w:tc>
          <w:tcPr>
            <w:tcW w:w="2835" w:type="dxa"/>
          </w:tcPr>
          <w:p w14:paraId="56034A9A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10 - 58</w:t>
            </w:r>
          </w:p>
        </w:tc>
      </w:tr>
      <w:tr w:rsidR="00A06771" w:rsidRPr="00B25F84" w14:paraId="78AA43B2" w14:textId="77777777" w:rsidTr="00436882">
        <w:tc>
          <w:tcPr>
            <w:tcW w:w="2835" w:type="dxa"/>
          </w:tcPr>
          <w:p w14:paraId="7BD61E92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Bonyhádi út</w:t>
            </w:r>
          </w:p>
        </w:tc>
        <w:tc>
          <w:tcPr>
            <w:tcW w:w="2835" w:type="dxa"/>
          </w:tcPr>
          <w:p w14:paraId="605FCD4F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51 -</w:t>
            </w: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99</w:t>
            </w:r>
          </w:p>
        </w:tc>
        <w:tc>
          <w:tcPr>
            <w:tcW w:w="2835" w:type="dxa"/>
          </w:tcPr>
          <w:p w14:paraId="56543CB8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52 - 86</w:t>
            </w:r>
          </w:p>
        </w:tc>
      </w:tr>
      <w:tr w:rsidR="00A06771" w:rsidRPr="00B25F84" w14:paraId="321D13B4" w14:textId="77777777" w:rsidTr="00436882">
        <w:tc>
          <w:tcPr>
            <w:tcW w:w="2835" w:type="dxa"/>
          </w:tcPr>
          <w:p w14:paraId="36F3F03C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Bosnyák utca</w:t>
            </w:r>
          </w:p>
        </w:tc>
        <w:tc>
          <w:tcPr>
            <w:tcW w:w="2835" w:type="dxa"/>
          </w:tcPr>
          <w:p w14:paraId="47540F47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1 -</w:t>
            </w: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7</w:t>
            </w:r>
          </w:p>
        </w:tc>
        <w:tc>
          <w:tcPr>
            <w:tcW w:w="2835" w:type="dxa"/>
          </w:tcPr>
          <w:p w14:paraId="7EDAFCB1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2 - 10</w:t>
            </w:r>
          </w:p>
        </w:tc>
      </w:tr>
      <w:tr w:rsidR="00A06771" w:rsidRPr="00B25F84" w14:paraId="527C171F" w14:textId="77777777" w:rsidTr="00436882">
        <w:tc>
          <w:tcPr>
            <w:tcW w:w="2835" w:type="dxa"/>
          </w:tcPr>
          <w:p w14:paraId="2089AE8B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Bölcsőde utca</w:t>
            </w:r>
          </w:p>
        </w:tc>
        <w:tc>
          <w:tcPr>
            <w:tcW w:w="2835" w:type="dxa"/>
          </w:tcPr>
          <w:p w14:paraId="5CF9CF47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7691CD40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58AD08FB" w14:textId="77777777" w:rsidTr="00436882">
        <w:tc>
          <w:tcPr>
            <w:tcW w:w="2835" w:type="dxa"/>
          </w:tcPr>
          <w:p w14:paraId="7D8FD84D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Columbus utca</w:t>
            </w:r>
          </w:p>
        </w:tc>
        <w:tc>
          <w:tcPr>
            <w:tcW w:w="2835" w:type="dxa"/>
          </w:tcPr>
          <w:p w14:paraId="1269EC39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1 -</w:t>
            </w: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23</w:t>
            </w:r>
          </w:p>
        </w:tc>
        <w:tc>
          <w:tcPr>
            <w:tcW w:w="2835" w:type="dxa"/>
          </w:tcPr>
          <w:p w14:paraId="04981011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2 - 20</w:t>
            </w:r>
          </w:p>
        </w:tc>
      </w:tr>
      <w:tr w:rsidR="00A06771" w:rsidRPr="00B25F84" w14:paraId="495F72A9" w14:textId="77777777" w:rsidTr="00436882">
        <w:tc>
          <w:tcPr>
            <w:tcW w:w="2835" w:type="dxa"/>
          </w:tcPr>
          <w:p w14:paraId="013E76DB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Cserebogár utca</w:t>
            </w:r>
          </w:p>
        </w:tc>
        <w:tc>
          <w:tcPr>
            <w:tcW w:w="2835" w:type="dxa"/>
          </w:tcPr>
          <w:p w14:paraId="546251BA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5AE61FD1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5FFD37C5" w14:textId="77777777" w:rsidTr="00436882">
        <w:tc>
          <w:tcPr>
            <w:tcW w:w="2835" w:type="dxa"/>
          </w:tcPr>
          <w:p w14:paraId="6DBEA026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Csernyus utca</w:t>
            </w:r>
          </w:p>
        </w:tc>
        <w:tc>
          <w:tcPr>
            <w:tcW w:w="2835" w:type="dxa"/>
          </w:tcPr>
          <w:p w14:paraId="4512BB14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59 -</w:t>
            </w: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71</w:t>
            </w:r>
          </w:p>
        </w:tc>
        <w:tc>
          <w:tcPr>
            <w:tcW w:w="2835" w:type="dxa"/>
          </w:tcPr>
          <w:p w14:paraId="7A9FD00B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64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</w:t>
            </w: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- 76</w:t>
            </w:r>
          </w:p>
        </w:tc>
      </w:tr>
      <w:tr w:rsidR="00A06771" w:rsidRPr="00B25F84" w14:paraId="11EDBE16" w14:textId="77777777" w:rsidTr="00436882">
        <w:tc>
          <w:tcPr>
            <w:tcW w:w="2835" w:type="dxa"/>
          </w:tcPr>
          <w:p w14:paraId="1051717D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Csertő park</w:t>
            </w:r>
          </w:p>
        </w:tc>
        <w:tc>
          <w:tcPr>
            <w:tcW w:w="2835" w:type="dxa"/>
          </w:tcPr>
          <w:p w14:paraId="1F7B719F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5DC2B6DA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2/a</w:t>
            </w:r>
          </w:p>
        </w:tc>
      </w:tr>
      <w:tr w:rsidR="00A06771" w:rsidRPr="00B25F84" w14:paraId="765EBC40" w14:textId="77777777" w:rsidTr="00436882">
        <w:tc>
          <w:tcPr>
            <w:tcW w:w="2835" w:type="dxa"/>
          </w:tcPr>
          <w:p w14:paraId="68A21341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Egressy út</w:t>
            </w:r>
          </w:p>
        </w:tc>
        <w:tc>
          <w:tcPr>
            <w:tcW w:w="2835" w:type="dxa"/>
          </w:tcPr>
          <w:p w14:paraId="2CC98679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4A388BF9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92 - 112</w:t>
            </w:r>
          </w:p>
        </w:tc>
      </w:tr>
      <w:tr w:rsidR="00A06771" w:rsidRPr="00B25F84" w14:paraId="44755C24" w14:textId="77777777" w:rsidTr="00436882">
        <w:tc>
          <w:tcPr>
            <w:tcW w:w="2835" w:type="dxa"/>
          </w:tcPr>
          <w:p w14:paraId="2B68D990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Emma utca</w:t>
            </w:r>
          </w:p>
        </w:tc>
        <w:tc>
          <w:tcPr>
            <w:tcW w:w="2835" w:type="dxa"/>
          </w:tcPr>
          <w:p w14:paraId="706F3BF5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7 -</w:t>
            </w: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végig</w:t>
            </w:r>
          </w:p>
        </w:tc>
        <w:tc>
          <w:tcPr>
            <w:tcW w:w="2835" w:type="dxa"/>
          </w:tcPr>
          <w:p w14:paraId="765C0D41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10 - végig</w:t>
            </w:r>
          </w:p>
        </w:tc>
      </w:tr>
      <w:tr w:rsidR="00A06771" w:rsidRPr="00B25F84" w14:paraId="6D49372A" w14:textId="77777777" w:rsidTr="00436882">
        <w:tc>
          <w:tcPr>
            <w:tcW w:w="2835" w:type="dxa"/>
          </w:tcPr>
          <w:p w14:paraId="655CAFB6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Fischer István utca</w:t>
            </w:r>
          </w:p>
        </w:tc>
        <w:tc>
          <w:tcPr>
            <w:tcW w:w="2835" w:type="dxa"/>
          </w:tcPr>
          <w:p w14:paraId="2FCDC2C4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1 -</w:t>
            </w: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végig</w:t>
            </w:r>
          </w:p>
        </w:tc>
        <w:tc>
          <w:tcPr>
            <w:tcW w:w="2835" w:type="dxa"/>
          </w:tcPr>
          <w:p w14:paraId="03B5B764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2 - 120</w:t>
            </w:r>
          </w:p>
        </w:tc>
      </w:tr>
      <w:tr w:rsidR="00A06771" w:rsidRPr="00B25F84" w14:paraId="0DFA5CA8" w14:textId="77777777" w:rsidTr="00436882">
        <w:tc>
          <w:tcPr>
            <w:tcW w:w="2835" w:type="dxa"/>
          </w:tcPr>
          <w:p w14:paraId="2CD63D2C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Fogaras köz</w:t>
            </w:r>
          </w:p>
        </w:tc>
        <w:tc>
          <w:tcPr>
            <w:tcW w:w="2835" w:type="dxa"/>
          </w:tcPr>
          <w:p w14:paraId="31F57EA7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320892F4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67BF5CC6" w14:textId="77777777" w:rsidTr="00436882">
        <w:tc>
          <w:tcPr>
            <w:tcW w:w="2835" w:type="dxa"/>
          </w:tcPr>
          <w:p w14:paraId="58C14D7B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Fogarasi út</w:t>
            </w:r>
          </w:p>
        </w:tc>
        <w:tc>
          <w:tcPr>
            <w:tcW w:w="2835" w:type="dxa"/>
          </w:tcPr>
          <w:p w14:paraId="0AC64739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123 -</w:t>
            </w: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177</w:t>
            </w:r>
          </w:p>
        </w:tc>
        <w:tc>
          <w:tcPr>
            <w:tcW w:w="2835" w:type="dxa"/>
          </w:tcPr>
          <w:p w14:paraId="73A6F985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134 -</w:t>
            </w: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190</w:t>
            </w:r>
          </w:p>
        </w:tc>
      </w:tr>
      <w:tr w:rsidR="00A06771" w:rsidRPr="00B25F84" w14:paraId="2E7FAA46" w14:textId="77777777" w:rsidTr="00436882">
        <w:tc>
          <w:tcPr>
            <w:tcW w:w="2835" w:type="dxa"/>
          </w:tcPr>
          <w:p w14:paraId="335702B4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Füzfő utca</w:t>
            </w:r>
          </w:p>
        </w:tc>
        <w:tc>
          <w:tcPr>
            <w:tcW w:w="2835" w:type="dxa"/>
          </w:tcPr>
          <w:p w14:paraId="2C0F8703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6ABB4CD6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18047631" w14:textId="77777777" w:rsidTr="00436882">
        <w:tc>
          <w:tcPr>
            <w:tcW w:w="2835" w:type="dxa"/>
          </w:tcPr>
          <w:p w14:paraId="72B414EC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Gödöllői utca</w:t>
            </w:r>
          </w:p>
        </w:tc>
        <w:tc>
          <w:tcPr>
            <w:tcW w:w="2835" w:type="dxa"/>
          </w:tcPr>
          <w:p w14:paraId="0193853E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81 -</w:t>
            </w: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129</w:t>
            </w:r>
          </w:p>
        </w:tc>
        <w:tc>
          <w:tcPr>
            <w:tcW w:w="2835" w:type="dxa"/>
          </w:tcPr>
          <w:p w14:paraId="136B5765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80 - 130</w:t>
            </w:r>
          </w:p>
        </w:tc>
      </w:tr>
      <w:tr w:rsidR="00A06771" w:rsidRPr="00B25F84" w14:paraId="3EB8E496" w14:textId="77777777" w:rsidTr="00436882">
        <w:tc>
          <w:tcPr>
            <w:tcW w:w="2835" w:type="dxa"/>
          </w:tcPr>
          <w:p w14:paraId="7E36F320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Gvadányi utca</w:t>
            </w:r>
          </w:p>
        </w:tc>
        <w:tc>
          <w:tcPr>
            <w:tcW w:w="2835" w:type="dxa"/>
          </w:tcPr>
          <w:p w14:paraId="1D1A1976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0D4F8548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86 - 130</w:t>
            </w:r>
          </w:p>
        </w:tc>
      </w:tr>
      <w:tr w:rsidR="00A06771" w:rsidRPr="00B25F84" w14:paraId="1BAEAE13" w14:textId="77777777" w:rsidTr="00436882">
        <w:tc>
          <w:tcPr>
            <w:tcW w:w="2835" w:type="dxa"/>
          </w:tcPr>
          <w:p w14:paraId="562628A1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Gyertyán utca</w:t>
            </w:r>
          </w:p>
        </w:tc>
        <w:tc>
          <w:tcPr>
            <w:tcW w:w="2835" w:type="dxa"/>
          </w:tcPr>
          <w:p w14:paraId="10F19609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1F15A02D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25426B13" w14:textId="77777777" w:rsidTr="00436882">
        <w:tc>
          <w:tcPr>
            <w:tcW w:w="2835" w:type="dxa"/>
          </w:tcPr>
          <w:p w14:paraId="1758CC92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Ibrány utca</w:t>
            </w:r>
          </w:p>
        </w:tc>
        <w:tc>
          <w:tcPr>
            <w:tcW w:w="2835" w:type="dxa"/>
          </w:tcPr>
          <w:p w14:paraId="44ACC352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32CE092A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4207F98B" w14:textId="77777777" w:rsidTr="00436882">
        <w:tc>
          <w:tcPr>
            <w:tcW w:w="2835" w:type="dxa"/>
          </w:tcPr>
          <w:p w14:paraId="00127114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Jerney utca</w:t>
            </w:r>
          </w:p>
        </w:tc>
        <w:tc>
          <w:tcPr>
            <w:tcW w:w="2835" w:type="dxa"/>
          </w:tcPr>
          <w:p w14:paraId="5E88B014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49 - 59</w:t>
            </w:r>
          </w:p>
        </w:tc>
        <w:tc>
          <w:tcPr>
            <w:tcW w:w="2835" w:type="dxa"/>
          </w:tcPr>
          <w:p w14:paraId="3CD7E8BA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43165EC0" w14:textId="77777777" w:rsidTr="00436882">
        <w:tc>
          <w:tcPr>
            <w:tcW w:w="2835" w:type="dxa"/>
          </w:tcPr>
          <w:p w14:paraId="46FD1865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Jeszenák János utca</w:t>
            </w:r>
          </w:p>
        </w:tc>
        <w:tc>
          <w:tcPr>
            <w:tcW w:w="2835" w:type="dxa"/>
          </w:tcPr>
          <w:p w14:paraId="769DBECB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63 -</w:t>
            </w: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105</w:t>
            </w:r>
          </w:p>
        </w:tc>
        <w:tc>
          <w:tcPr>
            <w:tcW w:w="2835" w:type="dxa"/>
          </w:tcPr>
          <w:p w14:paraId="1CAD655D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90 - 140</w:t>
            </w:r>
          </w:p>
        </w:tc>
      </w:tr>
      <w:tr w:rsidR="00A06771" w:rsidRPr="00B25F84" w14:paraId="734BD60E" w14:textId="77777777" w:rsidTr="00436882">
        <w:tc>
          <w:tcPr>
            <w:tcW w:w="2835" w:type="dxa"/>
          </w:tcPr>
          <w:p w14:paraId="4C3DCDE8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Kalocsai utca</w:t>
            </w:r>
          </w:p>
        </w:tc>
        <w:tc>
          <w:tcPr>
            <w:tcW w:w="2835" w:type="dxa"/>
          </w:tcPr>
          <w:p w14:paraId="7A11152B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19 -</w:t>
            </w: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55</w:t>
            </w:r>
          </w:p>
        </w:tc>
        <w:tc>
          <w:tcPr>
            <w:tcW w:w="2835" w:type="dxa"/>
          </w:tcPr>
          <w:p w14:paraId="7C66154B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16 -</w:t>
            </w: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38</w:t>
            </w:r>
          </w:p>
        </w:tc>
      </w:tr>
      <w:tr w:rsidR="00A06771" w:rsidRPr="00B25F84" w14:paraId="22D9B05A" w14:textId="77777777" w:rsidTr="00436882">
        <w:tc>
          <w:tcPr>
            <w:tcW w:w="2835" w:type="dxa"/>
          </w:tcPr>
          <w:p w14:paraId="3F5FC202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Kantár utca</w:t>
            </w:r>
          </w:p>
        </w:tc>
        <w:tc>
          <w:tcPr>
            <w:tcW w:w="2835" w:type="dxa"/>
          </w:tcPr>
          <w:p w14:paraId="57A2A85B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16219EE7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54ED9678" w14:textId="77777777" w:rsidTr="00436882">
        <w:tc>
          <w:tcPr>
            <w:tcW w:w="2835" w:type="dxa"/>
          </w:tcPr>
          <w:p w14:paraId="144F3B86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Kengyel utca</w:t>
            </w:r>
          </w:p>
        </w:tc>
        <w:tc>
          <w:tcPr>
            <w:tcW w:w="2835" w:type="dxa"/>
          </w:tcPr>
          <w:p w14:paraId="3EAB3A74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49EE4583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16B4F1F3" w14:textId="77777777" w:rsidTr="00436882">
        <w:tc>
          <w:tcPr>
            <w:tcW w:w="2835" w:type="dxa"/>
          </w:tcPr>
          <w:p w14:paraId="39B2584E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Kövér Lajos köz</w:t>
            </w:r>
          </w:p>
        </w:tc>
        <w:tc>
          <w:tcPr>
            <w:tcW w:w="2835" w:type="dxa"/>
          </w:tcPr>
          <w:p w14:paraId="09F27298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3522E4EC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2ACB2E84" w14:textId="77777777" w:rsidTr="00436882">
        <w:tc>
          <w:tcPr>
            <w:tcW w:w="2835" w:type="dxa"/>
          </w:tcPr>
          <w:p w14:paraId="36B2C44E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Kövér Lajos tér</w:t>
            </w:r>
          </w:p>
        </w:tc>
        <w:tc>
          <w:tcPr>
            <w:tcW w:w="2835" w:type="dxa"/>
          </w:tcPr>
          <w:p w14:paraId="0321B3B0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3EF72820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332F4344" w14:textId="77777777" w:rsidTr="00436882">
        <w:tc>
          <w:tcPr>
            <w:tcW w:w="2835" w:type="dxa"/>
          </w:tcPr>
          <w:p w14:paraId="4FC45518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Kövér Lajos utca</w:t>
            </w:r>
          </w:p>
        </w:tc>
        <w:tc>
          <w:tcPr>
            <w:tcW w:w="2835" w:type="dxa"/>
          </w:tcPr>
          <w:p w14:paraId="3A015D13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11 -</w:t>
            </w: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41</w:t>
            </w:r>
          </w:p>
        </w:tc>
        <w:tc>
          <w:tcPr>
            <w:tcW w:w="2835" w:type="dxa"/>
          </w:tcPr>
          <w:p w14:paraId="615C7632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14 - 70</w:t>
            </w:r>
          </w:p>
        </w:tc>
      </w:tr>
      <w:tr w:rsidR="00A06771" w:rsidRPr="00B25F84" w14:paraId="566EB4E6" w14:textId="77777777" w:rsidTr="00436882">
        <w:tc>
          <w:tcPr>
            <w:tcW w:w="2835" w:type="dxa"/>
          </w:tcPr>
          <w:p w14:paraId="37345F25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Lengyel utca</w:t>
            </w:r>
          </w:p>
        </w:tc>
        <w:tc>
          <w:tcPr>
            <w:tcW w:w="2835" w:type="dxa"/>
          </w:tcPr>
          <w:p w14:paraId="6F32E74E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17 - 55</w:t>
            </w:r>
          </w:p>
        </w:tc>
        <w:tc>
          <w:tcPr>
            <w:tcW w:w="2835" w:type="dxa"/>
          </w:tcPr>
          <w:p w14:paraId="0EE08583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38842C82" w14:textId="77777777" w:rsidTr="00436882">
        <w:tc>
          <w:tcPr>
            <w:tcW w:w="2835" w:type="dxa"/>
          </w:tcPr>
          <w:p w14:paraId="701ED23D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Mexikói út</w:t>
            </w:r>
          </w:p>
        </w:tc>
        <w:tc>
          <w:tcPr>
            <w:tcW w:w="2835" w:type="dxa"/>
          </w:tcPr>
          <w:p w14:paraId="69746392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35 -</w:t>
            </w: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47</w:t>
            </w:r>
          </w:p>
        </w:tc>
        <w:tc>
          <w:tcPr>
            <w:tcW w:w="2835" w:type="dxa"/>
          </w:tcPr>
          <w:p w14:paraId="311CCA28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34 - 46</w:t>
            </w:r>
          </w:p>
        </w:tc>
      </w:tr>
      <w:tr w:rsidR="00A06771" w:rsidRPr="00B25F84" w14:paraId="10E88BFF" w14:textId="77777777" w:rsidTr="00436882">
        <w:tc>
          <w:tcPr>
            <w:tcW w:w="2835" w:type="dxa"/>
          </w:tcPr>
          <w:p w14:paraId="41AC581C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Mogyoródi út</w:t>
            </w:r>
          </w:p>
        </w:tc>
        <w:tc>
          <w:tcPr>
            <w:tcW w:w="2835" w:type="dxa"/>
          </w:tcPr>
          <w:p w14:paraId="0BBCFEB2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125 -</w:t>
            </w: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151</w:t>
            </w:r>
          </w:p>
        </w:tc>
        <w:tc>
          <w:tcPr>
            <w:tcW w:w="2835" w:type="dxa"/>
          </w:tcPr>
          <w:p w14:paraId="6C83A1F1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88 - 126</w:t>
            </w:r>
          </w:p>
        </w:tc>
      </w:tr>
      <w:tr w:rsidR="00A06771" w:rsidRPr="00B25F84" w14:paraId="41F131FA" w14:textId="77777777" w:rsidTr="00436882">
        <w:tc>
          <w:tcPr>
            <w:tcW w:w="2835" w:type="dxa"/>
          </w:tcPr>
          <w:p w14:paraId="444F696A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Nagy Lajos király útja</w:t>
            </w:r>
          </w:p>
        </w:tc>
        <w:tc>
          <w:tcPr>
            <w:tcW w:w="2835" w:type="dxa"/>
          </w:tcPr>
          <w:p w14:paraId="358BCEB1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102 - 126</w:t>
            </w:r>
          </w:p>
        </w:tc>
        <w:tc>
          <w:tcPr>
            <w:tcW w:w="2835" w:type="dxa"/>
          </w:tcPr>
          <w:p w14:paraId="4F852535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55A2737A" w14:textId="77777777" w:rsidTr="00436882">
        <w:tc>
          <w:tcPr>
            <w:tcW w:w="2835" w:type="dxa"/>
          </w:tcPr>
          <w:p w14:paraId="5D1727D9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Nyereg utca</w:t>
            </w:r>
          </w:p>
        </w:tc>
        <w:tc>
          <w:tcPr>
            <w:tcW w:w="2835" w:type="dxa"/>
          </w:tcPr>
          <w:p w14:paraId="5C609C7A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015FDCB3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4CE5EA15" w14:textId="77777777" w:rsidTr="00436882">
        <w:tc>
          <w:tcPr>
            <w:tcW w:w="2835" w:type="dxa"/>
          </w:tcPr>
          <w:p w14:paraId="5434EEDB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Róna utca</w:t>
            </w:r>
          </w:p>
        </w:tc>
        <w:tc>
          <w:tcPr>
            <w:tcW w:w="2835" w:type="dxa"/>
          </w:tcPr>
          <w:p w14:paraId="0DBC1D34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93 -</w:t>
            </w: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145</w:t>
            </w:r>
          </w:p>
        </w:tc>
        <w:tc>
          <w:tcPr>
            <w:tcW w:w="2835" w:type="dxa"/>
          </w:tcPr>
          <w:p w14:paraId="04B91EF9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120 - 156</w:t>
            </w:r>
          </w:p>
        </w:tc>
      </w:tr>
      <w:tr w:rsidR="00A06771" w:rsidRPr="00B25F84" w14:paraId="13C9228F" w14:textId="77777777" w:rsidTr="00436882">
        <w:tc>
          <w:tcPr>
            <w:tcW w:w="2835" w:type="dxa"/>
          </w:tcPr>
          <w:p w14:paraId="2B52073D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Szabó Lőrinc utca</w:t>
            </w:r>
          </w:p>
        </w:tc>
        <w:tc>
          <w:tcPr>
            <w:tcW w:w="2835" w:type="dxa"/>
          </w:tcPr>
          <w:p w14:paraId="04EC8050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000325AE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3794A845" w14:textId="77777777" w:rsidTr="00436882">
        <w:tc>
          <w:tcPr>
            <w:tcW w:w="2835" w:type="dxa"/>
          </w:tcPr>
          <w:p w14:paraId="263F9115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Szenttamás utca</w:t>
            </w:r>
          </w:p>
        </w:tc>
        <w:tc>
          <w:tcPr>
            <w:tcW w:w="2835" w:type="dxa"/>
          </w:tcPr>
          <w:p w14:paraId="6FAD9EB7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17 -</w:t>
            </w: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végig</w:t>
            </w:r>
          </w:p>
        </w:tc>
        <w:tc>
          <w:tcPr>
            <w:tcW w:w="2835" w:type="dxa"/>
          </w:tcPr>
          <w:p w14:paraId="72AED0FE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18 - végig</w:t>
            </w:r>
          </w:p>
        </w:tc>
      </w:tr>
      <w:tr w:rsidR="00A06771" w:rsidRPr="00B25F84" w14:paraId="3E2036E1" w14:textId="77777777" w:rsidTr="00436882">
        <w:tc>
          <w:tcPr>
            <w:tcW w:w="2835" w:type="dxa"/>
          </w:tcPr>
          <w:p w14:paraId="5D082C9E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Szitakötő utca</w:t>
            </w:r>
          </w:p>
        </w:tc>
        <w:tc>
          <w:tcPr>
            <w:tcW w:w="2835" w:type="dxa"/>
          </w:tcPr>
          <w:p w14:paraId="1DA4832A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4B48ACF6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0B2768CB" w14:textId="77777777" w:rsidTr="00436882">
        <w:tc>
          <w:tcPr>
            <w:tcW w:w="2835" w:type="dxa"/>
          </w:tcPr>
          <w:p w14:paraId="74E62396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Szugló utca</w:t>
            </w:r>
          </w:p>
        </w:tc>
        <w:tc>
          <w:tcPr>
            <w:tcW w:w="2835" w:type="dxa"/>
          </w:tcPr>
          <w:p w14:paraId="3BF02721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1 -</w:t>
            </w: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79</w:t>
            </w:r>
          </w:p>
        </w:tc>
        <w:tc>
          <w:tcPr>
            <w:tcW w:w="2835" w:type="dxa"/>
          </w:tcPr>
          <w:p w14:paraId="0719FDB9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2 - 58</w:t>
            </w:r>
          </w:p>
        </w:tc>
      </w:tr>
      <w:tr w:rsidR="00A06771" w:rsidRPr="00B25F84" w14:paraId="1E8149AB" w14:textId="77777777" w:rsidTr="00436882">
        <w:tc>
          <w:tcPr>
            <w:tcW w:w="2835" w:type="dxa"/>
          </w:tcPr>
          <w:p w14:paraId="01EBEB46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Tallér utca</w:t>
            </w:r>
          </w:p>
        </w:tc>
        <w:tc>
          <w:tcPr>
            <w:tcW w:w="2835" w:type="dxa"/>
          </w:tcPr>
          <w:p w14:paraId="52AD8065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652383B9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54557C36" w14:textId="77777777" w:rsidTr="00436882">
        <w:tc>
          <w:tcPr>
            <w:tcW w:w="2835" w:type="dxa"/>
          </w:tcPr>
          <w:p w14:paraId="60F3E974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Thököly út</w:t>
            </w:r>
          </w:p>
        </w:tc>
        <w:tc>
          <w:tcPr>
            <w:tcW w:w="2835" w:type="dxa"/>
          </w:tcPr>
          <w:p w14:paraId="084FFA29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103 - 163</w:t>
            </w:r>
          </w:p>
        </w:tc>
        <w:tc>
          <w:tcPr>
            <w:tcW w:w="2835" w:type="dxa"/>
          </w:tcPr>
          <w:p w14:paraId="7F3CA366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575B74DB" w14:textId="77777777" w:rsidTr="00436882">
        <w:tc>
          <w:tcPr>
            <w:tcW w:w="2835" w:type="dxa"/>
          </w:tcPr>
          <w:p w14:paraId="6E8AFCB4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Tihany utca</w:t>
            </w:r>
          </w:p>
        </w:tc>
        <w:tc>
          <w:tcPr>
            <w:tcW w:w="2835" w:type="dxa"/>
          </w:tcPr>
          <w:p w14:paraId="650D8478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7 -</w:t>
            </w: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25</w:t>
            </w:r>
          </w:p>
        </w:tc>
        <w:tc>
          <w:tcPr>
            <w:tcW w:w="2835" w:type="dxa"/>
          </w:tcPr>
          <w:p w14:paraId="529FCBD4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2 - 44</w:t>
            </w:r>
          </w:p>
        </w:tc>
      </w:tr>
      <w:tr w:rsidR="00A06771" w:rsidRPr="00B25F84" w14:paraId="587151D9" w14:textId="77777777" w:rsidTr="00436882">
        <w:tc>
          <w:tcPr>
            <w:tcW w:w="2835" w:type="dxa"/>
          </w:tcPr>
          <w:p w14:paraId="6A9EE486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Torontál utca</w:t>
            </w:r>
          </w:p>
        </w:tc>
        <w:tc>
          <w:tcPr>
            <w:tcW w:w="2835" w:type="dxa"/>
          </w:tcPr>
          <w:p w14:paraId="6CB1E941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1 -</w:t>
            </w: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57</w:t>
            </w:r>
          </w:p>
        </w:tc>
        <w:tc>
          <w:tcPr>
            <w:tcW w:w="2835" w:type="dxa"/>
          </w:tcPr>
          <w:p w14:paraId="004E5722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2 - 60</w:t>
            </w:r>
          </w:p>
        </w:tc>
      </w:tr>
      <w:tr w:rsidR="00A06771" w:rsidRPr="00B25F84" w14:paraId="0EAC6978" w14:textId="77777777" w:rsidTr="00436882">
        <w:tc>
          <w:tcPr>
            <w:tcW w:w="2835" w:type="dxa"/>
          </w:tcPr>
          <w:p w14:paraId="0E5DC8E7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Törökőr utca</w:t>
            </w:r>
          </w:p>
        </w:tc>
        <w:tc>
          <w:tcPr>
            <w:tcW w:w="2835" w:type="dxa"/>
          </w:tcPr>
          <w:p w14:paraId="3EF10A54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29 -</w:t>
            </w: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végig</w:t>
            </w:r>
          </w:p>
        </w:tc>
        <w:tc>
          <w:tcPr>
            <w:tcW w:w="2835" w:type="dxa"/>
          </w:tcPr>
          <w:p w14:paraId="40260C23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28 - végig</w:t>
            </w:r>
          </w:p>
        </w:tc>
      </w:tr>
      <w:tr w:rsidR="00A06771" w:rsidRPr="00B25F84" w14:paraId="51C81604" w14:textId="77777777" w:rsidTr="00436882">
        <w:tc>
          <w:tcPr>
            <w:tcW w:w="2835" w:type="dxa"/>
          </w:tcPr>
          <w:p w14:paraId="0756D067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Újváros park</w:t>
            </w:r>
          </w:p>
        </w:tc>
        <w:tc>
          <w:tcPr>
            <w:tcW w:w="2835" w:type="dxa"/>
          </w:tcPr>
          <w:p w14:paraId="2885AE8D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5</w:t>
            </w:r>
          </w:p>
        </w:tc>
        <w:tc>
          <w:tcPr>
            <w:tcW w:w="2835" w:type="dxa"/>
          </w:tcPr>
          <w:p w14:paraId="2B86145E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4</w:t>
            </w:r>
          </w:p>
        </w:tc>
      </w:tr>
      <w:tr w:rsidR="00A06771" w:rsidRPr="00B25F84" w14:paraId="4C8107A6" w14:textId="77777777" w:rsidTr="00436882">
        <w:tc>
          <w:tcPr>
            <w:tcW w:w="2835" w:type="dxa"/>
          </w:tcPr>
          <w:p w14:paraId="04017651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Újvidék köz</w:t>
            </w:r>
          </w:p>
        </w:tc>
        <w:tc>
          <w:tcPr>
            <w:tcW w:w="2835" w:type="dxa"/>
          </w:tcPr>
          <w:p w14:paraId="4724B341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65FD966F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6D9EDF67" w14:textId="77777777" w:rsidTr="00436882">
        <w:tc>
          <w:tcPr>
            <w:tcW w:w="2835" w:type="dxa"/>
          </w:tcPr>
          <w:p w14:paraId="0D0F57A8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lastRenderedPageBreak/>
              <w:t>Újvidék sétány</w:t>
            </w:r>
          </w:p>
        </w:tc>
        <w:tc>
          <w:tcPr>
            <w:tcW w:w="2835" w:type="dxa"/>
          </w:tcPr>
          <w:p w14:paraId="20A26E2C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1 -</w:t>
            </w: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11</w:t>
            </w:r>
          </w:p>
        </w:tc>
        <w:tc>
          <w:tcPr>
            <w:tcW w:w="2835" w:type="dxa"/>
          </w:tcPr>
          <w:p w14:paraId="126952EC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8 - 14</w:t>
            </w:r>
          </w:p>
        </w:tc>
      </w:tr>
      <w:tr w:rsidR="00A06771" w:rsidRPr="00B25F84" w14:paraId="6AB4073B" w14:textId="77777777" w:rsidTr="00436882">
        <w:tc>
          <w:tcPr>
            <w:tcW w:w="2835" w:type="dxa"/>
          </w:tcPr>
          <w:p w14:paraId="02ED710D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Újvidék tér</w:t>
            </w:r>
          </w:p>
        </w:tc>
        <w:tc>
          <w:tcPr>
            <w:tcW w:w="2835" w:type="dxa"/>
          </w:tcPr>
          <w:p w14:paraId="6A16B24C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1 - végig</w:t>
            </w:r>
          </w:p>
        </w:tc>
        <w:tc>
          <w:tcPr>
            <w:tcW w:w="2835" w:type="dxa"/>
          </w:tcPr>
          <w:p w14:paraId="03C2FEC2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650C3CA7" w14:textId="77777777" w:rsidTr="00436882">
        <w:tc>
          <w:tcPr>
            <w:tcW w:w="2835" w:type="dxa"/>
          </w:tcPr>
          <w:p w14:paraId="17864976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Újvidék utca</w:t>
            </w:r>
          </w:p>
        </w:tc>
        <w:tc>
          <w:tcPr>
            <w:tcW w:w="2835" w:type="dxa"/>
          </w:tcPr>
          <w:p w14:paraId="15BD0458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45 -</w:t>
            </w: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végig</w:t>
            </w:r>
          </w:p>
        </w:tc>
        <w:tc>
          <w:tcPr>
            <w:tcW w:w="2835" w:type="dxa"/>
          </w:tcPr>
          <w:p w14:paraId="0F5C5A98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54 - végig</w:t>
            </w:r>
          </w:p>
        </w:tc>
      </w:tr>
      <w:tr w:rsidR="00A06771" w:rsidRPr="00B25F84" w14:paraId="28539B9E" w14:textId="77777777" w:rsidTr="00436882">
        <w:tc>
          <w:tcPr>
            <w:tcW w:w="2835" w:type="dxa"/>
          </w:tcPr>
          <w:p w14:paraId="217FBECB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Variházy Oszkár utca</w:t>
            </w:r>
          </w:p>
        </w:tc>
        <w:tc>
          <w:tcPr>
            <w:tcW w:w="2835" w:type="dxa"/>
          </w:tcPr>
          <w:p w14:paraId="3CC72958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3F89E644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1D96434F" w14:textId="77777777" w:rsidTr="00436882">
        <w:tc>
          <w:tcPr>
            <w:tcW w:w="2835" w:type="dxa"/>
          </w:tcPr>
          <w:p w14:paraId="2A85B8DE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Vezér utca</w:t>
            </w:r>
          </w:p>
        </w:tc>
        <w:tc>
          <w:tcPr>
            <w:tcW w:w="2835" w:type="dxa"/>
          </w:tcPr>
          <w:p w14:paraId="6711E687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53 -</w:t>
            </w: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123</w:t>
            </w:r>
          </w:p>
        </w:tc>
        <w:tc>
          <w:tcPr>
            <w:tcW w:w="2835" w:type="dxa"/>
          </w:tcPr>
          <w:p w14:paraId="34C5A6A1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120 - 138</w:t>
            </w:r>
          </w:p>
        </w:tc>
      </w:tr>
      <w:tr w:rsidR="00A06771" w:rsidRPr="00B25F84" w14:paraId="1786C98E" w14:textId="77777777" w:rsidTr="00436882">
        <w:tc>
          <w:tcPr>
            <w:tcW w:w="2835" w:type="dxa"/>
          </w:tcPr>
          <w:p w14:paraId="28A0F8DB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Zsálya utca</w:t>
            </w:r>
          </w:p>
        </w:tc>
        <w:tc>
          <w:tcPr>
            <w:tcW w:w="2835" w:type="dxa"/>
          </w:tcPr>
          <w:p w14:paraId="4277A427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19 -</w:t>
            </w: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végig</w:t>
            </w:r>
          </w:p>
        </w:tc>
        <w:tc>
          <w:tcPr>
            <w:tcW w:w="2835" w:type="dxa"/>
          </w:tcPr>
          <w:p w14:paraId="02E147A9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22 - 62</w:t>
            </w:r>
          </w:p>
        </w:tc>
      </w:tr>
    </w:tbl>
    <w:p w14:paraId="28EF180B" w14:textId="77777777" w:rsidR="00A06771" w:rsidRPr="00F17C96" w:rsidRDefault="00A06771" w:rsidP="00A06771">
      <w:pPr>
        <w:spacing w:after="20"/>
        <w:rPr>
          <w:color w:val="000000"/>
          <w:szCs w:val="24"/>
        </w:rPr>
      </w:pPr>
    </w:p>
    <w:p w14:paraId="777A251A" w14:textId="77777777" w:rsidR="00A06771" w:rsidRPr="00F17C96" w:rsidRDefault="00A06771" w:rsidP="00A06771">
      <w:pPr>
        <w:spacing w:after="20"/>
        <w:rPr>
          <w:color w:val="000000"/>
          <w:szCs w:val="24"/>
        </w:rPr>
      </w:pPr>
      <w:r w:rsidRPr="00F17C96">
        <w:rPr>
          <w:b/>
          <w:bCs/>
          <w:color w:val="000000"/>
          <w:szCs w:val="24"/>
        </w:rPr>
        <w:t>7.</w:t>
      </w:r>
      <w:r>
        <w:rPr>
          <w:b/>
          <w:bCs/>
          <w:color w:val="000000"/>
          <w:szCs w:val="24"/>
        </w:rPr>
        <w:t xml:space="preserve"> </w:t>
      </w:r>
      <w:r w:rsidRPr="00F17C96">
        <w:rPr>
          <w:b/>
          <w:bCs/>
          <w:color w:val="000000"/>
          <w:szCs w:val="24"/>
        </w:rPr>
        <w:t>számú körzet:</w:t>
      </w:r>
      <w:r>
        <w:rPr>
          <w:b/>
          <w:bCs/>
          <w:color w:val="000000"/>
          <w:szCs w:val="24"/>
        </w:rPr>
        <w:t xml:space="preserve"> </w:t>
      </w:r>
      <w:r w:rsidRPr="00F17C96">
        <w:rPr>
          <w:color w:val="000000"/>
          <w:szCs w:val="24"/>
        </w:rPr>
        <w:t xml:space="preserve">Budapest XIV., Lőcsei </w:t>
      </w:r>
      <w:r>
        <w:rPr>
          <w:color w:val="000000"/>
          <w:szCs w:val="24"/>
        </w:rPr>
        <w:t>út</w:t>
      </w:r>
      <w:r w:rsidRPr="00F17C96">
        <w:rPr>
          <w:color w:val="000000"/>
          <w:szCs w:val="24"/>
        </w:rPr>
        <w:t xml:space="preserve"> 24-26.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A06771" w:rsidRPr="00B25F84" w14:paraId="5440AC29" w14:textId="77777777" w:rsidTr="00436882">
        <w:tc>
          <w:tcPr>
            <w:tcW w:w="2835" w:type="dxa"/>
          </w:tcPr>
          <w:p w14:paraId="23EE3EBF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Amerikai út</w:t>
            </w:r>
          </w:p>
        </w:tc>
        <w:tc>
          <w:tcPr>
            <w:tcW w:w="2835" w:type="dxa"/>
          </w:tcPr>
          <w:p w14:paraId="05E9F93C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27 -</w:t>
            </w: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41</w:t>
            </w:r>
          </w:p>
        </w:tc>
        <w:tc>
          <w:tcPr>
            <w:tcW w:w="2835" w:type="dxa"/>
          </w:tcPr>
          <w:p w14:paraId="7C0B3016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36 - 56</w:t>
            </w:r>
          </w:p>
        </w:tc>
      </w:tr>
      <w:tr w:rsidR="00A06771" w:rsidRPr="00B25F84" w14:paraId="3CFE58D5" w14:textId="77777777" w:rsidTr="00436882">
        <w:tc>
          <w:tcPr>
            <w:tcW w:w="2835" w:type="dxa"/>
          </w:tcPr>
          <w:p w14:paraId="50197796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Amerikai út</w:t>
            </w:r>
          </w:p>
        </w:tc>
        <w:tc>
          <w:tcPr>
            <w:tcW w:w="2835" w:type="dxa"/>
          </w:tcPr>
          <w:p w14:paraId="7C0D9566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67 -</w:t>
            </w: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95</w:t>
            </w:r>
          </w:p>
        </w:tc>
        <w:tc>
          <w:tcPr>
            <w:tcW w:w="2835" w:type="dxa"/>
          </w:tcPr>
          <w:p w14:paraId="30295714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90 - 100</w:t>
            </w:r>
          </w:p>
        </w:tc>
      </w:tr>
      <w:tr w:rsidR="00A06771" w:rsidRPr="00B25F84" w14:paraId="78F5BB6C" w14:textId="77777777" w:rsidTr="00436882">
        <w:tc>
          <w:tcPr>
            <w:tcW w:w="2835" w:type="dxa"/>
          </w:tcPr>
          <w:p w14:paraId="04A2B08F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Angol utca</w:t>
            </w:r>
          </w:p>
        </w:tc>
        <w:tc>
          <w:tcPr>
            <w:tcW w:w="2835" w:type="dxa"/>
          </w:tcPr>
          <w:p w14:paraId="705C14DE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77 -</w:t>
            </w: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89</w:t>
            </w:r>
          </w:p>
        </w:tc>
        <w:tc>
          <w:tcPr>
            <w:tcW w:w="2835" w:type="dxa"/>
          </w:tcPr>
          <w:p w14:paraId="17998E53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40 - 50</w:t>
            </w:r>
          </w:p>
        </w:tc>
      </w:tr>
      <w:tr w:rsidR="00A06771" w:rsidRPr="00B25F84" w14:paraId="56E1A6C6" w14:textId="77777777" w:rsidTr="00436882">
        <w:tc>
          <w:tcPr>
            <w:tcW w:w="2835" w:type="dxa"/>
          </w:tcPr>
          <w:p w14:paraId="0624240F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Bácskai utca</w:t>
            </w:r>
          </w:p>
        </w:tc>
        <w:tc>
          <w:tcPr>
            <w:tcW w:w="2835" w:type="dxa"/>
          </w:tcPr>
          <w:p w14:paraId="338816D0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06DFE85B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1C0C664A" w14:textId="77777777" w:rsidTr="00436882">
        <w:tc>
          <w:tcPr>
            <w:tcW w:w="2835" w:type="dxa"/>
          </w:tcPr>
          <w:p w14:paraId="29C7F138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Balázs park</w:t>
            </w:r>
          </w:p>
        </w:tc>
        <w:tc>
          <w:tcPr>
            <w:tcW w:w="2835" w:type="dxa"/>
          </w:tcPr>
          <w:p w14:paraId="767DAB69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1 - 11</w:t>
            </w:r>
          </w:p>
        </w:tc>
        <w:tc>
          <w:tcPr>
            <w:tcW w:w="2835" w:type="dxa"/>
          </w:tcPr>
          <w:p w14:paraId="4E25D294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29807D16" w14:textId="77777777" w:rsidTr="00436882">
        <w:tc>
          <w:tcPr>
            <w:tcW w:w="2835" w:type="dxa"/>
          </w:tcPr>
          <w:p w14:paraId="22BCD54A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Balázs utca</w:t>
            </w:r>
          </w:p>
        </w:tc>
        <w:tc>
          <w:tcPr>
            <w:tcW w:w="2835" w:type="dxa"/>
          </w:tcPr>
          <w:p w14:paraId="414F3865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59 -</w:t>
            </w: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81</w:t>
            </w:r>
          </w:p>
        </w:tc>
        <w:tc>
          <w:tcPr>
            <w:tcW w:w="2835" w:type="dxa"/>
          </w:tcPr>
          <w:p w14:paraId="17336398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22 - 76</w:t>
            </w:r>
          </w:p>
        </w:tc>
      </w:tr>
      <w:tr w:rsidR="00A06771" w:rsidRPr="00B25F84" w14:paraId="5EAF9F1B" w14:textId="77777777" w:rsidTr="00436882">
        <w:tc>
          <w:tcPr>
            <w:tcW w:w="2835" w:type="dxa"/>
          </w:tcPr>
          <w:p w14:paraId="414B77AE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Bosnyák tér</w:t>
            </w:r>
          </w:p>
        </w:tc>
        <w:tc>
          <w:tcPr>
            <w:tcW w:w="2835" w:type="dxa"/>
          </w:tcPr>
          <w:p w14:paraId="073B1B04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1 - 18</w:t>
            </w:r>
          </w:p>
        </w:tc>
        <w:tc>
          <w:tcPr>
            <w:tcW w:w="2835" w:type="dxa"/>
          </w:tcPr>
          <w:p w14:paraId="018822E7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5BE02FE9" w14:textId="77777777" w:rsidTr="00436882">
        <w:tc>
          <w:tcPr>
            <w:tcW w:w="2835" w:type="dxa"/>
          </w:tcPr>
          <w:p w14:paraId="1277A894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Bosnyák utca</w:t>
            </w:r>
          </w:p>
        </w:tc>
        <w:tc>
          <w:tcPr>
            <w:tcW w:w="2835" w:type="dxa"/>
          </w:tcPr>
          <w:p w14:paraId="138AE593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9 -</w:t>
            </w: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23</w:t>
            </w:r>
          </w:p>
        </w:tc>
        <w:tc>
          <w:tcPr>
            <w:tcW w:w="2835" w:type="dxa"/>
          </w:tcPr>
          <w:p w14:paraId="5295E788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12 - 30</w:t>
            </w:r>
          </w:p>
        </w:tc>
      </w:tr>
      <w:tr w:rsidR="00A06771" w:rsidRPr="00B25F84" w14:paraId="782367BB" w14:textId="77777777" w:rsidTr="00436882">
        <w:tc>
          <w:tcPr>
            <w:tcW w:w="2835" w:type="dxa"/>
          </w:tcPr>
          <w:p w14:paraId="429ADFE0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Cinka Panna utca</w:t>
            </w:r>
          </w:p>
        </w:tc>
        <w:tc>
          <w:tcPr>
            <w:tcW w:w="2835" w:type="dxa"/>
          </w:tcPr>
          <w:p w14:paraId="4A8B733C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62D09CFC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78453B51" w14:textId="77777777" w:rsidTr="00436882">
        <w:tc>
          <w:tcPr>
            <w:tcW w:w="2835" w:type="dxa"/>
          </w:tcPr>
          <w:p w14:paraId="014F5844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Columbus utca</w:t>
            </w:r>
          </w:p>
        </w:tc>
        <w:tc>
          <w:tcPr>
            <w:tcW w:w="2835" w:type="dxa"/>
          </w:tcPr>
          <w:p w14:paraId="5BF9C865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25 -</w:t>
            </w: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45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, </w:t>
            </w: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73 - 85</w:t>
            </w:r>
          </w:p>
        </w:tc>
        <w:tc>
          <w:tcPr>
            <w:tcW w:w="2835" w:type="dxa"/>
          </w:tcPr>
          <w:p w14:paraId="1889C487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22 - 36</w:t>
            </w:r>
          </w:p>
        </w:tc>
      </w:tr>
      <w:tr w:rsidR="00A06771" w:rsidRPr="00B25F84" w14:paraId="2D05E14F" w14:textId="77777777" w:rsidTr="00436882">
        <w:tc>
          <w:tcPr>
            <w:tcW w:w="2835" w:type="dxa"/>
          </w:tcPr>
          <w:p w14:paraId="13018F2F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Czobor utca</w:t>
            </w:r>
          </w:p>
        </w:tc>
        <w:tc>
          <w:tcPr>
            <w:tcW w:w="2835" w:type="dxa"/>
          </w:tcPr>
          <w:p w14:paraId="3DDEC22F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1 - 33</w:t>
            </w:r>
          </w:p>
        </w:tc>
        <w:tc>
          <w:tcPr>
            <w:tcW w:w="2835" w:type="dxa"/>
          </w:tcPr>
          <w:p w14:paraId="25CC6330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2 -</w:t>
            </w: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36</w:t>
            </w:r>
          </w:p>
        </w:tc>
      </w:tr>
      <w:tr w:rsidR="00A06771" w:rsidRPr="00B25F84" w14:paraId="7D14914D" w14:textId="77777777" w:rsidTr="00436882">
        <w:tc>
          <w:tcPr>
            <w:tcW w:w="2835" w:type="dxa"/>
          </w:tcPr>
          <w:p w14:paraId="55A1685E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Czobor utca</w:t>
            </w:r>
          </w:p>
        </w:tc>
        <w:tc>
          <w:tcPr>
            <w:tcW w:w="2835" w:type="dxa"/>
          </w:tcPr>
          <w:p w14:paraId="2C2DC1BB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35 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-</w:t>
            </w: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45</w:t>
            </w:r>
          </w:p>
        </w:tc>
        <w:tc>
          <w:tcPr>
            <w:tcW w:w="2835" w:type="dxa"/>
          </w:tcPr>
          <w:p w14:paraId="726DE5C4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38 - 50</w:t>
            </w:r>
          </w:p>
        </w:tc>
      </w:tr>
      <w:tr w:rsidR="00A06771" w:rsidRPr="00B25F84" w14:paraId="4654DE20" w14:textId="77777777" w:rsidTr="00436882">
        <w:tc>
          <w:tcPr>
            <w:tcW w:w="2835" w:type="dxa"/>
          </w:tcPr>
          <w:p w14:paraId="191735FB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Csantavér utca és köz</w:t>
            </w:r>
          </w:p>
        </w:tc>
        <w:tc>
          <w:tcPr>
            <w:tcW w:w="2835" w:type="dxa"/>
          </w:tcPr>
          <w:p w14:paraId="2A7E8D2A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53FA59D3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2878887C" w14:textId="77777777" w:rsidTr="00436882">
        <w:tc>
          <w:tcPr>
            <w:tcW w:w="2835" w:type="dxa"/>
          </w:tcPr>
          <w:p w14:paraId="40DA4FBC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Dorozsma köz</w:t>
            </w:r>
          </w:p>
        </w:tc>
        <w:tc>
          <w:tcPr>
            <w:tcW w:w="2835" w:type="dxa"/>
          </w:tcPr>
          <w:p w14:paraId="1231BE89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19673C14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A06771" w:rsidRPr="00B25F84" w14:paraId="0A1F97CA" w14:textId="77777777" w:rsidTr="00436882">
        <w:tc>
          <w:tcPr>
            <w:tcW w:w="2835" w:type="dxa"/>
          </w:tcPr>
          <w:p w14:paraId="3318BFE2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Dorozsmai utca</w:t>
            </w:r>
          </w:p>
        </w:tc>
        <w:tc>
          <w:tcPr>
            <w:tcW w:w="2835" w:type="dxa"/>
          </w:tcPr>
          <w:p w14:paraId="57861BD7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1 -</w:t>
            </w: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169</w:t>
            </w:r>
          </w:p>
        </w:tc>
        <w:tc>
          <w:tcPr>
            <w:tcW w:w="2835" w:type="dxa"/>
          </w:tcPr>
          <w:p w14:paraId="4EE6DFAC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2 - 152</w:t>
            </w:r>
          </w:p>
        </w:tc>
      </w:tr>
      <w:tr w:rsidR="00A06771" w:rsidRPr="00B25F84" w14:paraId="7E005B80" w14:textId="77777777" w:rsidTr="00436882">
        <w:tc>
          <w:tcPr>
            <w:tcW w:w="2835" w:type="dxa"/>
          </w:tcPr>
          <w:p w14:paraId="790ECCBD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Edison utca és köz</w:t>
            </w:r>
          </w:p>
        </w:tc>
        <w:tc>
          <w:tcPr>
            <w:tcW w:w="2835" w:type="dxa"/>
          </w:tcPr>
          <w:p w14:paraId="47D15CE1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45E50512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6166D36D" w14:textId="77777777" w:rsidTr="00436882">
        <w:tc>
          <w:tcPr>
            <w:tcW w:w="2835" w:type="dxa"/>
          </w:tcPr>
          <w:p w14:paraId="6EC34724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Erzsébet királyné útja</w:t>
            </w:r>
          </w:p>
        </w:tc>
        <w:tc>
          <w:tcPr>
            <w:tcW w:w="2835" w:type="dxa"/>
          </w:tcPr>
          <w:p w14:paraId="548D23D7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4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3</w:t>
            </w: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- 71</w:t>
            </w:r>
          </w:p>
        </w:tc>
        <w:tc>
          <w:tcPr>
            <w:tcW w:w="2835" w:type="dxa"/>
          </w:tcPr>
          <w:p w14:paraId="45A4E15F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8 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-</w:t>
            </w: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76</w:t>
            </w:r>
          </w:p>
        </w:tc>
      </w:tr>
      <w:tr w:rsidR="00A06771" w:rsidRPr="00B25F84" w14:paraId="1330E88C" w14:textId="77777777" w:rsidTr="00436882">
        <w:tc>
          <w:tcPr>
            <w:tcW w:w="2835" w:type="dxa"/>
          </w:tcPr>
          <w:p w14:paraId="40C9D53D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Felsőőr utca</w:t>
            </w:r>
          </w:p>
        </w:tc>
        <w:tc>
          <w:tcPr>
            <w:tcW w:w="2835" w:type="dxa"/>
          </w:tcPr>
          <w:p w14:paraId="1A065A6E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00C7FC91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09E7941C" w14:textId="77777777" w:rsidTr="00436882">
        <w:tc>
          <w:tcPr>
            <w:tcW w:w="2835" w:type="dxa"/>
          </w:tcPr>
          <w:p w14:paraId="5655FA3B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Fűrész utca</w:t>
            </w:r>
          </w:p>
        </w:tc>
        <w:tc>
          <w:tcPr>
            <w:tcW w:w="2835" w:type="dxa"/>
          </w:tcPr>
          <w:p w14:paraId="3B6D97B1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86 -</w:t>
            </w: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végig</w:t>
            </w:r>
          </w:p>
        </w:tc>
        <w:tc>
          <w:tcPr>
            <w:tcW w:w="2835" w:type="dxa"/>
          </w:tcPr>
          <w:p w14:paraId="766132D2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89 - végig</w:t>
            </w:r>
          </w:p>
        </w:tc>
      </w:tr>
      <w:tr w:rsidR="00A06771" w:rsidRPr="00B25F84" w14:paraId="523B72EB" w14:textId="77777777" w:rsidTr="00436882">
        <w:tc>
          <w:tcPr>
            <w:tcW w:w="2835" w:type="dxa"/>
          </w:tcPr>
          <w:p w14:paraId="1429A65B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Gervay utca</w:t>
            </w:r>
          </w:p>
        </w:tc>
        <w:tc>
          <w:tcPr>
            <w:tcW w:w="2835" w:type="dxa"/>
          </w:tcPr>
          <w:p w14:paraId="1CDF9CAB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1 -</w:t>
            </w: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11</w:t>
            </w:r>
          </w:p>
        </w:tc>
        <w:tc>
          <w:tcPr>
            <w:tcW w:w="2835" w:type="dxa"/>
          </w:tcPr>
          <w:p w14:paraId="498A1B05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2 - 12</w:t>
            </w:r>
          </w:p>
        </w:tc>
      </w:tr>
      <w:tr w:rsidR="00A06771" w:rsidRPr="00B25F84" w14:paraId="5F039968" w14:textId="77777777" w:rsidTr="00436882">
        <w:tc>
          <w:tcPr>
            <w:tcW w:w="2835" w:type="dxa"/>
          </w:tcPr>
          <w:p w14:paraId="4DB494FC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Gyanafalva utca</w:t>
            </w:r>
          </w:p>
        </w:tc>
        <w:tc>
          <w:tcPr>
            <w:tcW w:w="2835" w:type="dxa"/>
          </w:tcPr>
          <w:p w14:paraId="23C46BCE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416872A9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09D45063" w14:textId="77777777" w:rsidTr="00436882">
        <w:tc>
          <w:tcPr>
            <w:tcW w:w="2835" w:type="dxa"/>
          </w:tcPr>
          <w:p w14:paraId="282106B8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Gyarmat utca</w:t>
            </w:r>
          </w:p>
        </w:tc>
        <w:tc>
          <w:tcPr>
            <w:tcW w:w="2835" w:type="dxa"/>
          </w:tcPr>
          <w:p w14:paraId="160B95D1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557F25A7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64 - 76</w:t>
            </w:r>
          </w:p>
        </w:tc>
      </w:tr>
      <w:tr w:rsidR="00A06771" w:rsidRPr="00B25F84" w14:paraId="5149894C" w14:textId="77777777" w:rsidTr="00436882">
        <w:tc>
          <w:tcPr>
            <w:tcW w:w="2835" w:type="dxa"/>
          </w:tcPr>
          <w:p w14:paraId="311C9BD7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Gyarmat utca</w:t>
            </w:r>
          </w:p>
        </w:tc>
        <w:tc>
          <w:tcPr>
            <w:tcW w:w="2835" w:type="dxa"/>
          </w:tcPr>
          <w:p w14:paraId="31935196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1 - 65</w:t>
            </w:r>
          </w:p>
        </w:tc>
        <w:tc>
          <w:tcPr>
            <w:tcW w:w="2835" w:type="dxa"/>
          </w:tcPr>
          <w:p w14:paraId="7BADB018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68184036" w14:textId="77777777" w:rsidTr="00436882">
        <w:tc>
          <w:tcPr>
            <w:tcW w:w="2835" w:type="dxa"/>
          </w:tcPr>
          <w:p w14:paraId="0D24F6C3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Horvát Boldizsár utca</w:t>
            </w:r>
          </w:p>
        </w:tc>
        <w:tc>
          <w:tcPr>
            <w:tcW w:w="2835" w:type="dxa"/>
          </w:tcPr>
          <w:p w14:paraId="5E1B5B9F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5A96D939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40AD7DE9" w14:textId="77777777" w:rsidTr="00436882">
        <w:tc>
          <w:tcPr>
            <w:tcW w:w="2835" w:type="dxa"/>
          </w:tcPr>
          <w:p w14:paraId="05645606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Ilosvay Selymes utca</w:t>
            </w:r>
          </w:p>
        </w:tc>
        <w:tc>
          <w:tcPr>
            <w:tcW w:w="2835" w:type="dxa"/>
          </w:tcPr>
          <w:p w14:paraId="7544E810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1 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- 73</w:t>
            </w:r>
          </w:p>
        </w:tc>
        <w:tc>
          <w:tcPr>
            <w:tcW w:w="2835" w:type="dxa"/>
          </w:tcPr>
          <w:p w14:paraId="6F879D61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2 - 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66</w:t>
            </w:r>
          </w:p>
        </w:tc>
      </w:tr>
      <w:tr w:rsidR="00A06771" w:rsidRPr="00B25F84" w14:paraId="4DBA210D" w14:textId="77777777" w:rsidTr="00436882">
        <w:tc>
          <w:tcPr>
            <w:tcW w:w="2835" w:type="dxa"/>
          </w:tcPr>
          <w:p w14:paraId="5AC42E3B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Jávorka Ádám utca</w:t>
            </w:r>
          </w:p>
        </w:tc>
        <w:tc>
          <w:tcPr>
            <w:tcW w:w="2835" w:type="dxa"/>
          </w:tcPr>
          <w:p w14:paraId="332E7E6D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1 -</w:t>
            </w: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21</w:t>
            </w:r>
          </w:p>
        </w:tc>
        <w:tc>
          <w:tcPr>
            <w:tcW w:w="2835" w:type="dxa"/>
          </w:tcPr>
          <w:p w14:paraId="19B4F224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2 -</w:t>
            </w: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16</w:t>
            </w:r>
          </w:p>
        </w:tc>
      </w:tr>
      <w:tr w:rsidR="00A06771" w:rsidRPr="00B25F84" w14:paraId="5EADEDCF" w14:textId="77777777" w:rsidTr="00436882">
        <w:tc>
          <w:tcPr>
            <w:tcW w:w="2835" w:type="dxa"/>
          </w:tcPr>
          <w:p w14:paraId="7892BE9E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Kacsóh Pongrác út</w:t>
            </w:r>
          </w:p>
        </w:tc>
        <w:tc>
          <w:tcPr>
            <w:tcW w:w="2835" w:type="dxa"/>
          </w:tcPr>
          <w:p w14:paraId="30A7BDDE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15 -</w:t>
            </w: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21, 25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- </w:t>
            </w: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27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, 79 -</w:t>
            </w: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83</w:t>
            </w:r>
          </w:p>
        </w:tc>
        <w:tc>
          <w:tcPr>
            <w:tcW w:w="2835" w:type="dxa"/>
          </w:tcPr>
          <w:p w14:paraId="2E2BBAE7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99 - 103,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</w:t>
            </w: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119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</w:t>
            </w: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-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</w:t>
            </w: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123</w:t>
            </w:r>
          </w:p>
        </w:tc>
      </w:tr>
      <w:tr w:rsidR="00A06771" w:rsidRPr="00B25F84" w14:paraId="133D8773" w14:textId="77777777" w:rsidTr="00436882">
        <w:tc>
          <w:tcPr>
            <w:tcW w:w="2835" w:type="dxa"/>
          </w:tcPr>
          <w:p w14:paraId="5188F963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Kassai tér</w:t>
            </w:r>
          </w:p>
        </w:tc>
        <w:tc>
          <w:tcPr>
            <w:tcW w:w="2835" w:type="dxa"/>
          </w:tcPr>
          <w:p w14:paraId="0ED426FB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7BE820C1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3B6A6540" w14:textId="77777777" w:rsidTr="00436882">
        <w:tc>
          <w:tcPr>
            <w:tcW w:w="2835" w:type="dxa"/>
          </w:tcPr>
          <w:p w14:paraId="3A81F9A8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Kassai utca</w:t>
            </w:r>
          </w:p>
        </w:tc>
        <w:tc>
          <w:tcPr>
            <w:tcW w:w="2835" w:type="dxa"/>
          </w:tcPr>
          <w:p w14:paraId="27536252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1 -</w:t>
            </w: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143</w:t>
            </w:r>
          </w:p>
        </w:tc>
        <w:tc>
          <w:tcPr>
            <w:tcW w:w="2835" w:type="dxa"/>
          </w:tcPr>
          <w:p w14:paraId="44EFB7C9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2 - 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150</w:t>
            </w:r>
          </w:p>
        </w:tc>
      </w:tr>
      <w:tr w:rsidR="00A06771" w:rsidRPr="00B25F84" w14:paraId="73DC1C17" w14:textId="77777777" w:rsidTr="00436882">
        <w:tc>
          <w:tcPr>
            <w:tcW w:w="2835" w:type="dxa"/>
          </w:tcPr>
          <w:p w14:paraId="7BBB09CF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Kerékgyártó utca</w:t>
            </w:r>
          </w:p>
        </w:tc>
        <w:tc>
          <w:tcPr>
            <w:tcW w:w="2835" w:type="dxa"/>
          </w:tcPr>
          <w:p w14:paraId="517447EE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1 -</w:t>
            </w: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11</w:t>
            </w:r>
          </w:p>
        </w:tc>
        <w:tc>
          <w:tcPr>
            <w:tcW w:w="2835" w:type="dxa"/>
          </w:tcPr>
          <w:p w14:paraId="74F84781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2 - 56</w:t>
            </w:r>
          </w:p>
        </w:tc>
      </w:tr>
      <w:tr w:rsidR="00A06771" w:rsidRPr="00B25F84" w14:paraId="0023C752" w14:textId="77777777" w:rsidTr="00436882">
        <w:tc>
          <w:tcPr>
            <w:tcW w:w="2835" w:type="dxa"/>
          </w:tcPr>
          <w:p w14:paraId="5E2EA4DA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Királyhida utca</w:t>
            </w:r>
          </w:p>
        </w:tc>
        <w:tc>
          <w:tcPr>
            <w:tcW w:w="2835" w:type="dxa"/>
          </w:tcPr>
          <w:p w14:paraId="3E771AD5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7A4D3CD6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46DF0534" w14:textId="77777777" w:rsidTr="00436882">
        <w:tc>
          <w:tcPr>
            <w:tcW w:w="2835" w:type="dxa"/>
          </w:tcPr>
          <w:p w14:paraId="77A245B7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Kövér Lajos utca</w:t>
            </w:r>
          </w:p>
        </w:tc>
        <w:tc>
          <w:tcPr>
            <w:tcW w:w="2835" w:type="dxa"/>
          </w:tcPr>
          <w:p w14:paraId="27596EC6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43 - 63</w:t>
            </w:r>
          </w:p>
        </w:tc>
        <w:tc>
          <w:tcPr>
            <w:tcW w:w="2835" w:type="dxa"/>
          </w:tcPr>
          <w:p w14:paraId="2CFB7C5F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192A4DA3" w14:textId="77777777" w:rsidTr="00436882">
        <w:tc>
          <w:tcPr>
            <w:tcW w:w="2835" w:type="dxa"/>
          </w:tcPr>
          <w:p w14:paraId="74D77AAC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Laky Adolf utca</w:t>
            </w:r>
          </w:p>
        </w:tc>
        <w:tc>
          <w:tcPr>
            <w:tcW w:w="2835" w:type="dxa"/>
          </w:tcPr>
          <w:p w14:paraId="098A1013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1 -</w:t>
            </w: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21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, </w:t>
            </w: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55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</w:t>
            </w: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- végig</w:t>
            </w:r>
          </w:p>
        </w:tc>
        <w:tc>
          <w:tcPr>
            <w:tcW w:w="2835" w:type="dxa"/>
          </w:tcPr>
          <w:p w14:paraId="1097587C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2 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-</w:t>
            </w: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26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, 48 -</w:t>
            </w: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végig</w:t>
            </w:r>
          </w:p>
        </w:tc>
      </w:tr>
      <w:tr w:rsidR="00A06771" w:rsidRPr="00B25F84" w14:paraId="177C1FC0" w14:textId="77777777" w:rsidTr="00436882">
        <w:tc>
          <w:tcPr>
            <w:tcW w:w="2835" w:type="dxa"/>
          </w:tcPr>
          <w:p w14:paraId="06F12FB9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Laky köz</w:t>
            </w:r>
          </w:p>
        </w:tc>
        <w:tc>
          <w:tcPr>
            <w:tcW w:w="2835" w:type="dxa"/>
          </w:tcPr>
          <w:p w14:paraId="6DC086F3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0E0601B4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3EC656B0" w14:textId="77777777" w:rsidTr="00436882">
        <w:tc>
          <w:tcPr>
            <w:tcW w:w="2835" w:type="dxa"/>
          </w:tcPr>
          <w:p w14:paraId="0FDAB58F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Lapály utca</w:t>
            </w:r>
          </w:p>
        </w:tc>
        <w:tc>
          <w:tcPr>
            <w:tcW w:w="2835" w:type="dxa"/>
          </w:tcPr>
          <w:p w14:paraId="5473FA40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00545826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2A53D104" w14:textId="77777777" w:rsidTr="00436882">
        <w:tc>
          <w:tcPr>
            <w:tcW w:w="2835" w:type="dxa"/>
          </w:tcPr>
          <w:p w14:paraId="59F87035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Lőcsei út</w:t>
            </w:r>
          </w:p>
        </w:tc>
        <w:tc>
          <w:tcPr>
            <w:tcW w:w="2835" w:type="dxa"/>
          </w:tcPr>
          <w:p w14:paraId="2AF59A6A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69 -</w:t>
            </w: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végig</w:t>
            </w:r>
          </w:p>
        </w:tc>
        <w:tc>
          <w:tcPr>
            <w:tcW w:w="2835" w:type="dxa"/>
          </w:tcPr>
          <w:p w14:paraId="2B31A355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40 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-</w:t>
            </w: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64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, </w:t>
            </w: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74 - végig</w:t>
            </w:r>
          </w:p>
        </w:tc>
      </w:tr>
      <w:tr w:rsidR="00A06771" w:rsidRPr="00B25F84" w14:paraId="5D2C2E19" w14:textId="77777777" w:rsidTr="00436882">
        <w:tc>
          <w:tcPr>
            <w:tcW w:w="2835" w:type="dxa"/>
          </w:tcPr>
          <w:p w14:paraId="6C8657D3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Mexikói út</w:t>
            </w:r>
          </w:p>
        </w:tc>
        <w:tc>
          <w:tcPr>
            <w:tcW w:w="2835" w:type="dxa"/>
          </w:tcPr>
          <w:p w14:paraId="78E41D87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49 -</w:t>
            </w: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53</w:t>
            </w:r>
          </w:p>
        </w:tc>
        <w:tc>
          <w:tcPr>
            <w:tcW w:w="2835" w:type="dxa"/>
          </w:tcPr>
          <w:p w14:paraId="624DC930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48 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-</w:t>
            </w: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52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, </w:t>
            </w: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68 - végig</w:t>
            </w:r>
          </w:p>
        </w:tc>
      </w:tr>
      <w:tr w:rsidR="00A06771" w:rsidRPr="00B25F84" w14:paraId="0E49159B" w14:textId="77777777" w:rsidTr="00436882">
        <w:tc>
          <w:tcPr>
            <w:tcW w:w="2835" w:type="dxa"/>
          </w:tcPr>
          <w:p w14:paraId="02F151FF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lastRenderedPageBreak/>
              <w:t>Nagy Lajos király útja</w:t>
            </w:r>
          </w:p>
        </w:tc>
        <w:tc>
          <w:tcPr>
            <w:tcW w:w="2835" w:type="dxa"/>
          </w:tcPr>
          <w:p w14:paraId="7EE3601A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137 -</w:t>
            </w: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161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, 167 -</w:t>
            </w: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217</w:t>
            </w:r>
          </w:p>
        </w:tc>
        <w:tc>
          <w:tcPr>
            <w:tcW w:w="2835" w:type="dxa"/>
          </w:tcPr>
          <w:p w14:paraId="73EAB5B0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128 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-</w:t>
            </w: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176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, </w:t>
            </w: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216 - végig</w:t>
            </w:r>
          </w:p>
        </w:tc>
      </w:tr>
      <w:tr w:rsidR="00A06771" w:rsidRPr="00B25F84" w14:paraId="53689A77" w14:textId="77777777" w:rsidTr="00436882">
        <w:tc>
          <w:tcPr>
            <w:tcW w:w="2835" w:type="dxa"/>
          </w:tcPr>
          <w:p w14:paraId="24CE87BE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Nagybecskerek utca és tér</w:t>
            </w:r>
          </w:p>
        </w:tc>
        <w:tc>
          <w:tcPr>
            <w:tcW w:w="2835" w:type="dxa"/>
          </w:tcPr>
          <w:p w14:paraId="223A52DA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32892BF8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22B06C20" w14:textId="77777777" w:rsidTr="00436882">
        <w:tc>
          <w:tcPr>
            <w:tcW w:w="2835" w:type="dxa"/>
          </w:tcPr>
          <w:p w14:paraId="6EFAAB1B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Nezsider utca és park</w:t>
            </w:r>
          </w:p>
        </w:tc>
        <w:tc>
          <w:tcPr>
            <w:tcW w:w="2835" w:type="dxa"/>
          </w:tcPr>
          <w:p w14:paraId="21832FE2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40D0BB5B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01687595" w14:textId="77777777" w:rsidTr="00436882">
        <w:tc>
          <w:tcPr>
            <w:tcW w:w="2835" w:type="dxa"/>
          </w:tcPr>
          <w:p w14:paraId="6530C7D6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Ógyalla tér és utca</w:t>
            </w:r>
          </w:p>
        </w:tc>
        <w:tc>
          <w:tcPr>
            <w:tcW w:w="2835" w:type="dxa"/>
          </w:tcPr>
          <w:p w14:paraId="1B6F5022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1861F7B4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41CE9D9D" w14:textId="77777777" w:rsidTr="00436882">
        <w:tc>
          <w:tcPr>
            <w:tcW w:w="2835" w:type="dxa"/>
          </w:tcPr>
          <w:p w14:paraId="1F7389A8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Pancsova utca</w:t>
            </w:r>
          </w:p>
        </w:tc>
        <w:tc>
          <w:tcPr>
            <w:tcW w:w="2835" w:type="dxa"/>
          </w:tcPr>
          <w:p w14:paraId="2E74B22C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4DE4138B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7898A214" w14:textId="77777777" w:rsidTr="00436882">
        <w:tc>
          <w:tcPr>
            <w:tcW w:w="2835" w:type="dxa"/>
          </w:tcPr>
          <w:p w14:paraId="2E817796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Pándorfalu utca</w:t>
            </w:r>
          </w:p>
        </w:tc>
        <w:tc>
          <w:tcPr>
            <w:tcW w:w="2835" w:type="dxa"/>
          </w:tcPr>
          <w:p w14:paraId="37D59062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1710BFBE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6EFB6D7D" w14:textId="77777777" w:rsidTr="00436882">
        <w:tc>
          <w:tcPr>
            <w:tcW w:w="2835" w:type="dxa"/>
          </w:tcPr>
          <w:p w14:paraId="128ED31A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Pétervárad utca</w:t>
            </w:r>
          </w:p>
        </w:tc>
        <w:tc>
          <w:tcPr>
            <w:tcW w:w="2835" w:type="dxa"/>
          </w:tcPr>
          <w:p w14:paraId="0C454D69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59B77B20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72B92218" w14:textId="77777777" w:rsidTr="00436882">
        <w:tc>
          <w:tcPr>
            <w:tcW w:w="2835" w:type="dxa"/>
          </w:tcPr>
          <w:p w14:paraId="3EA43FB5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Rákos tér</w:t>
            </w:r>
          </w:p>
        </w:tc>
        <w:tc>
          <w:tcPr>
            <w:tcW w:w="2835" w:type="dxa"/>
          </w:tcPr>
          <w:p w14:paraId="3E2CE0CA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29 - 35</w:t>
            </w:r>
          </w:p>
        </w:tc>
        <w:tc>
          <w:tcPr>
            <w:tcW w:w="2835" w:type="dxa"/>
          </w:tcPr>
          <w:p w14:paraId="5AB87DA6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58F21BBD" w14:textId="77777777" w:rsidTr="00436882">
        <w:tc>
          <w:tcPr>
            <w:tcW w:w="2835" w:type="dxa"/>
          </w:tcPr>
          <w:p w14:paraId="435DD5ED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Rákospatak park</w:t>
            </w:r>
          </w:p>
        </w:tc>
        <w:tc>
          <w:tcPr>
            <w:tcW w:w="2835" w:type="dxa"/>
          </w:tcPr>
          <w:p w14:paraId="01E4AB76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3C92707C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1C6DB3C7" w14:textId="77777777" w:rsidTr="00436882">
        <w:tc>
          <w:tcPr>
            <w:tcW w:w="2835" w:type="dxa"/>
          </w:tcPr>
          <w:p w14:paraId="5B1F1892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Rákospatak utca</w:t>
            </w:r>
          </w:p>
        </w:tc>
        <w:tc>
          <w:tcPr>
            <w:tcW w:w="2835" w:type="dxa"/>
          </w:tcPr>
          <w:p w14:paraId="52FE7CFE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080E01F4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74 - végig</w:t>
            </w:r>
          </w:p>
        </w:tc>
      </w:tr>
      <w:tr w:rsidR="00A06771" w:rsidRPr="00B25F84" w14:paraId="66D96511" w14:textId="77777777" w:rsidTr="00436882">
        <w:tc>
          <w:tcPr>
            <w:tcW w:w="2835" w:type="dxa"/>
          </w:tcPr>
          <w:p w14:paraId="37968D5E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Ráskay Lea utca</w:t>
            </w:r>
          </w:p>
        </w:tc>
        <w:tc>
          <w:tcPr>
            <w:tcW w:w="2835" w:type="dxa"/>
          </w:tcPr>
          <w:p w14:paraId="25BA3235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7324D3AC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26B7EBF4" w14:textId="77777777" w:rsidTr="00436882">
        <w:tc>
          <w:tcPr>
            <w:tcW w:w="2835" w:type="dxa"/>
          </w:tcPr>
          <w:p w14:paraId="3D07397B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Róna utca</w:t>
            </w:r>
          </w:p>
        </w:tc>
        <w:tc>
          <w:tcPr>
            <w:tcW w:w="2835" w:type="dxa"/>
          </w:tcPr>
          <w:p w14:paraId="59350AA2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147 -</w:t>
            </w: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171</w:t>
            </w:r>
          </w:p>
        </w:tc>
        <w:tc>
          <w:tcPr>
            <w:tcW w:w="2835" w:type="dxa"/>
          </w:tcPr>
          <w:p w14:paraId="62E5D8B8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158 - 186</w:t>
            </w:r>
          </w:p>
        </w:tc>
      </w:tr>
      <w:tr w:rsidR="00A06771" w:rsidRPr="00B25F84" w14:paraId="11CFC51B" w14:textId="77777777" w:rsidTr="00436882">
        <w:tc>
          <w:tcPr>
            <w:tcW w:w="2835" w:type="dxa"/>
          </w:tcPr>
          <w:p w14:paraId="78E3B2B3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Róna utca</w:t>
            </w:r>
          </w:p>
        </w:tc>
        <w:tc>
          <w:tcPr>
            <w:tcW w:w="2835" w:type="dxa"/>
          </w:tcPr>
          <w:p w14:paraId="524B6CAB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219 -</w:t>
            </w: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végig</w:t>
            </w:r>
          </w:p>
        </w:tc>
        <w:tc>
          <w:tcPr>
            <w:tcW w:w="2835" w:type="dxa"/>
          </w:tcPr>
          <w:p w14:paraId="3294CED6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222 - végig</w:t>
            </w:r>
          </w:p>
        </w:tc>
      </w:tr>
      <w:tr w:rsidR="00A06771" w:rsidRPr="00B25F84" w14:paraId="6E7BD6AF" w14:textId="77777777" w:rsidTr="00436882">
        <w:tc>
          <w:tcPr>
            <w:tcW w:w="2835" w:type="dxa"/>
          </w:tcPr>
          <w:p w14:paraId="6AC95CB8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Savanyúkút utca</w:t>
            </w:r>
          </w:p>
        </w:tc>
        <w:tc>
          <w:tcPr>
            <w:tcW w:w="2835" w:type="dxa"/>
          </w:tcPr>
          <w:p w14:paraId="49F6FCB9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234A250B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2C2AD585" w14:textId="77777777" w:rsidTr="00436882">
        <w:tc>
          <w:tcPr>
            <w:tcW w:w="2835" w:type="dxa"/>
          </w:tcPr>
          <w:p w14:paraId="1FE7E08D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Stubnyai utca</w:t>
            </w:r>
          </w:p>
        </w:tc>
        <w:tc>
          <w:tcPr>
            <w:tcW w:w="2835" w:type="dxa"/>
          </w:tcPr>
          <w:p w14:paraId="1D9E4722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5C1BA8E2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66075AB7" w14:textId="77777777" w:rsidTr="00436882">
        <w:tc>
          <w:tcPr>
            <w:tcW w:w="2835" w:type="dxa"/>
          </w:tcPr>
          <w:p w14:paraId="024E2CFB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Szatmár utca</w:t>
            </w:r>
          </w:p>
        </w:tc>
        <w:tc>
          <w:tcPr>
            <w:tcW w:w="2835" w:type="dxa"/>
          </w:tcPr>
          <w:p w14:paraId="0C204E9C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1 -</w:t>
            </w: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17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, 33 -</w:t>
            </w: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47</w:t>
            </w:r>
          </w:p>
        </w:tc>
        <w:tc>
          <w:tcPr>
            <w:tcW w:w="2835" w:type="dxa"/>
          </w:tcPr>
          <w:p w14:paraId="4E747DB5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2 </w:t>
            </w: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- 32</w:t>
            </w:r>
          </w:p>
        </w:tc>
      </w:tr>
      <w:tr w:rsidR="00A06771" w:rsidRPr="00B25F84" w14:paraId="39FDE60D" w14:textId="77777777" w:rsidTr="00436882">
        <w:tc>
          <w:tcPr>
            <w:tcW w:w="2835" w:type="dxa"/>
          </w:tcPr>
          <w:p w14:paraId="43300475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Szikszó park</w:t>
            </w:r>
          </w:p>
        </w:tc>
        <w:tc>
          <w:tcPr>
            <w:tcW w:w="2835" w:type="dxa"/>
          </w:tcPr>
          <w:p w14:paraId="2427DE83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2890118C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756C47AC" w14:textId="77777777" w:rsidTr="00436882">
        <w:tc>
          <w:tcPr>
            <w:tcW w:w="2835" w:type="dxa"/>
          </w:tcPr>
          <w:p w14:paraId="5C6F516B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Szikszó utca</w:t>
            </w:r>
          </w:p>
        </w:tc>
        <w:tc>
          <w:tcPr>
            <w:tcW w:w="2835" w:type="dxa"/>
          </w:tcPr>
          <w:p w14:paraId="359367C3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73008146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536BACE5" w14:textId="77777777" w:rsidTr="00436882">
        <w:tc>
          <w:tcPr>
            <w:tcW w:w="2835" w:type="dxa"/>
          </w:tcPr>
          <w:p w14:paraId="56068B64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Szőnyi út</w:t>
            </w:r>
          </w:p>
        </w:tc>
        <w:tc>
          <w:tcPr>
            <w:tcW w:w="2835" w:type="dxa"/>
          </w:tcPr>
          <w:p w14:paraId="541E698C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2DC4011E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2 -</w:t>
            </w: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12</w:t>
            </w:r>
          </w:p>
        </w:tc>
      </w:tr>
      <w:tr w:rsidR="00A06771" w:rsidRPr="00B25F84" w14:paraId="515F7375" w14:textId="77777777" w:rsidTr="00436882">
        <w:tc>
          <w:tcPr>
            <w:tcW w:w="2835" w:type="dxa"/>
          </w:tcPr>
          <w:p w14:paraId="64D4B497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Szőnyi út</w:t>
            </w:r>
          </w:p>
        </w:tc>
        <w:tc>
          <w:tcPr>
            <w:tcW w:w="2835" w:type="dxa"/>
          </w:tcPr>
          <w:p w14:paraId="4F20F82B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15 -</w:t>
            </w: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53</w:t>
            </w:r>
          </w:p>
        </w:tc>
        <w:tc>
          <w:tcPr>
            <w:tcW w:w="2835" w:type="dxa"/>
          </w:tcPr>
          <w:p w14:paraId="3EDD785E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14- 58</w:t>
            </w:r>
          </w:p>
        </w:tc>
      </w:tr>
      <w:tr w:rsidR="00A06771" w:rsidRPr="00B25F84" w14:paraId="1D029C25" w14:textId="77777777" w:rsidTr="00436882">
        <w:tc>
          <w:tcPr>
            <w:tcW w:w="2835" w:type="dxa"/>
          </w:tcPr>
          <w:p w14:paraId="55DD2A04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Szugló utca</w:t>
            </w:r>
          </w:p>
        </w:tc>
        <w:tc>
          <w:tcPr>
            <w:tcW w:w="2835" w:type="dxa"/>
          </w:tcPr>
          <w:p w14:paraId="20A1C57B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7921B3FB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60 - 80</w:t>
            </w:r>
          </w:p>
        </w:tc>
      </w:tr>
      <w:tr w:rsidR="00A06771" w:rsidRPr="00B25F84" w14:paraId="0FB01E23" w14:textId="77777777" w:rsidTr="00436882">
        <w:tc>
          <w:tcPr>
            <w:tcW w:w="2835" w:type="dxa"/>
          </w:tcPr>
          <w:p w14:paraId="082D09F1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Tanya utca</w:t>
            </w:r>
          </w:p>
        </w:tc>
        <w:tc>
          <w:tcPr>
            <w:tcW w:w="2835" w:type="dxa"/>
          </w:tcPr>
          <w:p w14:paraId="42E31581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1CBCBD1F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5DF79DD9" w14:textId="77777777" w:rsidTr="00436882">
        <w:tc>
          <w:tcPr>
            <w:tcW w:w="2835" w:type="dxa"/>
          </w:tcPr>
          <w:p w14:paraId="7280F051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Tatai utca</w:t>
            </w:r>
          </w:p>
        </w:tc>
        <w:tc>
          <w:tcPr>
            <w:tcW w:w="2835" w:type="dxa"/>
          </w:tcPr>
          <w:p w14:paraId="579037D4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1 -</w:t>
            </w: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13</w:t>
            </w:r>
          </w:p>
        </w:tc>
        <w:tc>
          <w:tcPr>
            <w:tcW w:w="2835" w:type="dxa"/>
          </w:tcPr>
          <w:p w14:paraId="52BAA924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5C7089BD" w14:textId="77777777" w:rsidTr="00436882">
        <w:tc>
          <w:tcPr>
            <w:tcW w:w="2835" w:type="dxa"/>
          </w:tcPr>
          <w:p w14:paraId="7F6F6A84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Teleki Blanka utca</w:t>
            </w:r>
          </w:p>
        </w:tc>
        <w:tc>
          <w:tcPr>
            <w:tcW w:w="2835" w:type="dxa"/>
          </w:tcPr>
          <w:p w14:paraId="70563E3D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379EA6C4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2 - 16</w:t>
            </w:r>
          </w:p>
        </w:tc>
      </w:tr>
      <w:tr w:rsidR="00A06771" w:rsidRPr="00B25F84" w14:paraId="3C0644F6" w14:textId="77777777" w:rsidTr="00436882">
        <w:tc>
          <w:tcPr>
            <w:tcW w:w="2835" w:type="dxa"/>
          </w:tcPr>
          <w:p w14:paraId="6460FE03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Teleki Blanka utca</w:t>
            </w:r>
          </w:p>
        </w:tc>
        <w:tc>
          <w:tcPr>
            <w:tcW w:w="2835" w:type="dxa"/>
          </w:tcPr>
          <w:p w14:paraId="77FD9792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1 - 13</w:t>
            </w:r>
          </w:p>
        </w:tc>
        <w:tc>
          <w:tcPr>
            <w:tcW w:w="2835" w:type="dxa"/>
          </w:tcPr>
          <w:p w14:paraId="56ACBE1D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37A44B11" w14:textId="77777777" w:rsidTr="00436882">
        <w:tc>
          <w:tcPr>
            <w:tcW w:w="2835" w:type="dxa"/>
          </w:tcPr>
          <w:p w14:paraId="579076D2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Telepes utca</w:t>
            </w:r>
          </w:p>
        </w:tc>
        <w:tc>
          <w:tcPr>
            <w:tcW w:w="2835" w:type="dxa"/>
          </w:tcPr>
          <w:p w14:paraId="5C2B2DE1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1 -</w:t>
            </w: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13</w:t>
            </w:r>
          </w:p>
        </w:tc>
        <w:tc>
          <w:tcPr>
            <w:tcW w:w="2835" w:type="dxa"/>
          </w:tcPr>
          <w:p w14:paraId="7F8BF789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2 - 16</w:t>
            </w:r>
          </w:p>
        </w:tc>
      </w:tr>
      <w:tr w:rsidR="00A06771" w:rsidRPr="00B25F84" w14:paraId="2728570A" w14:textId="77777777" w:rsidTr="00436882">
        <w:tc>
          <w:tcPr>
            <w:tcW w:w="2835" w:type="dxa"/>
          </w:tcPr>
          <w:p w14:paraId="34E08E3D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Tengerszem köz</w:t>
            </w:r>
          </w:p>
        </w:tc>
        <w:tc>
          <w:tcPr>
            <w:tcW w:w="2835" w:type="dxa"/>
          </w:tcPr>
          <w:p w14:paraId="25BD8371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72685240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06AC9A30" w14:textId="77777777" w:rsidTr="00436882">
        <w:tc>
          <w:tcPr>
            <w:tcW w:w="2835" w:type="dxa"/>
          </w:tcPr>
          <w:p w14:paraId="519FE2CA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Tengerszem utca</w:t>
            </w:r>
          </w:p>
        </w:tc>
        <w:tc>
          <w:tcPr>
            <w:tcW w:w="2835" w:type="dxa"/>
          </w:tcPr>
          <w:p w14:paraId="7DCC3625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1 -</w:t>
            </w: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57</w:t>
            </w:r>
          </w:p>
        </w:tc>
        <w:tc>
          <w:tcPr>
            <w:tcW w:w="2835" w:type="dxa"/>
          </w:tcPr>
          <w:p w14:paraId="1E4636AF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2 - 60</w:t>
            </w:r>
          </w:p>
        </w:tc>
      </w:tr>
      <w:tr w:rsidR="00A06771" w:rsidRPr="00B25F84" w14:paraId="5A2DFFFF" w14:textId="77777777" w:rsidTr="00436882">
        <w:tc>
          <w:tcPr>
            <w:tcW w:w="2835" w:type="dxa"/>
          </w:tcPr>
          <w:p w14:paraId="26A3E946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Thököly út</w:t>
            </w:r>
          </w:p>
        </w:tc>
        <w:tc>
          <w:tcPr>
            <w:tcW w:w="2835" w:type="dxa"/>
          </w:tcPr>
          <w:p w14:paraId="7938E0FE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165 -</w:t>
            </w: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173</w:t>
            </w:r>
          </w:p>
        </w:tc>
        <w:tc>
          <w:tcPr>
            <w:tcW w:w="2835" w:type="dxa"/>
          </w:tcPr>
          <w:p w14:paraId="161C63D1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108 - 178/b</w:t>
            </w:r>
          </w:p>
        </w:tc>
      </w:tr>
      <w:tr w:rsidR="00A06771" w:rsidRPr="00B25F84" w14:paraId="66F5317F" w14:textId="77777777" w:rsidTr="00436882">
        <w:tc>
          <w:tcPr>
            <w:tcW w:w="2835" w:type="dxa"/>
          </w:tcPr>
          <w:p w14:paraId="31C2C6E2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Titel utca</w:t>
            </w:r>
          </w:p>
        </w:tc>
        <w:tc>
          <w:tcPr>
            <w:tcW w:w="2835" w:type="dxa"/>
          </w:tcPr>
          <w:p w14:paraId="18549F80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0177AB59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243CC8C5" w14:textId="77777777" w:rsidTr="00436882">
        <w:tc>
          <w:tcPr>
            <w:tcW w:w="2835" w:type="dxa"/>
          </w:tcPr>
          <w:p w14:paraId="6778CFDE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Udvard utca</w:t>
            </w:r>
          </w:p>
        </w:tc>
        <w:tc>
          <w:tcPr>
            <w:tcW w:w="2835" w:type="dxa"/>
          </w:tcPr>
          <w:p w14:paraId="20CB712F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37C1E361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631E0EC9" w14:textId="77777777" w:rsidTr="00436882">
        <w:tc>
          <w:tcPr>
            <w:tcW w:w="2835" w:type="dxa"/>
          </w:tcPr>
          <w:p w14:paraId="4AEF00D0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Ungvár utca</w:t>
            </w:r>
          </w:p>
        </w:tc>
        <w:tc>
          <w:tcPr>
            <w:tcW w:w="2835" w:type="dxa"/>
          </w:tcPr>
          <w:p w14:paraId="4DFEFDD5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1 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-</w:t>
            </w: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45</w:t>
            </w:r>
          </w:p>
        </w:tc>
        <w:tc>
          <w:tcPr>
            <w:tcW w:w="2835" w:type="dxa"/>
          </w:tcPr>
          <w:p w14:paraId="4A5CBF27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2 -</w:t>
            </w: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36</w:t>
            </w:r>
          </w:p>
        </w:tc>
      </w:tr>
      <w:tr w:rsidR="00A06771" w:rsidRPr="00B25F84" w14:paraId="51716FB4" w14:textId="77777777" w:rsidTr="00436882">
        <w:tc>
          <w:tcPr>
            <w:tcW w:w="2835" w:type="dxa"/>
          </w:tcPr>
          <w:p w14:paraId="132A2A23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Uzsoki utca</w:t>
            </w:r>
          </w:p>
        </w:tc>
        <w:tc>
          <w:tcPr>
            <w:tcW w:w="2835" w:type="dxa"/>
          </w:tcPr>
          <w:p w14:paraId="539F3085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47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</w:t>
            </w: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- végig</w:t>
            </w:r>
          </w:p>
        </w:tc>
        <w:tc>
          <w:tcPr>
            <w:tcW w:w="2835" w:type="dxa"/>
          </w:tcPr>
          <w:p w14:paraId="1D1533D0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46 - végig</w:t>
            </w:r>
          </w:p>
        </w:tc>
      </w:tr>
      <w:tr w:rsidR="00A06771" w:rsidRPr="00B25F84" w14:paraId="4B432976" w14:textId="77777777" w:rsidTr="00436882">
        <w:tc>
          <w:tcPr>
            <w:tcW w:w="2835" w:type="dxa"/>
          </w:tcPr>
          <w:p w14:paraId="07D72EA0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Varsó utca</w:t>
            </w:r>
          </w:p>
        </w:tc>
        <w:tc>
          <w:tcPr>
            <w:tcW w:w="2835" w:type="dxa"/>
          </w:tcPr>
          <w:p w14:paraId="6524689E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1 -</w:t>
            </w: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végig</w:t>
            </w:r>
          </w:p>
        </w:tc>
        <w:tc>
          <w:tcPr>
            <w:tcW w:w="2835" w:type="dxa"/>
          </w:tcPr>
          <w:p w14:paraId="40CE73F4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2 - végig</w:t>
            </w:r>
          </w:p>
        </w:tc>
      </w:tr>
    </w:tbl>
    <w:p w14:paraId="4374F326" w14:textId="77777777" w:rsidR="00A06771" w:rsidRPr="00F17C96" w:rsidRDefault="00A06771" w:rsidP="00A06771">
      <w:pPr>
        <w:spacing w:after="20"/>
        <w:rPr>
          <w:color w:val="000000"/>
          <w:szCs w:val="24"/>
        </w:rPr>
      </w:pPr>
    </w:p>
    <w:p w14:paraId="78A0C54E" w14:textId="77777777" w:rsidR="00A06771" w:rsidRPr="00F17C96" w:rsidRDefault="00A06771" w:rsidP="00A06771">
      <w:pPr>
        <w:spacing w:after="20"/>
        <w:rPr>
          <w:color w:val="000000"/>
          <w:szCs w:val="24"/>
        </w:rPr>
      </w:pPr>
      <w:r w:rsidRPr="00F17C96">
        <w:rPr>
          <w:b/>
          <w:bCs/>
          <w:color w:val="000000"/>
          <w:szCs w:val="24"/>
        </w:rPr>
        <w:t>8.</w:t>
      </w:r>
      <w:r>
        <w:rPr>
          <w:b/>
          <w:bCs/>
          <w:color w:val="000000"/>
          <w:szCs w:val="24"/>
        </w:rPr>
        <w:t xml:space="preserve"> </w:t>
      </w:r>
      <w:r w:rsidRPr="00F17C96">
        <w:rPr>
          <w:b/>
          <w:bCs/>
          <w:color w:val="000000"/>
          <w:szCs w:val="24"/>
        </w:rPr>
        <w:t>számú körzet:</w:t>
      </w:r>
      <w:r>
        <w:rPr>
          <w:b/>
          <w:bCs/>
          <w:color w:val="000000"/>
          <w:szCs w:val="24"/>
        </w:rPr>
        <w:t xml:space="preserve"> </w:t>
      </w:r>
      <w:r w:rsidRPr="00F17C96">
        <w:rPr>
          <w:color w:val="000000"/>
          <w:szCs w:val="24"/>
        </w:rPr>
        <w:t>Budapest XIV., Tábornok u. 8.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A06771" w:rsidRPr="00B25F84" w14:paraId="53AAEADF" w14:textId="77777777" w:rsidTr="00436882">
        <w:tc>
          <w:tcPr>
            <w:tcW w:w="2835" w:type="dxa"/>
          </w:tcPr>
          <w:p w14:paraId="4ABE2CA2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Angol utca</w:t>
            </w:r>
          </w:p>
        </w:tc>
        <w:tc>
          <w:tcPr>
            <w:tcW w:w="2835" w:type="dxa"/>
          </w:tcPr>
          <w:p w14:paraId="7CC320E2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1 -</w:t>
            </w: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21</w:t>
            </w:r>
          </w:p>
        </w:tc>
        <w:tc>
          <w:tcPr>
            <w:tcW w:w="2835" w:type="dxa"/>
          </w:tcPr>
          <w:p w14:paraId="64D17CBA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2 - 20</w:t>
            </w:r>
          </w:p>
        </w:tc>
      </w:tr>
      <w:tr w:rsidR="00A06771" w:rsidRPr="00B25F84" w14:paraId="4FF15CEB" w14:textId="77777777" w:rsidTr="00436882">
        <w:tc>
          <w:tcPr>
            <w:tcW w:w="2835" w:type="dxa"/>
          </w:tcPr>
          <w:p w14:paraId="5F015E27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Bagolyvár utca</w:t>
            </w:r>
          </w:p>
        </w:tc>
        <w:tc>
          <w:tcPr>
            <w:tcW w:w="2835" w:type="dxa"/>
          </w:tcPr>
          <w:p w14:paraId="5285E2A5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7554C408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14456652" w14:textId="77777777" w:rsidTr="00436882">
        <w:tc>
          <w:tcPr>
            <w:tcW w:w="2835" w:type="dxa"/>
          </w:tcPr>
          <w:p w14:paraId="79868081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Bánki Donát park</w:t>
            </w:r>
          </w:p>
        </w:tc>
        <w:tc>
          <w:tcPr>
            <w:tcW w:w="2835" w:type="dxa"/>
          </w:tcPr>
          <w:p w14:paraId="37FCCC99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7841ED9C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11B2FBC0" w14:textId="77777777" w:rsidTr="00436882">
        <w:tc>
          <w:tcPr>
            <w:tcW w:w="2835" w:type="dxa"/>
          </w:tcPr>
          <w:p w14:paraId="457319F3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Bánki Donát utca</w:t>
            </w:r>
          </w:p>
        </w:tc>
        <w:tc>
          <w:tcPr>
            <w:tcW w:w="2835" w:type="dxa"/>
          </w:tcPr>
          <w:p w14:paraId="6BB76806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761EABD5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62 - 64</w:t>
            </w:r>
          </w:p>
        </w:tc>
      </w:tr>
      <w:tr w:rsidR="00A06771" w:rsidRPr="00B25F84" w14:paraId="14C7A290" w14:textId="77777777" w:rsidTr="00436882">
        <w:tc>
          <w:tcPr>
            <w:tcW w:w="2835" w:type="dxa"/>
          </w:tcPr>
          <w:p w14:paraId="1A70A17C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Bánki Donát utca</w:t>
            </w:r>
          </w:p>
        </w:tc>
        <w:tc>
          <w:tcPr>
            <w:tcW w:w="2835" w:type="dxa"/>
          </w:tcPr>
          <w:p w14:paraId="6DEFD661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1 -</w:t>
            </w: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73</w:t>
            </w:r>
          </w:p>
        </w:tc>
        <w:tc>
          <w:tcPr>
            <w:tcW w:w="2835" w:type="dxa"/>
          </w:tcPr>
          <w:p w14:paraId="25003A41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2 - 60</w:t>
            </w:r>
          </w:p>
        </w:tc>
      </w:tr>
      <w:tr w:rsidR="00A06771" w:rsidRPr="00B25F84" w14:paraId="5335EC74" w14:textId="77777777" w:rsidTr="00436882">
        <w:tc>
          <w:tcPr>
            <w:tcW w:w="2835" w:type="dxa"/>
          </w:tcPr>
          <w:p w14:paraId="49B424B6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Bátorkeszi út</w:t>
            </w:r>
          </w:p>
        </w:tc>
        <w:tc>
          <w:tcPr>
            <w:tcW w:w="2835" w:type="dxa"/>
          </w:tcPr>
          <w:p w14:paraId="1EF12F03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25A55837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6 - </w:t>
            </w: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</w:tr>
      <w:tr w:rsidR="00A06771" w:rsidRPr="00B25F84" w14:paraId="2A87A0FB" w14:textId="77777777" w:rsidTr="00436882">
        <w:tc>
          <w:tcPr>
            <w:tcW w:w="2835" w:type="dxa"/>
          </w:tcPr>
          <w:p w14:paraId="56BCFA00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Bátorkeszi utca</w:t>
            </w:r>
          </w:p>
        </w:tc>
        <w:tc>
          <w:tcPr>
            <w:tcW w:w="2835" w:type="dxa"/>
          </w:tcPr>
          <w:p w14:paraId="2ACFC65E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7FF9BAFE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2 - 4</w:t>
            </w:r>
          </w:p>
        </w:tc>
      </w:tr>
      <w:tr w:rsidR="00A06771" w:rsidRPr="00B25F84" w14:paraId="666A871F" w14:textId="77777777" w:rsidTr="00436882">
        <w:tc>
          <w:tcPr>
            <w:tcW w:w="2835" w:type="dxa"/>
          </w:tcPr>
          <w:p w14:paraId="303776A8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Bolgárkerék utca</w:t>
            </w:r>
          </w:p>
        </w:tc>
        <w:tc>
          <w:tcPr>
            <w:tcW w:w="2835" w:type="dxa"/>
          </w:tcPr>
          <w:p w14:paraId="5ACFCAB8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70A0DDD1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44A69C1E" w14:textId="77777777" w:rsidTr="00436882">
        <w:tc>
          <w:tcPr>
            <w:tcW w:w="2835" w:type="dxa"/>
          </w:tcPr>
          <w:p w14:paraId="1FCE9531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Bolgárkertész utca</w:t>
            </w:r>
          </w:p>
        </w:tc>
        <w:tc>
          <w:tcPr>
            <w:tcW w:w="2835" w:type="dxa"/>
          </w:tcPr>
          <w:p w14:paraId="533E45FA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170F651C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4E8F8028" w14:textId="77777777" w:rsidTr="00436882">
        <w:tc>
          <w:tcPr>
            <w:tcW w:w="2835" w:type="dxa"/>
          </w:tcPr>
          <w:p w14:paraId="46C00689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lastRenderedPageBreak/>
              <w:t>Boros Mátyás utca</w:t>
            </w:r>
          </w:p>
        </w:tc>
        <w:tc>
          <w:tcPr>
            <w:tcW w:w="2835" w:type="dxa"/>
          </w:tcPr>
          <w:p w14:paraId="4FC7953A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36B4BBA5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1624D9CF" w14:textId="77777777" w:rsidTr="00436882">
        <w:tc>
          <w:tcPr>
            <w:tcW w:w="2835" w:type="dxa"/>
          </w:tcPr>
          <w:p w14:paraId="723468DA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Buzogány utca</w:t>
            </w:r>
          </w:p>
        </w:tc>
        <w:tc>
          <w:tcPr>
            <w:tcW w:w="2835" w:type="dxa"/>
          </w:tcPr>
          <w:p w14:paraId="5FA769BB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3490128F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5845DF2B" w14:textId="77777777" w:rsidTr="00436882">
        <w:tc>
          <w:tcPr>
            <w:tcW w:w="2835" w:type="dxa"/>
          </w:tcPr>
          <w:p w14:paraId="1EC49638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Cházár András utca</w:t>
            </w:r>
          </w:p>
        </w:tc>
        <w:tc>
          <w:tcPr>
            <w:tcW w:w="2835" w:type="dxa"/>
          </w:tcPr>
          <w:p w14:paraId="76C3A8C6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1</w:t>
            </w:r>
          </w:p>
        </w:tc>
        <w:tc>
          <w:tcPr>
            <w:tcW w:w="2835" w:type="dxa"/>
          </w:tcPr>
          <w:p w14:paraId="4B2EAA3E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2</w:t>
            </w:r>
          </w:p>
        </w:tc>
      </w:tr>
      <w:tr w:rsidR="00A06771" w:rsidRPr="00B25F84" w14:paraId="06E40834" w14:textId="77777777" w:rsidTr="00436882">
        <w:tc>
          <w:tcPr>
            <w:tcW w:w="2835" w:type="dxa"/>
          </w:tcPr>
          <w:p w14:paraId="0B8F5BE0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Cserei köz</w:t>
            </w:r>
          </w:p>
        </w:tc>
        <w:tc>
          <w:tcPr>
            <w:tcW w:w="2835" w:type="dxa"/>
          </w:tcPr>
          <w:p w14:paraId="15C45F65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298C4FF4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22E0D032" w14:textId="77777777" w:rsidTr="00436882">
        <w:tc>
          <w:tcPr>
            <w:tcW w:w="2835" w:type="dxa"/>
          </w:tcPr>
          <w:p w14:paraId="751B6E15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Cserei utca</w:t>
            </w:r>
          </w:p>
        </w:tc>
        <w:tc>
          <w:tcPr>
            <w:tcW w:w="2835" w:type="dxa"/>
          </w:tcPr>
          <w:p w14:paraId="385B0880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1 -</w:t>
            </w: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15</w:t>
            </w:r>
          </w:p>
        </w:tc>
        <w:tc>
          <w:tcPr>
            <w:tcW w:w="2835" w:type="dxa"/>
          </w:tcPr>
          <w:p w14:paraId="1761ED7F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2 - 16</w:t>
            </w:r>
          </w:p>
        </w:tc>
      </w:tr>
      <w:tr w:rsidR="00A06771" w:rsidRPr="00B25F84" w14:paraId="227B6B2E" w14:textId="77777777" w:rsidTr="00436882">
        <w:tc>
          <w:tcPr>
            <w:tcW w:w="2835" w:type="dxa"/>
          </w:tcPr>
          <w:p w14:paraId="259FC457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Dózsa György út</w:t>
            </w:r>
          </w:p>
        </w:tc>
        <w:tc>
          <w:tcPr>
            <w:tcW w:w="2835" w:type="dxa"/>
          </w:tcPr>
          <w:p w14:paraId="7D3BFD97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1 - 3</w:t>
            </w:r>
          </w:p>
        </w:tc>
        <w:tc>
          <w:tcPr>
            <w:tcW w:w="2835" w:type="dxa"/>
          </w:tcPr>
          <w:p w14:paraId="017C8EB5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06DEA27C" w14:textId="77777777" w:rsidTr="00436882">
        <w:tc>
          <w:tcPr>
            <w:tcW w:w="2835" w:type="dxa"/>
          </w:tcPr>
          <w:p w14:paraId="73CB8ABE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Egressy út</w:t>
            </w:r>
          </w:p>
        </w:tc>
        <w:tc>
          <w:tcPr>
            <w:tcW w:w="2835" w:type="dxa"/>
          </w:tcPr>
          <w:p w14:paraId="629687DB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75</w:t>
            </w:r>
          </w:p>
        </w:tc>
        <w:tc>
          <w:tcPr>
            <w:tcW w:w="2835" w:type="dxa"/>
          </w:tcPr>
          <w:p w14:paraId="43E6C349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2 - 22</w:t>
            </w:r>
          </w:p>
        </w:tc>
      </w:tr>
      <w:tr w:rsidR="00A06771" w:rsidRPr="00B25F84" w14:paraId="2BEEAD58" w14:textId="77777777" w:rsidTr="00436882">
        <w:tc>
          <w:tcPr>
            <w:tcW w:w="2835" w:type="dxa"/>
          </w:tcPr>
          <w:p w14:paraId="260C3628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Felsőbüki Nagy Pál utca</w:t>
            </w:r>
          </w:p>
        </w:tc>
        <w:tc>
          <w:tcPr>
            <w:tcW w:w="2835" w:type="dxa"/>
          </w:tcPr>
          <w:p w14:paraId="3D865E78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66E2F570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42A15640" w14:textId="77777777" w:rsidTr="00436882">
        <w:tc>
          <w:tcPr>
            <w:tcW w:w="2835" w:type="dxa"/>
          </w:tcPr>
          <w:p w14:paraId="7E7CD2C5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Fogarasi park</w:t>
            </w:r>
          </w:p>
        </w:tc>
        <w:tc>
          <w:tcPr>
            <w:tcW w:w="2835" w:type="dxa"/>
          </w:tcPr>
          <w:p w14:paraId="15AECC8D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1 - 5</w:t>
            </w:r>
          </w:p>
        </w:tc>
        <w:tc>
          <w:tcPr>
            <w:tcW w:w="2835" w:type="dxa"/>
          </w:tcPr>
          <w:p w14:paraId="6DE9EFCC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1A2ABC40" w14:textId="77777777" w:rsidTr="00436882">
        <w:tc>
          <w:tcPr>
            <w:tcW w:w="2835" w:type="dxa"/>
          </w:tcPr>
          <w:p w14:paraId="4276B9E1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Fogarasi út</w:t>
            </w:r>
          </w:p>
        </w:tc>
        <w:tc>
          <w:tcPr>
            <w:tcW w:w="2835" w:type="dxa"/>
          </w:tcPr>
          <w:p w14:paraId="5FC5C467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21 -</w:t>
            </w: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71</w:t>
            </w:r>
          </w:p>
        </w:tc>
        <w:tc>
          <w:tcPr>
            <w:tcW w:w="2835" w:type="dxa"/>
          </w:tcPr>
          <w:p w14:paraId="410C9130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5</w:t>
            </w: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6 - 9</w:t>
            </w: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0</w:t>
            </w:r>
          </w:p>
        </w:tc>
      </w:tr>
      <w:tr w:rsidR="00A06771" w:rsidRPr="00B25F84" w14:paraId="610BA7F6" w14:textId="77777777" w:rsidTr="00436882">
        <w:tc>
          <w:tcPr>
            <w:tcW w:w="2835" w:type="dxa"/>
          </w:tcPr>
          <w:p w14:paraId="7484A69C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Francia út</w:t>
            </w:r>
          </w:p>
        </w:tc>
        <w:tc>
          <w:tcPr>
            <w:tcW w:w="2835" w:type="dxa"/>
          </w:tcPr>
          <w:p w14:paraId="1FF893D4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29 - 46</w:t>
            </w:r>
          </w:p>
        </w:tc>
        <w:tc>
          <w:tcPr>
            <w:tcW w:w="2835" w:type="dxa"/>
          </w:tcPr>
          <w:p w14:paraId="1E4BE7E3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341BAA2D" w14:textId="77777777" w:rsidTr="00436882">
        <w:tc>
          <w:tcPr>
            <w:tcW w:w="2835" w:type="dxa"/>
          </w:tcPr>
          <w:p w14:paraId="17376090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Fráter György köz</w:t>
            </w:r>
          </w:p>
        </w:tc>
        <w:tc>
          <w:tcPr>
            <w:tcW w:w="2835" w:type="dxa"/>
          </w:tcPr>
          <w:p w14:paraId="42801FC5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484FAFE4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7CF0BA71" w14:textId="77777777" w:rsidTr="00436882">
        <w:tc>
          <w:tcPr>
            <w:tcW w:w="2835" w:type="dxa"/>
          </w:tcPr>
          <w:p w14:paraId="245C4CDA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Fráter György tér</w:t>
            </w:r>
          </w:p>
        </w:tc>
        <w:tc>
          <w:tcPr>
            <w:tcW w:w="2835" w:type="dxa"/>
          </w:tcPr>
          <w:p w14:paraId="03FD0C22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1DC72C07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5AB890EC" w14:textId="77777777" w:rsidTr="00436882">
        <w:tc>
          <w:tcPr>
            <w:tcW w:w="2835" w:type="dxa"/>
          </w:tcPr>
          <w:p w14:paraId="3A2D8034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Fráter György utca</w:t>
            </w:r>
          </w:p>
        </w:tc>
        <w:tc>
          <w:tcPr>
            <w:tcW w:w="2835" w:type="dxa"/>
          </w:tcPr>
          <w:p w14:paraId="7E9C2E2B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1 -</w:t>
            </w: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25</w:t>
            </w:r>
          </w:p>
        </w:tc>
        <w:tc>
          <w:tcPr>
            <w:tcW w:w="2835" w:type="dxa"/>
          </w:tcPr>
          <w:p w14:paraId="48A41B4F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2 - 20</w:t>
            </w:r>
          </w:p>
        </w:tc>
      </w:tr>
      <w:tr w:rsidR="00A06771" w:rsidRPr="00B25F84" w14:paraId="144B01D8" w14:textId="77777777" w:rsidTr="00436882">
        <w:tc>
          <w:tcPr>
            <w:tcW w:w="2835" w:type="dxa"/>
          </w:tcPr>
          <w:p w14:paraId="759C84CC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Gizella út</w:t>
            </w:r>
          </w:p>
        </w:tc>
        <w:tc>
          <w:tcPr>
            <w:tcW w:w="2835" w:type="dxa"/>
          </w:tcPr>
          <w:p w14:paraId="109F88DD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19 -</w:t>
            </w: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59</w:t>
            </w:r>
          </w:p>
        </w:tc>
        <w:tc>
          <w:tcPr>
            <w:tcW w:w="2835" w:type="dxa"/>
          </w:tcPr>
          <w:p w14:paraId="53523869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12 - 46</w:t>
            </w:r>
          </w:p>
        </w:tc>
      </w:tr>
      <w:tr w:rsidR="00A06771" w:rsidRPr="00B25F84" w14:paraId="113FEE38" w14:textId="77777777" w:rsidTr="00436882">
        <w:tc>
          <w:tcPr>
            <w:tcW w:w="2835" w:type="dxa"/>
          </w:tcPr>
          <w:p w14:paraId="1C926BF3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Gödöllői utca</w:t>
            </w:r>
          </w:p>
        </w:tc>
        <w:tc>
          <w:tcPr>
            <w:tcW w:w="2835" w:type="dxa"/>
          </w:tcPr>
          <w:p w14:paraId="384410C2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2643C742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2 - 20</w:t>
            </w:r>
          </w:p>
        </w:tc>
      </w:tr>
      <w:tr w:rsidR="00A06771" w:rsidRPr="00B25F84" w14:paraId="62BCF055" w14:textId="77777777" w:rsidTr="00436882">
        <w:tc>
          <w:tcPr>
            <w:tcW w:w="2835" w:type="dxa"/>
          </w:tcPr>
          <w:p w14:paraId="5CA29982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Heveder utca</w:t>
            </w:r>
          </w:p>
        </w:tc>
        <w:tc>
          <w:tcPr>
            <w:tcW w:w="2835" w:type="dxa"/>
          </w:tcPr>
          <w:p w14:paraId="64E7EEC9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30C077B4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6596FDA2" w14:textId="77777777" w:rsidTr="00436882">
        <w:tc>
          <w:tcPr>
            <w:tcW w:w="2835" w:type="dxa"/>
          </w:tcPr>
          <w:p w14:paraId="055CD2B6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Hungária körút</w:t>
            </w:r>
          </w:p>
        </w:tc>
        <w:tc>
          <w:tcPr>
            <w:tcW w:w="2835" w:type="dxa"/>
          </w:tcPr>
          <w:p w14:paraId="550C3DD3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75 -</w:t>
            </w: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119</w:t>
            </w:r>
          </w:p>
        </w:tc>
        <w:tc>
          <w:tcPr>
            <w:tcW w:w="2835" w:type="dxa"/>
          </w:tcPr>
          <w:p w14:paraId="51AC99D9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98 - 136</w:t>
            </w:r>
          </w:p>
        </w:tc>
      </w:tr>
      <w:tr w:rsidR="00A06771" w:rsidRPr="00B25F84" w14:paraId="29B11604" w14:textId="77777777" w:rsidTr="00436882">
        <w:tc>
          <w:tcPr>
            <w:tcW w:w="2835" w:type="dxa"/>
          </w:tcPr>
          <w:p w14:paraId="6C8D2DF4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Hungária köz</w:t>
            </w:r>
          </w:p>
        </w:tc>
        <w:tc>
          <w:tcPr>
            <w:tcW w:w="2835" w:type="dxa"/>
          </w:tcPr>
          <w:p w14:paraId="7F28DE60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5DE80913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7A0FE3E3" w14:textId="77777777" w:rsidTr="00436882">
        <w:tc>
          <w:tcPr>
            <w:tcW w:w="2835" w:type="dxa"/>
          </w:tcPr>
          <w:p w14:paraId="09A65174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Ifjúság útja</w:t>
            </w:r>
          </w:p>
        </w:tc>
        <w:tc>
          <w:tcPr>
            <w:tcW w:w="2835" w:type="dxa"/>
          </w:tcPr>
          <w:p w14:paraId="4C8F72E2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3637143B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69945D05" w14:textId="77777777" w:rsidTr="00436882">
        <w:tc>
          <w:tcPr>
            <w:tcW w:w="2835" w:type="dxa"/>
          </w:tcPr>
          <w:p w14:paraId="4EA66E1B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Ilka utca</w:t>
            </w:r>
          </w:p>
        </w:tc>
        <w:tc>
          <w:tcPr>
            <w:tcW w:w="2835" w:type="dxa"/>
          </w:tcPr>
          <w:p w14:paraId="61DAD859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1 -</w:t>
            </w: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37</w:t>
            </w:r>
          </w:p>
        </w:tc>
        <w:tc>
          <w:tcPr>
            <w:tcW w:w="2835" w:type="dxa"/>
          </w:tcPr>
          <w:p w14:paraId="23AAC6AB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2 - 38</w:t>
            </w:r>
          </w:p>
        </w:tc>
      </w:tr>
      <w:tr w:rsidR="00A06771" w:rsidRPr="00B25F84" w14:paraId="4A593488" w14:textId="77777777" w:rsidTr="00436882">
        <w:tc>
          <w:tcPr>
            <w:tcW w:w="2835" w:type="dxa"/>
          </w:tcPr>
          <w:p w14:paraId="7BC16CEB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Istvánmezei út</w:t>
            </w:r>
          </w:p>
        </w:tc>
        <w:tc>
          <w:tcPr>
            <w:tcW w:w="2835" w:type="dxa"/>
          </w:tcPr>
          <w:p w14:paraId="467C66FC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2D87B5E1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5E08EAA2" w14:textId="77777777" w:rsidTr="00436882">
        <w:tc>
          <w:tcPr>
            <w:tcW w:w="2835" w:type="dxa"/>
          </w:tcPr>
          <w:p w14:paraId="5B411D4C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Jerney utca</w:t>
            </w:r>
          </w:p>
        </w:tc>
        <w:tc>
          <w:tcPr>
            <w:tcW w:w="2835" w:type="dxa"/>
          </w:tcPr>
          <w:p w14:paraId="6C0DC8EB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24 - 72</w:t>
            </w:r>
          </w:p>
        </w:tc>
        <w:tc>
          <w:tcPr>
            <w:tcW w:w="2835" w:type="dxa"/>
          </w:tcPr>
          <w:p w14:paraId="67E1D72E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0C7575F2" w14:textId="77777777" w:rsidTr="00436882">
        <w:tc>
          <w:tcPr>
            <w:tcW w:w="2835" w:type="dxa"/>
          </w:tcPr>
          <w:p w14:paraId="171E2A69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Jeszenák János utca</w:t>
            </w:r>
          </w:p>
        </w:tc>
        <w:tc>
          <w:tcPr>
            <w:tcW w:w="2835" w:type="dxa"/>
          </w:tcPr>
          <w:p w14:paraId="7B4DC4A6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1 -</w:t>
            </w: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9</w:t>
            </w:r>
          </w:p>
        </w:tc>
        <w:tc>
          <w:tcPr>
            <w:tcW w:w="2835" w:type="dxa"/>
          </w:tcPr>
          <w:p w14:paraId="717E1195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2 - 26</w:t>
            </w:r>
          </w:p>
        </w:tc>
      </w:tr>
      <w:tr w:rsidR="00A06771" w:rsidRPr="00B25F84" w14:paraId="74388834" w14:textId="77777777" w:rsidTr="00436882">
        <w:tc>
          <w:tcPr>
            <w:tcW w:w="2835" w:type="dxa"/>
          </w:tcPr>
          <w:p w14:paraId="113A7F49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Kaffka Margit köz</w:t>
            </w:r>
          </w:p>
        </w:tc>
        <w:tc>
          <w:tcPr>
            <w:tcW w:w="2835" w:type="dxa"/>
          </w:tcPr>
          <w:p w14:paraId="0C31DA1B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6F88F554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6CCB7893" w14:textId="77777777" w:rsidTr="00436882">
        <w:tc>
          <w:tcPr>
            <w:tcW w:w="2835" w:type="dxa"/>
          </w:tcPr>
          <w:p w14:paraId="37CE3A49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Kaffka Margit utca</w:t>
            </w:r>
          </w:p>
        </w:tc>
        <w:tc>
          <w:tcPr>
            <w:tcW w:w="2835" w:type="dxa"/>
          </w:tcPr>
          <w:p w14:paraId="7D9EE50C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1 -</w:t>
            </w: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5</w:t>
            </w:r>
          </w:p>
        </w:tc>
        <w:tc>
          <w:tcPr>
            <w:tcW w:w="2835" w:type="dxa"/>
          </w:tcPr>
          <w:p w14:paraId="53C5F817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2 - 56</w:t>
            </w:r>
          </w:p>
        </w:tc>
      </w:tr>
      <w:tr w:rsidR="00A06771" w:rsidRPr="00B25F84" w14:paraId="7E62E1AA" w14:textId="77777777" w:rsidTr="00436882">
        <w:tc>
          <w:tcPr>
            <w:tcW w:w="2835" w:type="dxa"/>
          </w:tcPr>
          <w:p w14:paraId="54DD80A9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Kaffka Margit utca</w:t>
            </w:r>
          </w:p>
        </w:tc>
        <w:tc>
          <w:tcPr>
            <w:tcW w:w="2835" w:type="dxa"/>
          </w:tcPr>
          <w:p w14:paraId="509DA48B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7 - 45</w:t>
            </w:r>
          </w:p>
        </w:tc>
        <w:tc>
          <w:tcPr>
            <w:tcW w:w="2835" w:type="dxa"/>
          </w:tcPr>
          <w:p w14:paraId="4ABE3778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32BEA130" w14:textId="77777777" w:rsidTr="00436882">
        <w:tc>
          <w:tcPr>
            <w:tcW w:w="2835" w:type="dxa"/>
          </w:tcPr>
          <w:p w14:paraId="32782641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Kalapács utca</w:t>
            </w:r>
          </w:p>
        </w:tc>
        <w:tc>
          <w:tcPr>
            <w:tcW w:w="2835" w:type="dxa"/>
          </w:tcPr>
          <w:p w14:paraId="466049E1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76FF1467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186747F0" w14:textId="77777777" w:rsidTr="00436882">
        <w:tc>
          <w:tcPr>
            <w:tcW w:w="2835" w:type="dxa"/>
          </w:tcPr>
          <w:p w14:paraId="563A8C52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Kápa utca</w:t>
            </w:r>
          </w:p>
        </w:tc>
        <w:tc>
          <w:tcPr>
            <w:tcW w:w="2835" w:type="dxa"/>
          </w:tcPr>
          <w:p w14:paraId="1F26167C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13394DB8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5499BE14" w14:textId="77777777" w:rsidTr="00436882">
        <w:tc>
          <w:tcPr>
            <w:tcW w:w="2835" w:type="dxa"/>
          </w:tcPr>
          <w:p w14:paraId="4D3F8F97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Kelevéz utca</w:t>
            </w:r>
          </w:p>
        </w:tc>
        <w:tc>
          <w:tcPr>
            <w:tcW w:w="2835" w:type="dxa"/>
          </w:tcPr>
          <w:p w14:paraId="1A745FAF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7D878F84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4E3CA23A" w14:textId="77777777" w:rsidTr="00436882">
        <w:tc>
          <w:tcPr>
            <w:tcW w:w="2835" w:type="dxa"/>
          </w:tcPr>
          <w:p w14:paraId="291DDA50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Kerepesi út</w:t>
            </w:r>
          </w:p>
        </w:tc>
        <w:tc>
          <w:tcPr>
            <w:tcW w:w="2835" w:type="dxa"/>
          </w:tcPr>
          <w:p w14:paraId="794CE8C1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168A2F13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76 - 80</w:t>
            </w:r>
          </w:p>
        </w:tc>
      </w:tr>
      <w:tr w:rsidR="00A06771" w:rsidRPr="00B25F84" w14:paraId="14726BEA" w14:textId="77777777" w:rsidTr="00436882">
        <w:tc>
          <w:tcPr>
            <w:tcW w:w="2835" w:type="dxa"/>
          </w:tcPr>
          <w:p w14:paraId="07285900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Kopja utca</w:t>
            </w:r>
          </w:p>
        </w:tc>
        <w:tc>
          <w:tcPr>
            <w:tcW w:w="2835" w:type="dxa"/>
          </w:tcPr>
          <w:p w14:paraId="31EB04E1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20270834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0E27F4E6" w14:textId="77777777" w:rsidTr="00436882">
        <w:tc>
          <w:tcPr>
            <w:tcW w:w="2835" w:type="dxa"/>
          </w:tcPr>
          <w:p w14:paraId="04A2AC41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Lengyel utca</w:t>
            </w:r>
          </w:p>
        </w:tc>
        <w:tc>
          <w:tcPr>
            <w:tcW w:w="2835" w:type="dxa"/>
          </w:tcPr>
          <w:p w14:paraId="6FB6EE96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1 -</w:t>
            </w: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15</w:t>
            </w:r>
          </w:p>
        </w:tc>
        <w:tc>
          <w:tcPr>
            <w:tcW w:w="2835" w:type="dxa"/>
          </w:tcPr>
          <w:p w14:paraId="57EBDA71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2 - 12</w:t>
            </w:r>
          </w:p>
        </w:tc>
      </w:tr>
      <w:tr w:rsidR="00A06771" w:rsidRPr="00B25F84" w14:paraId="61269151" w14:textId="77777777" w:rsidTr="00436882">
        <w:tc>
          <w:tcPr>
            <w:tcW w:w="2835" w:type="dxa"/>
          </w:tcPr>
          <w:p w14:paraId="2DEAD8D9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Mogyoródi út</w:t>
            </w:r>
          </w:p>
        </w:tc>
        <w:tc>
          <w:tcPr>
            <w:tcW w:w="2835" w:type="dxa"/>
          </w:tcPr>
          <w:p w14:paraId="258DC6A3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45 - 59</w:t>
            </w:r>
          </w:p>
        </w:tc>
        <w:tc>
          <w:tcPr>
            <w:tcW w:w="2835" w:type="dxa"/>
          </w:tcPr>
          <w:p w14:paraId="4B0A31D5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491C1DFD" w14:textId="77777777" w:rsidTr="00436882">
        <w:tc>
          <w:tcPr>
            <w:tcW w:w="2835" w:type="dxa"/>
          </w:tcPr>
          <w:p w14:paraId="1FA1C192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Mogyoródi út</w:t>
            </w:r>
          </w:p>
        </w:tc>
        <w:tc>
          <w:tcPr>
            <w:tcW w:w="2835" w:type="dxa"/>
          </w:tcPr>
          <w:p w14:paraId="1B8BBC28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61 -</w:t>
            </w: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89</w:t>
            </w:r>
          </w:p>
        </w:tc>
        <w:tc>
          <w:tcPr>
            <w:tcW w:w="2835" w:type="dxa"/>
          </w:tcPr>
          <w:p w14:paraId="5ABE1442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72 - 86</w:t>
            </w:r>
          </w:p>
        </w:tc>
      </w:tr>
      <w:tr w:rsidR="00A06771" w:rsidRPr="00B25F84" w14:paraId="0BC93413" w14:textId="77777777" w:rsidTr="00436882">
        <w:tc>
          <w:tcPr>
            <w:tcW w:w="2835" w:type="dxa"/>
          </w:tcPr>
          <w:p w14:paraId="56B74FF8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Nagy Lajos király útja</w:t>
            </w:r>
          </w:p>
        </w:tc>
        <w:tc>
          <w:tcPr>
            <w:tcW w:w="2835" w:type="dxa"/>
          </w:tcPr>
          <w:p w14:paraId="5183CDDC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61 -</w:t>
            </w: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97</w:t>
            </w:r>
          </w:p>
        </w:tc>
        <w:tc>
          <w:tcPr>
            <w:tcW w:w="2835" w:type="dxa"/>
          </w:tcPr>
          <w:p w14:paraId="487D58EC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2 - 84</w:t>
            </w:r>
          </w:p>
        </w:tc>
      </w:tr>
      <w:tr w:rsidR="00A06771" w:rsidRPr="00B25F84" w14:paraId="434AC4D9" w14:textId="77777777" w:rsidTr="00436882">
        <w:tc>
          <w:tcPr>
            <w:tcW w:w="2835" w:type="dxa"/>
          </w:tcPr>
          <w:p w14:paraId="40DF6451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Népstadion köz</w:t>
            </w:r>
          </w:p>
        </w:tc>
        <w:tc>
          <w:tcPr>
            <w:tcW w:w="2835" w:type="dxa"/>
          </w:tcPr>
          <w:p w14:paraId="55183FBB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2835" w:type="dxa"/>
          </w:tcPr>
          <w:p w14:paraId="1E51CDA4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249693BF" w14:textId="77777777" w:rsidTr="00436882">
        <w:tc>
          <w:tcPr>
            <w:tcW w:w="2835" w:type="dxa"/>
          </w:tcPr>
          <w:p w14:paraId="266EA27C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Örs vezér tere</w:t>
            </w:r>
          </w:p>
        </w:tc>
        <w:tc>
          <w:tcPr>
            <w:tcW w:w="2835" w:type="dxa"/>
          </w:tcPr>
          <w:p w14:paraId="7D5C26DD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1 - 6</w:t>
            </w:r>
          </w:p>
        </w:tc>
        <w:tc>
          <w:tcPr>
            <w:tcW w:w="2835" w:type="dxa"/>
          </w:tcPr>
          <w:p w14:paraId="534BF8DA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6030D04A" w14:textId="77777777" w:rsidTr="00436882">
        <w:tc>
          <w:tcPr>
            <w:tcW w:w="2835" w:type="dxa"/>
          </w:tcPr>
          <w:p w14:paraId="3FAEC3FA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Padlizsán utca</w:t>
            </w:r>
          </w:p>
        </w:tc>
        <w:tc>
          <w:tcPr>
            <w:tcW w:w="2835" w:type="dxa"/>
          </w:tcPr>
          <w:p w14:paraId="2EA13380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1 -</w:t>
            </w: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végig</w:t>
            </w:r>
          </w:p>
        </w:tc>
        <w:tc>
          <w:tcPr>
            <w:tcW w:w="2835" w:type="dxa"/>
          </w:tcPr>
          <w:p w14:paraId="79417BA1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2 - végig</w:t>
            </w:r>
          </w:p>
        </w:tc>
      </w:tr>
      <w:tr w:rsidR="00A06771" w:rsidRPr="00B25F84" w14:paraId="6AB1205B" w14:textId="77777777" w:rsidTr="00436882">
        <w:tc>
          <w:tcPr>
            <w:tcW w:w="2835" w:type="dxa"/>
          </w:tcPr>
          <w:p w14:paraId="4BB38A03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Wass Albert tér</w:t>
            </w:r>
          </w:p>
        </w:tc>
        <w:tc>
          <w:tcPr>
            <w:tcW w:w="2835" w:type="dxa"/>
          </w:tcPr>
          <w:p w14:paraId="41C27AD8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5CEF7D92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4D7A960C" w14:textId="77777777" w:rsidTr="00436882">
        <w:tc>
          <w:tcPr>
            <w:tcW w:w="2835" w:type="dxa"/>
          </w:tcPr>
          <w:p w14:paraId="2833267D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Pitvar utca</w:t>
            </w:r>
          </w:p>
        </w:tc>
        <w:tc>
          <w:tcPr>
            <w:tcW w:w="2835" w:type="dxa"/>
          </w:tcPr>
          <w:p w14:paraId="4D5864AC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531AFD77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3CE8BC2C" w14:textId="77777777" w:rsidTr="00436882">
        <w:tc>
          <w:tcPr>
            <w:tcW w:w="2835" w:type="dxa"/>
          </w:tcPr>
          <w:p w14:paraId="72DB1FB3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Reiner Frigyes park</w:t>
            </w:r>
          </w:p>
        </w:tc>
        <w:tc>
          <w:tcPr>
            <w:tcW w:w="2835" w:type="dxa"/>
          </w:tcPr>
          <w:p w14:paraId="5B5C11F5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7629CEA0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2A4E816C" w14:textId="77777777" w:rsidTr="00436882">
        <w:tc>
          <w:tcPr>
            <w:tcW w:w="2835" w:type="dxa"/>
          </w:tcPr>
          <w:p w14:paraId="4787BB20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Répásy Mihály utca</w:t>
            </w:r>
          </w:p>
        </w:tc>
        <w:tc>
          <w:tcPr>
            <w:tcW w:w="2835" w:type="dxa"/>
          </w:tcPr>
          <w:p w14:paraId="3D229DFB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1 - 3</w:t>
            </w:r>
          </w:p>
        </w:tc>
        <w:tc>
          <w:tcPr>
            <w:tcW w:w="2835" w:type="dxa"/>
          </w:tcPr>
          <w:p w14:paraId="74137A7A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41F28B7C" w14:textId="77777777" w:rsidTr="00436882">
        <w:tc>
          <w:tcPr>
            <w:tcW w:w="2835" w:type="dxa"/>
          </w:tcPr>
          <w:p w14:paraId="20C7E3AE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Róna utca</w:t>
            </w:r>
          </w:p>
        </w:tc>
        <w:tc>
          <w:tcPr>
            <w:tcW w:w="2835" w:type="dxa"/>
          </w:tcPr>
          <w:p w14:paraId="2F763CB7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1 - 69</w:t>
            </w:r>
          </w:p>
        </w:tc>
        <w:tc>
          <w:tcPr>
            <w:tcW w:w="2835" w:type="dxa"/>
          </w:tcPr>
          <w:p w14:paraId="6603FC4A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6CE04C6C" w14:textId="77777777" w:rsidTr="00436882">
        <w:tc>
          <w:tcPr>
            <w:tcW w:w="2835" w:type="dxa"/>
          </w:tcPr>
          <w:p w14:paraId="10DDDD68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Semsey Andor utca</w:t>
            </w:r>
          </w:p>
        </w:tc>
        <w:tc>
          <w:tcPr>
            <w:tcW w:w="2835" w:type="dxa"/>
          </w:tcPr>
          <w:p w14:paraId="2A838B97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138EEB29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71DE6CB4" w14:textId="77777777" w:rsidTr="00436882">
        <w:tc>
          <w:tcPr>
            <w:tcW w:w="2835" w:type="dxa"/>
          </w:tcPr>
          <w:p w14:paraId="73E0C4D7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lastRenderedPageBreak/>
              <w:t>Stefánia út</w:t>
            </w:r>
          </w:p>
        </w:tc>
        <w:tc>
          <w:tcPr>
            <w:tcW w:w="2835" w:type="dxa"/>
          </w:tcPr>
          <w:p w14:paraId="10EC64D1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45 -</w:t>
            </w: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91</w:t>
            </w:r>
          </w:p>
        </w:tc>
        <w:tc>
          <w:tcPr>
            <w:tcW w:w="2835" w:type="dxa"/>
          </w:tcPr>
          <w:p w14:paraId="57E47161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2 - 30</w:t>
            </w:r>
          </w:p>
        </w:tc>
      </w:tr>
      <w:tr w:rsidR="00A06771" w:rsidRPr="00B25F84" w14:paraId="4689492F" w14:textId="77777777" w:rsidTr="00436882">
        <w:tc>
          <w:tcPr>
            <w:tcW w:w="2835" w:type="dxa"/>
          </w:tcPr>
          <w:p w14:paraId="7CFD26C1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Szabó József köz</w:t>
            </w:r>
          </w:p>
        </w:tc>
        <w:tc>
          <w:tcPr>
            <w:tcW w:w="2835" w:type="dxa"/>
          </w:tcPr>
          <w:p w14:paraId="16C4B393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1329D2D1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179ABF2A" w14:textId="77777777" w:rsidTr="00436882">
        <w:tc>
          <w:tcPr>
            <w:tcW w:w="2835" w:type="dxa"/>
          </w:tcPr>
          <w:p w14:paraId="1BC95ED4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Szabó József utca</w:t>
            </w:r>
          </w:p>
        </w:tc>
        <w:tc>
          <w:tcPr>
            <w:tcW w:w="2835" w:type="dxa"/>
          </w:tcPr>
          <w:p w14:paraId="17479AD3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1 -</w:t>
            </w: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17</w:t>
            </w:r>
          </w:p>
        </w:tc>
        <w:tc>
          <w:tcPr>
            <w:tcW w:w="2835" w:type="dxa"/>
          </w:tcPr>
          <w:p w14:paraId="310B3FC9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2 - 8</w:t>
            </w:r>
          </w:p>
        </w:tc>
      </w:tr>
      <w:tr w:rsidR="00A06771" w:rsidRPr="00B25F84" w14:paraId="53151AFB" w14:textId="77777777" w:rsidTr="00436882">
        <w:tc>
          <w:tcPr>
            <w:tcW w:w="2835" w:type="dxa"/>
          </w:tcPr>
          <w:p w14:paraId="26A46A21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Szervián utca</w:t>
            </w:r>
          </w:p>
        </w:tc>
        <w:tc>
          <w:tcPr>
            <w:tcW w:w="2835" w:type="dxa"/>
          </w:tcPr>
          <w:p w14:paraId="0C882C7D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5F1F693C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10769CF6" w14:textId="77777777" w:rsidTr="00436882">
        <w:tc>
          <w:tcPr>
            <w:tcW w:w="2835" w:type="dxa"/>
          </w:tcPr>
          <w:p w14:paraId="6BB8F682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Thököly út</w:t>
            </w:r>
          </w:p>
        </w:tc>
        <w:tc>
          <w:tcPr>
            <w:tcW w:w="2835" w:type="dxa"/>
          </w:tcPr>
          <w:p w14:paraId="31D5C593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29 -</w:t>
            </w: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 101</w:t>
            </w:r>
          </w:p>
        </w:tc>
        <w:tc>
          <w:tcPr>
            <w:tcW w:w="2835" w:type="dxa"/>
          </w:tcPr>
          <w:p w14:paraId="7109650D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  <w:tr w:rsidR="00A06771" w:rsidRPr="00B25F84" w14:paraId="176EE147" w14:textId="77777777" w:rsidTr="00436882">
        <w:tc>
          <w:tcPr>
            <w:tcW w:w="2835" w:type="dxa"/>
          </w:tcPr>
          <w:p w14:paraId="317038F3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Xantus utca</w:t>
            </w:r>
          </w:p>
        </w:tc>
        <w:tc>
          <w:tcPr>
            <w:tcW w:w="2835" w:type="dxa"/>
          </w:tcPr>
          <w:p w14:paraId="394582DE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B25F84">
              <w:rPr>
                <w:rFonts w:eastAsia="Times New Roman" w:cs="Times New Roman"/>
                <w:color w:val="000000"/>
                <w:szCs w:val="24"/>
                <w:lang w:eastAsia="hu-HU"/>
              </w:rPr>
              <w:t>végig</w:t>
            </w:r>
          </w:p>
        </w:tc>
        <w:tc>
          <w:tcPr>
            <w:tcW w:w="2835" w:type="dxa"/>
          </w:tcPr>
          <w:p w14:paraId="3ABA4827" w14:textId="77777777" w:rsidR="00A06771" w:rsidRPr="00B25F84" w:rsidRDefault="00A06771" w:rsidP="00436882">
            <w:pPr>
              <w:spacing w:after="20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</w:tr>
    </w:tbl>
    <w:p w14:paraId="13C523DB" w14:textId="77777777" w:rsidR="00A06771" w:rsidRPr="00F17C96" w:rsidRDefault="00A06771" w:rsidP="00A06771">
      <w:pPr>
        <w:rPr>
          <w:szCs w:val="24"/>
        </w:rPr>
      </w:pPr>
    </w:p>
    <w:p w14:paraId="0F5E6679" w14:textId="6E71BFE5" w:rsidR="00A06771" w:rsidRDefault="00A06771" w:rsidP="00A06771">
      <w:pPr>
        <w:spacing w:line="276" w:lineRule="auto"/>
        <w:jc w:val="both"/>
        <w:rPr>
          <w:szCs w:val="24"/>
        </w:rPr>
      </w:pPr>
    </w:p>
    <w:p w14:paraId="1CDB9A19" w14:textId="2FB365C2" w:rsidR="00A06771" w:rsidRDefault="00A06771" w:rsidP="00A06771">
      <w:pPr>
        <w:spacing w:line="276" w:lineRule="auto"/>
        <w:jc w:val="both"/>
        <w:rPr>
          <w:szCs w:val="24"/>
        </w:rPr>
      </w:pPr>
    </w:p>
    <w:p w14:paraId="1053918E" w14:textId="7103B266" w:rsidR="00A06771" w:rsidRDefault="00A06771" w:rsidP="00A06771">
      <w:pPr>
        <w:spacing w:line="276" w:lineRule="auto"/>
        <w:jc w:val="both"/>
        <w:rPr>
          <w:szCs w:val="24"/>
        </w:rPr>
      </w:pPr>
    </w:p>
    <w:p w14:paraId="35DFEDA3" w14:textId="6AAC6658" w:rsidR="00A06771" w:rsidRDefault="00A06771" w:rsidP="00A06771">
      <w:pPr>
        <w:spacing w:line="276" w:lineRule="auto"/>
        <w:jc w:val="both"/>
        <w:rPr>
          <w:szCs w:val="24"/>
        </w:rPr>
      </w:pPr>
    </w:p>
    <w:p w14:paraId="72DF3FE4" w14:textId="79A30CAE" w:rsidR="00A06771" w:rsidRDefault="00A06771" w:rsidP="00A06771">
      <w:pPr>
        <w:spacing w:line="276" w:lineRule="auto"/>
        <w:jc w:val="both"/>
        <w:rPr>
          <w:szCs w:val="24"/>
        </w:rPr>
      </w:pPr>
    </w:p>
    <w:p w14:paraId="7F2A5CFA" w14:textId="173DE712" w:rsidR="00A06771" w:rsidRDefault="00A06771" w:rsidP="00A06771">
      <w:pPr>
        <w:spacing w:line="276" w:lineRule="auto"/>
        <w:jc w:val="both"/>
        <w:rPr>
          <w:szCs w:val="24"/>
        </w:rPr>
      </w:pPr>
    </w:p>
    <w:p w14:paraId="3CD667F2" w14:textId="085E708E" w:rsidR="00A06771" w:rsidRDefault="00A06771" w:rsidP="00A06771">
      <w:pPr>
        <w:spacing w:line="276" w:lineRule="auto"/>
        <w:jc w:val="both"/>
        <w:rPr>
          <w:szCs w:val="24"/>
        </w:rPr>
      </w:pPr>
    </w:p>
    <w:p w14:paraId="2A10AF8F" w14:textId="5D2BCEB9" w:rsidR="00A06771" w:rsidRDefault="00A06771" w:rsidP="00A06771">
      <w:pPr>
        <w:spacing w:line="276" w:lineRule="auto"/>
        <w:jc w:val="both"/>
        <w:rPr>
          <w:szCs w:val="24"/>
        </w:rPr>
      </w:pPr>
    </w:p>
    <w:p w14:paraId="74A67DE0" w14:textId="3237DF14" w:rsidR="00A06771" w:rsidRDefault="00A06771" w:rsidP="00A06771">
      <w:pPr>
        <w:spacing w:line="276" w:lineRule="auto"/>
        <w:jc w:val="both"/>
        <w:rPr>
          <w:szCs w:val="24"/>
        </w:rPr>
      </w:pPr>
    </w:p>
    <w:p w14:paraId="2475E0E7" w14:textId="5941C134" w:rsidR="00A06771" w:rsidRDefault="00A06771" w:rsidP="00A06771">
      <w:pPr>
        <w:spacing w:line="276" w:lineRule="auto"/>
        <w:jc w:val="both"/>
        <w:rPr>
          <w:szCs w:val="24"/>
        </w:rPr>
      </w:pPr>
    </w:p>
    <w:p w14:paraId="216280C5" w14:textId="5AF2CBB3" w:rsidR="00A06771" w:rsidRDefault="00A06771" w:rsidP="00A06771">
      <w:pPr>
        <w:spacing w:line="276" w:lineRule="auto"/>
        <w:jc w:val="both"/>
        <w:rPr>
          <w:szCs w:val="24"/>
        </w:rPr>
      </w:pPr>
    </w:p>
    <w:p w14:paraId="2F7D6C78" w14:textId="79B6F448" w:rsidR="00A06771" w:rsidRDefault="00A06771" w:rsidP="00A06771">
      <w:pPr>
        <w:spacing w:line="276" w:lineRule="auto"/>
        <w:jc w:val="both"/>
        <w:rPr>
          <w:szCs w:val="24"/>
        </w:rPr>
      </w:pPr>
    </w:p>
    <w:p w14:paraId="7AC6734D" w14:textId="2A4248A3" w:rsidR="00A06771" w:rsidRDefault="00A06771" w:rsidP="00A06771">
      <w:pPr>
        <w:spacing w:line="276" w:lineRule="auto"/>
        <w:jc w:val="both"/>
        <w:rPr>
          <w:szCs w:val="24"/>
        </w:rPr>
      </w:pPr>
    </w:p>
    <w:p w14:paraId="4BE94BD6" w14:textId="500F3A8A" w:rsidR="00A06771" w:rsidRDefault="00A06771" w:rsidP="00A06771">
      <w:pPr>
        <w:spacing w:line="276" w:lineRule="auto"/>
        <w:jc w:val="both"/>
        <w:rPr>
          <w:szCs w:val="24"/>
        </w:rPr>
      </w:pPr>
    </w:p>
    <w:p w14:paraId="7345AC40" w14:textId="52EE1793" w:rsidR="00A06771" w:rsidRDefault="00A06771" w:rsidP="00A06771">
      <w:pPr>
        <w:spacing w:line="276" w:lineRule="auto"/>
        <w:jc w:val="both"/>
        <w:rPr>
          <w:szCs w:val="24"/>
        </w:rPr>
      </w:pPr>
    </w:p>
    <w:p w14:paraId="130B33DA" w14:textId="2FD0F6AE" w:rsidR="00A06771" w:rsidRDefault="00A06771" w:rsidP="00A06771">
      <w:pPr>
        <w:spacing w:line="276" w:lineRule="auto"/>
        <w:jc w:val="both"/>
        <w:rPr>
          <w:szCs w:val="24"/>
        </w:rPr>
      </w:pPr>
    </w:p>
    <w:p w14:paraId="7E944BCC" w14:textId="1A2CC21B" w:rsidR="00A06771" w:rsidRDefault="00A06771" w:rsidP="00A06771">
      <w:pPr>
        <w:spacing w:line="276" w:lineRule="auto"/>
        <w:jc w:val="both"/>
        <w:rPr>
          <w:szCs w:val="24"/>
        </w:rPr>
      </w:pPr>
    </w:p>
    <w:p w14:paraId="421F35FD" w14:textId="4266FCE2" w:rsidR="00A06771" w:rsidRDefault="00A06771" w:rsidP="00A06771">
      <w:pPr>
        <w:spacing w:line="276" w:lineRule="auto"/>
        <w:jc w:val="both"/>
        <w:rPr>
          <w:szCs w:val="24"/>
        </w:rPr>
      </w:pPr>
    </w:p>
    <w:p w14:paraId="04003901" w14:textId="1797991B" w:rsidR="00A06771" w:rsidRDefault="00A06771" w:rsidP="00A06771">
      <w:pPr>
        <w:spacing w:line="276" w:lineRule="auto"/>
        <w:jc w:val="both"/>
        <w:rPr>
          <w:szCs w:val="24"/>
        </w:rPr>
      </w:pPr>
    </w:p>
    <w:p w14:paraId="2DD96E10" w14:textId="096019B5" w:rsidR="00A06771" w:rsidRDefault="00A06771" w:rsidP="00A06771">
      <w:pPr>
        <w:spacing w:line="276" w:lineRule="auto"/>
        <w:jc w:val="both"/>
        <w:rPr>
          <w:szCs w:val="24"/>
        </w:rPr>
      </w:pPr>
    </w:p>
    <w:p w14:paraId="46C6E994" w14:textId="57FBAEC7" w:rsidR="00A06771" w:rsidRDefault="00A06771" w:rsidP="00A06771">
      <w:pPr>
        <w:spacing w:line="276" w:lineRule="auto"/>
        <w:jc w:val="both"/>
        <w:rPr>
          <w:szCs w:val="24"/>
        </w:rPr>
      </w:pPr>
    </w:p>
    <w:p w14:paraId="6D6CE43A" w14:textId="057C8068" w:rsidR="00A06771" w:rsidRDefault="00A06771" w:rsidP="00A06771">
      <w:pPr>
        <w:spacing w:line="276" w:lineRule="auto"/>
        <w:jc w:val="both"/>
        <w:rPr>
          <w:szCs w:val="24"/>
        </w:rPr>
      </w:pPr>
    </w:p>
    <w:p w14:paraId="1456C8A9" w14:textId="605CBBAE" w:rsidR="00A06771" w:rsidRDefault="00A06771" w:rsidP="00A06771">
      <w:pPr>
        <w:spacing w:line="276" w:lineRule="auto"/>
        <w:jc w:val="both"/>
        <w:rPr>
          <w:szCs w:val="24"/>
        </w:rPr>
      </w:pPr>
    </w:p>
    <w:p w14:paraId="6098FC91" w14:textId="681E3844" w:rsidR="00A06771" w:rsidRDefault="00A06771" w:rsidP="00A06771">
      <w:pPr>
        <w:spacing w:line="276" w:lineRule="auto"/>
        <w:jc w:val="both"/>
        <w:rPr>
          <w:szCs w:val="24"/>
        </w:rPr>
      </w:pPr>
    </w:p>
    <w:p w14:paraId="6A6170A0" w14:textId="372AA7DB" w:rsidR="00A06771" w:rsidRDefault="00A06771" w:rsidP="00A06771">
      <w:pPr>
        <w:spacing w:line="276" w:lineRule="auto"/>
        <w:jc w:val="both"/>
        <w:rPr>
          <w:szCs w:val="24"/>
        </w:rPr>
      </w:pPr>
    </w:p>
    <w:p w14:paraId="7A764E74" w14:textId="27ACA670" w:rsidR="00A06771" w:rsidRDefault="00A06771" w:rsidP="00A06771">
      <w:pPr>
        <w:spacing w:line="276" w:lineRule="auto"/>
        <w:jc w:val="both"/>
        <w:rPr>
          <w:szCs w:val="24"/>
        </w:rPr>
      </w:pPr>
    </w:p>
    <w:p w14:paraId="2579D88D" w14:textId="4E756619" w:rsidR="00A06771" w:rsidRDefault="00A06771" w:rsidP="00A06771">
      <w:pPr>
        <w:spacing w:line="276" w:lineRule="auto"/>
        <w:jc w:val="both"/>
        <w:rPr>
          <w:szCs w:val="24"/>
        </w:rPr>
      </w:pPr>
    </w:p>
    <w:p w14:paraId="08DAB4DD" w14:textId="4959255A" w:rsidR="00A06771" w:rsidRDefault="00A06771" w:rsidP="00A06771">
      <w:pPr>
        <w:spacing w:line="276" w:lineRule="auto"/>
        <w:jc w:val="both"/>
        <w:rPr>
          <w:szCs w:val="24"/>
        </w:rPr>
      </w:pPr>
    </w:p>
    <w:p w14:paraId="7BFAC7D5" w14:textId="5ED123EC" w:rsidR="00A06771" w:rsidRDefault="00A06771" w:rsidP="00A06771">
      <w:pPr>
        <w:spacing w:line="276" w:lineRule="auto"/>
        <w:jc w:val="both"/>
        <w:rPr>
          <w:szCs w:val="24"/>
        </w:rPr>
      </w:pPr>
    </w:p>
    <w:p w14:paraId="185C0428" w14:textId="29299149" w:rsidR="00A06771" w:rsidRDefault="00A06771" w:rsidP="00A06771">
      <w:pPr>
        <w:spacing w:line="276" w:lineRule="auto"/>
        <w:jc w:val="both"/>
        <w:rPr>
          <w:szCs w:val="24"/>
        </w:rPr>
      </w:pPr>
    </w:p>
    <w:p w14:paraId="3AB75C3C" w14:textId="77777777" w:rsidR="006A3C97" w:rsidRDefault="006A3C97" w:rsidP="00A06771">
      <w:pPr>
        <w:spacing w:line="276" w:lineRule="auto"/>
        <w:jc w:val="both"/>
        <w:rPr>
          <w:szCs w:val="24"/>
        </w:rPr>
      </w:pPr>
    </w:p>
    <w:p w14:paraId="430985CE" w14:textId="5F5EF6DE" w:rsidR="00A06771" w:rsidRDefault="00A06771" w:rsidP="00A06771">
      <w:pPr>
        <w:spacing w:line="276" w:lineRule="auto"/>
        <w:jc w:val="both"/>
        <w:rPr>
          <w:szCs w:val="24"/>
        </w:rPr>
      </w:pPr>
    </w:p>
    <w:p w14:paraId="593183FB" w14:textId="5BA10C26" w:rsidR="00A06771" w:rsidRDefault="00A06771" w:rsidP="00A06771">
      <w:pPr>
        <w:spacing w:line="276" w:lineRule="auto"/>
        <w:jc w:val="both"/>
        <w:rPr>
          <w:szCs w:val="24"/>
        </w:rPr>
      </w:pPr>
    </w:p>
    <w:p w14:paraId="4C5BF116" w14:textId="7E3CA651" w:rsidR="00A06771" w:rsidRDefault="00A06771" w:rsidP="00A06771">
      <w:pPr>
        <w:spacing w:line="276" w:lineRule="auto"/>
        <w:jc w:val="both"/>
        <w:rPr>
          <w:szCs w:val="24"/>
        </w:rPr>
      </w:pPr>
    </w:p>
    <w:p w14:paraId="77C55CA5" w14:textId="69802372" w:rsidR="00A06771" w:rsidRDefault="00A06771" w:rsidP="00A06771">
      <w:pPr>
        <w:spacing w:line="276" w:lineRule="auto"/>
        <w:jc w:val="both"/>
        <w:rPr>
          <w:szCs w:val="24"/>
        </w:rPr>
      </w:pPr>
    </w:p>
    <w:p w14:paraId="73DCAFD7" w14:textId="7452CCBB" w:rsidR="00A06771" w:rsidRDefault="00A06771" w:rsidP="00A06771">
      <w:pPr>
        <w:spacing w:line="276" w:lineRule="auto"/>
        <w:jc w:val="both"/>
        <w:rPr>
          <w:szCs w:val="24"/>
        </w:rPr>
      </w:pPr>
    </w:p>
    <w:p w14:paraId="27850511" w14:textId="77777777" w:rsidR="00A06771" w:rsidRDefault="00A06771" w:rsidP="00A06771">
      <w:pPr>
        <w:spacing w:line="276" w:lineRule="auto"/>
        <w:jc w:val="both"/>
        <w:rPr>
          <w:szCs w:val="24"/>
        </w:rPr>
      </w:pPr>
    </w:p>
    <w:p w14:paraId="35E80354" w14:textId="77777777" w:rsidR="00A06771" w:rsidRDefault="00A06771" w:rsidP="00A06771">
      <w:pPr>
        <w:spacing w:line="276" w:lineRule="auto"/>
        <w:rPr>
          <w:szCs w:val="24"/>
        </w:rPr>
      </w:pPr>
    </w:p>
    <w:p w14:paraId="626A72D6" w14:textId="77777777" w:rsidR="005F33FC" w:rsidRPr="005F33FC" w:rsidRDefault="005F33FC" w:rsidP="006A3C97">
      <w:pPr>
        <w:pStyle w:val="Listaszerbekezds"/>
        <w:numPr>
          <w:ilvl w:val="0"/>
          <w:numId w:val="2"/>
        </w:numPr>
        <w:shd w:val="clear" w:color="auto" w:fill="FFFFFF"/>
        <w:tabs>
          <w:tab w:val="left" w:pos="8505"/>
        </w:tabs>
        <w:spacing w:line="276" w:lineRule="auto"/>
        <w:ind w:right="710"/>
        <w:jc w:val="right"/>
        <w:rPr>
          <w:szCs w:val="24"/>
        </w:rPr>
      </w:pPr>
      <w:r w:rsidRPr="005F33FC">
        <w:rPr>
          <w:szCs w:val="24"/>
        </w:rPr>
        <w:t>melléklet a ……/2021. (… … ) önkormányzati rendelethez</w:t>
      </w:r>
    </w:p>
    <w:p w14:paraId="28C464CB" w14:textId="77777777" w:rsidR="005F33FC" w:rsidRDefault="005F33FC" w:rsidP="0003522F">
      <w:pPr>
        <w:spacing w:line="276" w:lineRule="auto"/>
        <w:jc w:val="right"/>
        <w:rPr>
          <w:szCs w:val="24"/>
        </w:rPr>
      </w:pPr>
    </w:p>
    <w:p w14:paraId="70079B80" w14:textId="38774933" w:rsidR="00A06771" w:rsidRPr="00A06771" w:rsidRDefault="00A06771" w:rsidP="00A06771">
      <w:pPr>
        <w:rPr>
          <w:b/>
          <w:szCs w:val="24"/>
        </w:rPr>
      </w:pPr>
      <w:r w:rsidRPr="00A06771">
        <w:rPr>
          <w:b/>
          <w:szCs w:val="24"/>
        </w:rPr>
        <w:t>Védőnői körzetek</w:t>
      </w:r>
    </w:p>
    <w:p w14:paraId="53400DA1" w14:textId="77777777" w:rsidR="00A06771" w:rsidRPr="00C771D8" w:rsidRDefault="00A06771" w:rsidP="00A06771">
      <w:pPr>
        <w:rPr>
          <w:b/>
          <w:sz w:val="28"/>
          <w:szCs w:val="28"/>
        </w:rPr>
      </w:pPr>
    </w:p>
    <w:tbl>
      <w:tblPr>
        <w:tblStyle w:val="Rcsostblzat"/>
        <w:tblW w:w="8505" w:type="dxa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A06771" w:rsidRPr="00A604E3" w14:paraId="75AC8D35" w14:textId="77777777" w:rsidTr="00436882">
        <w:tc>
          <w:tcPr>
            <w:tcW w:w="8505" w:type="dxa"/>
            <w:gridSpan w:val="3"/>
            <w:vAlign w:val="bottom"/>
          </w:tcPr>
          <w:p w14:paraId="6EE581AC" w14:textId="77777777" w:rsidR="00A06771" w:rsidRPr="00A604E3" w:rsidRDefault="00A06771" w:rsidP="00436882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 xml:space="preserve">1. számú körzet </w:t>
            </w:r>
            <w:r>
              <w:rPr>
                <w:rFonts w:cs="Times New Roman"/>
                <w:color w:val="000000"/>
                <w:szCs w:val="24"/>
              </w:rPr>
              <w:t>-</w:t>
            </w:r>
            <w:r w:rsidRPr="00A604E3">
              <w:rPr>
                <w:rFonts w:cs="Times New Roman"/>
                <w:color w:val="000000"/>
                <w:szCs w:val="24"/>
              </w:rPr>
              <w:t xml:space="preserve"> </w:t>
            </w:r>
            <w:r>
              <w:rPr>
                <w:rFonts w:cs="Times New Roman"/>
                <w:color w:val="000000"/>
                <w:szCs w:val="24"/>
              </w:rPr>
              <w:t xml:space="preserve">Budapest, </w:t>
            </w:r>
            <w:r w:rsidRPr="00A604E3">
              <w:rPr>
                <w:rFonts w:cs="Times New Roman"/>
                <w:color w:val="000000"/>
                <w:szCs w:val="24"/>
              </w:rPr>
              <w:t>Ráskay Lea utca 69.</w:t>
            </w:r>
          </w:p>
        </w:tc>
      </w:tr>
      <w:tr w:rsidR="00A06771" w:rsidRPr="00A604E3" w14:paraId="233AF8A7" w14:textId="77777777" w:rsidTr="00436882">
        <w:tc>
          <w:tcPr>
            <w:tcW w:w="2835" w:type="dxa"/>
            <w:vAlign w:val="bottom"/>
          </w:tcPr>
          <w:p w14:paraId="77B20F7B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Közterület megnevezése</w:t>
            </w:r>
          </w:p>
        </w:tc>
        <w:tc>
          <w:tcPr>
            <w:tcW w:w="2835" w:type="dxa"/>
            <w:vAlign w:val="bottom"/>
          </w:tcPr>
          <w:p w14:paraId="0508CAD0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Házszám</w:t>
            </w:r>
          </w:p>
        </w:tc>
        <w:tc>
          <w:tcPr>
            <w:tcW w:w="2835" w:type="dxa"/>
            <w:vAlign w:val="bottom"/>
          </w:tcPr>
          <w:p w14:paraId="3D593B0B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Házszám</w:t>
            </w:r>
          </w:p>
        </w:tc>
      </w:tr>
      <w:tr w:rsidR="00A06771" w:rsidRPr="00A604E3" w14:paraId="53979ABF" w14:textId="77777777" w:rsidTr="00436882">
        <w:tc>
          <w:tcPr>
            <w:tcW w:w="2835" w:type="dxa"/>
            <w:vAlign w:val="bottom"/>
          </w:tcPr>
          <w:p w14:paraId="2861E879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 </w:t>
            </w:r>
          </w:p>
        </w:tc>
        <w:tc>
          <w:tcPr>
            <w:tcW w:w="2835" w:type="dxa"/>
            <w:vAlign w:val="bottom"/>
          </w:tcPr>
          <w:p w14:paraId="4F204093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 </w:t>
            </w:r>
          </w:p>
        </w:tc>
        <w:tc>
          <w:tcPr>
            <w:tcW w:w="2835" w:type="dxa"/>
            <w:vAlign w:val="bottom"/>
          </w:tcPr>
          <w:p w14:paraId="235A2058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 </w:t>
            </w:r>
          </w:p>
        </w:tc>
      </w:tr>
      <w:tr w:rsidR="00A06771" w:rsidRPr="00A604E3" w14:paraId="398F2087" w14:textId="77777777" w:rsidTr="00436882">
        <w:tc>
          <w:tcPr>
            <w:tcW w:w="2835" w:type="dxa"/>
            <w:vAlign w:val="bottom"/>
          </w:tcPr>
          <w:p w14:paraId="7A1875DD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Birtok utca</w:t>
            </w:r>
          </w:p>
        </w:tc>
        <w:tc>
          <w:tcPr>
            <w:tcW w:w="2835" w:type="dxa"/>
            <w:vAlign w:val="bottom"/>
          </w:tcPr>
          <w:p w14:paraId="176E8F61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1-33</w:t>
            </w:r>
          </w:p>
        </w:tc>
        <w:tc>
          <w:tcPr>
            <w:tcW w:w="2835" w:type="dxa"/>
            <w:vAlign w:val="bottom"/>
          </w:tcPr>
          <w:p w14:paraId="077F4BE4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2-32</w:t>
            </w:r>
          </w:p>
        </w:tc>
      </w:tr>
      <w:tr w:rsidR="00A06771" w:rsidRPr="00A604E3" w14:paraId="70B9CA3E" w14:textId="77777777" w:rsidTr="00436882">
        <w:tc>
          <w:tcPr>
            <w:tcW w:w="2835" w:type="dxa"/>
            <w:vAlign w:val="bottom"/>
          </w:tcPr>
          <w:p w14:paraId="42DFA572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Csömöri út</w:t>
            </w:r>
          </w:p>
        </w:tc>
        <w:tc>
          <w:tcPr>
            <w:tcW w:w="2835" w:type="dxa"/>
            <w:vAlign w:val="bottom"/>
          </w:tcPr>
          <w:p w14:paraId="18DAEE6B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 </w:t>
            </w:r>
          </w:p>
        </w:tc>
        <w:tc>
          <w:tcPr>
            <w:tcW w:w="2835" w:type="dxa"/>
            <w:vAlign w:val="bottom"/>
          </w:tcPr>
          <w:p w14:paraId="21F936D8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62-94</w:t>
            </w:r>
          </w:p>
        </w:tc>
      </w:tr>
      <w:tr w:rsidR="00A06771" w:rsidRPr="00A604E3" w14:paraId="09C505AE" w14:textId="77777777" w:rsidTr="00436882">
        <w:tc>
          <w:tcPr>
            <w:tcW w:w="2835" w:type="dxa"/>
            <w:vAlign w:val="bottom"/>
          </w:tcPr>
          <w:p w14:paraId="22909B32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Deés utca</w:t>
            </w:r>
          </w:p>
        </w:tc>
        <w:tc>
          <w:tcPr>
            <w:tcW w:w="2835" w:type="dxa"/>
            <w:vAlign w:val="bottom"/>
          </w:tcPr>
          <w:p w14:paraId="209E8B95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1/A-25</w:t>
            </w:r>
          </w:p>
        </w:tc>
        <w:tc>
          <w:tcPr>
            <w:tcW w:w="2835" w:type="dxa"/>
            <w:vAlign w:val="bottom"/>
          </w:tcPr>
          <w:p w14:paraId="7D5D925D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2-30</w:t>
            </w:r>
          </w:p>
        </w:tc>
      </w:tr>
      <w:tr w:rsidR="00A06771" w:rsidRPr="00A604E3" w14:paraId="5E28BF03" w14:textId="77777777" w:rsidTr="00436882">
        <w:tc>
          <w:tcPr>
            <w:tcW w:w="2835" w:type="dxa"/>
            <w:vAlign w:val="bottom"/>
          </w:tcPr>
          <w:p w14:paraId="66779C7B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Huszt utca</w:t>
            </w:r>
          </w:p>
        </w:tc>
        <w:tc>
          <w:tcPr>
            <w:tcW w:w="2835" w:type="dxa"/>
            <w:vAlign w:val="bottom"/>
          </w:tcPr>
          <w:p w14:paraId="15BB0456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1-29</w:t>
            </w:r>
          </w:p>
        </w:tc>
        <w:tc>
          <w:tcPr>
            <w:tcW w:w="2835" w:type="dxa"/>
            <w:vAlign w:val="bottom"/>
          </w:tcPr>
          <w:p w14:paraId="42A20F10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2-44</w:t>
            </w:r>
          </w:p>
        </w:tc>
      </w:tr>
      <w:tr w:rsidR="00A06771" w:rsidRPr="00A604E3" w14:paraId="757A29FE" w14:textId="77777777" w:rsidTr="00436882">
        <w:tc>
          <w:tcPr>
            <w:tcW w:w="2835" w:type="dxa"/>
            <w:vAlign w:val="bottom"/>
          </w:tcPr>
          <w:p w14:paraId="5C34CD00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Istvánffy utca</w:t>
            </w:r>
          </w:p>
        </w:tc>
        <w:tc>
          <w:tcPr>
            <w:tcW w:w="2835" w:type="dxa"/>
            <w:vAlign w:val="bottom"/>
          </w:tcPr>
          <w:p w14:paraId="70A95CF4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1-25/B</w:t>
            </w:r>
          </w:p>
        </w:tc>
        <w:tc>
          <w:tcPr>
            <w:tcW w:w="2835" w:type="dxa"/>
            <w:vAlign w:val="bottom"/>
          </w:tcPr>
          <w:p w14:paraId="2C5FE252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2-30</w:t>
            </w:r>
          </w:p>
        </w:tc>
      </w:tr>
      <w:tr w:rsidR="00A06771" w:rsidRPr="00A604E3" w14:paraId="0BEFFB77" w14:textId="77777777" w:rsidTr="00436882">
        <w:tc>
          <w:tcPr>
            <w:tcW w:w="2835" w:type="dxa"/>
            <w:vAlign w:val="bottom"/>
          </w:tcPr>
          <w:p w14:paraId="6AA9FD0B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Miskolci utca</w:t>
            </w:r>
          </w:p>
        </w:tc>
        <w:tc>
          <w:tcPr>
            <w:tcW w:w="2835" w:type="dxa"/>
            <w:vAlign w:val="bottom"/>
          </w:tcPr>
          <w:p w14:paraId="165D6DEF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79-115</w:t>
            </w:r>
          </w:p>
        </w:tc>
        <w:tc>
          <w:tcPr>
            <w:tcW w:w="2835" w:type="dxa"/>
            <w:vAlign w:val="bottom"/>
          </w:tcPr>
          <w:p w14:paraId="194F229F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26-62</w:t>
            </w:r>
          </w:p>
        </w:tc>
      </w:tr>
      <w:tr w:rsidR="00A06771" w:rsidRPr="00A604E3" w14:paraId="70D12FA5" w14:textId="77777777" w:rsidTr="00436882">
        <w:tc>
          <w:tcPr>
            <w:tcW w:w="2835" w:type="dxa"/>
            <w:vAlign w:val="bottom"/>
          </w:tcPr>
          <w:p w14:paraId="108EC592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Rákospatak utca</w:t>
            </w:r>
          </w:p>
        </w:tc>
        <w:tc>
          <w:tcPr>
            <w:tcW w:w="2835" w:type="dxa"/>
            <w:vAlign w:val="bottom"/>
          </w:tcPr>
          <w:p w14:paraId="503E3480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29-59</w:t>
            </w:r>
          </w:p>
        </w:tc>
        <w:tc>
          <w:tcPr>
            <w:tcW w:w="2835" w:type="dxa"/>
            <w:vAlign w:val="bottom"/>
          </w:tcPr>
          <w:p w14:paraId="7D70F0C2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 </w:t>
            </w:r>
          </w:p>
        </w:tc>
      </w:tr>
      <w:tr w:rsidR="00A06771" w:rsidRPr="00A604E3" w14:paraId="47BCCB1F" w14:textId="77777777" w:rsidTr="00436882">
        <w:tc>
          <w:tcPr>
            <w:tcW w:w="2835" w:type="dxa"/>
            <w:vAlign w:val="bottom"/>
          </w:tcPr>
          <w:p w14:paraId="241DBFCF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Szentes utca</w:t>
            </w:r>
          </w:p>
        </w:tc>
        <w:tc>
          <w:tcPr>
            <w:tcW w:w="2835" w:type="dxa"/>
            <w:vAlign w:val="bottom"/>
          </w:tcPr>
          <w:p w14:paraId="24542D36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25-45</w:t>
            </w:r>
          </w:p>
        </w:tc>
        <w:tc>
          <w:tcPr>
            <w:tcW w:w="2835" w:type="dxa"/>
            <w:vAlign w:val="bottom"/>
          </w:tcPr>
          <w:p w14:paraId="4C572F42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22-42</w:t>
            </w:r>
          </w:p>
        </w:tc>
      </w:tr>
      <w:tr w:rsidR="00A06771" w:rsidRPr="00A604E3" w14:paraId="4C5EF048" w14:textId="77777777" w:rsidTr="00436882">
        <w:tc>
          <w:tcPr>
            <w:tcW w:w="2835" w:type="dxa"/>
            <w:vAlign w:val="bottom"/>
          </w:tcPr>
          <w:p w14:paraId="30C93D6D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Telepes utca</w:t>
            </w:r>
          </w:p>
        </w:tc>
        <w:tc>
          <w:tcPr>
            <w:tcW w:w="2835" w:type="dxa"/>
            <w:vAlign w:val="bottom"/>
          </w:tcPr>
          <w:p w14:paraId="33465E48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53-119</w:t>
            </w:r>
          </w:p>
        </w:tc>
        <w:tc>
          <w:tcPr>
            <w:tcW w:w="2835" w:type="dxa"/>
            <w:vAlign w:val="bottom"/>
          </w:tcPr>
          <w:p w14:paraId="2D9BC846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58-118</w:t>
            </w:r>
          </w:p>
        </w:tc>
      </w:tr>
    </w:tbl>
    <w:p w14:paraId="7134E59A" w14:textId="77777777" w:rsidR="00A06771" w:rsidRPr="00A604E3" w:rsidRDefault="00A06771" w:rsidP="00A06771">
      <w:pPr>
        <w:rPr>
          <w:szCs w:val="24"/>
        </w:rPr>
      </w:pPr>
    </w:p>
    <w:tbl>
      <w:tblPr>
        <w:tblStyle w:val="Rcsostblzat"/>
        <w:tblW w:w="8505" w:type="dxa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A06771" w:rsidRPr="00A604E3" w14:paraId="19B67779" w14:textId="77777777" w:rsidTr="00436882">
        <w:tc>
          <w:tcPr>
            <w:tcW w:w="8505" w:type="dxa"/>
            <w:gridSpan w:val="3"/>
            <w:vAlign w:val="bottom"/>
          </w:tcPr>
          <w:p w14:paraId="155930EB" w14:textId="77777777" w:rsidR="00A06771" w:rsidRPr="00A604E3" w:rsidRDefault="00A06771" w:rsidP="00436882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 xml:space="preserve">2. számú körzet - </w:t>
            </w:r>
            <w:r>
              <w:rPr>
                <w:rFonts w:cs="Times New Roman"/>
                <w:color w:val="000000"/>
                <w:szCs w:val="24"/>
              </w:rPr>
              <w:t xml:space="preserve">Budapest, </w:t>
            </w:r>
            <w:r w:rsidRPr="00A604E3">
              <w:rPr>
                <w:rFonts w:cs="Times New Roman"/>
                <w:color w:val="000000"/>
                <w:szCs w:val="24"/>
              </w:rPr>
              <w:t>Ráskay Lea utca 69.</w:t>
            </w:r>
          </w:p>
        </w:tc>
      </w:tr>
      <w:tr w:rsidR="00A06771" w:rsidRPr="00A604E3" w14:paraId="006327D2" w14:textId="77777777" w:rsidTr="00436882">
        <w:tc>
          <w:tcPr>
            <w:tcW w:w="2835" w:type="dxa"/>
            <w:vAlign w:val="bottom"/>
          </w:tcPr>
          <w:p w14:paraId="0812171B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Közterület megnevezése</w:t>
            </w:r>
          </w:p>
        </w:tc>
        <w:tc>
          <w:tcPr>
            <w:tcW w:w="2835" w:type="dxa"/>
            <w:vAlign w:val="bottom"/>
          </w:tcPr>
          <w:p w14:paraId="390D187D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Házszám</w:t>
            </w:r>
          </w:p>
        </w:tc>
        <w:tc>
          <w:tcPr>
            <w:tcW w:w="2835" w:type="dxa"/>
            <w:vAlign w:val="bottom"/>
          </w:tcPr>
          <w:p w14:paraId="4671374C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Házszám</w:t>
            </w:r>
          </w:p>
        </w:tc>
      </w:tr>
      <w:tr w:rsidR="00A06771" w:rsidRPr="00A604E3" w14:paraId="2F9BACB5" w14:textId="77777777" w:rsidTr="00436882">
        <w:tc>
          <w:tcPr>
            <w:tcW w:w="2835" w:type="dxa"/>
            <w:vAlign w:val="bottom"/>
          </w:tcPr>
          <w:p w14:paraId="76FB4228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 </w:t>
            </w:r>
          </w:p>
        </w:tc>
        <w:tc>
          <w:tcPr>
            <w:tcW w:w="2835" w:type="dxa"/>
            <w:vAlign w:val="bottom"/>
          </w:tcPr>
          <w:p w14:paraId="2025F271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 </w:t>
            </w:r>
          </w:p>
        </w:tc>
        <w:tc>
          <w:tcPr>
            <w:tcW w:w="2835" w:type="dxa"/>
            <w:vAlign w:val="bottom"/>
          </w:tcPr>
          <w:p w14:paraId="6AD2AF4A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 </w:t>
            </w:r>
          </w:p>
        </w:tc>
      </w:tr>
      <w:tr w:rsidR="00A06771" w:rsidRPr="00A604E3" w14:paraId="6C2F2DF8" w14:textId="77777777" w:rsidTr="00436882">
        <w:tc>
          <w:tcPr>
            <w:tcW w:w="2835" w:type="dxa"/>
            <w:vAlign w:val="bottom"/>
          </w:tcPr>
          <w:p w14:paraId="023D7B4B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Cinkotai út</w:t>
            </w:r>
          </w:p>
        </w:tc>
        <w:tc>
          <w:tcPr>
            <w:tcW w:w="2835" w:type="dxa"/>
            <w:vAlign w:val="bottom"/>
          </w:tcPr>
          <w:p w14:paraId="0BAF9011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139-147</w:t>
            </w:r>
          </w:p>
        </w:tc>
        <w:tc>
          <w:tcPr>
            <w:tcW w:w="2835" w:type="dxa"/>
            <w:vAlign w:val="bottom"/>
          </w:tcPr>
          <w:p w14:paraId="693688E8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142-150</w:t>
            </w:r>
          </w:p>
        </w:tc>
      </w:tr>
      <w:tr w:rsidR="00A06771" w:rsidRPr="00A604E3" w14:paraId="6A4A7218" w14:textId="77777777" w:rsidTr="00436882">
        <w:tc>
          <w:tcPr>
            <w:tcW w:w="2835" w:type="dxa"/>
            <w:vAlign w:val="bottom"/>
          </w:tcPr>
          <w:p w14:paraId="6903841E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Czobor utca</w:t>
            </w:r>
          </w:p>
        </w:tc>
        <w:tc>
          <w:tcPr>
            <w:tcW w:w="2835" w:type="dxa"/>
            <w:vAlign w:val="bottom"/>
          </w:tcPr>
          <w:p w14:paraId="46F06B02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89-115</w:t>
            </w:r>
          </w:p>
        </w:tc>
        <w:tc>
          <w:tcPr>
            <w:tcW w:w="2835" w:type="dxa"/>
            <w:vAlign w:val="bottom"/>
          </w:tcPr>
          <w:p w14:paraId="10460C16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102-126</w:t>
            </w:r>
          </w:p>
        </w:tc>
      </w:tr>
      <w:tr w:rsidR="00A06771" w:rsidRPr="00A604E3" w14:paraId="0E94551B" w14:textId="77777777" w:rsidTr="00436882">
        <w:tc>
          <w:tcPr>
            <w:tcW w:w="2835" w:type="dxa"/>
            <w:vAlign w:val="bottom"/>
          </w:tcPr>
          <w:p w14:paraId="4507F536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Csömöri út</w:t>
            </w:r>
          </w:p>
        </w:tc>
        <w:tc>
          <w:tcPr>
            <w:tcW w:w="2835" w:type="dxa"/>
            <w:vAlign w:val="bottom"/>
          </w:tcPr>
          <w:p w14:paraId="5D56E112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 </w:t>
            </w:r>
          </w:p>
        </w:tc>
        <w:tc>
          <w:tcPr>
            <w:tcW w:w="2835" w:type="dxa"/>
            <w:vAlign w:val="bottom"/>
          </w:tcPr>
          <w:p w14:paraId="6905622D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96-156</w:t>
            </w:r>
          </w:p>
        </w:tc>
      </w:tr>
      <w:tr w:rsidR="00A06771" w:rsidRPr="00A604E3" w14:paraId="164D81B6" w14:textId="77777777" w:rsidTr="00436882">
        <w:tc>
          <w:tcPr>
            <w:tcW w:w="2835" w:type="dxa"/>
            <w:vAlign w:val="bottom"/>
          </w:tcPr>
          <w:p w14:paraId="6B91B0D7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Deés utca</w:t>
            </w:r>
          </w:p>
        </w:tc>
        <w:tc>
          <w:tcPr>
            <w:tcW w:w="2835" w:type="dxa"/>
            <w:vAlign w:val="bottom"/>
          </w:tcPr>
          <w:p w14:paraId="4F3A259C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27-89</w:t>
            </w:r>
          </w:p>
        </w:tc>
        <w:tc>
          <w:tcPr>
            <w:tcW w:w="2835" w:type="dxa"/>
            <w:vAlign w:val="bottom"/>
          </w:tcPr>
          <w:p w14:paraId="04C1B51B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32-88</w:t>
            </w:r>
          </w:p>
        </w:tc>
      </w:tr>
      <w:tr w:rsidR="00A06771" w:rsidRPr="00A604E3" w14:paraId="07C7654F" w14:textId="77777777" w:rsidTr="00436882">
        <w:tc>
          <w:tcPr>
            <w:tcW w:w="2835" w:type="dxa"/>
            <w:vAlign w:val="bottom"/>
          </w:tcPr>
          <w:p w14:paraId="3675DFBC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Dorozsmai utca</w:t>
            </w:r>
          </w:p>
        </w:tc>
        <w:tc>
          <w:tcPr>
            <w:tcW w:w="2835" w:type="dxa"/>
            <w:vAlign w:val="bottom"/>
          </w:tcPr>
          <w:p w14:paraId="6315071C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221-233</w:t>
            </w:r>
          </w:p>
        </w:tc>
        <w:tc>
          <w:tcPr>
            <w:tcW w:w="2835" w:type="dxa"/>
            <w:vAlign w:val="bottom"/>
          </w:tcPr>
          <w:p w14:paraId="38BEB8E1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 </w:t>
            </w:r>
          </w:p>
        </w:tc>
      </w:tr>
      <w:tr w:rsidR="00A06771" w:rsidRPr="00A604E3" w14:paraId="184C187F" w14:textId="77777777" w:rsidTr="00436882">
        <w:tc>
          <w:tcPr>
            <w:tcW w:w="2835" w:type="dxa"/>
            <w:vAlign w:val="bottom"/>
          </w:tcPr>
          <w:p w14:paraId="07864BD0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Erzsébet királyné útja</w:t>
            </w:r>
          </w:p>
        </w:tc>
        <w:tc>
          <w:tcPr>
            <w:tcW w:w="2835" w:type="dxa"/>
            <w:vAlign w:val="bottom"/>
          </w:tcPr>
          <w:p w14:paraId="4617224F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109-125/B</w:t>
            </w:r>
          </w:p>
        </w:tc>
        <w:tc>
          <w:tcPr>
            <w:tcW w:w="2835" w:type="dxa"/>
            <w:vAlign w:val="bottom"/>
          </w:tcPr>
          <w:p w14:paraId="008C0FF0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120-122</w:t>
            </w:r>
          </w:p>
        </w:tc>
      </w:tr>
      <w:tr w:rsidR="00A06771" w:rsidRPr="00A604E3" w14:paraId="6684EE4E" w14:textId="77777777" w:rsidTr="00436882">
        <w:tc>
          <w:tcPr>
            <w:tcW w:w="2835" w:type="dxa"/>
            <w:vAlign w:val="bottom"/>
          </w:tcPr>
          <w:p w14:paraId="3A547D5B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Fajansz utca</w:t>
            </w:r>
          </w:p>
        </w:tc>
        <w:tc>
          <w:tcPr>
            <w:tcW w:w="2835" w:type="dxa"/>
            <w:vAlign w:val="bottom"/>
          </w:tcPr>
          <w:p w14:paraId="5659DA65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1-9</w:t>
            </w:r>
          </w:p>
        </w:tc>
        <w:tc>
          <w:tcPr>
            <w:tcW w:w="2835" w:type="dxa"/>
            <w:vAlign w:val="bottom"/>
          </w:tcPr>
          <w:p w14:paraId="501C3E0A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2-8</w:t>
            </w:r>
          </w:p>
        </w:tc>
      </w:tr>
      <w:tr w:rsidR="00A06771" w:rsidRPr="00A604E3" w14:paraId="6CBF028B" w14:textId="77777777" w:rsidTr="00436882">
        <w:tc>
          <w:tcPr>
            <w:tcW w:w="2835" w:type="dxa"/>
            <w:vAlign w:val="bottom"/>
          </w:tcPr>
          <w:p w14:paraId="14B71D06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Gervay utca</w:t>
            </w:r>
          </w:p>
        </w:tc>
        <w:tc>
          <w:tcPr>
            <w:tcW w:w="2835" w:type="dxa"/>
            <w:vAlign w:val="bottom"/>
          </w:tcPr>
          <w:p w14:paraId="4FE13E3A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89-121</w:t>
            </w:r>
          </w:p>
        </w:tc>
        <w:tc>
          <w:tcPr>
            <w:tcW w:w="2835" w:type="dxa"/>
            <w:vAlign w:val="bottom"/>
          </w:tcPr>
          <w:p w14:paraId="0F1D291D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92-124</w:t>
            </w:r>
          </w:p>
        </w:tc>
      </w:tr>
      <w:tr w:rsidR="00A06771" w:rsidRPr="00A604E3" w14:paraId="3417035D" w14:textId="77777777" w:rsidTr="00436882">
        <w:tc>
          <w:tcPr>
            <w:tcW w:w="2835" w:type="dxa"/>
            <w:vAlign w:val="bottom"/>
          </w:tcPr>
          <w:p w14:paraId="76D1737F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Ilosvay Selymes utca</w:t>
            </w:r>
          </w:p>
        </w:tc>
        <w:tc>
          <w:tcPr>
            <w:tcW w:w="2835" w:type="dxa"/>
            <w:vAlign w:val="bottom"/>
          </w:tcPr>
          <w:p w14:paraId="5C48C9A5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121-159</w:t>
            </w:r>
          </w:p>
        </w:tc>
        <w:tc>
          <w:tcPr>
            <w:tcW w:w="2835" w:type="dxa"/>
            <w:vAlign w:val="bottom"/>
          </w:tcPr>
          <w:p w14:paraId="6F6C982E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116-150</w:t>
            </w:r>
          </w:p>
        </w:tc>
      </w:tr>
      <w:tr w:rsidR="00A06771" w:rsidRPr="00A604E3" w14:paraId="28748F0F" w14:textId="77777777" w:rsidTr="00436882">
        <w:tc>
          <w:tcPr>
            <w:tcW w:w="2835" w:type="dxa"/>
            <w:vAlign w:val="bottom"/>
          </w:tcPr>
          <w:p w14:paraId="71E8DAED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Istvánffy utca</w:t>
            </w:r>
          </w:p>
        </w:tc>
        <w:tc>
          <w:tcPr>
            <w:tcW w:w="2835" w:type="dxa"/>
            <w:vAlign w:val="bottom"/>
          </w:tcPr>
          <w:p w14:paraId="0D23B5A1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27/A-65</w:t>
            </w:r>
          </w:p>
        </w:tc>
        <w:tc>
          <w:tcPr>
            <w:tcW w:w="2835" w:type="dxa"/>
            <w:vAlign w:val="bottom"/>
          </w:tcPr>
          <w:p w14:paraId="2DFB9AF6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32-64/B</w:t>
            </w:r>
          </w:p>
        </w:tc>
      </w:tr>
      <w:tr w:rsidR="00A06771" w:rsidRPr="00A604E3" w14:paraId="47812A30" w14:textId="77777777" w:rsidTr="00436882">
        <w:tc>
          <w:tcPr>
            <w:tcW w:w="2835" w:type="dxa"/>
            <w:vAlign w:val="bottom"/>
          </w:tcPr>
          <w:p w14:paraId="1AA0F510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Kerékgyártó utca</w:t>
            </w:r>
          </w:p>
        </w:tc>
        <w:tc>
          <w:tcPr>
            <w:tcW w:w="2835" w:type="dxa"/>
            <w:vAlign w:val="bottom"/>
          </w:tcPr>
          <w:p w14:paraId="2BE62CA6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75-111</w:t>
            </w:r>
          </w:p>
        </w:tc>
        <w:tc>
          <w:tcPr>
            <w:tcW w:w="2835" w:type="dxa"/>
            <w:vAlign w:val="bottom"/>
          </w:tcPr>
          <w:p w14:paraId="384B9ADF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116-164</w:t>
            </w:r>
          </w:p>
        </w:tc>
      </w:tr>
      <w:tr w:rsidR="00A06771" w:rsidRPr="00A604E3" w14:paraId="55F59F50" w14:textId="77777777" w:rsidTr="00436882">
        <w:tc>
          <w:tcPr>
            <w:tcW w:w="2835" w:type="dxa"/>
            <w:vAlign w:val="bottom"/>
          </w:tcPr>
          <w:p w14:paraId="413C50B9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Lovász u</w:t>
            </w:r>
          </w:p>
        </w:tc>
        <w:tc>
          <w:tcPr>
            <w:tcW w:w="2835" w:type="dxa"/>
            <w:vAlign w:val="bottom"/>
          </w:tcPr>
          <w:p w14:paraId="41F1A884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1-17</w:t>
            </w:r>
          </w:p>
        </w:tc>
        <w:tc>
          <w:tcPr>
            <w:tcW w:w="2835" w:type="dxa"/>
            <w:vAlign w:val="bottom"/>
          </w:tcPr>
          <w:p w14:paraId="6EDAAB97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2-12</w:t>
            </w:r>
          </w:p>
        </w:tc>
      </w:tr>
      <w:tr w:rsidR="00A06771" w:rsidRPr="00A604E3" w14:paraId="55A52019" w14:textId="77777777" w:rsidTr="00436882">
        <w:tc>
          <w:tcPr>
            <w:tcW w:w="2835" w:type="dxa"/>
            <w:vAlign w:val="bottom"/>
          </w:tcPr>
          <w:p w14:paraId="4AEDA9C9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Majolika utca</w:t>
            </w:r>
          </w:p>
        </w:tc>
        <w:tc>
          <w:tcPr>
            <w:tcW w:w="2835" w:type="dxa"/>
            <w:vAlign w:val="bottom"/>
          </w:tcPr>
          <w:p w14:paraId="1A97692D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1-19</w:t>
            </w:r>
          </w:p>
        </w:tc>
        <w:tc>
          <w:tcPr>
            <w:tcW w:w="2835" w:type="dxa"/>
            <w:vAlign w:val="bottom"/>
          </w:tcPr>
          <w:p w14:paraId="3DAA9F11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2-20</w:t>
            </w:r>
          </w:p>
        </w:tc>
      </w:tr>
      <w:tr w:rsidR="00A06771" w:rsidRPr="00A604E3" w14:paraId="6D674A20" w14:textId="77777777" w:rsidTr="00436882">
        <w:tc>
          <w:tcPr>
            <w:tcW w:w="2835" w:type="dxa"/>
            <w:vAlign w:val="bottom"/>
          </w:tcPr>
          <w:p w14:paraId="3ACD3F84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Malomház utca</w:t>
            </w:r>
          </w:p>
        </w:tc>
        <w:tc>
          <w:tcPr>
            <w:tcW w:w="2835" w:type="dxa"/>
            <w:vAlign w:val="bottom"/>
          </w:tcPr>
          <w:p w14:paraId="6F0A7C06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1-3</w:t>
            </w:r>
          </w:p>
        </w:tc>
        <w:tc>
          <w:tcPr>
            <w:tcW w:w="2835" w:type="dxa"/>
            <w:vAlign w:val="bottom"/>
          </w:tcPr>
          <w:p w14:paraId="0044E08E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2-4</w:t>
            </w:r>
          </w:p>
        </w:tc>
      </w:tr>
      <w:tr w:rsidR="00A06771" w:rsidRPr="00A604E3" w14:paraId="4C2A6086" w14:textId="77777777" w:rsidTr="00436882">
        <w:tc>
          <w:tcPr>
            <w:tcW w:w="2835" w:type="dxa"/>
            <w:vAlign w:val="bottom"/>
          </w:tcPr>
          <w:p w14:paraId="2E93A3B7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Miskolci utca</w:t>
            </w:r>
          </w:p>
        </w:tc>
        <w:tc>
          <w:tcPr>
            <w:tcW w:w="2835" w:type="dxa"/>
            <w:vAlign w:val="bottom"/>
          </w:tcPr>
          <w:p w14:paraId="70FC6F88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117-153/D</w:t>
            </w:r>
          </w:p>
        </w:tc>
        <w:tc>
          <w:tcPr>
            <w:tcW w:w="2835" w:type="dxa"/>
            <w:vAlign w:val="bottom"/>
          </w:tcPr>
          <w:p w14:paraId="1F4F9C42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 </w:t>
            </w:r>
          </w:p>
        </w:tc>
      </w:tr>
      <w:tr w:rsidR="00A06771" w:rsidRPr="00A604E3" w14:paraId="643F7792" w14:textId="77777777" w:rsidTr="00436882">
        <w:tc>
          <w:tcPr>
            <w:tcW w:w="2835" w:type="dxa"/>
            <w:vAlign w:val="bottom"/>
          </w:tcPr>
          <w:p w14:paraId="10C5D8A3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Öv utca</w:t>
            </w:r>
          </w:p>
        </w:tc>
        <w:tc>
          <w:tcPr>
            <w:tcW w:w="2835" w:type="dxa"/>
            <w:vAlign w:val="bottom"/>
          </w:tcPr>
          <w:p w14:paraId="1114A488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139-207</w:t>
            </w:r>
          </w:p>
        </w:tc>
        <w:tc>
          <w:tcPr>
            <w:tcW w:w="2835" w:type="dxa"/>
            <w:vAlign w:val="bottom"/>
          </w:tcPr>
          <w:p w14:paraId="5FF8BB8A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134-208</w:t>
            </w:r>
          </w:p>
        </w:tc>
      </w:tr>
      <w:tr w:rsidR="00A06771" w:rsidRPr="00A604E3" w14:paraId="69AC39E1" w14:textId="77777777" w:rsidTr="00436882">
        <w:tc>
          <w:tcPr>
            <w:tcW w:w="2835" w:type="dxa"/>
            <w:vAlign w:val="bottom"/>
          </w:tcPr>
          <w:p w14:paraId="71DAFF17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Szatmár utca</w:t>
            </w:r>
          </w:p>
        </w:tc>
        <w:tc>
          <w:tcPr>
            <w:tcW w:w="2835" w:type="dxa"/>
            <w:vAlign w:val="bottom"/>
          </w:tcPr>
          <w:p w14:paraId="79791A80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107-137</w:t>
            </w:r>
          </w:p>
        </w:tc>
        <w:tc>
          <w:tcPr>
            <w:tcW w:w="2835" w:type="dxa"/>
            <w:vAlign w:val="bottom"/>
          </w:tcPr>
          <w:p w14:paraId="35FA9829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76-90</w:t>
            </w:r>
          </w:p>
        </w:tc>
      </w:tr>
      <w:tr w:rsidR="00A06771" w:rsidRPr="00A604E3" w14:paraId="1BD5F7AF" w14:textId="77777777" w:rsidTr="00436882">
        <w:tc>
          <w:tcPr>
            <w:tcW w:w="2835" w:type="dxa"/>
            <w:vAlign w:val="bottom"/>
          </w:tcPr>
          <w:p w14:paraId="0F35568A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Szered utca</w:t>
            </w:r>
          </w:p>
        </w:tc>
        <w:tc>
          <w:tcPr>
            <w:tcW w:w="2835" w:type="dxa"/>
            <w:vAlign w:val="bottom"/>
          </w:tcPr>
          <w:p w14:paraId="0C45B1E5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1-39</w:t>
            </w:r>
          </w:p>
        </w:tc>
        <w:tc>
          <w:tcPr>
            <w:tcW w:w="2835" w:type="dxa"/>
            <w:vAlign w:val="bottom"/>
          </w:tcPr>
          <w:p w14:paraId="68C655C9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2-24</w:t>
            </w:r>
          </w:p>
        </w:tc>
      </w:tr>
      <w:tr w:rsidR="00A06771" w:rsidRPr="00A604E3" w14:paraId="7C246409" w14:textId="77777777" w:rsidTr="00436882">
        <w:tc>
          <w:tcPr>
            <w:tcW w:w="2835" w:type="dxa"/>
            <w:vAlign w:val="bottom"/>
          </w:tcPr>
          <w:p w14:paraId="7A8BAB1E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Szuglói körvasút sor</w:t>
            </w:r>
          </w:p>
        </w:tc>
        <w:tc>
          <w:tcPr>
            <w:tcW w:w="2835" w:type="dxa"/>
            <w:vAlign w:val="bottom"/>
          </w:tcPr>
          <w:p w14:paraId="5B30A717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143-193</w:t>
            </w:r>
          </w:p>
        </w:tc>
        <w:tc>
          <w:tcPr>
            <w:tcW w:w="2835" w:type="dxa"/>
            <w:vAlign w:val="bottom"/>
          </w:tcPr>
          <w:p w14:paraId="74870DAC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144-194</w:t>
            </w:r>
          </w:p>
        </w:tc>
      </w:tr>
      <w:tr w:rsidR="00A06771" w:rsidRPr="00A604E3" w14:paraId="5E88F886" w14:textId="77777777" w:rsidTr="00436882">
        <w:tc>
          <w:tcPr>
            <w:tcW w:w="2835" w:type="dxa"/>
            <w:vAlign w:val="bottom"/>
          </w:tcPr>
          <w:p w14:paraId="1B1EA47C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Zsolnay Vilmos utca</w:t>
            </w:r>
          </w:p>
        </w:tc>
        <w:tc>
          <w:tcPr>
            <w:tcW w:w="2835" w:type="dxa"/>
            <w:vAlign w:val="bottom"/>
          </w:tcPr>
          <w:p w14:paraId="0198DC3A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1-17</w:t>
            </w:r>
          </w:p>
        </w:tc>
        <w:tc>
          <w:tcPr>
            <w:tcW w:w="2835" w:type="dxa"/>
            <w:vAlign w:val="bottom"/>
          </w:tcPr>
          <w:p w14:paraId="604552DE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2-16</w:t>
            </w:r>
          </w:p>
        </w:tc>
      </w:tr>
    </w:tbl>
    <w:p w14:paraId="47B304DF" w14:textId="77777777" w:rsidR="00A06771" w:rsidRPr="00A604E3" w:rsidRDefault="00A06771" w:rsidP="00A06771">
      <w:pPr>
        <w:rPr>
          <w:szCs w:val="24"/>
        </w:rPr>
      </w:pPr>
    </w:p>
    <w:tbl>
      <w:tblPr>
        <w:tblStyle w:val="Rcsostblzat"/>
        <w:tblW w:w="8505" w:type="dxa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A06771" w:rsidRPr="00A604E3" w14:paraId="4962C2B4" w14:textId="77777777" w:rsidTr="00436882">
        <w:tc>
          <w:tcPr>
            <w:tcW w:w="8505" w:type="dxa"/>
            <w:gridSpan w:val="3"/>
            <w:vAlign w:val="bottom"/>
          </w:tcPr>
          <w:p w14:paraId="39CEB0D6" w14:textId="77777777" w:rsidR="00A06771" w:rsidRPr="00A604E3" w:rsidRDefault="00A06771" w:rsidP="00436882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 xml:space="preserve">3. számú körzet - </w:t>
            </w:r>
            <w:r>
              <w:rPr>
                <w:rFonts w:cs="Times New Roman"/>
                <w:color w:val="000000"/>
                <w:szCs w:val="24"/>
              </w:rPr>
              <w:t xml:space="preserve">Budapest, </w:t>
            </w:r>
            <w:r w:rsidRPr="00A604E3">
              <w:rPr>
                <w:rFonts w:cs="Times New Roman"/>
                <w:color w:val="000000"/>
                <w:szCs w:val="24"/>
              </w:rPr>
              <w:t>Ráskay Lea utca 69.</w:t>
            </w:r>
          </w:p>
        </w:tc>
      </w:tr>
      <w:tr w:rsidR="00A06771" w:rsidRPr="00A604E3" w14:paraId="6CEE17B4" w14:textId="77777777" w:rsidTr="00436882">
        <w:tc>
          <w:tcPr>
            <w:tcW w:w="2835" w:type="dxa"/>
            <w:vAlign w:val="bottom"/>
          </w:tcPr>
          <w:p w14:paraId="6CD45FBC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Közterület megnevezése</w:t>
            </w:r>
          </w:p>
        </w:tc>
        <w:tc>
          <w:tcPr>
            <w:tcW w:w="2835" w:type="dxa"/>
            <w:vAlign w:val="bottom"/>
          </w:tcPr>
          <w:p w14:paraId="2A69A22A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Házszám</w:t>
            </w:r>
          </w:p>
        </w:tc>
        <w:tc>
          <w:tcPr>
            <w:tcW w:w="2835" w:type="dxa"/>
            <w:vAlign w:val="bottom"/>
          </w:tcPr>
          <w:p w14:paraId="317EEA45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Házszám</w:t>
            </w:r>
          </w:p>
        </w:tc>
      </w:tr>
      <w:tr w:rsidR="00A06771" w:rsidRPr="00A604E3" w14:paraId="7E7C3D0C" w14:textId="77777777" w:rsidTr="00436882">
        <w:tc>
          <w:tcPr>
            <w:tcW w:w="2835" w:type="dxa"/>
            <w:vAlign w:val="bottom"/>
          </w:tcPr>
          <w:p w14:paraId="05104EE7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 </w:t>
            </w:r>
          </w:p>
        </w:tc>
        <w:tc>
          <w:tcPr>
            <w:tcW w:w="2835" w:type="dxa"/>
            <w:vAlign w:val="bottom"/>
          </w:tcPr>
          <w:p w14:paraId="5DAFA6CB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 </w:t>
            </w:r>
          </w:p>
        </w:tc>
        <w:tc>
          <w:tcPr>
            <w:tcW w:w="2835" w:type="dxa"/>
            <w:vAlign w:val="bottom"/>
          </w:tcPr>
          <w:p w14:paraId="369EA066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 </w:t>
            </w:r>
          </w:p>
        </w:tc>
      </w:tr>
      <w:tr w:rsidR="00A06771" w:rsidRPr="00A604E3" w14:paraId="24D24FBF" w14:textId="77777777" w:rsidTr="00436882">
        <w:tc>
          <w:tcPr>
            <w:tcW w:w="2835" w:type="dxa"/>
            <w:vAlign w:val="center"/>
          </w:tcPr>
          <w:p w14:paraId="7F3EE6F2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Amerikai út</w:t>
            </w:r>
          </w:p>
        </w:tc>
        <w:tc>
          <w:tcPr>
            <w:tcW w:w="2835" w:type="dxa"/>
            <w:vAlign w:val="center"/>
          </w:tcPr>
          <w:p w14:paraId="2B2EE034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67-95</w:t>
            </w:r>
          </w:p>
        </w:tc>
        <w:tc>
          <w:tcPr>
            <w:tcW w:w="2835" w:type="dxa"/>
            <w:vAlign w:val="center"/>
          </w:tcPr>
          <w:p w14:paraId="405C0255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90/A-100</w:t>
            </w:r>
          </w:p>
        </w:tc>
      </w:tr>
      <w:tr w:rsidR="00A06771" w:rsidRPr="00A604E3" w14:paraId="2B574D1F" w14:textId="77777777" w:rsidTr="00436882">
        <w:tc>
          <w:tcPr>
            <w:tcW w:w="2835" w:type="dxa"/>
            <w:vAlign w:val="center"/>
          </w:tcPr>
          <w:p w14:paraId="334A1633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Columbus utca</w:t>
            </w:r>
          </w:p>
        </w:tc>
        <w:tc>
          <w:tcPr>
            <w:tcW w:w="2835" w:type="dxa"/>
            <w:vAlign w:val="center"/>
          </w:tcPr>
          <w:p w14:paraId="3C4264C4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71-89</w:t>
            </w:r>
          </w:p>
        </w:tc>
        <w:tc>
          <w:tcPr>
            <w:tcW w:w="2835" w:type="dxa"/>
            <w:vAlign w:val="center"/>
          </w:tcPr>
          <w:p w14:paraId="5A207C8F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68-70</w:t>
            </w:r>
          </w:p>
        </w:tc>
      </w:tr>
      <w:tr w:rsidR="00A06771" w:rsidRPr="00A604E3" w14:paraId="25AB1CD9" w14:textId="77777777" w:rsidTr="00436882">
        <w:tc>
          <w:tcPr>
            <w:tcW w:w="2835" w:type="dxa"/>
            <w:vAlign w:val="center"/>
          </w:tcPr>
          <w:p w14:paraId="4F366990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Dévényi utca</w:t>
            </w:r>
          </w:p>
        </w:tc>
        <w:tc>
          <w:tcPr>
            <w:tcW w:w="2835" w:type="dxa"/>
            <w:vAlign w:val="bottom"/>
          </w:tcPr>
          <w:p w14:paraId="757CA834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1</w:t>
            </w:r>
          </w:p>
        </w:tc>
        <w:tc>
          <w:tcPr>
            <w:tcW w:w="2835" w:type="dxa"/>
            <w:vAlign w:val="bottom"/>
          </w:tcPr>
          <w:p w14:paraId="4A4DCC80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 </w:t>
            </w:r>
          </w:p>
        </w:tc>
      </w:tr>
      <w:tr w:rsidR="00A06771" w:rsidRPr="00A604E3" w14:paraId="0437D9D4" w14:textId="77777777" w:rsidTr="00436882">
        <w:tc>
          <w:tcPr>
            <w:tcW w:w="2835" w:type="dxa"/>
            <w:vAlign w:val="center"/>
          </w:tcPr>
          <w:p w14:paraId="307E7C36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lastRenderedPageBreak/>
              <w:t>Dorozsma köz</w:t>
            </w:r>
          </w:p>
        </w:tc>
        <w:tc>
          <w:tcPr>
            <w:tcW w:w="2835" w:type="dxa"/>
            <w:vAlign w:val="center"/>
          </w:tcPr>
          <w:p w14:paraId="7F6FF31D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1-17</w:t>
            </w:r>
          </w:p>
        </w:tc>
        <w:tc>
          <w:tcPr>
            <w:tcW w:w="2835" w:type="dxa"/>
            <w:vAlign w:val="center"/>
          </w:tcPr>
          <w:p w14:paraId="04CE9507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2-18</w:t>
            </w:r>
          </w:p>
        </w:tc>
      </w:tr>
      <w:tr w:rsidR="00A06771" w:rsidRPr="00A604E3" w14:paraId="2C4E233A" w14:textId="77777777" w:rsidTr="00436882">
        <w:tc>
          <w:tcPr>
            <w:tcW w:w="2835" w:type="dxa"/>
            <w:vAlign w:val="center"/>
          </w:tcPr>
          <w:p w14:paraId="6DAC5AE7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Dorozsmai utca</w:t>
            </w:r>
          </w:p>
        </w:tc>
        <w:tc>
          <w:tcPr>
            <w:tcW w:w="2835" w:type="dxa"/>
            <w:vAlign w:val="center"/>
          </w:tcPr>
          <w:p w14:paraId="0828354D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1-45</w:t>
            </w:r>
          </w:p>
        </w:tc>
        <w:tc>
          <w:tcPr>
            <w:tcW w:w="2835" w:type="dxa"/>
            <w:vAlign w:val="center"/>
          </w:tcPr>
          <w:p w14:paraId="09917550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2-96</w:t>
            </w:r>
          </w:p>
        </w:tc>
      </w:tr>
      <w:tr w:rsidR="00A06771" w:rsidRPr="00A604E3" w14:paraId="365896E2" w14:textId="77777777" w:rsidTr="00436882">
        <w:tc>
          <w:tcPr>
            <w:tcW w:w="2835" w:type="dxa"/>
            <w:vAlign w:val="center"/>
          </w:tcPr>
          <w:p w14:paraId="4CAA4581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Edison köz</w:t>
            </w:r>
          </w:p>
        </w:tc>
        <w:tc>
          <w:tcPr>
            <w:tcW w:w="2835" w:type="dxa"/>
            <w:vAlign w:val="center"/>
          </w:tcPr>
          <w:p w14:paraId="3B39531C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1-9</w:t>
            </w:r>
          </w:p>
        </w:tc>
        <w:tc>
          <w:tcPr>
            <w:tcW w:w="2835" w:type="dxa"/>
            <w:vAlign w:val="center"/>
          </w:tcPr>
          <w:p w14:paraId="21362C92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2-12</w:t>
            </w:r>
          </w:p>
        </w:tc>
      </w:tr>
      <w:tr w:rsidR="00A06771" w:rsidRPr="00A604E3" w14:paraId="06B4A893" w14:textId="77777777" w:rsidTr="00436882">
        <w:tc>
          <w:tcPr>
            <w:tcW w:w="2835" w:type="dxa"/>
            <w:vAlign w:val="center"/>
          </w:tcPr>
          <w:p w14:paraId="7FA13EA1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Edison utca</w:t>
            </w:r>
          </w:p>
        </w:tc>
        <w:tc>
          <w:tcPr>
            <w:tcW w:w="2835" w:type="dxa"/>
            <w:vAlign w:val="center"/>
          </w:tcPr>
          <w:p w14:paraId="67ECA138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1-11</w:t>
            </w:r>
          </w:p>
        </w:tc>
        <w:tc>
          <w:tcPr>
            <w:tcW w:w="2835" w:type="dxa"/>
            <w:vAlign w:val="center"/>
          </w:tcPr>
          <w:p w14:paraId="7BF1CF8F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2-14</w:t>
            </w:r>
          </w:p>
        </w:tc>
      </w:tr>
      <w:tr w:rsidR="00A06771" w:rsidRPr="00A604E3" w14:paraId="3DCE7A79" w14:textId="77777777" w:rsidTr="00436882">
        <w:tc>
          <w:tcPr>
            <w:tcW w:w="2835" w:type="dxa"/>
            <w:vAlign w:val="center"/>
          </w:tcPr>
          <w:p w14:paraId="5BB3BA2F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Erzsébet királyné útja</w:t>
            </w:r>
          </w:p>
        </w:tc>
        <w:tc>
          <w:tcPr>
            <w:tcW w:w="2835" w:type="dxa"/>
            <w:vAlign w:val="center"/>
          </w:tcPr>
          <w:p w14:paraId="18FA926A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 </w:t>
            </w:r>
          </w:p>
        </w:tc>
        <w:tc>
          <w:tcPr>
            <w:tcW w:w="2835" w:type="dxa"/>
            <w:vAlign w:val="center"/>
          </w:tcPr>
          <w:p w14:paraId="5FCFB137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8-56/B</w:t>
            </w:r>
          </w:p>
        </w:tc>
      </w:tr>
      <w:tr w:rsidR="00A06771" w:rsidRPr="00A604E3" w14:paraId="4F383DC8" w14:textId="77777777" w:rsidTr="00436882">
        <w:tc>
          <w:tcPr>
            <w:tcW w:w="2835" w:type="dxa"/>
            <w:vAlign w:val="center"/>
          </w:tcPr>
          <w:p w14:paraId="353D5896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Fűrész utca</w:t>
            </w:r>
          </w:p>
        </w:tc>
        <w:tc>
          <w:tcPr>
            <w:tcW w:w="2835" w:type="dxa"/>
            <w:vAlign w:val="center"/>
          </w:tcPr>
          <w:p w14:paraId="0D7C4A29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 </w:t>
            </w:r>
          </w:p>
        </w:tc>
        <w:tc>
          <w:tcPr>
            <w:tcW w:w="2835" w:type="dxa"/>
            <w:vAlign w:val="center"/>
          </w:tcPr>
          <w:p w14:paraId="7435CE4C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108/A-114</w:t>
            </w:r>
          </w:p>
        </w:tc>
      </w:tr>
      <w:tr w:rsidR="00A06771" w:rsidRPr="00A604E3" w14:paraId="6DCAC811" w14:textId="77777777" w:rsidTr="00436882">
        <w:tc>
          <w:tcPr>
            <w:tcW w:w="2835" w:type="dxa"/>
            <w:vAlign w:val="center"/>
          </w:tcPr>
          <w:p w14:paraId="3BA70B61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Hajtsár utca</w:t>
            </w:r>
          </w:p>
        </w:tc>
        <w:tc>
          <w:tcPr>
            <w:tcW w:w="2835" w:type="dxa"/>
            <w:vAlign w:val="center"/>
          </w:tcPr>
          <w:p w14:paraId="126C6D65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215-219</w:t>
            </w:r>
          </w:p>
        </w:tc>
        <w:tc>
          <w:tcPr>
            <w:tcW w:w="2835" w:type="dxa"/>
            <w:vAlign w:val="bottom"/>
          </w:tcPr>
          <w:p w14:paraId="64AD7768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 </w:t>
            </w:r>
          </w:p>
        </w:tc>
      </w:tr>
      <w:tr w:rsidR="00A06771" w:rsidRPr="00A604E3" w14:paraId="74009D69" w14:textId="77777777" w:rsidTr="00436882">
        <w:tc>
          <w:tcPr>
            <w:tcW w:w="2835" w:type="dxa"/>
            <w:vAlign w:val="center"/>
          </w:tcPr>
          <w:p w14:paraId="176A149C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Horvát Boldizsár utca</w:t>
            </w:r>
          </w:p>
        </w:tc>
        <w:tc>
          <w:tcPr>
            <w:tcW w:w="2835" w:type="dxa"/>
            <w:vAlign w:val="center"/>
          </w:tcPr>
          <w:p w14:paraId="5BA575D1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1-19</w:t>
            </w:r>
          </w:p>
        </w:tc>
        <w:tc>
          <w:tcPr>
            <w:tcW w:w="2835" w:type="dxa"/>
            <w:vAlign w:val="center"/>
          </w:tcPr>
          <w:p w14:paraId="75A5C843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2-16</w:t>
            </w:r>
          </w:p>
        </w:tc>
      </w:tr>
      <w:tr w:rsidR="00A06771" w:rsidRPr="00A604E3" w14:paraId="60017B37" w14:textId="77777777" w:rsidTr="00436882">
        <w:tc>
          <w:tcPr>
            <w:tcW w:w="2835" w:type="dxa"/>
            <w:vAlign w:val="center"/>
          </w:tcPr>
          <w:p w14:paraId="56A3B4B6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Kacsóh Pongrác út</w:t>
            </w:r>
          </w:p>
        </w:tc>
        <w:tc>
          <w:tcPr>
            <w:tcW w:w="2835" w:type="dxa"/>
            <w:vAlign w:val="bottom"/>
          </w:tcPr>
          <w:p w14:paraId="615895CA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9-27</w:t>
            </w:r>
          </w:p>
        </w:tc>
        <w:tc>
          <w:tcPr>
            <w:tcW w:w="2835" w:type="dxa"/>
            <w:vAlign w:val="center"/>
          </w:tcPr>
          <w:p w14:paraId="1E7740E6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 </w:t>
            </w:r>
          </w:p>
        </w:tc>
      </w:tr>
      <w:tr w:rsidR="00A06771" w:rsidRPr="00A604E3" w14:paraId="50429FEE" w14:textId="77777777" w:rsidTr="00436882">
        <w:tc>
          <w:tcPr>
            <w:tcW w:w="2835" w:type="dxa"/>
            <w:vAlign w:val="center"/>
          </w:tcPr>
          <w:p w14:paraId="33E0C7A5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Kassai tér</w:t>
            </w:r>
          </w:p>
        </w:tc>
        <w:tc>
          <w:tcPr>
            <w:tcW w:w="2835" w:type="dxa"/>
            <w:vAlign w:val="center"/>
          </w:tcPr>
          <w:p w14:paraId="5157D68A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1-29</w:t>
            </w:r>
          </w:p>
        </w:tc>
        <w:tc>
          <w:tcPr>
            <w:tcW w:w="2835" w:type="dxa"/>
            <w:vAlign w:val="center"/>
          </w:tcPr>
          <w:p w14:paraId="31CE3E8E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2-28, 34</w:t>
            </w:r>
          </w:p>
        </w:tc>
      </w:tr>
      <w:tr w:rsidR="00A06771" w:rsidRPr="00A604E3" w14:paraId="3D67B8C9" w14:textId="77777777" w:rsidTr="00436882">
        <w:tc>
          <w:tcPr>
            <w:tcW w:w="2835" w:type="dxa"/>
            <w:vAlign w:val="center"/>
          </w:tcPr>
          <w:p w14:paraId="26FE5F34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Kassai utca</w:t>
            </w:r>
          </w:p>
        </w:tc>
        <w:tc>
          <w:tcPr>
            <w:tcW w:w="2835" w:type="dxa"/>
            <w:vAlign w:val="center"/>
          </w:tcPr>
          <w:p w14:paraId="07971D65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1/A-63</w:t>
            </w:r>
          </w:p>
        </w:tc>
        <w:tc>
          <w:tcPr>
            <w:tcW w:w="2835" w:type="dxa"/>
            <w:vAlign w:val="center"/>
          </w:tcPr>
          <w:p w14:paraId="4B4F5474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2-74</w:t>
            </w:r>
          </w:p>
        </w:tc>
      </w:tr>
      <w:tr w:rsidR="00A06771" w:rsidRPr="00A604E3" w14:paraId="08D54432" w14:textId="77777777" w:rsidTr="00436882">
        <w:tc>
          <w:tcPr>
            <w:tcW w:w="2835" w:type="dxa"/>
            <w:vAlign w:val="center"/>
          </w:tcPr>
          <w:p w14:paraId="4F28DE45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Laky Adolf utca</w:t>
            </w:r>
          </w:p>
        </w:tc>
        <w:tc>
          <w:tcPr>
            <w:tcW w:w="2835" w:type="dxa"/>
            <w:vAlign w:val="center"/>
          </w:tcPr>
          <w:p w14:paraId="6DE3E271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53-77</w:t>
            </w:r>
          </w:p>
        </w:tc>
        <w:tc>
          <w:tcPr>
            <w:tcW w:w="2835" w:type="dxa"/>
            <w:vAlign w:val="center"/>
          </w:tcPr>
          <w:p w14:paraId="5A730009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48-84</w:t>
            </w:r>
          </w:p>
        </w:tc>
      </w:tr>
      <w:tr w:rsidR="00A06771" w:rsidRPr="00A604E3" w14:paraId="16B5FC90" w14:textId="77777777" w:rsidTr="00436882">
        <w:tc>
          <w:tcPr>
            <w:tcW w:w="2835" w:type="dxa"/>
            <w:vAlign w:val="center"/>
          </w:tcPr>
          <w:p w14:paraId="78A5ED5B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Laky köz</w:t>
            </w:r>
          </w:p>
        </w:tc>
        <w:tc>
          <w:tcPr>
            <w:tcW w:w="2835" w:type="dxa"/>
            <w:vAlign w:val="center"/>
          </w:tcPr>
          <w:p w14:paraId="108FA8EF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1-15</w:t>
            </w:r>
          </w:p>
        </w:tc>
        <w:tc>
          <w:tcPr>
            <w:tcW w:w="2835" w:type="dxa"/>
            <w:vAlign w:val="center"/>
          </w:tcPr>
          <w:p w14:paraId="72508973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2-14</w:t>
            </w:r>
          </w:p>
        </w:tc>
      </w:tr>
      <w:tr w:rsidR="00A06771" w:rsidRPr="00A604E3" w14:paraId="031E75D9" w14:textId="77777777" w:rsidTr="00436882">
        <w:tc>
          <w:tcPr>
            <w:tcW w:w="2835" w:type="dxa"/>
            <w:vAlign w:val="center"/>
          </w:tcPr>
          <w:p w14:paraId="5EA6D67C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Lapály utca</w:t>
            </w:r>
          </w:p>
        </w:tc>
        <w:tc>
          <w:tcPr>
            <w:tcW w:w="2835" w:type="dxa"/>
            <w:vAlign w:val="center"/>
          </w:tcPr>
          <w:p w14:paraId="417F3966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1-13</w:t>
            </w:r>
          </w:p>
        </w:tc>
        <w:tc>
          <w:tcPr>
            <w:tcW w:w="2835" w:type="dxa"/>
            <w:vAlign w:val="center"/>
          </w:tcPr>
          <w:p w14:paraId="48C9DC8A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2-14</w:t>
            </w:r>
          </w:p>
        </w:tc>
      </w:tr>
      <w:tr w:rsidR="00A06771" w:rsidRPr="00A604E3" w14:paraId="69A1AC81" w14:textId="77777777" w:rsidTr="00436882">
        <w:tc>
          <w:tcPr>
            <w:tcW w:w="2835" w:type="dxa"/>
            <w:vAlign w:val="center"/>
          </w:tcPr>
          <w:p w14:paraId="429BC5E5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Lőcsei út</w:t>
            </w:r>
          </w:p>
        </w:tc>
        <w:tc>
          <w:tcPr>
            <w:tcW w:w="2835" w:type="dxa"/>
            <w:vAlign w:val="center"/>
          </w:tcPr>
          <w:p w14:paraId="6D03C7A5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93/A-121</w:t>
            </w:r>
          </w:p>
        </w:tc>
        <w:tc>
          <w:tcPr>
            <w:tcW w:w="2835" w:type="dxa"/>
            <w:vAlign w:val="center"/>
          </w:tcPr>
          <w:p w14:paraId="450EF389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94-116</w:t>
            </w:r>
          </w:p>
        </w:tc>
      </w:tr>
      <w:tr w:rsidR="00A06771" w:rsidRPr="00A604E3" w14:paraId="4254591E" w14:textId="77777777" w:rsidTr="00436882">
        <w:tc>
          <w:tcPr>
            <w:tcW w:w="2835" w:type="dxa"/>
            <w:vAlign w:val="center"/>
          </w:tcPr>
          <w:p w14:paraId="7A63B39E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Mexikói út</w:t>
            </w:r>
          </w:p>
        </w:tc>
        <w:tc>
          <w:tcPr>
            <w:tcW w:w="2835" w:type="dxa"/>
            <w:vAlign w:val="center"/>
          </w:tcPr>
          <w:p w14:paraId="5DEE9DAC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69-75</w:t>
            </w:r>
          </w:p>
        </w:tc>
        <w:tc>
          <w:tcPr>
            <w:tcW w:w="2835" w:type="dxa"/>
            <w:vAlign w:val="center"/>
          </w:tcPr>
          <w:p w14:paraId="2623B145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68-76/B</w:t>
            </w:r>
          </w:p>
        </w:tc>
      </w:tr>
      <w:tr w:rsidR="00A06771" w:rsidRPr="00A604E3" w14:paraId="007A5EEE" w14:textId="77777777" w:rsidTr="00436882">
        <w:tc>
          <w:tcPr>
            <w:tcW w:w="2835" w:type="dxa"/>
            <w:vAlign w:val="center"/>
          </w:tcPr>
          <w:p w14:paraId="38EB9E74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Nagy Lajos király útja</w:t>
            </w:r>
          </w:p>
        </w:tc>
        <w:tc>
          <w:tcPr>
            <w:tcW w:w="2835" w:type="dxa"/>
            <w:vAlign w:val="center"/>
          </w:tcPr>
          <w:p w14:paraId="422A97B7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191-217</w:t>
            </w:r>
          </w:p>
        </w:tc>
        <w:tc>
          <w:tcPr>
            <w:tcW w:w="2835" w:type="dxa"/>
            <w:vAlign w:val="center"/>
          </w:tcPr>
          <w:p w14:paraId="770B1D92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216-226</w:t>
            </w:r>
          </w:p>
        </w:tc>
      </w:tr>
      <w:tr w:rsidR="00A06771" w:rsidRPr="00A604E3" w14:paraId="149FA0AF" w14:textId="77777777" w:rsidTr="00436882">
        <w:tc>
          <w:tcPr>
            <w:tcW w:w="2835" w:type="dxa"/>
            <w:vAlign w:val="center"/>
          </w:tcPr>
          <w:p w14:paraId="719891B9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Ráskay Lea utca</w:t>
            </w:r>
          </w:p>
        </w:tc>
        <w:tc>
          <w:tcPr>
            <w:tcW w:w="2835" w:type="dxa"/>
            <w:vAlign w:val="center"/>
          </w:tcPr>
          <w:p w14:paraId="051B4812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1-29</w:t>
            </w:r>
          </w:p>
        </w:tc>
        <w:tc>
          <w:tcPr>
            <w:tcW w:w="2835" w:type="dxa"/>
            <w:vAlign w:val="center"/>
          </w:tcPr>
          <w:p w14:paraId="02A87BBD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2-30</w:t>
            </w:r>
          </w:p>
        </w:tc>
      </w:tr>
      <w:tr w:rsidR="00A06771" w:rsidRPr="00A604E3" w14:paraId="636395F8" w14:textId="77777777" w:rsidTr="00436882">
        <w:tc>
          <w:tcPr>
            <w:tcW w:w="2835" w:type="dxa"/>
            <w:vAlign w:val="center"/>
          </w:tcPr>
          <w:p w14:paraId="4AE414B2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Róna utca</w:t>
            </w:r>
          </w:p>
        </w:tc>
        <w:tc>
          <w:tcPr>
            <w:tcW w:w="2835" w:type="dxa"/>
            <w:vAlign w:val="center"/>
          </w:tcPr>
          <w:p w14:paraId="2AFAC735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219-231</w:t>
            </w:r>
          </w:p>
        </w:tc>
        <w:tc>
          <w:tcPr>
            <w:tcW w:w="2835" w:type="dxa"/>
            <w:vAlign w:val="center"/>
          </w:tcPr>
          <w:p w14:paraId="71B90E39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222-234</w:t>
            </w:r>
          </w:p>
        </w:tc>
      </w:tr>
      <w:tr w:rsidR="00A06771" w:rsidRPr="00A604E3" w14:paraId="7F99E83F" w14:textId="77777777" w:rsidTr="00436882">
        <w:tc>
          <w:tcPr>
            <w:tcW w:w="2835" w:type="dxa"/>
            <w:vAlign w:val="center"/>
          </w:tcPr>
          <w:p w14:paraId="7E7D2F45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Stubnyai utca</w:t>
            </w:r>
          </w:p>
        </w:tc>
        <w:tc>
          <w:tcPr>
            <w:tcW w:w="2835" w:type="dxa"/>
            <w:vAlign w:val="center"/>
          </w:tcPr>
          <w:p w14:paraId="238B64A7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1-13</w:t>
            </w:r>
          </w:p>
        </w:tc>
        <w:tc>
          <w:tcPr>
            <w:tcW w:w="2835" w:type="dxa"/>
            <w:vAlign w:val="center"/>
          </w:tcPr>
          <w:p w14:paraId="35A11470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2-18</w:t>
            </w:r>
          </w:p>
        </w:tc>
      </w:tr>
      <w:tr w:rsidR="00A06771" w:rsidRPr="00A604E3" w14:paraId="7BD39749" w14:textId="77777777" w:rsidTr="00436882">
        <w:tc>
          <w:tcPr>
            <w:tcW w:w="2835" w:type="dxa"/>
            <w:vAlign w:val="center"/>
          </w:tcPr>
          <w:p w14:paraId="4E6FB7BD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Szikszó utca</w:t>
            </w:r>
          </w:p>
        </w:tc>
        <w:tc>
          <w:tcPr>
            <w:tcW w:w="2835" w:type="dxa"/>
            <w:vAlign w:val="center"/>
          </w:tcPr>
          <w:p w14:paraId="2EE8BB6E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1-13</w:t>
            </w:r>
          </w:p>
        </w:tc>
        <w:tc>
          <w:tcPr>
            <w:tcW w:w="2835" w:type="dxa"/>
            <w:vAlign w:val="center"/>
          </w:tcPr>
          <w:p w14:paraId="316B48C6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 </w:t>
            </w:r>
          </w:p>
        </w:tc>
      </w:tr>
      <w:tr w:rsidR="00A06771" w:rsidRPr="00A604E3" w14:paraId="0E42C07D" w14:textId="77777777" w:rsidTr="00436882">
        <w:tc>
          <w:tcPr>
            <w:tcW w:w="2835" w:type="dxa"/>
            <w:vAlign w:val="center"/>
          </w:tcPr>
          <w:p w14:paraId="7F5FD708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Szőnyi út</w:t>
            </w:r>
          </w:p>
        </w:tc>
        <w:tc>
          <w:tcPr>
            <w:tcW w:w="2835" w:type="dxa"/>
            <w:vAlign w:val="center"/>
          </w:tcPr>
          <w:p w14:paraId="1AC95681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1-17</w:t>
            </w:r>
          </w:p>
        </w:tc>
        <w:tc>
          <w:tcPr>
            <w:tcW w:w="2835" w:type="dxa"/>
            <w:vAlign w:val="center"/>
          </w:tcPr>
          <w:p w14:paraId="39084B6F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2-16</w:t>
            </w:r>
          </w:p>
        </w:tc>
      </w:tr>
      <w:tr w:rsidR="00A06771" w:rsidRPr="00A604E3" w14:paraId="5EF8BD2F" w14:textId="77777777" w:rsidTr="00436882">
        <w:tc>
          <w:tcPr>
            <w:tcW w:w="2835" w:type="dxa"/>
            <w:vAlign w:val="center"/>
          </w:tcPr>
          <w:p w14:paraId="31DF22C0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Tanya utca</w:t>
            </w:r>
          </w:p>
        </w:tc>
        <w:tc>
          <w:tcPr>
            <w:tcW w:w="2835" w:type="dxa"/>
            <w:vAlign w:val="center"/>
          </w:tcPr>
          <w:p w14:paraId="5844E116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1/A-17</w:t>
            </w:r>
          </w:p>
        </w:tc>
        <w:tc>
          <w:tcPr>
            <w:tcW w:w="2835" w:type="dxa"/>
            <w:vAlign w:val="center"/>
          </w:tcPr>
          <w:p w14:paraId="657BF1D1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2/A-12</w:t>
            </w:r>
          </w:p>
        </w:tc>
      </w:tr>
      <w:tr w:rsidR="00A06771" w:rsidRPr="00A604E3" w14:paraId="1D4BA57D" w14:textId="77777777" w:rsidTr="00436882">
        <w:tc>
          <w:tcPr>
            <w:tcW w:w="2835" w:type="dxa"/>
            <w:vAlign w:val="center"/>
          </w:tcPr>
          <w:p w14:paraId="077EA140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Teleki Blanka utca</w:t>
            </w:r>
          </w:p>
        </w:tc>
        <w:tc>
          <w:tcPr>
            <w:tcW w:w="2835" w:type="dxa"/>
            <w:vAlign w:val="center"/>
          </w:tcPr>
          <w:p w14:paraId="1FFCBA51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1 -21</w:t>
            </w:r>
          </w:p>
        </w:tc>
        <w:tc>
          <w:tcPr>
            <w:tcW w:w="2835" w:type="dxa"/>
            <w:vAlign w:val="center"/>
          </w:tcPr>
          <w:p w14:paraId="3D847364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 </w:t>
            </w:r>
          </w:p>
        </w:tc>
      </w:tr>
      <w:tr w:rsidR="00A06771" w:rsidRPr="00A604E3" w14:paraId="19E94DC4" w14:textId="77777777" w:rsidTr="00436882">
        <w:tc>
          <w:tcPr>
            <w:tcW w:w="2835" w:type="dxa"/>
            <w:vAlign w:val="center"/>
          </w:tcPr>
          <w:p w14:paraId="7A185DEF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Ungvár utca</w:t>
            </w:r>
          </w:p>
        </w:tc>
        <w:tc>
          <w:tcPr>
            <w:tcW w:w="2835" w:type="dxa"/>
            <w:vAlign w:val="center"/>
          </w:tcPr>
          <w:p w14:paraId="13D89C81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1/A-1/F, 3/A</w:t>
            </w:r>
          </w:p>
        </w:tc>
        <w:tc>
          <w:tcPr>
            <w:tcW w:w="2835" w:type="dxa"/>
            <w:vAlign w:val="center"/>
          </w:tcPr>
          <w:p w14:paraId="77F8ABF2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 </w:t>
            </w:r>
          </w:p>
        </w:tc>
      </w:tr>
      <w:tr w:rsidR="00A06771" w:rsidRPr="00A604E3" w14:paraId="1708286F" w14:textId="77777777" w:rsidTr="00436882">
        <w:tc>
          <w:tcPr>
            <w:tcW w:w="2835" w:type="dxa"/>
            <w:vAlign w:val="center"/>
          </w:tcPr>
          <w:p w14:paraId="26590C94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Uzsoki utca</w:t>
            </w:r>
          </w:p>
        </w:tc>
        <w:tc>
          <w:tcPr>
            <w:tcW w:w="2835" w:type="dxa"/>
            <w:vAlign w:val="center"/>
          </w:tcPr>
          <w:p w14:paraId="41446255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47-57</w:t>
            </w:r>
          </w:p>
        </w:tc>
        <w:tc>
          <w:tcPr>
            <w:tcW w:w="2835" w:type="dxa"/>
            <w:vAlign w:val="center"/>
          </w:tcPr>
          <w:p w14:paraId="777D252D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46-64</w:t>
            </w:r>
          </w:p>
        </w:tc>
      </w:tr>
      <w:tr w:rsidR="00A06771" w:rsidRPr="00A604E3" w14:paraId="3394EFC2" w14:textId="77777777" w:rsidTr="00436882">
        <w:tc>
          <w:tcPr>
            <w:tcW w:w="2835" w:type="dxa"/>
            <w:vAlign w:val="center"/>
          </w:tcPr>
          <w:p w14:paraId="2F03F22F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Vágány utca</w:t>
            </w:r>
          </w:p>
        </w:tc>
        <w:tc>
          <w:tcPr>
            <w:tcW w:w="2835" w:type="dxa"/>
            <w:vAlign w:val="bottom"/>
          </w:tcPr>
          <w:p w14:paraId="456EAFF8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1-11</w:t>
            </w:r>
          </w:p>
        </w:tc>
        <w:tc>
          <w:tcPr>
            <w:tcW w:w="2835" w:type="dxa"/>
            <w:vAlign w:val="bottom"/>
          </w:tcPr>
          <w:p w14:paraId="42618E17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 </w:t>
            </w:r>
          </w:p>
        </w:tc>
      </w:tr>
    </w:tbl>
    <w:p w14:paraId="73BEB26D" w14:textId="77777777" w:rsidR="00A06771" w:rsidRPr="00A604E3" w:rsidRDefault="00A06771" w:rsidP="00A06771">
      <w:pPr>
        <w:rPr>
          <w:szCs w:val="24"/>
        </w:rPr>
      </w:pPr>
    </w:p>
    <w:tbl>
      <w:tblPr>
        <w:tblStyle w:val="Rcsostblzat"/>
        <w:tblW w:w="8505" w:type="dxa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A06771" w:rsidRPr="00A604E3" w14:paraId="44F76B6D" w14:textId="77777777" w:rsidTr="00436882">
        <w:tc>
          <w:tcPr>
            <w:tcW w:w="8505" w:type="dxa"/>
            <w:gridSpan w:val="3"/>
            <w:vAlign w:val="bottom"/>
          </w:tcPr>
          <w:p w14:paraId="75CFEE57" w14:textId="77777777" w:rsidR="00A06771" w:rsidRPr="00A604E3" w:rsidRDefault="00A06771" w:rsidP="00436882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 xml:space="preserve">4. számú körzet - </w:t>
            </w:r>
            <w:r>
              <w:rPr>
                <w:rFonts w:cs="Times New Roman"/>
                <w:color w:val="000000"/>
                <w:szCs w:val="24"/>
              </w:rPr>
              <w:t xml:space="preserve">Budapest, </w:t>
            </w:r>
            <w:r w:rsidRPr="00A604E3">
              <w:rPr>
                <w:rFonts w:cs="Times New Roman"/>
                <w:color w:val="000000"/>
                <w:szCs w:val="24"/>
              </w:rPr>
              <w:t>Ráskay Lea utca 69.</w:t>
            </w:r>
          </w:p>
        </w:tc>
      </w:tr>
      <w:tr w:rsidR="00A06771" w:rsidRPr="00A604E3" w14:paraId="44976B9B" w14:textId="77777777" w:rsidTr="00436882">
        <w:tc>
          <w:tcPr>
            <w:tcW w:w="2835" w:type="dxa"/>
            <w:vAlign w:val="bottom"/>
          </w:tcPr>
          <w:p w14:paraId="62E11D1F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Közterület megnevezése</w:t>
            </w:r>
          </w:p>
        </w:tc>
        <w:tc>
          <w:tcPr>
            <w:tcW w:w="2835" w:type="dxa"/>
            <w:vAlign w:val="bottom"/>
          </w:tcPr>
          <w:p w14:paraId="71271702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Házszám</w:t>
            </w:r>
          </w:p>
        </w:tc>
        <w:tc>
          <w:tcPr>
            <w:tcW w:w="2835" w:type="dxa"/>
            <w:vAlign w:val="bottom"/>
          </w:tcPr>
          <w:p w14:paraId="03AAA563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Házszám</w:t>
            </w:r>
          </w:p>
        </w:tc>
      </w:tr>
      <w:tr w:rsidR="00A06771" w:rsidRPr="00A604E3" w14:paraId="107C3688" w14:textId="77777777" w:rsidTr="00436882">
        <w:tc>
          <w:tcPr>
            <w:tcW w:w="2835" w:type="dxa"/>
            <w:vAlign w:val="bottom"/>
          </w:tcPr>
          <w:p w14:paraId="0007EC55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 </w:t>
            </w:r>
          </w:p>
        </w:tc>
        <w:tc>
          <w:tcPr>
            <w:tcW w:w="2835" w:type="dxa"/>
            <w:vAlign w:val="bottom"/>
          </w:tcPr>
          <w:p w14:paraId="4B02363F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 </w:t>
            </w:r>
          </w:p>
        </w:tc>
        <w:tc>
          <w:tcPr>
            <w:tcW w:w="2835" w:type="dxa"/>
            <w:vAlign w:val="bottom"/>
          </w:tcPr>
          <w:p w14:paraId="2EE7DFAA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 </w:t>
            </w:r>
          </w:p>
        </w:tc>
      </w:tr>
      <w:tr w:rsidR="00A06771" w:rsidRPr="00A604E3" w14:paraId="7F667EAD" w14:textId="77777777" w:rsidTr="00436882">
        <w:tc>
          <w:tcPr>
            <w:tcW w:w="2835" w:type="dxa"/>
            <w:vAlign w:val="center"/>
          </w:tcPr>
          <w:p w14:paraId="0844B49C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Czobor utca</w:t>
            </w:r>
          </w:p>
        </w:tc>
        <w:tc>
          <w:tcPr>
            <w:tcW w:w="2835" w:type="dxa"/>
            <w:vAlign w:val="center"/>
          </w:tcPr>
          <w:p w14:paraId="4ED176CC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1-33/B</w:t>
            </w:r>
          </w:p>
        </w:tc>
        <w:tc>
          <w:tcPr>
            <w:tcW w:w="2835" w:type="dxa"/>
            <w:vAlign w:val="center"/>
          </w:tcPr>
          <w:p w14:paraId="54C75DCE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2-36</w:t>
            </w:r>
          </w:p>
        </w:tc>
      </w:tr>
      <w:tr w:rsidR="00A06771" w:rsidRPr="00A604E3" w14:paraId="78BBF51B" w14:textId="77777777" w:rsidTr="00436882">
        <w:tc>
          <w:tcPr>
            <w:tcW w:w="2835" w:type="dxa"/>
            <w:vAlign w:val="center"/>
          </w:tcPr>
          <w:p w14:paraId="1A16A0B2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Erzsébet királyné útja</w:t>
            </w:r>
          </w:p>
        </w:tc>
        <w:tc>
          <w:tcPr>
            <w:tcW w:w="2835" w:type="dxa"/>
            <w:vAlign w:val="center"/>
          </w:tcPr>
          <w:p w14:paraId="711F8B3A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41/A-61</w:t>
            </w:r>
          </w:p>
        </w:tc>
        <w:tc>
          <w:tcPr>
            <w:tcW w:w="2835" w:type="dxa"/>
            <w:vAlign w:val="center"/>
          </w:tcPr>
          <w:p w14:paraId="622D239C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 </w:t>
            </w:r>
          </w:p>
        </w:tc>
      </w:tr>
      <w:tr w:rsidR="00A06771" w:rsidRPr="00A604E3" w14:paraId="24856524" w14:textId="77777777" w:rsidTr="00436882">
        <w:tc>
          <w:tcPr>
            <w:tcW w:w="2835" w:type="dxa"/>
            <w:vAlign w:val="center"/>
          </w:tcPr>
          <w:p w14:paraId="5DB6FA0D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Fűrész utca</w:t>
            </w:r>
          </w:p>
        </w:tc>
        <w:tc>
          <w:tcPr>
            <w:tcW w:w="2835" w:type="dxa"/>
            <w:vAlign w:val="bottom"/>
          </w:tcPr>
          <w:p w14:paraId="4FA3BEA1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 </w:t>
            </w:r>
          </w:p>
        </w:tc>
        <w:tc>
          <w:tcPr>
            <w:tcW w:w="2835" w:type="dxa"/>
            <w:vAlign w:val="center"/>
          </w:tcPr>
          <w:p w14:paraId="57D514A2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78-106</w:t>
            </w:r>
          </w:p>
        </w:tc>
      </w:tr>
      <w:tr w:rsidR="00A06771" w:rsidRPr="00A604E3" w14:paraId="4B23C66A" w14:textId="77777777" w:rsidTr="00436882">
        <w:tc>
          <w:tcPr>
            <w:tcW w:w="2835" w:type="dxa"/>
            <w:vAlign w:val="center"/>
          </w:tcPr>
          <w:p w14:paraId="2C85EB33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Gervay utca</w:t>
            </w:r>
          </w:p>
        </w:tc>
        <w:tc>
          <w:tcPr>
            <w:tcW w:w="2835" w:type="dxa"/>
            <w:vAlign w:val="center"/>
          </w:tcPr>
          <w:p w14:paraId="289CC431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1-33</w:t>
            </w:r>
          </w:p>
        </w:tc>
        <w:tc>
          <w:tcPr>
            <w:tcW w:w="2835" w:type="dxa"/>
            <w:vAlign w:val="center"/>
          </w:tcPr>
          <w:p w14:paraId="211F5C47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2-30</w:t>
            </w:r>
          </w:p>
        </w:tc>
      </w:tr>
      <w:tr w:rsidR="00A06771" w:rsidRPr="00A604E3" w14:paraId="759AD286" w14:textId="77777777" w:rsidTr="00436882">
        <w:tc>
          <w:tcPr>
            <w:tcW w:w="2835" w:type="dxa"/>
            <w:vAlign w:val="center"/>
          </w:tcPr>
          <w:p w14:paraId="367FBA4F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Gyarmat utca</w:t>
            </w:r>
          </w:p>
        </w:tc>
        <w:tc>
          <w:tcPr>
            <w:tcW w:w="2835" w:type="dxa"/>
            <w:vAlign w:val="center"/>
          </w:tcPr>
          <w:p w14:paraId="5D1B2E75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 </w:t>
            </w:r>
          </w:p>
        </w:tc>
        <w:tc>
          <w:tcPr>
            <w:tcW w:w="2835" w:type="dxa"/>
            <w:vAlign w:val="center"/>
          </w:tcPr>
          <w:p w14:paraId="76D21C76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48/A-96</w:t>
            </w:r>
          </w:p>
        </w:tc>
      </w:tr>
      <w:tr w:rsidR="00A06771" w:rsidRPr="00A604E3" w14:paraId="0B18386D" w14:textId="77777777" w:rsidTr="00436882">
        <w:tc>
          <w:tcPr>
            <w:tcW w:w="2835" w:type="dxa"/>
            <w:vAlign w:val="center"/>
          </w:tcPr>
          <w:p w14:paraId="4F8B6207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Ilosvai Selymes utca</w:t>
            </w:r>
          </w:p>
        </w:tc>
        <w:tc>
          <w:tcPr>
            <w:tcW w:w="2835" w:type="dxa"/>
            <w:vAlign w:val="center"/>
          </w:tcPr>
          <w:p w14:paraId="313C906B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1-55</w:t>
            </w:r>
          </w:p>
        </w:tc>
        <w:tc>
          <w:tcPr>
            <w:tcW w:w="2835" w:type="dxa"/>
            <w:vAlign w:val="center"/>
          </w:tcPr>
          <w:p w14:paraId="7B7D2598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2-48</w:t>
            </w:r>
          </w:p>
        </w:tc>
      </w:tr>
      <w:tr w:rsidR="00A06771" w:rsidRPr="00A604E3" w14:paraId="549A2312" w14:textId="77777777" w:rsidTr="00436882">
        <w:tc>
          <w:tcPr>
            <w:tcW w:w="2835" w:type="dxa"/>
            <w:vAlign w:val="center"/>
          </w:tcPr>
          <w:p w14:paraId="3B3958FB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Kerékgyártó utca</w:t>
            </w:r>
          </w:p>
        </w:tc>
        <w:tc>
          <w:tcPr>
            <w:tcW w:w="2835" w:type="dxa"/>
            <w:vAlign w:val="center"/>
          </w:tcPr>
          <w:p w14:paraId="2217758B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1-27/C</w:t>
            </w:r>
          </w:p>
        </w:tc>
        <w:tc>
          <w:tcPr>
            <w:tcW w:w="2835" w:type="dxa"/>
            <w:vAlign w:val="center"/>
          </w:tcPr>
          <w:p w14:paraId="79051F99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2-42</w:t>
            </w:r>
          </w:p>
        </w:tc>
      </w:tr>
      <w:tr w:rsidR="00A06771" w:rsidRPr="00A604E3" w14:paraId="547D0D45" w14:textId="77777777" w:rsidTr="00436882">
        <w:tc>
          <w:tcPr>
            <w:tcW w:w="2835" w:type="dxa"/>
            <w:vAlign w:val="center"/>
          </w:tcPr>
          <w:p w14:paraId="3840585C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Limanova köz</w:t>
            </w:r>
          </w:p>
        </w:tc>
        <w:tc>
          <w:tcPr>
            <w:tcW w:w="2835" w:type="dxa"/>
            <w:vAlign w:val="center"/>
          </w:tcPr>
          <w:p w14:paraId="178A8DB4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végig</w:t>
            </w:r>
          </w:p>
        </w:tc>
        <w:tc>
          <w:tcPr>
            <w:tcW w:w="2835" w:type="dxa"/>
            <w:vAlign w:val="center"/>
          </w:tcPr>
          <w:p w14:paraId="396AE26C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végig</w:t>
            </w:r>
          </w:p>
        </w:tc>
      </w:tr>
      <w:tr w:rsidR="00A06771" w:rsidRPr="00A604E3" w14:paraId="1EA5C5D6" w14:textId="77777777" w:rsidTr="00436882">
        <w:tc>
          <w:tcPr>
            <w:tcW w:w="2835" w:type="dxa"/>
            <w:vAlign w:val="center"/>
          </w:tcPr>
          <w:p w14:paraId="5C72E735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Limanova tér</w:t>
            </w:r>
          </w:p>
        </w:tc>
        <w:tc>
          <w:tcPr>
            <w:tcW w:w="2835" w:type="dxa"/>
            <w:vAlign w:val="center"/>
          </w:tcPr>
          <w:p w14:paraId="3F1CBF9C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végig</w:t>
            </w:r>
          </w:p>
        </w:tc>
        <w:tc>
          <w:tcPr>
            <w:tcW w:w="2835" w:type="dxa"/>
            <w:vAlign w:val="center"/>
          </w:tcPr>
          <w:p w14:paraId="4CEF97F7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végig</w:t>
            </w:r>
          </w:p>
        </w:tc>
      </w:tr>
      <w:tr w:rsidR="00A06771" w:rsidRPr="00A604E3" w14:paraId="7357A434" w14:textId="77777777" w:rsidTr="00436882">
        <w:tc>
          <w:tcPr>
            <w:tcW w:w="2835" w:type="dxa"/>
            <w:vAlign w:val="center"/>
          </w:tcPr>
          <w:p w14:paraId="58A353D2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Limanova utca</w:t>
            </w:r>
          </w:p>
        </w:tc>
        <w:tc>
          <w:tcPr>
            <w:tcW w:w="2835" w:type="dxa"/>
            <w:vAlign w:val="center"/>
          </w:tcPr>
          <w:p w14:paraId="0CD37828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végig</w:t>
            </w:r>
          </w:p>
        </w:tc>
        <w:tc>
          <w:tcPr>
            <w:tcW w:w="2835" w:type="dxa"/>
            <w:vAlign w:val="center"/>
          </w:tcPr>
          <w:p w14:paraId="27B55A58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végig</w:t>
            </w:r>
          </w:p>
        </w:tc>
      </w:tr>
      <w:tr w:rsidR="00A06771" w:rsidRPr="00A604E3" w14:paraId="2742545A" w14:textId="77777777" w:rsidTr="00436882">
        <w:tc>
          <w:tcPr>
            <w:tcW w:w="2835" w:type="dxa"/>
            <w:vAlign w:val="center"/>
          </w:tcPr>
          <w:p w14:paraId="04434E9D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Lőcsei út</w:t>
            </w:r>
          </w:p>
        </w:tc>
        <w:tc>
          <w:tcPr>
            <w:tcW w:w="2835" w:type="dxa"/>
            <w:vAlign w:val="center"/>
          </w:tcPr>
          <w:p w14:paraId="252B89EB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65-91</w:t>
            </w:r>
          </w:p>
        </w:tc>
        <w:tc>
          <w:tcPr>
            <w:tcW w:w="2835" w:type="dxa"/>
            <w:vAlign w:val="center"/>
          </w:tcPr>
          <w:p w14:paraId="1256CEA5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66-92</w:t>
            </w:r>
          </w:p>
        </w:tc>
      </w:tr>
      <w:tr w:rsidR="00A06771" w:rsidRPr="00A604E3" w14:paraId="5B6B8772" w14:textId="77777777" w:rsidTr="00436882">
        <w:tc>
          <w:tcPr>
            <w:tcW w:w="2835" w:type="dxa"/>
            <w:vAlign w:val="center"/>
          </w:tcPr>
          <w:p w14:paraId="36AAD451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Nagy Lajos király útja</w:t>
            </w:r>
          </w:p>
        </w:tc>
        <w:tc>
          <w:tcPr>
            <w:tcW w:w="2835" w:type="dxa"/>
            <w:vAlign w:val="center"/>
          </w:tcPr>
          <w:p w14:paraId="529FF62D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163-189</w:t>
            </w:r>
          </w:p>
        </w:tc>
        <w:tc>
          <w:tcPr>
            <w:tcW w:w="2835" w:type="dxa"/>
            <w:vAlign w:val="center"/>
          </w:tcPr>
          <w:p w14:paraId="5DB3F284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178-214</w:t>
            </w:r>
          </w:p>
        </w:tc>
      </w:tr>
      <w:tr w:rsidR="00A06771" w:rsidRPr="00A604E3" w14:paraId="6ECF5106" w14:textId="77777777" w:rsidTr="00436882">
        <w:tc>
          <w:tcPr>
            <w:tcW w:w="2835" w:type="dxa"/>
            <w:vAlign w:val="center"/>
          </w:tcPr>
          <w:p w14:paraId="473803EB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Róna utca</w:t>
            </w:r>
          </w:p>
        </w:tc>
        <w:tc>
          <w:tcPr>
            <w:tcW w:w="2835" w:type="dxa"/>
            <w:vAlign w:val="center"/>
          </w:tcPr>
          <w:p w14:paraId="4AFB309A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173, 217</w:t>
            </w:r>
          </w:p>
        </w:tc>
        <w:tc>
          <w:tcPr>
            <w:tcW w:w="2835" w:type="dxa"/>
            <w:vAlign w:val="bottom"/>
          </w:tcPr>
          <w:p w14:paraId="218462CF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 </w:t>
            </w:r>
          </w:p>
        </w:tc>
      </w:tr>
      <w:tr w:rsidR="00A06771" w:rsidRPr="00A604E3" w14:paraId="5427E6F8" w14:textId="77777777" w:rsidTr="00436882">
        <w:tc>
          <w:tcPr>
            <w:tcW w:w="2835" w:type="dxa"/>
            <w:vAlign w:val="center"/>
          </w:tcPr>
          <w:p w14:paraId="22644B5E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Szatmár utca</w:t>
            </w:r>
          </w:p>
        </w:tc>
        <w:tc>
          <w:tcPr>
            <w:tcW w:w="2835" w:type="dxa"/>
            <w:vAlign w:val="center"/>
          </w:tcPr>
          <w:p w14:paraId="7CAC161C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1-17/B</w:t>
            </w:r>
          </w:p>
        </w:tc>
        <w:tc>
          <w:tcPr>
            <w:tcW w:w="2835" w:type="dxa"/>
            <w:vAlign w:val="center"/>
          </w:tcPr>
          <w:p w14:paraId="70D91C84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2-20</w:t>
            </w:r>
          </w:p>
        </w:tc>
      </w:tr>
    </w:tbl>
    <w:p w14:paraId="19D48B0B" w14:textId="77777777" w:rsidR="00A06771" w:rsidRDefault="00A06771" w:rsidP="00A06771">
      <w:pPr>
        <w:rPr>
          <w:szCs w:val="24"/>
        </w:rPr>
      </w:pPr>
    </w:p>
    <w:p w14:paraId="09E6DB66" w14:textId="77777777" w:rsidR="00A06771" w:rsidRPr="00A604E3" w:rsidRDefault="00A06771" w:rsidP="00A06771">
      <w:pPr>
        <w:rPr>
          <w:szCs w:val="24"/>
        </w:rPr>
      </w:pPr>
    </w:p>
    <w:tbl>
      <w:tblPr>
        <w:tblStyle w:val="Rcsostblzat"/>
        <w:tblW w:w="8505" w:type="dxa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A06771" w:rsidRPr="00A604E3" w14:paraId="35E6FA9D" w14:textId="77777777" w:rsidTr="00436882">
        <w:tc>
          <w:tcPr>
            <w:tcW w:w="8505" w:type="dxa"/>
            <w:gridSpan w:val="3"/>
            <w:vAlign w:val="bottom"/>
          </w:tcPr>
          <w:p w14:paraId="787B8695" w14:textId="77777777" w:rsidR="00A06771" w:rsidRPr="00A604E3" w:rsidRDefault="00A06771" w:rsidP="00436882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 xml:space="preserve">5. számú körzet - </w:t>
            </w:r>
            <w:r>
              <w:rPr>
                <w:rFonts w:cs="Times New Roman"/>
                <w:color w:val="000000"/>
                <w:szCs w:val="24"/>
              </w:rPr>
              <w:t xml:space="preserve">Budapest, </w:t>
            </w:r>
            <w:r w:rsidRPr="00A604E3">
              <w:rPr>
                <w:rFonts w:cs="Times New Roman"/>
                <w:color w:val="000000"/>
                <w:szCs w:val="24"/>
              </w:rPr>
              <w:t>Ráskay Lea utca 69.</w:t>
            </w:r>
          </w:p>
        </w:tc>
      </w:tr>
      <w:tr w:rsidR="00A06771" w:rsidRPr="00A604E3" w14:paraId="564C81D3" w14:textId="77777777" w:rsidTr="00436882">
        <w:tc>
          <w:tcPr>
            <w:tcW w:w="2835" w:type="dxa"/>
            <w:vAlign w:val="bottom"/>
          </w:tcPr>
          <w:p w14:paraId="792935DE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lastRenderedPageBreak/>
              <w:t>Közterület megnevezése</w:t>
            </w:r>
          </w:p>
        </w:tc>
        <w:tc>
          <w:tcPr>
            <w:tcW w:w="2835" w:type="dxa"/>
            <w:vAlign w:val="bottom"/>
          </w:tcPr>
          <w:p w14:paraId="3D0487E0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Házszám</w:t>
            </w:r>
          </w:p>
        </w:tc>
        <w:tc>
          <w:tcPr>
            <w:tcW w:w="2835" w:type="dxa"/>
            <w:vAlign w:val="bottom"/>
          </w:tcPr>
          <w:p w14:paraId="71DD6A86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Házszám</w:t>
            </w:r>
          </w:p>
        </w:tc>
      </w:tr>
      <w:tr w:rsidR="00A06771" w:rsidRPr="00A604E3" w14:paraId="22DCA4ED" w14:textId="77777777" w:rsidTr="00436882">
        <w:tc>
          <w:tcPr>
            <w:tcW w:w="2835" w:type="dxa"/>
            <w:vAlign w:val="bottom"/>
          </w:tcPr>
          <w:p w14:paraId="501D7243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 </w:t>
            </w:r>
          </w:p>
        </w:tc>
        <w:tc>
          <w:tcPr>
            <w:tcW w:w="2835" w:type="dxa"/>
            <w:vAlign w:val="bottom"/>
          </w:tcPr>
          <w:p w14:paraId="14B562CA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 </w:t>
            </w:r>
          </w:p>
        </w:tc>
        <w:tc>
          <w:tcPr>
            <w:tcW w:w="2835" w:type="dxa"/>
            <w:vAlign w:val="bottom"/>
          </w:tcPr>
          <w:p w14:paraId="0D9B88D2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 </w:t>
            </w:r>
          </w:p>
        </w:tc>
      </w:tr>
      <w:tr w:rsidR="00A06771" w:rsidRPr="00A604E3" w14:paraId="7E3D7536" w14:textId="77777777" w:rsidTr="00436882">
        <w:tc>
          <w:tcPr>
            <w:tcW w:w="2835" w:type="dxa"/>
            <w:vAlign w:val="center"/>
          </w:tcPr>
          <w:p w14:paraId="05AFDA43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Balázs park</w:t>
            </w:r>
          </w:p>
        </w:tc>
        <w:tc>
          <w:tcPr>
            <w:tcW w:w="2835" w:type="dxa"/>
            <w:vAlign w:val="center"/>
          </w:tcPr>
          <w:p w14:paraId="4654FEBA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1-11</w:t>
            </w:r>
          </w:p>
        </w:tc>
        <w:tc>
          <w:tcPr>
            <w:tcW w:w="2835" w:type="dxa"/>
            <w:vAlign w:val="center"/>
          </w:tcPr>
          <w:p w14:paraId="45BCFCDD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2-12</w:t>
            </w:r>
          </w:p>
        </w:tc>
      </w:tr>
      <w:tr w:rsidR="00A06771" w:rsidRPr="00A604E3" w14:paraId="4BF50C48" w14:textId="77777777" w:rsidTr="00436882">
        <w:tc>
          <w:tcPr>
            <w:tcW w:w="2835" w:type="dxa"/>
            <w:vAlign w:val="center"/>
          </w:tcPr>
          <w:p w14:paraId="16C68B09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Balázs utca</w:t>
            </w:r>
          </w:p>
        </w:tc>
        <w:tc>
          <w:tcPr>
            <w:tcW w:w="2835" w:type="dxa"/>
            <w:vAlign w:val="center"/>
          </w:tcPr>
          <w:p w14:paraId="59D099D5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 </w:t>
            </w:r>
          </w:p>
        </w:tc>
        <w:tc>
          <w:tcPr>
            <w:tcW w:w="2835" w:type="dxa"/>
            <w:vAlign w:val="center"/>
          </w:tcPr>
          <w:p w14:paraId="32AA57BF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54-76</w:t>
            </w:r>
          </w:p>
        </w:tc>
      </w:tr>
      <w:tr w:rsidR="00A06771" w:rsidRPr="00A604E3" w14:paraId="1433FB17" w14:textId="77777777" w:rsidTr="00436882">
        <w:tc>
          <w:tcPr>
            <w:tcW w:w="2835" w:type="dxa"/>
            <w:vAlign w:val="center"/>
          </w:tcPr>
          <w:p w14:paraId="12E51474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Dorozsmai utca</w:t>
            </w:r>
          </w:p>
        </w:tc>
        <w:tc>
          <w:tcPr>
            <w:tcW w:w="2835" w:type="dxa"/>
            <w:vAlign w:val="center"/>
          </w:tcPr>
          <w:p w14:paraId="794E6800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47-131</w:t>
            </w:r>
          </w:p>
        </w:tc>
        <w:tc>
          <w:tcPr>
            <w:tcW w:w="2835" w:type="dxa"/>
            <w:vAlign w:val="center"/>
          </w:tcPr>
          <w:p w14:paraId="4FF8BB3D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98-132</w:t>
            </w:r>
          </w:p>
        </w:tc>
      </w:tr>
      <w:tr w:rsidR="00A06771" w:rsidRPr="00A604E3" w14:paraId="0131F513" w14:textId="77777777" w:rsidTr="00436882">
        <w:tc>
          <w:tcPr>
            <w:tcW w:w="2835" w:type="dxa"/>
            <w:vAlign w:val="center"/>
          </w:tcPr>
          <w:p w14:paraId="2934525C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Erzsébet királyné útja</w:t>
            </w:r>
          </w:p>
        </w:tc>
        <w:tc>
          <w:tcPr>
            <w:tcW w:w="2835" w:type="dxa"/>
            <w:vAlign w:val="center"/>
          </w:tcPr>
          <w:p w14:paraId="57486551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 </w:t>
            </w:r>
          </w:p>
        </w:tc>
        <w:tc>
          <w:tcPr>
            <w:tcW w:w="2835" w:type="dxa"/>
            <w:vAlign w:val="center"/>
          </w:tcPr>
          <w:p w14:paraId="0F63C2B9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58-66/B</w:t>
            </w:r>
          </w:p>
        </w:tc>
      </w:tr>
      <w:tr w:rsidR="00A06771" w:rsidRPr="00A604E3" w14:paraId="3DA11F5F" w14:textId="77777777" w:rsidTr="00436882">
        <w:tc>
          <w:tcPr>
            <w:tcW w:w="2835" w:type="dxa"/>
            <w:vAlign w:val="center"/>
          </w:tcPr>
          <w:p w14:paraId="7493806A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Felsőőr utca</w:t>
            </w:r>
          </w:p>
        </w:tc>
        <w:tc>
          <w:tcPr>
            <w:tcW w:w="2835" w:type="dxa"/>
            <w:vAlign w:val="center"/>
          </w:tcPr>
          <w:p w14:paraId="59B24A49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1-19/B</w:t>
            </w:r>
          </w:p>
        </w:tc>
        <w:tc>
          <w:tcPr>
            <w:tcW w:w="2835" w:type="dxa"/>
            <w:vAlign w:val="center"/>
          </w:tcPr>
          <w:p w14:paraId="27D8A791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2-20</w:t>
            </w:r>
          </w:p>
        </w:tc>
      </w:tr>
      <w:tr w:rsidR="00A06771" w:rsidRPr="00A604E3" w14:paraId="487E5C3D" w14:textId="77777777" w:rsidTr="00436882">
        <w:tc>
          <w:tcPr>
            <w:tcW w:w="2835" w:type="dxa"/>
            <w:vAlign w:val="center"/>
          </w:tcPr>
          <w:p w14:paraId="693D541B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Fűrész köz</w:t>
            </w:r>
          </w:p>
        </w:tc>
        <w:tc>
          <w:tcPr>
            <w:tcW w:w="2835" w:type="dxa"/>
            <w:vAlign w:val="center"/>
          </w:tcPr>
          <w:p w14:paraId="70D06C6B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1-11</w:t>
            </w:r>
          </w:p>
        </w:tc>
        <w:tc>
          <w:tcPr>
            <w:tcW w:w="2835" w:type="dxa"/>
            <w:vAlign w:val="center"/>
          </w:tcPr>
          <w:p w14:paraId="06DC3232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2-12</w:t>
            </w:r>
          </w:p>
        </w:tc>
      </w:tr>
      <w:tr w:rsidR="00A06771" w:rsidRPr="00A604E3" w14:paraId="01E2D68B" w14:textId="77777777" w:rsidTr="00436882">
        <w:tc>
          <w:tcPr>
            <w:tcW w:w="2835" w:type="dxa"/>
            <w:vAlign w:val="center"/>
          </w:tcPr>
          <w:p w14:paraId="32A57337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Fűrész  utca</w:t>
            </w:r>
          </w:p>
        </w:tc>
        <w:tc>
          <w:tcPr>
            <w:tcW w:w="2835" w:type="dxa"/>
            <w:vAlign w:val="center"/>
          </w:tcPr>
          <w:p w14:paraId="1041E3C5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113-139</w:t>
            </w:r>
          </w:p>
        </w:tc>
        <w:tc>
          <w:tcPr>
            <w:tcW w:w="2835" w:type="dxa"/>
            <w:vAlign w:val="center"/>
          </w:tcPr>
          <w:p w14:paraId="4ACBA76D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114-134</w:t>
            </w:r>
          </w:p>
        </w:tc>
      </w:tr>
      <w:tr w:rsidR="00A06771" w:rsidRPr="00A604E3" w14:paraId="21326D3F" w14:textId="77777777" w:rsidTr="00436882">
        <w:tc>
          <w:tcPr>
            <w:tcW w:w="2835" w:type="dxa"/>
            <w:vAlign w:val="center"/>
          </w:tcPr>
          <w:p w14:paraId="764D5315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Gyanafalva utca</w:t>
            </w:r>
          </w:p>
        </w:tc>
        <w:tc>
          <w:tcPr>
            <w:tcW w:w="2835" w:type="dxa"/>
            <w:vAlign w:val="center"/>
          </w:tcPr>
          <w:p w14:paraId="0F793C81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1-11</w:t>
            </w:r>
          </w:p>
        </w:tc>
        <w:tc>
          <w:tcPr>
            <w:tcW w:w="2835" w:type="dxa"/>
            <w:vAlign w:val="center"/>
          </w:tcPr>
          <w:p w14:paraId="3912CC3F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2-20</w:t>
            </w:r>
          </w:p>
        </w:tc>
      </w:tr>
      <w:tr w:rsidR="00A06771" w:rsidRPr="00A604E3" w14:paraId="66B833A6" w14:textId="77777777" w:rsidTr="00436882">
        <w:tc>
          <w:tcPr>
            <w:tcW w:w="2835" w:type="dxa"/>
            <w:vAlign w:val="center"/>
          </w:tcPr>
          <w:p w14:paraId="2695D3FE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Kacsóh Pongrác út</w:t>
            </w:r>
          </w:p>
        </w:tc>
        <w:tc>
          <w:tcPr>
            <w:tcW w:w="2835" w:type="dxa"/>
            <w:vAlign w:val="center"/>
          </w:tcPr>
          <w:p w14:paraId="5CF28366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29-123</w:t>
            </w:r>
          </w:p>
        </w:tc>
        <w:tc>
          <w:tcPr>
            <w:tcW w:w="2835" w:type="dxa"/>
            <w:vAlign w:val="center"/>
          </w:tcPr>
          <w:p w14:paraId="5EA7CEDF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2-70</w:t>
            </w:r>
          </w:p>
        </w:tc>
      </w:tr>
      <w:tr w:rsidR="00A06771" w:rsidRPr="00A604E3" w14:paraId="59A667D0" w14:textId="77777777" w:rsidTr="00436882">
        <w:tc>
          <w:tcPr>
            <w:tcW w:w="2835" w:type="dxa"/>
            <w:vAlign w:val="center"/>
          </w:tcPr>
          <w:p w14:paraId="43A2640F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Kassai utca</w:t>
            </w:r>
          </w:p>
        </w:tc>
        <w:tc>
          <w:tcPr>
            <w:tcW w:w="2835" w:type="dxa"/>
            <w:vAlign w:val="center"/>
          </w:tcPr>
          <w:p w14:paraId="47E57DD9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65-103</w:t>
            </w:r>
          </w:p>
        </w:tc>
        <w:tc>
          <w:tcPr>
            <w:tcW w:w="2835" w:type="dxa"/>
            <w:vAlign w:val="center"/>
          </w:tcPr>
          <w:p w14:paraId="4A19C4F9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76-112</w:t>
            </w:r>
          </w:p>
        </w:tc>
      </w:tr>
      <w:tr w:rsidR="00A06771" w:rsidRPr="00A604E3" w14:paraId="1A62B69C" w14:textId="77777777" w:rsidTr="00436882">
        <w:tc>
          <w:tcPr>
            <w:tcW w:w="2835" w:type="dxa"/>
            <w:vAlign w:val="center"/>
          </w:tcPr>
          <w:p w14:paraId="5FE96ADB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Királyhida utca</w:t>
            </w:r>
          </w:p>
        </w:tc>
        <w:tc>
          <w:tcPr>
            <w:tcW w:w="2835" w:type="dxa"/>
            <w:vAlign w:val="center"/>
          </w:tcPr>
          <w:p w14:paraId="18B53AAA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1-21</w:t>
            </w:r>
          </w:p>
        </w:tc>
        <w:tc>
          <w:tcPr>
            <w:tcW w:w="2835" w:type="dxa"/>
            <w:vAlign w:val="center"/>
          </w:tcPr>
          <w:p w14:paraId="7B983CD5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2-22</w:t>
            </w:r>
          </w:p>
        </w:tc>
      </w:tr>
      <w:tr w:rsidR="00A06771" w:rsidRPr="00A604E3" w14:paraId="4856D2F3" w14:textId="77777777" w:rsidTr="00436882">
        <w:tc>
          <w:tcPr>
            <w:tcW w:w="2835" w:type="dxa"/>
            <w:vAlign w:val="center"/>
          </w:tcPr>
          <w:p w14:paraId="580442A1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Nezsider park</w:t>
            </w:r>
          </w:p>
        </w:tc>
        <w:tc>
          <w:tcPr>
            <w:tcW w:w="2835" w:type="dxa"/>
            <w:vAlign w:val="center"/>
          </w:tcPr>
          <w:p w14:paraId="367D1107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1-11</w:t>
            </w:r>
          </w:p>
        </w:tc>
        <w:tc>
          <w:tcPr>
            <w:tcW w:w="2835" w:type="dxa"/>
            <w:vAlign w:val="center"/>
          </w:tcPr>
          <w:p w14:paraId="7702FAA7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2-12</w:t>
            </w:r>
          </w:p>
        </w:tc>
      </w:tr>
      <w:tr w:rsidR="00A06771" w:rsidRPr="00A604E3" w14:paraId="083A9F9C" w14:textId="77777777" w:rsidTr="00436882">
        <w:tc>
          <w:tcPr>
            <w:tcW w:w="2835" w:type="dxa"/>
            <w:vAlign w:val="center"/>
          </w:tcPr>
          <w:p w14:paraId="45E79EE6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Nezsider utca</w:t>
            </w:r>
          </w:p>
        </w:tc>
        <w:tc>
          <w:tcPr>
            <w:tcW w:w="2835" w:type="dxa"/>
            <w:vAlign w:val="center"/>
          </w:tcPr>
          <w:p w14:paraId="61C7C999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1-17</w:t>
            </w:r>
          </w:p>
        </w:tc>
        <w:tc>
          <w:tcPr>
            <w:tcW w:w="2835" w:type="dxa"/>
            <w:vAlign w:val="center"/>
          </w:tcPr>
          <w:p w14:paraId="488DEFF0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2-20</w:t>
            </w:r>
          </w:p>
        </w:tc>
      </w:tr>
      <w:tr w:rsidR="00A06771" w:rsidRPr="00A604E3" w14:paraId="158166A5" w14:textId="77777777" w:rsidTr="00436882">
        <w:tc>
          <w:tcPr>
            <w:tcW w:w="2835" w:type="dxa"/>
            <w:vAlign w:val="center"/>
          </w:tcPr>
          <w:p w14:paraId="4C09D9D8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Ógyalla köz</w:t>
            </w:r>
          </w:p>
        </w:tc>
        <w:tc>
          <w:tcPr>
            <w:tcW w:w="2835" w:type="dxa"/>
            <w:vAlign w:val="center"/>
          </w:tcPr>
          <w:p w14:paraId="30F719D2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1-3</w:t>
            </w:r>
          </w:p>
        </w:tc>
        <w:tc>
          <w:tcPr>
            <w:tcW w:w="2835" w:type="dxa"/>
            <w:vAlign w:val="center"/>
          </w:tcPr>
          <w:p w14:paraId="12A66BC7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2-4</w:t>
            </w:r>
          </w:p>
        </w:tc>
      </w:tr>
      <w:tr w:rsidR="00A06771" w:rsidRPr="00A604E3" w14:paraId="5757DEC1" w14:textId="77777777" w:rsidTr="00436882">
        <w:tc>
          <w:tcPr>
            <w:tcW w:w="2835" w:type="dxa"/>
            <w:vAlign w:val="center"/>
          </w:tcPr>
          <w:p w14:paraId="204B8802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Ógyalla tér</w:t>
            </w:r>
          </w:p>
        </w:tc>
        <w:tc>
          <w:tcPr>
            <w:tcW w:w="2835" w:type="dxa"/>
            <w:vAlign w:val="center"/>
          </w:tcPr>
          <w:p w14:paraId="0CAD73D2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1-15</w:t>
            </w:r>
          </w:p>
        </w:tc>
        <w:tc>
          <w:tcPr>
            <w:tcW w:w="2835" w:type="dxa"/>
            <w:vAlign w:val="center"/>
          </w:tcPr>
          <w:p w14:paraId="7540F084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2-14</w:t>
            </w:r>
          </w:p>
        </w:tc>
      </w:tr>
      <w:tr w:rsidR="00A06771" w:rsidRPr="00A604E3" w14:paraId="6600CD43" w14:textId="77777777" w:rsidTr="00436882">
        <w:tc>
          <w:tcPr>
            <w:tcW w:w="2835" w:type="dxa"/>
            <w:vAlign w:val="center"/>
          </w:tcPr>
          <w:p w14:paraId="6109740B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Rákos tér</w:t>
            </w:r>
          </w:p>
        </w:tc>
        <w:tc>
          <w:tcPr>
            <w:tcW w:w="2835" w:type="dxa"/>
            <w:vAlign w:val="center"/>
          </w:tcPr>
          <w:p w14:paraId="42B5B358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29/A-35</w:t>
            </w:r>
          </w:p>
        </w:tc>
        <w:tc>
          <w:tcPr>
            <w:tcW w:w="2835" w:type="dxa"/>
            <w:vAlign w:val="center"/>
          </w:tcPr>
          <w:p w14:paraId="4FAE1FA5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30/A-34</w:t>
            </w:r>
          </w:p>
        </w:tc>
      </w:tr>
      <w:tr w:rsidR="00A06771" w:rsidRPr="00A604E3" w14:paraId="70A34830" w14:textId="77777777" w:rsidTr="00436882">
        <w:tc>
          <w:tcPr>
            <w:tcW w:w="2835" w:type="dxa"/>
            <w:vAlign w:val="center"/>
          </w:tcPr>
          <w:p w14:paraId="47CF78C1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Rákospatak park</w:t>
            </w:r>
          </w:p>
        </w:tc>
        <w:tc>
          <w:tcPr>
            <w:tcW w:w="2835" w:type="dxa"/>
            <w:vAlign w:val="center"/>
          </w:tcPr>
          <w:p w14:paraId="7D584FCA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1-9</w:t>
            </w:r>
          </w:p>
        </w:tc>
        <w:tc>
          <w:tcPr>
            <w:tcW w:w="2835" w:type="dxa"/>
            <w:vAlign w:val="center"/>
          </w:tcPr>
          <w:p w14:paraId="3FF9E3C1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2-8</w:t>
            </w:r>
          </w:p>
        </w:tc>
      </w:tr>
      <w:tr w:rsidR="00A06771" w:rsidRPr="00A604E3" w14:paraId="1DDD6F41" w14:textId="77777777" w:rsidTr="00436882">
        <w:tc>
          <w:tcPr>
            <w:tcW w:w="2835" w:type="dxa"/>
            <w:vAlign w:val="center"/>
          </w:tcPr>
          <w:p w14:paraId="43155AEA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Rákospatak utca</w:t>
            </w:r>
          </w:p>
        </w:tc>
        <w:tc>
          <w:tcPr>
            <w:tcW w:w="2835" w:type="dxa"/>
            <w:vAlign w:val="center"/>
          </w:tcPr>
          <w:p w14:paraId="254D980E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 </w:t>
            </w:r>
          </w:p>
        </w:tc>
        <w:tc>
          <w:tcPr>
            <w:tcW w:w="2835" w:type="dxa"/>
            <w:vAlign w:val="center"/>
          </w:tcPr>
          <w:p w14:paraId="2CCF0AC8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110/A-116</w:t>
            </w:r>
          </w:p>
        </w:tc>
      </w:tr>
      <w:tr w:rsidR="00A06771" w:rsidRPr="00A604E3" w14:paraId="03649F8E" w14:textId="77777777" w:rsidTr="00436882">
        <w:tc>
          <w:tcPr>
            <w:tcW w:w="2835" w:type="dxa"/>
            <w:vAlign w:val="center"/>
          </w:tcPr>
          <w:p w14:paraId="5301C6DC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RÁKOSRENDEZŐ pályaudvar</w:t>
            </w:r>
          </w:p>
        </w:tc>
        <w:tc>
          <w:tcPr>
            <w:tcW w:w="2835" w:type="dxa"/>
            <w:vAlign w:val="bottom"/>
          </w:tcPr>
          <w:p w14:paraId="0636D33F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 </w:t>
            </w:r>
          </w:p>
        </w:tc>
        <w:tc>
          <w:tcPr>
            <w:tcW w:w="2835" w:type="dxa"/>
            <w:vAlign w:val="bottom"/>
          </w:tcPr>
          <w:p w14:paraId="0052CBE4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 </w:t>
            </w:r>
          </w:p>
        </w:tc>
      </w:tr>
      <w:tr w:rsidR="00A06771" w:rsidRPr="00A604E3" w14:paraId="687FD38B" w14:textId="77777777" w:rsidTr="00436882">
        <w:tc>
          <w:tcPr>
            <w:tcW w:w="2835" w:type="dxa"/>
            <w:vAlign w:val="center"/>
          </w:tcPr>
          <w:p w14:paraId="4649C721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Ráskay Lea utca</w:t>
            </w:r>
          </w:p>
        </w:tc>
        <w:tc>
          <w:tcPr>
            <w:tcW w:w="2835" w:type="dxa"/>
            <w:vAlign w:val="center"/>
          </w:tcPr>
          <w:p w14:paraId="17691C36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31-53</w:t>
            </w:r>
          </w:p>
        </w:tc>
        <w:tc>
          <w:tcPr>
            <w:tcW w:w="2835" w:type="dxa"/>
            <w:vAlign w:val="center"/>
          </w:tcPr>
          <w:p w14:paraId="366C016F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32-58</w:t>
            </w:r>
          </w:p>
        </w:tc>
      </w:tr>
      <w:tr w:rsidR="00A06771" w:rsidRPr="00A604E3" w14:paraId="1A356751" w14:textId="77777777" w:rsidTr="00436882">
        <w:tc>
          <w:tcPr>
            <w:tcW w:w="2835" w:type="dxa"/>
            <w:vAlign w:val="center"/>
          </w:tcPr>
          <w:p w14:paraId="0AE35BA2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Savanyúkút utca</w:t>
            </w:r>
          </w:p>
        </w:tc>
        <w:tc>
          <w:tcPr>
            <w:tcW w:w="2835" w:type="dxa"/>
            <w:vAlign w:val="center"/>
          </w:tcPr>
          <w:p w14:paraId="4F3F0B0D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1-17</w:t>
            </w:r>
          </w:p>
        </w:tc>
        <w:tc>
          <w:tcPr>
            <w:tcW w:w="2835" w:type="dxa"/>
            <w:vAlign w:val="center"/>
          </w:tcPr>
          <w:p w14:paraId="4097CA37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2-18</w:t>
            </w:r>
          </w:p>
        </w:tc>
      </w:tr>
      <w:tr w:rsidR="00A06771" w:rsidRPr="00A604E3" w14:paraId="78107513" w14:textId="77777777" w:rsidTr="00436882">
        <w:tc>
          <w:tcPr>
            <w:tcW w:w="2835" w:type="dxa"/>
            <w:vAlign w:val="center"/>
          </w:tcPr>
          <w:p w14:paraId="0DC93EE8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Szegedi út</w:t>
            </w:r>
          </w:p>
        </w:tc>
        <w:tc>
          <w:tcPr>
            <w:tcW w:w="2835" w:type="dxa"/>
            <w:vAlign w:val="center"/>
          </w:tcPr>
          <w:p w14:paraId="7C7F11C2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 </w:t>
            </w:r>
          </w:p>
        </w:tc>
        <w:tc>
          <w:tcPr>
            <w:tcW w:w="2835" w:type="dxa"/>
            <w:vAlign w:val="center"/>
          </w:tcPr>
          <w:p w14:paraId="31D94A9F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72-74</w:t>
            </w:r>
          </w:p>
        </w:tc>
      </w:tr>
      <w:tr w:rsidR="00A06771" w:rsidRPr="00A604E3" w14:paraId="5576B0F3" w14:textId="77777777" w:rsidTr="00436882">
        <w:tc>
          <w:tcPr>
            <w:tcW w:w="2835" w:type="dxa"/>
            <w:vAlign w:val="center"/>
          </w:tcPr>
          <w:p w14:paraId="2A684666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Szikszó park</w:t>
            </w:r>
          </w:p>
        </w:tc>
        <w:tc>
          <w:tcPr>
            <w:tcW w:w="2835" w:type="dxa"/>
            <w:vAlign w:val="center"/>
          </w:tcPr>
          <w:p w14:paraId="7D61917D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1-13</w:t>
            </w:r>
          </w:p>
        </w:tc>
        <w:tc>
          <w:tcPr>
            <w:tcW w:w="2835" w:type="dxa"/>
            <w:vAlign w:val="center"/>
          </w:tcPr>
          <w:p w14:paraId="231771D5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2-12</w:t>
            </w:r>
          </w:p>
        </w:tc>
      </w:tr>
      <w:tr w:rsidR="00A06771" w:rsidRPr="00A604E3" w14:paraId="58F4EE95" w14:textId="77777777" w:rsidTr="00436882">
        <w:tc>
          <w:tcPr>
            <w:tcW w:w="2835" w:type="dxa"/>
            <w:vAlign w:val="center"/>
          </w:tcPr>
          <w:p w14:paraId="456F3970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Szőnyi út</w:t>
            </w:r>
          </w:p>
        </w:tc>
        <w:tc>
          <w:tcPr>
            <w:tcW w:w="2835" w:type="dxa"/>
            <w:vAlign w:val="center"/>
          </w:tcPr>
          <w:p w14:paraId="56FB4B63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19-53</w:t>
            </w:r>
          </w:p>
        </w:tc>
        <w:tc>
          <w:tcPr>
            <w:tcW w:w="2835" w:type="dxa"/>
            <w:vAlign w:val="center"/>
          </w:tcPr>
          <w:p w14:paraId="0187FCAB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18-58</w:t>
            </w:r>
          </w:p>
        </w:tc>
      </w:tr>
      <w:tr w:rsidR="00A06771" w:rsidRPr="00A604E3" w14:paraId="7392F4C0" w14:textId="77777777" w:rsidTr="00436882">
        <w:tc>
          <w:tcPr>
            <w:tcW w:w="2835" w:type="dxa"/>
            <w:vAlign w:val="center"/>
          </w:tcPr>
          <w:p w14:paraId="4771A864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Tahi utca</w:t>
            </w:r>
          </w:p>
        </w:tc>
        <w:tc>
          <w:tcPr>
            <w:tcW w:w="2835" w:type="dxa"/>
            <w:vAlign w:val="center"/>
          </w:tcPr>
          <w:p w14:paraId="6E55D699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95-101</w:t>
            </w:r>
          </w:p>
        </w:tc>
        <w:tc>
          <w:tcPr>
            <w:tcW w:w="2835" w:type="dxa"/>
            <w:vAlign w:val="center"/>
          </w:tcPr>
          <w:p w14:paraId="6E16965A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 </w:t>
            </w:r>
          </w:p>
        </w:tc>
      </w:tr>
      <w:tr w:rsidR="00A06771" w:rsidRPr="00A604E3" w14:paraId="50136C4E" w14:textId="77777777" w:rsidTr="00436882">
        <w:tc>
          <w:tcPr>
            <w:tcW w:w="2835" w:type="dxa"/>
            <w:vAlign w:val="center"/>
          </w:tcPr>
          <w:p w14:paraId="67C465E7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Tatai utca</w:t>
            </w:r>
          </w:p>
        </w:tc>
        <w:tc>
          <w:tcPr>
            <w:tcW w:w="2835" w:type="dxa"/>
            <w:vAlign w:val="center"/>
          </w:tcPr>
          <w:p w14:paraId="74864E5E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1-77</w:t>
            </w:r>
          </w:p>
        </w:tc>
        <w:tc>
          <w:tcPr>
            <w:tcW w:w="2835" w:type="dxa"/>
            <w:vAlign w:val="center"/>
          </w:tcPr>
          <w:p w14:paraId="5F796B3A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 </w:t>
            </w:r>
          </w:p>
        </w:tc>
      </w:tr>
      <w:tr w:rsidR="00A06771" w:rsidRPr="00A604E3" w14:paraId="2D8570BB" w14:textId="77777777" w:rsidTr="00436882">
        <w:tc>
          <w:tcPr>
            <w:tcW w:w="2835" w:type="dxa"/>
            <w:vAlign w:val="center"/>
          </w:tcPr>
          <w:p w14:paraId="142EDD2E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Tengerszem köz</w:t>
            </w:r>
          </w:p>
        </w:tc>
        <w:tc>
          <w:tcPr>
            <w:tcW w:w="2835" w:type="dxa"/>
            <w:vAlign w:val="center"/>
          </w:tcPr>
          <w:p w14:paraId="64E7F651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1-13</w:t>
            </w:r>
          </w:p>
        </w:tc>
        <w:tc>
          <w:tcPr>
            <w:tcW w:w="2835" w:type="dxa"/>
            <w:vAlign w:val="center"/>
          </w:tcPr>
          <w:p w14:paraId="31E15BA4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2-12</w:t>
            </w:r>
          </w:p>
        </w:tc>
      </w:tr>
      <w:tr w:rsidR="00A06771" w:rsidRPr="00A604E3" w14:paraId="403D915C" w14:textId="77777777" w:rsidTr="00436882">
        <w:tc>
          <w:tcPr>
            <w:tcW w:w="2835" w:type="dxa"/>
            <w:vAlign w:val="center"/>
          </w:tcPr>
          <w:p w14:paraId="73427AB7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Tengerszem utca</w:t>
            </w:r>
          </w:p>
        </w:tc>
        <w:tc>
          <w:tcPr>
            <w:tcW w:w="2835" w:type="dxa"/>
            <w:vAlign w:val="center"/>
          </w:tcPr>
          <w:p w14:paraId="586AB4F1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1-57/C</w:t>
            </w:r>
          </w:p>
        </w:tc>
        <w:tc>
          <w:tcPr>
            <w:tcW w:w="2835" w:type="dxa"/>
            <w:vAlign w:val="center"/>
          </w:tcPr>
          <w:p w14:paraId="10AC6223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2-60/C</w:t>
            </w:r>
          </w:p>
        </w:tc>
      </w:tr>
      <w:tr w:rsidR="00A06771" w:rsidRPr="00A604E3" w14:paraId="55F5863D" w14:textId="77777777" w:rsidTr="00436882">
        <w:tc>
          <w:tcPr>
            <w:tcW w:w="2835" w:type="dxa"/>
            <w:vAlign w:val="center"/>
          </w:tcPr>
          <w:p w14:paraId="14FE5C8D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Udvard utca</w:t>
            </w:r>
          </w:p>
        </w:tc>
        <w:tc>
          <w:tcPr>
            <w:tcW w:w="2835" w:type="dxa"/>
            <w:vAlign w:val="center"/>
          </w:tcPr>
          <w:p w14:paraId="7D3156CD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1-7</w:t>
            </w:r>
          </w:p>
        </w:tc>
        <w:tc>
          <w:tcPr>
            <w:tcW w:w="2835" w:type="dxa"/>
            <w:vAlign w:val="center"/>
          </w:tcPr>
          <w:p w14:paraId="68DBDE8C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2/A-12</w:t>
            </w:r>
          </w:p>
        </w:tc>
      </w:tr>
      <w:tr w:rsidR="00A06771" w:rsidRPr="00A604E3" w14:paraId="06BD0ED0" w14:textId="77777777" w:rsidTr="00436882">
        <w:tc>
          <w:tcPr>
            <w:tcW w:w="2835" w:type="dxa"/>
            <w:vAlign w:val="center"/>
          </w:tcPr>
          <w:p w14:paraId="472BA2C8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Ungvár utca</w:t>
            </w:r>
          </w:p>
        </w:tc>
        <w:tc>
          <w:tcPr>
            <w:tcW w:w="2835" w:type="dxa"/>
            <w:vAlign w:val="center"/>
          </w:tcPr>
          <w:p w14:paraId="7010BD94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3/B-25</w:t>
            </w:r>
          </w:p>
        </w:tc>
        <w:tc>
          <w:tcPr>
            <w:tcW w:w="2835" w:type="dxa"/>
            <w:vAlign w:val="center"/>
          </w:tcPr>
          <w:p w14:paraId="4D45B852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2-36</w:t>
            </w:r>
          </w:p>
        </w:tc>
      </w:tr>
    </w:tbl>
    <w:p w14:paraId="1DEE000E" w14:textId="77777777" w:rsidR="00A06771" w:rsidRPr="00A604E3" w:rsidRDefault="00A06771" w:rsidP="00A06771">
      <w:pPr>
        <w:rPr>
          <w:szCs w:val="24"/>
        </w:rPr>
      </w:pPr>
    </w:p>
    <w:tbl>
      <w:tblPr>
        <w:tblStyle w:val="Rcsostblzat"/>
        <w:tblW w:w="8505" w:type="dxa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A06771" w:rsidRPr="00A604E3" w14:paraId="5A7721A7" w14:textId="77777777" w:rsidTr="00436882">
        <w:tc>
          <w:tcPr>
            <w:tcW w:w="8505" w:type="dxa"/>
            <w:gridSpan w:val="3"/>
            <w:vAlign w:val="bottom"/>
          </w:tcPr>
          <w:p w14:paraId="4E84DF4B" w14:textId="77777777" w:rsidR="00A06771" w:rsidRPr="00A604E3" w:rsidRDefault="00A06771" w:rsidP="00436882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 xml:space="preserve">6. számú körzet - </w:t>
            </w:r>
            <w:r>
              <w:rPr>
                <w:rFonts w:cs="Times New Roman"/>
                <w:color w:val="000000"/>
                <w:szCs w:val="24"/>
              </w:rPr>
              <w:t xml:space="preserve">Budapest, </w:t>
            </w:r>
            <w:r w:rsidRPr="00A604E3">
              <w:rPr>
                <w:rFonts w:cs="Times New Roman"/>
                <w:color w:val="000000"/>
                <w:szCs w:val="24"/>
              </w:rPr>
              <w:t>Ráskay Lea utca 69.</w:t>
            </w:r>
          </w:p>
        </w:tc>
      </w:tr>
      <w:tr w:rsidR="00A06771" w:rsidRPr="00A604E3" w14:paraId="62446CED" w14:textId="77777777" w:rsidTr="00436882">
        <w:tc>
          <w:tcPr>
            <w:tcW w:w="2835" w:type="dxa"/>
            <w:vAlign w:val="bottom"/>
          </w:tcPr>
          <w:p w14:paraId="2752E29B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Közterület megnevezése</w:t>
            </w:r>
          </w:p>
        </w:tc>
        <w:tc>
          <w:tcPr>
            <w:tcW w:w="2835" w:type="dxa"/>
            <w:vAlign w:val="bottom"/>
          </w:tcPr>
          <w:p w14:paraId="31CC0D1B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Házszám</w:t>
            </w:r>
          </w:p>
        </w:tc>
        <w:tc>
          <w:tcPr>
            <w:tcW w:w="2835" w:type="dxa"/>
            <w:vAlign w:val="bottom"/>
          </w:tcPr>
          <w:p w14:paraId="7C1F9282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Házszám</w:t>
            </w:r>
          </w:p>
        </w:tc>
      </w:tr>
      <w:tr w:rsidR="00A06771" w:rsidRPr="00A604E3" w14:paraId="294725A9" w14:textId="77777777" w:rsidTr="00436882">
        <w:tc>
          <w:tcPr>
            <w:tcW w:w="2835" w:type="dxa"/>
            <w:vAlign w:val="bottom"/>
          </w:tcPr>
          <w:p w14:paraId="7613A8EB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 </w:t>
            </w:r>
          </w:p>
        </w:tc>
        <w:tc>
          <w:tcPr>
            <w:tcW w:w="2835" w:type="dxa"/>
            <w:vAlign w:val="bottom"/>
          </w:tcPr>
          <w:p w14:paraId="6B4443FE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 </w:t>
            </w:r>
          </w:p>
        </w:tc>
        <w:tc>
          <w:tcPr>
            <w:tcW w:w="2835" w:type="dxa"/>
            <w:vAlign w:val="bottom"/>
          </w:tcPr>
          <w:p w14:paraId="34F15498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 </w:t>
            </w:r>
          </w:p>
        </w:tc>
      </w:tr>
      <w:tr w:rsidR="00A06771" w:rsidRPr="00A604E3" w14:paraId="39B953E6" w14:textId="77777777" w:rsidTr="00436882">
        <w:tc>
          <w:tcPr>
            <w:tcW w:w="2835" w:type="dxa"/>
            <w:vAlign w:val="bottom"/>
          </w:tcPr>
          <w:p w14:paraId="297C8117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Csáktornya köz</w:t>
            </w:r>
          </w:p>
        </w:tc>
        <w:tc>
          <w:tcPr>
            <w:tcW w:w="2835" w:type="dxa"/>
            <w:vAlign w:val="bottom"/>
          </w:tcPr>
          <w:p w14:paraId="287107C7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végig</w:t>
            </w:r>
          </w:p>
        </w:tc>
        <w:tc>
          <w:tcPr>
            <w:tcW w:w="2835" w:type="dxa"/>
            <w:vAlign w:val="bottom"/>
          </w:tcPr>
          <w:p w14:paraId="13442E85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végig</w:t>
            </w:r>
          </w:p>
        </w:tc>
      </w:tr>
      <w:tr w:rsidR="00A06771" w:rsidRPr="00A604E3" w14:paraId="612BE93D" w14:textId="77777777" w:rsidTr="00436882">
        <w:tc>
          <w:tcPr>
            <w:tcW w:w="2835" w:type="dxa"/>
            <w:vAlign w:val="bottom"/>
          </w:tcPr>
          <w:p w14:paraId="15D45F25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Csáktornya park</w:t>
            </w:r>
          </w:p>
        </w:tc>
        <w:tc>
          <w:tcPr>
            <w:tcW w:w="2835" w:type="dxa"/>
            <w:vAlign w:val="bottom"/>
          </w:tcPr>
          <w:p w14:paraId="0F52D7F3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1-9</w:t>
            </w:r>
          </w:p>
        </w:tc>
        <w:tc>
          <w:tcPr>
            <w:tcW w:w="2835" w:type="dxa"/>
            <w:vAlign w:val="bottom"/>
          </w:tcPr>
          <w:p w14:paraId="78334005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4-6</w:t>
            </w:r>
          </w:p>
        </w:tc>
      </w:tr>
      <w:tr w:rsidR="00A06771" w:rsidRPr="00A604E3" w14:paraId="48B4A58D" w14:textId="77777777" w:rsidTr="00436882">
        <w:tc>
          <w:tcPr>
            <w:tcW w:w="2835" w:type="dxa"/>
            <w:vAlign w:val="bottom"/>
          </w:tcPr>
          <w:p w14:paraId="6C9FB8E0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Csáktornya utca</w:t>
            </w:r>
          </w:p>
        </w:tc>
        <w:tc>
          <w:tcPr>
            <w:tcW w:w="2835" w:type="dxa"/>
            <w:vAlign w:val="bottom"/>
          </w:tcPr>
          <w:p w14:paraId="468462E9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1-35</w:t>
            </w:r>
          </w:p>
        </w:tc>
        <w:tc>
          <w:tcPr>
            <w:tcW w:w="2835" w:type="dxa"/>
            <w:vAlign w:val="bottom"/>
          </w:tcPr>
          <w:p w14:paraId="5FD35019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2-14</w:t>
            </w:r>
          </w:p>
        </w:tc>
      </w:tr>
      <w:tr w:rsidR="00A06771" w:rsidRPr="00A604E3" w14:paraId="35034FC4" w14:textId="77777777" w:rsidTr="00436882">
        <w:tc>
          <w:tcPr>
            <w:tcW w:w="2835" w:type="dxa"/>
            <w:vAlign w:val="bottom"/>
          </w:tcPr>
          <w:p w14:paraId="553FDD3A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Dorozsmai utca</w:t>
            </w:r>
          </w:p>
        </w:tc>
        <w:tc>
          <w:tcPr>
            <w:tcW w:w="2835" w:type="dxa"/>
            <w:vAlign w:val="bottom"/>
          </w:tcPr>
          <w:p w14:paraId="0E16CD18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203-219</w:t>
            </w:r>
          </w:p>
        </w:tc>
        <w:tc>
          <w:tcPr>
            <w:tcW w:w="2835" w:type="dxa"/>
            <w:vAlign w:val="bottom"/>
          </w:tcPr>
          <w:p w14:paraId="1BC6CF16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198-234</w:t>
            </w:r>
          </w:p>
        </w:tc>
      </w:tr>
      <w:tr w:rsidR="00A06771" w:rsidRPr="00A604E3" w14:paraId="1BE7BBF2" w14:textId="77777777" w:rsidTr="00436882">
        <w:tc>
          <w:tcPr>
            <w:tcW w:w="2835" w:type="dxa"/>
            <w:vAlign w:val="bottom"/>
          </w:tcPr>
          <w:p w14:paraId="5B17E4B3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Erzsébet királyné útja</w:t>
            </w:r>
          </w:p>
        </w:tc>
        <w:tc>
          <w:tcPr>
            <w:tcW w:w="2835" w:type="dxa"/>
            <w:vAlign w:val="bottom"/>
          </w:tcPr>
          <w:p w14:paraId="3EAD8058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 </w:t>
            </w:r>
          </w:p>
        </w:tc>
        <w:tc>
          <w:tcPr>
            <w:tcW w:w="2835" w:type="dxa"/>
            <w:vAlign w:val="bottom"/>
          </w:tcPr>
          <w:p w14:paraId="2121773A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104-118</w:t>
            </w:r>
          </w:p>
        </w:tc>
      </w:tr>
      <w:tr w:rsidR="00A06771" w:rsidRPr="00A604E3" w14:paraId="413DBCD8" w14:textId="77777777" w:rsidTr="00436882">
        <w:tc>
          <w:tcPr>
            <w:tcW w:w="2835" w:type="dxa"/>
            <w:vAlign w:val="bottom"/>
          </w:tcPr>
          <w:p w14:paraId="2421FE85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Gyetva utca</w:t>
            </w:r>
          </w:p>
        </w:tc>
        <w:tc>
          <w:tcPr>
            <w:tcW w:w="2835" w:type="dxa"/>
            <w:vAlign w:val="bottom"/>
          </w:tcPr>
          <w:p w14:paraId="472DF25B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1/A-9</w:t>
            </w:r>
          </w:p>
        </w:tc>
        <w:tc>
          <w:tcPr>
            <w:tcW w:w="2835" w:type="dxa"/>
            <w:vAlign w:val="bottom"/>
          </w:tcPr>
          <w:p w14:paraId="48B7762F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2-12</w:t>
            </w:r>
          </w:p>
        </w:tc>
      </w:tr>
      <w:tr w:rsidR="00A06771" w:rsidRPr="00A604E3" w14:paraId="668870D9" w14:textId="77777777" w:rsidTr="00436882">
        <w:tc>
          <w:tcPr>
            <w:tcW w:w="2835" w:type="dxa"/>
            <w:vAlign w:val="bottom"/>
          </w:tcPr>
          <w:p w14:paraId="78828727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Írottkő park</w:t>
            </w:r>
          </w:p>
        </w:tc>
        <w:tc>
          <w:tcPr>
            <w:tcW w:w="2835" w:type="dxa"/>
            <w:vAlign w:val="bottom"/>
          </w:tcPr>
          <w:p w14:paraId="4287D775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3-7</w:t>
            </w:r>
          </w:p>
        </w:tc>
        <w:tc>
          <w:tcPr>
            <w:tcW w:w="2835" w:type="dxa"/>
            <w:vAlign w:val="bottom"/>
          </w:tcPr>
          <w:p w14:paraId="706179BE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8</w:t>
            </w:r>
          </w:p>
        </w:tc>
      </w:tr>
      <w:tr w:rsidR="00A06771" w:rsidRPr="00A604E3" w14:paraId="7CE5B45E" w14:textId="77777777" w:rsidTr="00436882">
        <w:tc>
          <w:tcPr>
            <w:tcW w:w="2835" w:type="dxa"/>
            <w:vAlign w:val="bottom"/>
          </w:tcPr>
          <w:p w14:paraId="1B5E145E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Írottkő utca</w:t>
            </w:r>
          </w:p>
        </w:tc>
        <w:tc>
          <w:tcPr>
            <w:tcW w:w="2835" w:type="dxa"/>
            <w:vAlign w:val="bottom"/>
          </w:tcPr>
          <w:p w14:paraId="03402455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1-17</w:t>
            </w:r>
          </w:p>
        </w:tc>
        <w:tc>
          <w:tcPr>
            <w:tcW w:w="2835" w:type="dxa"/>
            <w:vAlign w:val="bottom"/>
          </w:tcPr>
          <w:p w14:paraId="4EBE7D9C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2/A-14</w:t>
            </w:r>
          </w:p>
        </w:tc>
      </w:tr>
      <w:tr w:rsidR="00A06771" w:rsidRPr="00A604E3" w14:paraId="1AE6CDDB" w14:textId="77777777" w:rsidTr="00436882">
        <w:tc>
          <w:tcPr>
            <w:tcW w:w="2835" w:type="dxa"/>
            <w:vAlign w:val="bottom"/>
          </w:tcPr>
          <w:p w14:paraId="1345842B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Kacsóh Pongrác út</w:t>
            </w:r>
          </w:p>
        </w:tc>
        <w:tc>
          <w:tcPr>
            <w:tcW w:w="2835" w:type="dxa"/>
            <w:vAlign w:val="bottom"/>
          </w:tcPr>
          <w:p w14:paraId="6CEC2F93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 xml:space="preserve">137-151 </w:t>
            </w:r>
          </w:p>
        </w:tc>
        <w:tc>
          <w:tcPr>
            <w:tcW w:w="2835" w:type="dxa"/>
            <w:vAlign w:val="bottom"/>
          </w:tcPr>
          <w:p w14:paraId="3BE9FEF5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 </w:t>
            </w:r>
          </w:p>
        </w:tc>
      </w:tr>
      <w:tr w:rsidR="00A06771" w:rsidRPr="00A604E3" w14:paraId="62D5A8C3" w14:textId="77777777" w:rsidTr="00436882">
        <w:tc>
          <w:tcPr>
            <w:tcW w:w="2835" w:type="dxa"/>
            <w:vAlign w:val="bottom"/>
          </w:tcPr>
          <w:p w14:paraId="2373FDA9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Komáromi út</w:t>
            </w:r>
          </w:p>
        </w:tc>
        <w:tc>
          <w:tcPr>
            <w:tcW w:w="2835" w:type="dxa"/>
            <w:vAlign w:val="bottom"/>
          </w:tcPr>
          <w:p w14:paraId="33D71197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25-41</w:t>
            </w:r>
          </w:p>
        </w:tc>
        <w:tc>
          <w:tcPr>
            <w:tcW w:w="2835" w:type="dxa"/>
            <w:vAlign w:val="bottom"/>
          </w:tcPr>
          <w:p w14:paraId="5CCA957C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30-40</w:t>
            </w:r>
          </w:p>
        </w:tc>
      </w:tr>
      <w:tr w:rsidR="00A06771" w:rsidRPr="00A604E3" w14:paraId="0C0A6A88" w14:textId="77777777" w:rsidTr="00436882">
        <w:tc>
          <w:tcPr>
            <w:tcW w:w="2835" w:type="dxa"/>
            <w:vAlign w:val="bottom"/>
          </w:tcPr>
          <w:p w14:paraId="39B81E34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Kriván utca</w:t>
            </w:r>
          </w:p>
        </w:tc>
        <w:tc>
          <w:tcPr>
            <w:tcW w:w="2835" w:type="dxa"/>
            <w:vAlign w:val="bottom"/>
          </w:tcPr>
          <w:p w14:paraId="676B70CD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1-11</w:t>
            </w:r>
          </w:p>
        </w:tc>
        <w:tc>
          <w:tcPr>
            <w:tcW w:w="2835" w:type="dxa"/>
            <w:vAlign w:val="bottom"/>
          </w:tcPr>
          <w:p w14:paraId="1FD3665B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2-10</w:t>
            </w:r>
          </w:p>
        </w:tc>
      </w:tr>
      <w:tr w:rsidR="00A06771" w:rsidRPr="00A604E3" w14:paraId="6326CF10" w14:textId="77777777" w:rsidTr="00436882">
        <w:tc>
          <w:tcPr>
            <w:tcW w:w="2835" w:type="dxa"/>
            <w:vAlign w:val="bottom"/>
          </w:tcPr>
          <w:p w14:paraId="06A5A319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lastRenderedPageBreak/>
              <w:t>Miskolci utca</w:t>
            </w:r>
          </w:p>
        </w:tc>
        <w:tc>
          <w:tcPr>
            <w:tcW w:w="2835" w:type="dxa"/>
            <w:vAlign w:val="bottom"/>
          </w:tcPr>
          <w:p w14:paraId="1B6EB8B2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155/A-173</w:t>
            </w:r>
          </w:p>
        </w:tc>
        <w:tc>
          <w:tcPr>
            <w:tcW w:w="2835" w:type="dxa"/>
            <w:vAlign w:val="bottom"/>
          </w:tcPr>
          <w:p w14:paraId="01B04A80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 </w:t>
            </w:r>
          </w:p>
        </w:tc>
      </w:tr>
      <w:tr w:rsidR="00A06771" w:rsidRPr="00A604E3" w14:paraId="2B8162D9" w14:textId="77777777" w:rsidTr="00436882">
        <w:tc>
          <w:tcPr>
            <w:tcW w:w="2835" w:type="dxa"/>
            <w:vAlign w:val="bottom"/>
          </w:tcPr>
          <w:p w14:paraId="62E28C5A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Oszlány utca</w:t>
            </w:r>
          </w:p>
        </w:tc>
        <w:tc>
          <w:tcPr>
            <w:tcW w:w="2835" w:type="dxa"/>
            <w:vAlign w:val="bottom"/>
          </w:tcPr>
          <w:p w14:paraId="282F4CFC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1/A-7</w:t>
            </w:r>
          </w:p>
        </w:tc>
        <w:tc>
          <w:tcPr>
            <w:tcW w:w="2835" w:type="dxa"/>
            <w:vAlign w:val="bottom"/>
          </w:tcPr>
          <w:p w14:paraId="39A935CA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2-8</w:t>
            </w:r>
          </w:p>
        </w:tc>
      </w:tr>
      <w:tr w:rsidR="00A06771" w:rsidRPr="00A604E3" w14:paraId="16483E3A" w14:textId="77777777" w:rsidTr="00436882">
        <w:tc>
          <w:tcPr>
            <w:tcW w:w="2835" w:type="dxa"/>
            <w:vAlign w:val="bottom"/>
          </w:tcPr>
          <w:p w14:paraId="1DB9D7DB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Öv utca</w:t>
            </w:r>
          </w:p>
        </w:tc>
        <w:tc>
          <w:tcPr>
            <w:tcW w:w="2835" w:type="dxa"/>
            <w:vAlign w:val="bottom"/>
          </w:tcPr>
          <w:p w14:paraId="7D9AA8CC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 </w:t>
            </w:r>
          </w:p>
        </w:tc>
        <w:tc>
          <w:tcPr>
            <w:tcW w:w="2835" w:type="dxa"/>
            <w:vAlign w:val="bottom"/>
          </w:tcPr>
          <w:p w14:paraId="314A9BD0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210-218</w:t>
            </w:r>
          </w:p>
        </w:tc>
      </w:tr>
      <w:tr w:rsidR="00A06771" w:rsidRPr="00A604E3" w14:paraId="29C08270" w14:textId="77777777" w:rsidTr="00436882">
        <w:tc>
          <w:tcPr>
            <w:tcW w:w="2835" w:type="dxa"/>
            <w:vAlign w:val="bottom"/>
          </w:tcPr>
          <w:p w14:paraId="6C87EB5E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Róna park</w:t>
            </w:r>
          </w:p>
        </w:tc>
        <w:tc>
          <w:tcPr>
            <w:tcW w:w="2835" w:type="dxa"/>
            <w:vAlign w:val="bottom"/>
          </w:tcPr>
          <w:p w14:paraId="355D6D1C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5-9</w:t>
            </w:r>
          </w:p>
        </w:tc>
        <w:tc>
          <w:tcPr>
            <w:tcW w:w="2835" w:type="dxa"/>
            <w:vAlign w:val="bottom"/>
          </w:tcPr>
          <w:p w14:paraId="5C2F9DAB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4-6</w:t>
            </w:r>
          </w:p>
        </w:tc>
      </w:tr>
      <w:tr w:rsidR="00A06771" w:rsidRPr="00A604E3" w14:paraId="668A4FF3" w14:textId="77777777" w:rsidTr="00436882">
        <w:tc>
          <w:tcPr>
            <w:tcW w:w="2835" w:type="dxa"/>
            <w:vAlign w:val="bottom"/>
          </w:tcPr>
          <w:p w14:paraId="5958C9F1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Sárrét park</w:t>
            </w:r>
          </w:p>
        </w:tc>
        <w:tc>
          <w:tcPr>
            <w:tcW w:w="2835" w:type="dxa"/>
            <w:vAlign w:val="bottom"/>
          </w:tcPr>
          <w:p w14:paraId="3E4818CA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1-7/C</w:t>
            </w:r>
          </w:p>
        </w:tc>
        <w:tc>
          <w:tcPr>
            <w:tcW w:w="2835" w:type="dxa"/>
            <w:vAlign w:val="bottom"/>
          </w:tcPr>
          <w:p w14:paraId="6EEBC8FC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 </w:t>
            </w:r>
          </w:p>
        </w:tc>
      </w:tr>
      <w:tr w:rsidR="00A06771" w:rsidRPr="00A604E3" w14:paraId="4598688D" w14:textId="77777777" w:rsidTr="00436882">
        <w:tc>
          <w:tcPr>
            <w:tcW w:w="2835" w:type="dxa"/>
            <w:vAlign w:val="bottom"/>
          </w:tcPr>
          <w:p w14:paraId="632A0666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Szentgotthárd utca</w:t>
            </w:r>
          </w:p>
        </w:tc>
        <w:tc>
          <w:tcPr>
            <w:tcW w:w="2835" w:type="dxa"/>
            <w:vAlign w:val="bottom"/>
          </w:tcPr>
          <w:p w14:paraId="5E447130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1-11</w:t>
            </w:r>
          </w:p>
        </w:tc>
        <w:tc>
          <w:tcPr>
            <w:tcW w:w="2835" w:type="dxa"/>
            <w:vAlign w:val="bottom"/>
          </w:tcPr>
          <w:p w14:paraId="02B71B21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2-6</w:t>
            </w:r>
          </w:p>
        </w:tc>
      </w:tr>
      <w:tr w:rsidR="00A06771" w:rsidRPr="00A604E3" w14:paraId="5B92949D" w14:textId="77777777" w:rsidTr="00436882">
        <w:tc>
          <w:tcPr>
            <w:tcW w:w="2835" w:type="dxa"/>
            <w:vAlign w:val="bottom"/>
          </w:tcPr>
          <w:p w14:paraId="02EFBF79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Szuglói körvasút sor</w:t>
            </w:r>
          </w:p>
        </w:tc>
        <w:tc>
          <w:tcPr>
            <w:tcW w:w="2835" w:type="dxa"/>
            <w:vAlign w:val="bottom"/>
          </w:tcPr>
          <w:p w14:paraId="42912BB2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195-217</w:t>
            </w:r>
          </w:p>
        </w:tc>
        <w:tc>
          <w:tcPr>
            <w:tcW w:w="2835" w:type="dxa"/>
            <w:vAlign w:val="bottom"/>
          </w:tcPr>
          <w:p w14:paraId="564621FC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196-218</w:t>
            </w:r>
          </w:p>
        </w:tc>
      </w:tr>
      <w:tr w:rsidR="00A06771" w:rsidRPr="00A604E3" w14:paraId="26A16730" w14:textId="77777777" w:rsidTr="00436882">
        <w:tc>
          <w:tcPr>
            <w:tcW w:w="2835" w:type="dxa"/>
            <w:vAlign w:val="bottom"/>
          </w:tcPr>
          <w:p w14:paraId="215C4399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Tengerszem utca</w:t>
            </w:r>
          </w:p>
        </w:tc>
        <w:tc>
          <w:tcPr>
            <w:tcW w:w="2835" w:type="dxa"/>
            <w:vAlign w:val="bottom"/>
          </w:tcPr>
          <w:p w14:paraId="6B9A0205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77/A-97</w:t>
            </w:r>
          </w:p>
        </w:tc>
        <w:tc>
          <w:tcPr>
            <w:tcW w:w="2835" w:type="dxa"/>
            <w:vAlign w:val="bottom"/>
          </w:tcPr>
          <w:p w14:paraId="0E4C77ED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106-128</w:t>
            </w:r>
          </w:p>
        </w:tc>
      </w:tr>
      <w:tr w:rsidR="00A06771" w:rsidRPr="00A604E3" w14:paraId="139C1DA0" w14:textId="77777777" w:rsidTr="00436882">
        <w:tc>
          <w:tcPr>
            <w:tcW w:w="2835" w:type="dxa"/>
            <w:vAlign w:val="bottom"/>
          </w:tcPr>
          <w:p w14:paraId="190056BC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Ungvár utca</w:t>
            </w:r>
          </w:p>
        </w:tc>
        <w:tc>
          <w:tcPr>
            <w:tcW w:w="2835" w:type="dxa"/>
            <w:vAlign w:val="bottom"/>
          </w:tcPr>
          <w:p w14:paraId="3D0C29E9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75-97</w:t>
            </w:r>
          </w:p>
        </w:tc>
        <w:tc>
          <w:tcPr>
            <w:tcW w:w="2835" w:type="dxa"/>
            <w:vAlign w:val="bottom"/>
          </w:tcPr>
          <w:p w14:paraId="16B0B1A7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52/A-66</w:t>
            </w:r>
          </w:p>
        </w:tc>
      </w:tr>
    </w:tbl>
    <w:p w14:paraId="67294150" w14:textId="77777777" w:rsidR="00A06771" w:rsidRPr="00A604E3" w:rsidRDefault="00A06771" w:rsidP="00A06771">
      <w:pPr>
        <w:rPr>
          <w:szCs w:val="24"/>
        </w:rPr>
      </w:pPr>
    </w:p>
    <w:tbl>
      <w:tblPr>
        <w:tblStyle w:val="Rcsostblzat"/>
        <w:tblW w:w="8505" w:type="dxa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A06771" w:rsidRPr="00A604E3" w14:paraId="1ABB4428" w14:textId="77777777" w:rsidTr="00436882">
        <w:tc>
          <w:tcPr>
            <w:tcW w:w="8505" w:type="dxa"/>
            <w:gridSpan w:val="3"/>
            <w:vAlign w:val="bottom"/>
          </w:tcPr>
          <w:p w14:paraId="34BB9120" w14:textId="77777777" w:rsidR="00A06771" w:rsidRPr="00A604E3" w:rsidRDefault="00A06771" w:rsidP="00436882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 xml:space="preserve">7. számú körzet - </w:t>
            </w:r>
            <w:r>
              <w:rPr>
                <w:rFonts w:cs="Times New Roman"/>
                <w:color w:val="000000"/>
                <w:szCs w:val="24"/>
              </w:rPr>
              <w:t xml:space="preserve">Budapest, </w:t>
            </w:r>
            <w:r w:rsidRPr="00A604E3">
              <w:rPr>
                <w:rFonts w:cs="Times New Roman"/>
                <w:color w:val="000000"/>
                <w:szCs w:val="24"/>
              </w:rPr>
              <w:t>Ráskay Lea utca 69.</w:t>
            </w:r>
          </w:p>
        </w:tc>
      </w:tr>
      <w:tr w:rsidR="00A06771" w:rsidRPr="00A604E3" w14:paraId="11CFD360" w14:textId="77777777" w:rsidTr="00436882">
        <w:tc>
          <w:tcPr>
            <w:tcW w:w="2835" w:type="dxa"/>
            <w:vAlign w:val="bottom"/>
          </w:tcPr>
          <w:p w14:paraId="1D32699B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Közterület megnevezése</w:t>
            </w:r>
          </w:p>
        </w:tc>
        <w:tc>
          <w:tcPr>
            <w:tcW w:w="2835" w:type="dxa"/>
            <w:vAlign w:val="bottom"/>
          </w:tcPr>
          <w:p w14:paraId="320A2631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Házszám</w:t>
            </w:r>
          </w:p>
        </w:tc>
        <w:tc>
          <w:tcPr>
            <w:tcW w:w="2835" w:type="dxa"/>
            <w:vAlign w:val="bottom"/>
          </w:tcPr>
          <w:p w14:paraId="4A67F932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Házszám</w:t>
            </w:r>
          </w:p>
        </w:tc>
      </w:tr>
      <w:tr w:rsidR="00A06771" w:rsidRPr="00A604E3" w14:paraId="3283559F" w14:textId="77777777" w:rsidTr="00436882">
        <w:tc>
          <w:tcPr>
            <w:tcW w:w="2835" w:type="dxa"/>
            <w:vAlign w:val="bottom"/>
          </w:tcPr>
          <w:p w14:paraId="6CECC60A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 </w:t>
            </w:r>
          </w:p>
        </w:tc>
        <w:tc>
          <w:tcPr>
            <w:tcW w:w="2835" w:type="dxa"/>
            <w:vAlign w:val="bottom"/>
          </w:tcPr>
          <w:p w14:paraId="5276685D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 </w:t>
            </w:r>
          </w:p>
        </w:tc>
        <w:tc>
          <w:tcPr>
            <w:tcW w:w="2835" w:type="dxa"/>
            <w:vAlign w:val="bottom"/>
          </w:tcPr>
          <w:p w14:paraId="238EA602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 </w:t>
            </w:r>
          </w:p>
        </w:tc>
      </w:tr>
      <w:tr w:rsidR="00A06771" w:rsidRPr="00A604E3" w14:paraId="02B15CC3" w14:textId="77777777" w:rsidTr="00436882">
        <w:tc>
          <w:tcPr>
            <w:tcW w:w="2835" w:type="dxa"/>
            <w:vAlign w:val="bottom"/>
          </w:tcPr>
          <w:p w14:paraId="737885C2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Alsóőr utca</w:t>
            </w:r>
          </w:p>
        </w:tc>
        <w:tc>
          <w:tcPr>
            <w:tcW w:w="2835" w:type="dxa"/>
            <w:vAlign w:val="bottom"/>
          </w:tcPr>
          <w:p w14:paraId="71B04AE0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1-9/B</w:t>
            </w:r>
          </w:p>
        </w:tc>
        <w:tc>
          <w:tcPr>
            <w:tcW w:w="2835" w:type="dxa"/>
            <w:vAlign w:val="bottom"/>
          </w:tcPr>
          <w:p w14:paraId="133566B1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2-12</w:t>
            </w:r>
          </w:p>
        </w:tc>
      </w:tr>
      <w:tr w:rsidR="00A06771" w:rsidRPr="00A604E3" w14:paraId="6EAF00C7" w14:textId="77777777" w:rsidTr="00436882">
        <w:tc>
          <w:tcPr>
            <w:tcW w:w="2835" w:type="dxa"/>
            <w:vAlign w:val="bottom"/>
          </w:tcPr>
          <w:p w14:paraId="69404AC0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Balázs utca</w:t>
            </w:r>
          </w:p>
        </w:tc>
        <w:tc>
          <w:tcPr>
            <w:tcW w:w="2835" w:type="dxa"/>
            <w:vAlign w:val="bottom"/>
          </w:tcPr>
          <w:p w14:paraId="6280A482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59-81</w:t>
            </w:r>
          </w:p>
        </w:tc>
        <w:tc>
          <w:tcPr>
            <w:tcW w:w="2835" w:type="dxa"/>
            <w:vAlign w:val="bottom"/>
          </w:tcPr>
          <w:p w14:paraId="7C33EA43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 </w:t>
            </w:r>
          </w:p>
        </w:tc>
      </w:tr>
      <w:tr w:rsidR="00A06771" w:rsidRPr="00A604E3" w14:paraId="2E646EB2" w14:textId="77777777" w:rsidTr="00436882">
        <w:tc>
          <w:tcPr>
            <w:tcW w:w="2835" w:type="dxa"/>
            <w:vAlign w:val="bottom"/>
          </w:tcPr>
          <w:p w14:paraId="4ABDB69F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Dorozsmai utca</w:t>
            </w:r>
          </w:p>
        </w:tc>
        <w:tc>
          <w:tcPr>
            <w:tcW w:w="2835" w:type="dxa"/>
            <w:vAlign w:val="bottom"/>
          </w:tcPr>
          <w:p w14:paraId="6B13D3FE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133-201/B</w:t>
            </w:r>
          </w:p>
        </w:tc>
        <w:tc>
          <w:tcPr>
            <w:tcW w:w="2835" w:type="dxa"/>
            <w:vAlign w:val="bottom"/>
          </w:tcPr>
          <w:p w14:paraId="72B89621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134-196</w:t>
            </w:r>
          </w:p>
        </w:tc>
      </w:tr>
      <w:tr w:rsidR="00A06771" w:rsidRPr="00A604E3" w14:paraId="1ED31A9A" w14:textId="77777777" w:rsidTr="00436882">
        <w:tc>
          <w:tcPr>
            <w:tcW w:w="2835" w:type="dxa"/>
            <w:vAlign w:val="bottom"/>
          </w:tcPr>
          <w:p w14:paraId="5DF75C22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Erzsébet királyné útja</w:t>
            </w:r>
          </w:p>
        </w:tc>
        <w:tc>
          <w:tcPr>
            <w:tcW w:w="2835" w:type="dxa"/>
            <w:vAlign w:val="bottom"/>
          </w:tcPr>
          <w:p w14:paraId="75966A67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 </w:t>
            </w:r>
          </w:p>
        </w:tc>
        <w:tc>
          <w:tcPr>
            <w:tcW w:w="2835" w:type="dxa"/>
            <w:vAlign w:val="bottom"/>
          </w:tcPr>
          <w:p w14:paraId="267CDA65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68-102</w:t>
            </w:r>
          </w:p>
        </w:tc>
      </w:tr>
      <w:tr w:rsidR="00A06771" w:rsidRPr="00A604E3" w14:paraId="34563B94" w14:textId="77777777" w:rsidTr="00436882">
        <w:tc>
          <w:tcPr>
            <w:tcW w:w="2835" w:type="dxa"/>
            <w:vAlign w:val="bottom"/>
          </w:tcPr>
          <w:p w14:paraId="23B04B7B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Kacsóh Pongrác út</w:t>
            </w:r>
          </w:p>
        </w:tc>
        <w:tc>
          <w:tcPr>
            <w:tcW w:w="2835" w:type="dxa"/>
            <w:vAlign w:val="bottom"/>
          </w:tcPr>
          <w:p w14:paraId="3D4C76BD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125-135/C</w:t>
            </w:r>
          </w:p>
        </w:tc>
        <w:tc>
          <w:tcPr>
            <w:tcW w:w="2835" w:type="dxa"/>
            <w:vAlign w:val="bottom"/>
          </w:tcPr>
          <w:p w14:paraId="39740E52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 </w:t>
            </w:r>
          </w:p>
        </w:tc>
      </w:tr>
      <w:tr w:rsidR="00A06771" w:rsidRPr="00A604E3" w14:paraId="54E1E1AE" w14:textId="77777777" w:rsidTr="00436882">
        <w:tc>
          <w:tcPr>
            <w:tcW w:w="2835" w:type="dxa"/>
            <w:vAlign w:val="bottom"/>
          </w:tcPr>
          <w:p w14:paraId="6B3863CC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Kassa köz</w:t>
            </w:r>
          </w:p>
        </w:tc>
        <w:tc>
          <w:tcPr>
            <w:tcW w:w="2835" w:type="dxa"/>
            <w:vAlign w:val="bottom"/>
          </w:tcPr>
          <w:p w14:paraId="6D596A70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1-11</w:t>
            </w:r>
          </w:p>
        </w:tc>
        <w:tc>
          <w:tcPr>
            <w:tcW w:w="2835" w:type="dxa"/>
            <w:vAlign w:val="bottom"/>
          </w:tcPr>
          <w:p w14:paraId="1A554918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2-12</w:t>
            </w:r>
          </w:p>
        </w:tc>
      </w:tr>
      <w:tr w:rsidR="00A06771" w:rsidRPr="00A604E3" w14:paraId="69572B91" w14:textId="77777777" w:rsidTr="00436882">
        <w:tc>
          <w:tcPr>
            <w:tcW w:w="2835" w:type="dxa"/>
            <w:vAlign w:val="bottom"/>
          </w:tcPr>
          <w:p w14:paraId="789BA062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Kassai utca</w:t>
            </w:r>
          </w:p>
        </w:tc>
        <w:tc>
          <w:tcPr>
            <w:tcW w:w="2835" w:type="dxa"/>
            <w:vAlign w:val="bottom"/>
          </w:tcPr>
          <w:p w14:paraId="0564B715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105-161/B</w:t>
            </w:r>
          </w:p>
        </w:tc>
        <w:tc>
          <w:tcPr>
            <w:tcW w:w="2835" w:type="dxa"/>
            <w:vAlign w:val="bottom"/>
          </w:tcPr>
          <w:p w14:paraId="03D04E44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114-180</w:t>
            </w:r>
          </w:p>
        </w:tc>
      </w:tr>
      <w:tr w:rsidR="00A06771" w:rsidRPr="00A604E3" w14:paraId="592F434C" w14:textId="77777777" w:rsidTr="00436882">
        <w:tc>
          <w:tcPr>
            <w:tcW w:w="2835" w:type="dxa"/>
            <w:vAlign w:val="bottom"/>
          </w:tcPr>
          <w:p w14:paraId="502F419A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Királyhida utca</w:t>
            </w:r>
          </w:p>
        </w:tc>
        <w:tc>
          <w:tcPr>
            <w:tcW w:w="2835" w:type="dxa"/>
            <w:vAlign w:val="bottom"/>
          </w:tcPr>
          <w:p w14:paraId="3FF48850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23-39</w:t>
            </w:r>
          </w:p>
        </w:tc>
        <w:tc>
          <w:tcPr>
            <w:tcW w:w="2835" w:type="dxa"/>
            <w:vAlign w:val="bottom"/>
          </w:tcPr>
          <w:p w14:paraId="231E36F6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24-40</w:t>
            </w:r>
          </w:p>
        </w:tc>
      </w:tr>
      <w:tr w:rsidR="00A06771" w:rsidRPr="00A604E3" w14:paraId="043820DB" w14:textId="77777777" w:rsidTr="00436882">
        <w:tc>
          <w:tcPr>
            <w:tcW w:w="2835" w:type="dxa"/>
            <w:vAlign w:val="bottom"/>
          </w:tcPr>
          <w:p w14:paraId="0535A2D7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Komáromi út</w:t>
            </w:r>
          </w:p>
        </w:tc>
        <w:tc>
          <w:tcPr>
            <w:tcW w:w="2835" w:type="dxa"/>
            <w:vAlign w:val="bottom"/>
          </w:tcPr>
          <w:p w14:paraId="75B4B89E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1-23</w:t>
            </w:r>
          </w:p>
        </w:tc>
        <w:tc>
          <w:tcPr>
            <w:tcW w:w="2835" w:type="dxa"/>
            <w:vAlign w:val="bottom"/>
          </w:tcPr>
          <w:p w14:paraId="311B6D2D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2-28</w:t>
            </w:r>
          </w:p>
        </w:tc>
      </w:tr>
      <w:tr w:rsidR="00A06771" w:rsidRPr="00A604E3" w14:paraId="470A4051" w14:textId="77777777" w:rsidTr="00436882">
        <w:tc>
          <w:tcPr>
            <w:tcW w:w="2835" w:type="dxa"/>
            <w:vAlign w:val="bottom"/>
          </w:tcPr>
          <w:p w14:paraId="78512C4D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Léka utca</w:t>
            </w:r>
          </w:p>
        </w:tc>
        <w:tc>
          <w:tcPr>
            <w:tcW w:w="2835" w:type="dxa"/>
            <w:vAlign w:val="bottom"/>
          </w:tcPr>
          <w:p w14:paraId="5D1D6F65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1-11/B</w:t>
            </w:r>
          </w:p>
        </w:tc>
        <w:tc>
          <w:tcPr>
            <w:tcW w:w="2835" w:type="dxa"/>
            <w:vAlign w:val="bottom"/>
          </w:tcPr>
          <w:p w14:paraId="4D476569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2-8</w:t>
            </w:r>
          </w:p>
        </w:tc>
      </w:tr>
      <w:tr w:rsidR="00A06771" w:rsidRPr="00A604E3" w14:paraId="71DCC697" w14:textId="77777777" w:rsidTr="00436882">
        <w:tc>
          <w:tcPr>
            <w:tcW w:w="2835" w:type="dxa"/>
            <w:vAlign w:val="bottom"/>
          </w:tcPr>
          <w:p w14:paraId="6F522EBA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Miskolci utca</w:t>
            </w:r>
          </w:p>
        </w:tc>
        <w:tc>
          <w:tcPr>
            <w:tcW w:w="2835" w:type="dxa"/>
            <w:vAlign w:val="bottom"/>
          </w:tcPr>
          <w:p w14:paraId="3ED78477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 </w:t>
            </w:r>
          </w:p>
        </w:tc>
        <w:tc>
          <w:tcPr>
            <w:tcW w:w="2835" w:type="dxa"/>
            <w:vAlign w:val="bottom"/>
          </w:tcPr>
          <w:p w14:paraId="6D019C79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104-132</w:t>
            </w:r>
          </w:p>
        </w:tc>
      </w:tr>
      <w:tr w:rsidR="00A06771" w:rsidRPr="00A604E3" w14:paraId="75952F32" w14:textId="77777777" w:rsidTr="00436882">
        <w:tc>
          <w:tcPr>
            <w:tcW w:w="2835" w:type="dxa"/>
            <w:vAlign w:val="bottom"/>
          </w:tcPr>
          <w:p w14:paraId="3DBB79C7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Pándorfalu utca</w:t>
            </w:r>
          </w:p>
        </w:tc>
        <w:tc>
          <w:tcPr>
            <w:tcW w:w="2835" w:type="dxa"/>
            <w:vAlign w:val="bottom"/>
          </w:tcPr>
          <w:p w14:paraId="5C3BA8EC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1-19</w:t>
            </w:r>
          </w:p>
        </w:tc>
        <w:tc>
          <w:tcPr>
            <w:tcW w:w="2835" w:type="dxa"/>
            <w:vAlign w:val="bottom"/>
          </w:tcPr>
          <w:p w14:paraId="77CC5992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2-12</w:t>
            </w:r>
          </w:p>
        </w:tc>
      </w:tr>
      <w:tr w:rsidR="00A06771" w:rsidRPr="00A604E3" w14:paraId="613F0E98" w14:textId="77777777" w:rsidTr="00436882">
        <w:tc>
          <w:tcPr>
            <w:tcW w:w="2835" w:type="dxa"/>
            <w:vAlign w:val="bottom"/>
          </w:tcPr>
          <w:p w14:paraId="7740866C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Rákos tér</w:t>
            </w:r>
          </w:p>
        </w:tc>
        <w:tc>
          <w:tcPr>
            <w:tcW w:w="2835" w:type="dxa"/>
            <w:vAlign w:val="bottom"/>
          </w:tcPr>
          <w:p w14:paraId="0171E7C8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1-27</w:t>
            </w:r>
          </w:p>
        </w:tc>
        <w:tc>
          <w:tcPr>
            <w:tcW w:w="2835" w:type="dxa"/>
            <w:vAlign w:val="bottom"/>
          </w:tcPr>
          <w:p w14:paraId="09D59197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2-28</w:t>
            </w:r>
          </w:p>
        </w:tc>
      </w:tr>
      <w:tr w:rsidR="00A06771" w:rsidRPr="00A604E3" w14:paraId="3207CC7A" w14:textId="77777777" w:rsidTr="00436882">
        <w:tc>
          <w:tcPr>
            <w:tcW w:w="2835" w:type="dxa"/>
            <w:vAlign w:val="bottom"/>
          </w:tcPr>
          <w:p w14:paraId="4B1FC029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Rákospatak utca</w:t>
            </w:r>
          </w:p>
        </w:tc>
        <w:tc>
          <w:tcPr>
            <w:tcW w:w="2835" w:type="dxa"/>
            <w:vAlign w:val="bottom"/>
          </w:tcPr>
          <w:p w14:paraId="1C1BCC73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77-117</w:t>
            </w:r>
          </w:p>
        </w:tc>
        <w:tc>
          <w:tcPr>
            <w:tcW w:w="2835" w:type="dxa"/>
            <w:vAlign w:val="bottom"/>
          </w:tcPr>
          <w:p w14:paraId="717F0C4D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74/A-98/B</w:t>
            </w:r>
          </w:p>
        </w:tc>
      </w:tr>
      <w:tr w:rsidR="00A06771" w:rsidRPr="00A604E3" w14:paraId="5908849C" w14:textId="77777777" w:rsidTr="00436882">
        <w:tc>
          <w:tcPr>
            <w:tcW w:w="2835" w:type="dxa"/>
            <w:vAlign w:val="bottom"/>
          </w:tcPr>
          <w:p w14:paraId="703C2A60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Rákosszeg park</w:t>
            </w:r>
          </w:p>
        </w:tc>
        <w:tc>
          <w:tcPr>
            <w:tcW w:w="2835" w:type="dxa"/>
            <w:vAlign w:val="bottom"/>
          </w:tcPr>
          <w:p w14:paraId="4F329EB5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3/A-7/C</w:t>
            </w:r>
          </w:p>
        </w:tc>
        <w:tc>
          <w:tcPr>
            <w:tcW w:w="2835" w:type="dxa"/>
            <w:vAlign w:val="bottom"/>
          </w:tcPr>
          <w:p w14:paraId="63FF6D14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4-6</w:t>
            </w:r>
          </w:p>
        </w:tc>
      </w:tr>
      <w:tr w:rsidR="00A06771" w:rsidRPr="00A604E3" w14:paraId="74321FE1" w14:textId="77777777" w:rsidTr="00436882">
        <w:tc>
          <w:tcPr>
            <w:tcW w:w="2835" w:type="dxa"/>
            <w:vAlign w:val="bottom"/>
          </w:tcPr>
          <w:p w14:paraId="36D4478A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 xml:space="preserve">Rákosszeg utca </w:t>
            </w:r>
          </w:p>
        </w:tc>
        <w:tc>
          <w:tcPr>
            <w:tcW w:w="2835" w:type="dxa"/>
            <w:vAlign w:val="bottom"/>
          </w:tcPr>
          <w:p w14:paraId="08C93E12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1-33</w:t>
            </w:r>
          </w:p>
        </w:tc>
        <w:tc>
          <w:tcPr>
            <w:tcW w:w="2835" w:type="dxa"/>
            <w:vAlign w:val="bottom"/>
          </w:tcPr>
          <w:p w14:paraId="2B5EF036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2-36</w:t>
            </w:r>
          </w:p>
        </w:tc>
      </w:tr>
      <w:tr w:rsidR="00A06771" w:rsidRPr="00A604E3" w14:paraId="6CEC715B" w14:textId="77777777" w:rsidTr="00436882">
        <w:tc>
          <w:tcPr>
            <w:tcW w:w="2835" w:type="dxa"/>
            <w:vAlign w:val="bottom"/>
          </w:tcPr>
          <w:p w14:paraId="41FDF9E4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Ráskay Lea utca</w:t>
            </w:r>
          </w:p>
        </w:tc>
        <w:tc>
          <w:tcPr>
            <w:tcW w:w="2835" w:type="dxa"/>
            <w:vAlign w:val="bottom"/>
          </w:tcPr>
          <w:p w14:paraId="4768831C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55-79</w:t>
            </w:r>
          </w:p>
        </w:tc>
        <w:tc>
          <w:tcPr>
            <w:tcW w:w="2835" w:type="dxa"/>
            <w:vAlign w:val="bottom"/>
          </w:tcPr>
          <w:p w14:paraId="0F7A9680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60-86</w:t>
            </w:r>
          </w:p>
        </w:tc>
      </w:tr>
      <w:tr w:rsidR="00A06771" w:rsidRPr="00A604E3" w14:paraId="727C412F" w14:textId="77777777" w:rsidTr="00436882">
        <w:tc>
          <w:tcPr>
            <w:tcW w:w="2835" w:type="dxa"/>
            <w:vAlign w:val="bottom"/>
          </w:tcPr>
          <w:p w14:paraId="45C5AD7D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Rohonc utca</w:t>
            </w:r>
          </w:p>
        </w:tc>
        <w:tc>
          <w:tcPr>
            <w:tcW w:w="2835" w:type="dxa"/>
            <w:vAlign w:val="bottom"/>
          </w:tcPr>
          <w:p w14:paraId="4B9D70F2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1-11</w:t>
            </w:r>
          </w:p>
        </w:tc>
        <w:tc>
          <w:tcPr>
            <w:tcW w:w="2835" w:type="dxa"/>
            <w:vAlign w:val="bottom"/>
          </w:tcPr>
          <w:p w14:paraId="7202DA43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2-12</w:t>
            </w:r>
          </w:p>
        </w:tc>
      </w:tr>
      <w:tr w:rsidR="00A06771" w:rsidRPr="00A604E3" w14:paraId="7F848C25" w14:textId="77777777" w:rsidTr="00436882">
        <w:tc>
          <w:tcPr>
            <w:tcW w:w="2835" w:type="dxa"/>
            <w:vAlign w:val="bottom"/>
          </w:tcPr>
          <w:p w14:paraId="23DDAA3A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Sárköz utca</w:t>
            </w:r>
          </w:p>
        </w:tc>
        <w:tc>
          <w:tcPr>
            <w:tcW w:w="2835" w:type="dxa"/>
            <w:vAlign w:val="bottom"/>
          </w:tcPr>
          <w:p w14:paraId="09D83A2E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1-7/C</w:t>
            </w:r>
          </w:p>
        </w:tc>
        <w:tc>
          <w:tcPr>
            <w:tcW w:w="2835" w:type="dxa"/>
            <w:vAlign w:val="bottom"/>
          </w:tcPr>
          <w:p w14:paraId="473CB8A6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2-8</w:t>
            </w:r>
          </w:p>
        </w:tc>
      </w:tr>
      <w:tr w:rsidR="00A06771" w:rsidRPr="00A604E3" w14:paraId="2BC6082B" w14:textId="77777777" w:rsidTr="00436882">
        <w:tc>
          <w:tcPr>
            <w:tcW w:w="2835" w:type="dxa"/>
            <w:vAlign w:val="bottom"/>
          </w:tcPr>
          <w:p w14:paraId="1B017176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Sárrét park</w:t>
            </w:r>
          </w:p>
        </w:tc>
        <w:tc>
          <w:tcPr>
            <w:tcW w:w="2835" w:type="dxa"/>
            <w:vAlign w:val="bottom"/>
          </w:tcPr>
          <w:p w14:paraId="216A85D3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 </w:t>
            </w:r>
          </w:p>
        </w:tc>
        <w:tc>
          <w:tcPr>
            <w:tcW w:w="2835" w:type="dxa"/>
            <w:vAlign w:val="bottom"/>
          </w:tcPr>
          <w:p w14:paraId="0E9CADD9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2-6</w:t>
            </w:r>
          </w:p>
        </w:tc>
      </w:tr>
      <w:tr w:rsidR="00A06771" w:rsidRPr="00A604E3" w14:paraId="1EB8962E" w14:textId="77777777" w:rsidTr="00436882">
        <w:tc>
          <w:tcPr>
            <w:tcW w:w="2835" w:type="dxa"/>
            <w:vAlign w:val="bottom"/>
          </w:tcPr>
          <w:p w14:paraId="67342526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Szihalom utca</w:t>
            </w:r>
          </w:p>
        </w:tc>
        <w:tc>
          <w:tcPr>
            <w:tcW w:w="2835" w:type="dxa"/>
            <w:vAlign w:val="bottom"/>
          </w:tcPr>
          <w:p w14:paraId="5682003D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1-9</w:t>
            </w:r>
          </w:p>
        </w:tc>
        <w:tc>
          <w:tcPr>
            <w:tcW w:w="2835" w:type="dxa"/>
            <w:vAlign w:val="bottom"/>
          </w:tcPr>
          <w:p w14:paraId="54501168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2-6</w:t>
            </w:r>
          </w:p>
        </w:tc>
      </w:tr>
      <w:tr w:rsidR="00A06771" w:rsidRPr="00A604E3" w14:paraId="0D67CBC7" w14:textId="77777777" w:rsidTr="00436882">
        <w:tc>
          <w:tcPr>
            <w:tcW w:w="2835" w:type="dxa"/>
            <w:vAlign w:val="bottom"/>
          </w:tcPr>
          <w:p w14:paraId="2A661C8F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Tahi utca</w:t>
            </w:r>
          </w:p>
        </w:tc>
        <w:tc>
          <w:tcPr>
            <w:tcW w:w="2835" w:type="dxa"/>
            <w:vAlign w:val="bottom"/>
          </w:tcPr>
          <w:p w14:paraId="2A62561E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 </w:t>
            </w:r>
          </w:p>
        </w:tc>
        <w:tc>
          <w:tcPr>
            <w:tcW w:w="2835" w:type="dxa"/>
            <w:vAlign w:val="bottom"/>
          </w:tcPr>
          <w:p w14:paraId="198E9145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112/A-120</w:t>
            </w:r>
          </w:p>
        </w:tc>
      </w:tr>
      <w:tr w:rsidR="00A06771" w:rsidRPr="00A604E3" w14:paraId="095D39D0" w14:textId="77777777" w:rsidTr="00436882">
        <w:tc>
          <w:tcPr>
            <w:tcW w:w="2835" w:type="dxa"/>
            <w:vAlign w:val="bottom"/>
          </w:tcPr>
          <w:p w14:paraId="62013E40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Tatai utca</w:t>
            </w:r>
          </w:p>
        </w:tc>
        <w:tc>
          <w:tcPr>
            <w:tcW w:w="2835" w:type="dxa"/>
            <w:vAlign w:val="bottom"/>
          </w:tcPr>
          <w:p w14:paraId="64BDF67D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79-95</w:t>
            </w:r>
          </w:p>
        </w:tc>
        <w:tc>
          <w:tcPr>
            <w:tcW w:w="2835" w:type="dxa"/>
            <w:vAlign w:val="bottom"/>
          </w:tcPr>
          <w:p w14:paraId="66A6000F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 </w:t>
            </w:r>
          </w:p>
        </w:tc>
      </w:tr>
      <w:tr w:rsidR="00A06771" w:rsidRPr="00A604E3" w14:paraId="356FD842" w14:textId="77777777" w:rsidTr="00436882">
        <w:tc>
          <w:tcPr>
            <w:tcW w:w="2835" w:type="dxa"/>
            <w:vAlign w:val="bottom"/>
          </w:tcPr>
          <w:p w14:paraId="587F856D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Tengerszem utca</w:t>
            </w:r>
          </w:p>
        </w:tc>
        <w:tc>
          <w:tcPr>
            <w:tcW w:w="2835" w:type="dxa"/>
            <w:vAlign w:val="bottom"/>
          </w:tcPr>
          <w:p w14:paraId="2F2E8E86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59/A-75/B</w:t>
            </w:r>
          </w:p>
        </w:tc>
        <w:tc>
          <w:tcPr>
            <w:tcW w:w="2835" w:type="dxa"/>
            <w:vAlign w:val="bottom"/>
          </w:tcPr>
          <w:p w14:paraId="281E820C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62-104</w:t>
            </w:r>
          </w:p>
        </w:tc>
      </w:tr>
      <w:tr w:rsidR="00A06771" w:rsidRPr="00A604E3" w14:paraId="6D25B05E" w14:textId="77777777" w:rsidTr="00436882">
        <w:tc>
          <w:tcPr>
            <w:tcW w:w="2835" w:type="dxa"/>
            <w:vAlign w:val="bottom"/>
          </w:tcPr>
          <w:p w14:paraId="1EC823E9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Ungvár köz</w:t>
            </w:r>
          </w:p>
        </w:tc>
        <w:tc>
          <w:tcPr>
            <w:tcW w:w="2835" w:type="dxa"/>
            <w:vAlign w:val="bottom"/>
          </w:tcPr>
          <w:p w14:paraId="7F166381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1-7</w:t>
            </w:r>
          </w:p>
        </w:tc>
        <w:tc>
          <w:tcPr>
            <w:tcW w:w="2835" w:type="dxa"/>
            <w:vAlign w:val="bottom"/>
          </w:tcPr>
          <w:p w14:paraId="18F43F1B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2-10</w:t>
            </w:r>
          </w:p>
        </w:tc>
      </w:tr>
      <w:tr w:rsidR="00A06771" w:rsidRPr="00A604E3" w14:paraId="60A42872" w14:textId="77777777" w:rsidTr="00436882">
        <w:tc>
          <w:tcPr>
            <w:tcW w:w="2835" w:type="dxa"/>
            <w:vAlign w:val="bottom"/>
          </w:tcPr>
          <w:p w14:paraId="59EC03E0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Ungvár utca</w:t>
            </w:r>
          </w:p>
        </w:tc>
        <w:tc>
          <w:tcPr>
            <w:tcW w:w="2835" w:type="dxa"/>
            <w:vAlign w:val="bottom"/>
          </w:tcPr>
          <w:p w14:paraId="4E5DA0C9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27-73</w:t>
            </w:r>
          </w:p>
        </w:tc>
        <w:tc>
          <w:tcPr>
            <w:tcW w:w="2835" w:type="dxa"/>
            <w:vAlign w:val="bottom"/>
          </w:tcPr>
          <w:p w14:paraId="78EE14E2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38-50</w:t>
            </w:r>
          </w:p>
        </w:tc>
      </w:tr>
    </w:tbl>
    <w:p w14:paraId="14B0917B" w14:textId="77777777" w:rsidR="00A06771" w:rsidRPr="00A604E3" w:rsidRDefault="00A06771" w:rsidP="00A06771">
      <w:pPr>
        <w:rPr>
          <w:szCs w:val="24"/>
        </w:rPr>
      </w:pPr>
    </w:p>
    <w:tbl>
      <w:tblPr>
        <w:tblStyle w:val="Rcsostblzat"/>
        <w:tblW w:w="8505" w:type="dxa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A06771" w:rsidRPr="00A604E3" w14:paraId="5F30F1A4" w14:textId="77777777" w:rsidTr="00436882">
        <w:tc>
          <w:tcPr>
            <w:tcW w:w="8505" w:type="dxa"/>
            <w:gridSpan w:val="3"/>
            <w:vAlign w:val="bottom"/>
          </w:tcPr>
          <w:p w14:paraId="54C9DD05" w14:textId="77777777" w:rsidR="00A06771" w:rsidRPr="00A604E3" w:rsidRDefault="00A06771" w:rsidP="00436882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 xml:space="preserve">8. számú körzet - </w:t>
            </w:r>
            <w:r>
              <w:rPr>
                <w:rFonts w:cs="Times New Roman"/>
                <w:color w:val="000000"/>
                <w:szCs w:val="24"/>
              </w:rPr>
              <w:t xml:space="preserve">Budapest, </w:t>
            </w:r>
            <w:r w:rsidRPr="00A604E3">
              <w:rPr>
                <w:rFonts w:cs="Times New Roman"/>
                <w:color w:val="000000"/>
                <w:szCs w:val="24"/>
              </w:rPr>
              <w:t>Ráskay Lea utca 69.</w:t>
            </w:r>
          </w:p>
        </w:tc>
      </w:tr>
      <w:tr w:rsidR="00A06771" w:rsidRPr="00A604E3" w14:paraId="191A1387" w14:textId="77777777" w:rsidTr="00436882">
        <w:tc>
          <w:tcPr>
            <w:tcW w:w="2835" w:type="dxa"/>
            <w:vAlign w:val="bottom"/>
          </w:tcPr>
          <w:p w14:paraId="73B2FED6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Közterület megnevezése</w:t>
            </w:r>
          </w:p>
        </w:tc>
        <w:tc>
          <w:tcPr>
            <w:tcW w:w="2835" w:type="dxa"/>
            <w:vAlign w:val="bottom"/>
          </w:tcPr>
          <w:p w14:paraId="34E744EA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Házszám</w:t>
            </w:r>
          </w:p>
        </w:tc>
        <w:tc>
          <w:tcPr>
            <w:tcW w:w="2835" w:type="dxa"/>
            <w:vAlign w:val="bottom"/>
          </w:tcPr>
          <w:p w14:paraId="274B9183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Házszám</w:t>
            </w:r>
          </w:p>
        </w:tc>
      </w:tr>
      <w:tr w:rsidR="00A06771" w:rsidRPr="00A604E3" w14:paraId="0068DAA2" w14:textId="77777777" w:rsidTr="00436882">
        <w:tc>
          <w:tcPr>
            <w:tcW w:w="2835" w:type="dxa"/>
            <w:vAlign w:val="bottom"/>
          </w:tcPr>
          <w:p w14:paraId="186BD9B8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 </w:t>
            </w:r>
          </w:p>
        </w:tc>
        <w:tc>
          <w:tcPr>
            <w:tcW w:w="2835" w:type="dxa"/>
            <w:vAlign w:val="bottom"/>
          </w:tcPr>
          <w:p w14:paraId="7C8C19BE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 </w:t>
            </w:r>
          </w:p>
        </w:tc>
        <w:tc>
          <w:tcPr>
            <w:tcW w:w="2835" w:type="dxa"/>
            <w:vAlign w:val="bottom"/>
          </w:tcPr>
          <w:p w14:paraId="25C48D2E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 </w:t>
            </w:r>
          </w:p>
        </w:tc>
      </w:tr>
      <w:tr w:rsidR="00A06771" w:rsidRPr="00A604E3" w14:paraId="25634E8D" w14:textId="77777777" w:rsidTr="00436882">
        <w:tc>
          <w:tcPr>
            <w:tcW w:w="2835" w:type="dxa"/>
            <w:vAlign w:val="center"/>
          </w:tcPr>
          <w:p w14:paraId="51981FD0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Ajtósi Dürer sor</w:t>
            </w:r>
          </w:p>
        </w:tc>
        <w:tc>
          <w:tcPr>
            <w:tcW w:w="2835" w:type="dxa"/>
            <w:vAlign w:val="center"/>
          </w:tcPr>
          <w:p w14:paraId="540959C9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 </w:t>
            </w:r>
          </w:p>
        </w:tc>
        <w:tc>
          <w:tcPr>
            <w:tcW w:w="2835" w:type="dxa"/>
            <w:vAlign w:val="center"/>
          </w:tcPr>
          <w:p w14:paraId="05C6597A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2-10</w:t>
            </w:r>
          </w:p>
        </w:tc>
      </w:tr>
      <w:tr w:rsidR="00A06771" w:rsidRPr="00A604E3" w14:paraId="7494FC0B" w14:textId="77777777" w:rsidTr="00436882">
        <w:tc>
          <w:tcPr>
            <w:tcW w:w="2835" w:type="dxa"/>
            <w:vAlign w:val="center"/>
          </w:tcPr>
          <w:p w14:paraId="6DC937A9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Állatkerti körút</w:t>
            </w:r>
          </w:p>
        </w:tc>
        <w:tc>
          <w:tcPr>
            <w:tcW w:w="2835" w:type="dxa"/>
            <w:vAlign w:val="center"/>
          </w:tcPr>
          <w:p w14:paraId="5B693053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végig</w:t>
            </w:r>
          </w:p>
        </w:tc>
        <w:tc>
          <w:tcPr>
            <w:tcW w:w="2835" w:type="dxa"/>
            <w:vAlign w:val="center"/>
          </w:tcPr>
          <w:p w14:paraId="6D6FC993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 </w:t>
            </w:r>
          </w:p>
        </w:tc>
      </w:tr>
      <w:tr w:rsidR="00A06771" w:rsidRPr="00A604E3" w14:paraId="6AFB13FD" w14:textId="77777777" w:rsidTr="00436882">
        <w:tc>
          <w:tcPr>
            <w:tcW w:w="2835" w:type="dxa"/>
            <w:vAlign w:val="center"/>
          </w:tcPr>
          <w:p w14:paraId="129624B7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Amerikai út</w:t>
            </w:r>
          </w:p>
        </w:tc>
        <w:tc>
          <w:tcPr>
            <w:tcW w:w="2835" w:type="dxa"/>
            <w:vAlign w:val="center"/>
          </w:tcPr>
          <w:p w14:paraId="250B378E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43-65</w:t>
            </w:r>
          </w:p>
        </w:tc>
        <w:tc>
          <w:tcPr>
            <w:tcW w:w="2835" w:type="dxa"/>
            <w:vAlign w:val="center"/>
          </w:tcPr>
          <w:p w14:paraId="3A5F0978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58-88</w:t>
            </w:r>
          </w:p>
        </w:tc>
      </w:tr>
      <w:tr w:rsidR="00A06771" w:rsidRPr="00A604E3" w14:paraId="324F3296" w14:textId="77777777" w:rsidTr="00436882">
        <w:tc>
          <w:tcPr>
            <w:tcW w:w="2835" w:type="dxa"/>
            <w:vAlign w:val="center"/>
          </w:tcPr>
          <w:p w14:paraId="3D3AB11E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Asztana út</w:t>
            </w:r>
          </w:p>
        </w:tc>
        <w:tc>
          <w:tcPr>
            <w:tcW w:w="2835" w:type="dxa"/>
            <w:vAlign w:val="center"/>
          </w:tcPr>
          <w:p w14:paraId="0FA9AE6F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végig</w:t>
            </w:r>
          </w:p>
        </w:tc>
        <w:tc>
          <w:tcPr>
            <w:tcW w:w="2835" w:type="dxa"/>
            <w:vAlign w:val="center"/>
          </w:tcPr>
          <w:p w14:paraId="7B958654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 </w:t>
            </w:r>
          </w:p>
        </w:tc>
      </w:tr>
      <w:tr w:rsidR="00A06771" w:rsidRPr="00A604E3" w14:paraId="09F229E7" w14:textId="77777777" w:rsidTr="00436882">
        <w:tc>
          <w:tcPr>
            <w:tcW w:w="2835" w:type="dxa"/>
            <w:vAlign w:val="center"/>
          </w:tcPr>
          <w:p w14:paraId="235477E4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Bethesda utca</w:t>
            </w:r>
          </w:p>
        </w:tc>
        <w:tc>
          <w:tcPr>
            <w:tcW w:w="2835" w:type="dxa"/>
            <w:vAlign w:val="center"/>
          </w:tcPr>
          <w:p w14:paraId="7A881FAB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végig</w:t>
            </w:r>
          </w:p>
        </w:tc>
        <w:tc>
          <w:tcPr>
            <w:tcW w:w="2835" w:type="dxa"/>
            <w:vAlign w:val="center"/>
          </w:tcPr>
          <w:p w14:paraId="5333EC04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 </w:t>
            </w:r>
          </w:p>
        </w:tc>
      </w:tr>
      <w:tr w:rsidR="00A06771" w:rsidRPr="00A604E3" w14:paraId="69B7855C" w14:textId="77777777" w:rsidTr="00436882">
        <w:tc>
          <w:tcPr>
            <w:tcW w:w="2835" w:type="dxa"/>
            <w:vAlign w:val="center"/>
          </w:tcPr>
          <w:p w14:paraId="2A3E2B3B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lastRenderedPageBreak/>
              <w:t>Borostyán utca</w:t>
            </w:r>
          </w:p>
        </w:tc>
        <w:tc>
          <w:tcPr>
            <w:tcW w:w="2835" w:type="dxa"/>
            <w:vAlign w:val="center"/>
          </w:tcPr>
          <w:p w14:paraId="2E0D45A2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végig</w:t>
            </w:r>
          </w:p>
        </w:tc>
        <w:tc>
          <w:tcPr>
            <w:tcW w:w="2835" w:type="dxa"/>
            <w:vAlign w:val="center"/>
          </w:tcPr>
          <w:p w14:paraId="4E353177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 </w:t>
            </w:r>
          </w:p>
        </w:tc>
      </w:tr>
      <w:tr w:rsidR="00A06771" w:rsidRPr="00A604E3" w14:paraId="33342926" w14:textId="77777777" w:rsidTr="00436882">
        <w:tc>
          <w:tcPr>
            <w:tcW w:w="2835" w:type="dxa"/>
            <w:vAlign w:val="center"/>
          </w:tcPr>
          <w:p w14:paraId="4084002D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Ciklámen utca</w:t>
            </w:r>
          </w:p>
        </w:tc>
        <w:tc>
          <w:tcPr>
            <w:tcW w:w="2835" w:type="dxa"/>
            <w:vAlign w:val="center"/>
          </w:tcPr>
          <w:p w14:paraId="23078B73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végig</w:t>
            </w:r>
          </w:p>
        </w:tc>
        <w:tc>
          <w:tcPr>
            <w:tcW w:w="2835" w:type="dxa"/>
            <w:vAlign w:val="center"/>
          </w:tcPr>
          <w:p w14:paraId="737D9118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 </w:t>
            </w:r>
          </w:p>
        </w:tc>
      </w:tr>
      <w:tr w:rsidR="00A06771" w:rsidRPr="00A604E3" w14:paraId="5BB25AB1" w14:textId="77777777" w:rsidTr="00436882">
        <w:tc>
          <w:tcPr>
            <w:tcW w:w="2835" w:type="dxa"/>
            <w:vAlign w:val="center"/>
          </w:tcPr>
          <w:p w14:paraId="731B7224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Columbus utca</w:t>
            </w:r>
          </w:p>
        </w:tc>
        <w:tc>
          <w:tcPr>
            <w:tcW w:w="2835" w:type="dxa"/>
            <w:vAlign w:val="center"/>
          </w:tcPr>
          <w:p w14:paraId="7EF6B906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47-69/E</w:t>
            </w:r>
          </w:p>
        </w:tc>
        <w:tc>
          <w:tcPr>
            <w:tcW w:w="2835" w:type="dxa"/>
            <w:vAlign w:val="center"/>
          </w:tcPr>
          <w:p w14:paraId="5A251563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38-66</w:t>
            </w:r>
          </w:p>
        </w:tc>
      </w:tr>
      <w:tr w:rsidR="00A06771" w:rsidRPr="00A604E3" w14:paraId="771A3595" w14:textId="77777777" w:rsidTr="00436882">
        <w:tc>
          <w:tcPr>
            <w:tcW w:w="2835" w:type="dxa"/>
            <w:vAlign w:val="center"/>
          </w:tcPr>
          <w:p w14:paraId="644E2F6F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Dózsa György út</w:t>
            </w:r>
          </w:p>
        </w:tc>
        <w:tc>
          <w:tcPr>
            <w:tcW w:w="2835" w:type="dxa"/>
            <w:vAlign w:val="center"/>
          </w:tcPr>
          <w:p w14:paraId="267EAE2F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31-45</w:t>
            </w:r>
          </w:p>
        </w:tc>
        <w:tc>
          <w:tcPr>
            <w:tcW w:w="2835" w:type="dxa"/>
            <w:vAlign w:val="center"/>
          </w:tcPr>
          <w:p w14:paraId="64ED1A63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 </w:t>
            </w:r>
          </w:p>
        </w:tc>
      </w:tr>
      <w:tr w:rsidR="00A06771" w:rsidRPr="00A604E3" w14:paraId="036EB714" w14:textId="77777777" w:rsidTr="00436882">
        <w:tc>
          <w:tcPr>
            <w:tcW w:w="2835" w:type="dxa"/>
            <w:vAlign w:val="center"/>
          </w:tcPr>
          <w:p w14:paraId="43868B5E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Dvorzsák sétány</w:t>
            </w:r>
          </w:p>
        </w:tc>
        <w:tc>
          <w:tcPr>
            <w:tcW w:w="2835" w:type="dxa"/>
            <w:vAlign w:val="center"/>
          </w:tcPr>
          <w:p w14:paraId="1B9D60E7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végig</w:t>
            </w:r>
          </w:p>
        </w:tc>
        <w:tc>
          <w:tcPr>
            <w:tcW w:w="2835" w:type="dxa"/>
            <w:vAlign w:val="center"/>
          </w:tcPr>
          <w:p w14:paraId="7F9B49E4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 </w:t>
            </w:r>
          </w:p>
        </w:tc>
      </w:tr>
      <w:tr w:rsidR="00A06771" w:rsidRPr="00A604E3" w14:paraId="2DE0A21E" w14:textId="77777777" w:rsidTr="00436882">
        <w:tc>
          <w:tcPr>
            <w:tcW w:w="2835" w:type="dxa"/>
            <w:vAlign w:val="center"/>
          </w:tcPr>
          <w:p w14:paraId="4972287F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Erzsébet királyné útja</w:t>
            </w:r>
          </w:p>
        </w:tc>
        <w:tc>
          <w:tcPr>
            <w:tcW w:w="2835" w:type="dxa"/>
            <w:vAlign w:val="center"/>
          </w:tcPr>
          <w:p w14:paraId="3B886CC0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1/A-39</w:t>
            </w:r>
          </w:p>
        </w:tc>
        <w:tc>
          <w:tcPr>
            <w:tcW w:w="2835" w:type="dxa"/>
            <w:vAlign w:val="center"/>
          </w:tcPr>
          <w:p w14:paraId="7BC0C8B4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2/A-6/B</w:t>
            </w:r>
          </w:p>
        </w:tc>
      </w:tr>
      <w:tr w:rsidR="00A06771" w:rsidRPr="00A604E3" w14:paraId="69BAE7C7" w14:textId="77777777" w:rsidTr="00436882">
        <w:tc>
          <w:tcPr>
            <w:tcW w:w="2835" w:type="dxa"/>
            <w:vAlign w:val="bottom"/>
          </w:tcPr>
          <w:p w14:paraId="1DB83523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Ferencsik János út</w:t>
            </w:r>
          </w:p>
        </w:tc>
        <w:tc>
          <w:tcPr>
            <w:tcW w:w="2835" w:type="dxa"/>
            <w:vAlign w:val="center"/>
          </w:tcPr>
          <w:p w14:paraId="3EDB4A32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végig</w:t>
            </w:r>
          </w:p>
        </w:tc>
        <w:tc>
          <w:tcPr>
            <w:tcW w:w="2835" w:type="dxa"/>
            <w:vAlign w:val="bottom"/>
          </w:tcPr>
          <w:p w14:paraId="7DBA28C4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 </w:t>
            </w:r>
          </w:p>
        </w:tc>
      </w:tr>
      <w:tr w:rsidR="00A06771" w:rsidRPr="00A604E3" w14:paraId="272A4773" w14:textId="77777777" w:rsidTr="00436882">
        <w:tc>
          <w:tcPr>
            <w:tcW w:w="2835" w:type="dxa"/>
            <w:vAlign w:val="center"/>
          </w:tcPr>
          <w:p w14:paraId="425AB1CF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Francia út</w:t>
            </w:r>
          </w:p>
        </w:tc>
        <w:tc>
          <w:tcPr>
            <w:tcW w:w="2835" w:type="dxa"/>
            <w:vAlign w:val="center"/>
          </w:tcPr>
          <w:p w14:paraId="2C6416FC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55/A-75</w:t>
            </w:r>
          </w:p>
        </w:tc>
        <w:tc>
          <w:tcPr>
            <w:tcW w:w="2835" w:type="dxa"/>
            <w:vAlign w:val="center"/>
          </w:tcPr>
          <w:p w14:paraId="16D291A6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54-76</w:t>
            </w:r>
          </w:p>
        </w:tc>
      </w:tr>
      <w:tr w:rsidR="00A06771" w:rsidRPr="00A604E3" w14:paraId="24CE89D2" w14:textId="77777777" w:rsidTr="00436882">
        <w:tc>
          <w:tcPr>
            <w:tcW w:w="2835" w:type="dxa"/>
            <w:vAlign w:val="center"/>
          </w:tcPr>
          <w:p w14:paraId="1C03DED2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Gundel Károly út</w:t>
            </w:r>
          </w:p>
        </w:tc>
        <w:tc>
          <w:tcPr>
            <w:tcW w:w="2835" w:type="dxa"/>
            <w:vAlign w:val="center"/>
          </w:tcPr>
          <w:p w14:paraId="5B87E22C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végig</w:t>
            </w:r>
          </w:p>
        </w:tc>
        <w:tc>
          <w:tcPr>
            <w:tcW w:w="2835" w:type="dxa"/>
            <w:vAlign w:val="center"/>
          </w:tcPr>
          <w:p w14:paraId="06FCA18E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 </w:t>
            </w:r>
          </w:p>
        </w:tc>
      </w:tr>
      <w:tr w:rsidR="00A06771" w:rsidRPr="00A604E3" w14:paraId="6C1A2636" w14:textId="77777777" w:rsidTr="00436882">
        <w:tc>
          <w:tcPr>
            <w:tcW w:w="2835" w:type="dxa"/>
            <w:vAlign w:val="center"/>
          </w:tcPr>
          <w:p w14:paraId="228A10D6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Gyarmat utca</w:t>
            </w:r>
          </w:p>
        </w:tc>
        <w:tc>
          <w:tcPr>
            <w:tcW w:w="2835" w:type="dxa"/>
            <w:vAlign w:val="center"/>
          </w:tcPr>
          <w:p w14:paraId="25B4A987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 </w:t>
            </w:r>
          </w:p>
        </w:tc>
        <w:tc>
          <w:tcPr>
            <w:tcW w:w="2835" w:type="dxa"/>
            <w:vAlign w:val="center"/>
          </w:tcPr>
          <w:p w14:paraId="1ED853F8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2-46</w:t>
            </w:r>
          </w:p>
        </w:tc>
      </w:tr>
      <w:tr w:rsidR="00A06771" w:rsidRPr="00A604E3" w14:paraId="7308EE76" w14:textId="77777777" w:rsidTr="00436882">
        <w:tc>
          <w:tcPr>
            <w:tcW w:w="2835" w:type="dxa"/>
            <w:vAlign w:val="center"/>
          </w:tcPr>
          <w:p w14:paraId="4238CCA5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Hermina út</w:t>
            </w:r>
          </w:p>
        </w:tc>
        <w:tc>
          <w:tcPr>
            <w:tcW w:w="2835" w:type="dxa"/>
            <w:vAlign w:val="center"/>
          </w:tcPr>
          <w:p w14:paraId="180FA67E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17-67</w:t>
            </w:r>
          </w:p>
        </w:tc>
        <w:tc>
          <w:tcPr>
            <w:tcW w:w="2835" w:type="dxa"/>
            <w:vAlign w:val="center"/>
          </w:tcPr>
          <w:p w14:paraId="2B72ED5E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26-32</w:t>
            </w:r>
          </w:p>
        </w:tc>
      </w:tr>
      <w:tr w:rsidR="00A06771" w:rsidRPr="00A604E3" w14:paraId="59089FC6" w14:textId="77777777" w:rsidTr="00436882">
        <w:tc>
          <w:tcPr>
            <w:tcW w:w="2835" w:type="dxa"/>
            <w:vAlign w:val="center"/>
          </w:tcPr>
          <w:p w14:paraId="38B1115D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Hősök tere</w:t>
            </w:r>
          </w:p>
        </w:tc>
        <w:tc>
          <w:tcPr>
            <w:tcW w:w="2835" w:type="dxa"/>
            <w:vAlign w:val="center"/>
          </w:tcPr>
          <w:p w14:paraId="7BF3F738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végig</w:t>
            </w:r>
          </w:p>
        </w:tc>
        <w:tc>
          <w:tcPr>
            <w:tcW w:w="2835" w:type="dxa"/>
            <w:vAlign w:val="center"/>
          </w:tcPr>
          <w:p w14:paraId="596028C3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 </w:t>
            </w:r>
          </w:p>
        </w:tc>
      </w:tr>
      <w:tr w:rsidR="00A06771" w:rsidRPr="00A604E3" w14:paraId="060FCDD9" w14:textId="77777777" w:rsidTr="00436882">
        <w:tc>
          <w:tcPr>
            <w:tcW w:w="2835" w:type="dxa"/>
            <w:vAlign w:val="center"/>
          </w:tcPr>
          <w:p w14:paraId="3AE64E17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Hungária körút</w:t>
            </w:r>
          </w:p>
        </w:tc>
        <w:tc>
          <w:tcPr>
            <w:tcW w:w="2835" w:type="dxa"/>
            <w:vAlign w:val="center"/>
          </w:tcPr>
          <w:p w14:paraId="304E960F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151-227</w:t>
            </w:r>
          </w:p>
        </w:tc>
        <w:tc>
          <w:tcPr>
            <w:tcW w:w="2835" w:type="dxa"/>
            <w:vAlign w:val="center"/>
          </w:tcPr>
          <w:p w14:paraId="51DF7EC9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162-230</w:t>
            </w:r>
          </w:p>
        </w:tc>
      </w:tr>
      <w:tr w:rsidR="00A06771" w:rsidRPr="00A604E3" w14:paraId="0021E61C" w14:textId="77777777" w:rsidTr="00436882">
        <w:tc>
          <w:tcPr>
            <w:tcW w:w="2835" w:type="dxa"/>
            <w:vAlign w:val="center"/>
          </w:tcPr>
          <w:p w14:paraId="2758B5BB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Kacsóh Pongrác út</w:t>
            </w:r>
          </w:p>
        </w:tc>
        <w:tc>
          <w:tcPr>
            <w:tcW w:w="2835" w:type="dxa"/>
            <w:vAlign w:val="center"/>
          </w:tcPr>
          <w:p w14:paraId="11408DBE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1-7</w:t>
            </w:r>
          </w:p>
        </w:tc>
        <w:tc>
          <w:tcPr>
            <w:tcW w:w="2835" w:type="dxa"/>
            <w:vAlign w:val="center"/>
          </w:tcPr>
          <w:p w14:paraId="748A7E73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 </w:t>
            </w:r>
          </w:p>
        </w:tc>
      </w:tr>
      <w:tr w:rsidR="00A06771" w:rsidRPr="00A604E3" w14:paraId="137F2BBA" w14:textId="77777777" w:rsidTr="00436882">
        <w:tc>
          <w:tcPr>
            <w:tcW w:w="2835" w:type="dxa"/>
            <w:vAlign w:val="center"/>
          </w:tcPr>
          <w:p w14:paraId="2F857C0A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Konrad Adenauer út</w:t>
            </w:r>
          </w:p>
        </w:tc>
        <w:tc>
          <w:tcPr>
            <w:tcW w:w="2835" w:type="dxa"/>
            <w:vAlign w:val="center"/>
          </w:tcPr>
          <w:p w14:paraId="2EF46A7F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végig</w:t>
            </w:r>
          </w:p>
        </w:tc>
        <w:tc>
          <w:tcPr>
            <w:tcW w:w="2835" w:type="dxa"/>
            <w:vAlign w:val="bottom"/>
          </w:tcPr>
          <w:p w14:paraId="71A64A59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 </w:t>
            </w:r>
          </w:p>
        </w:tc>
      </w:tr>
      <w:tr w:rsidR="00A06771" w:rsidRPr="00A604E3" w14:paraId="7B20B972" w14:textId="77777777" w:rsidTr="00436882">
        <w:tc>
          <w:tcPr>
            <w:tcW w:w="2835" w:type="dxa"/>
            <w:vAlign w:val="center"/>
          </w:tcPr>
          <w:p w14:paraId="10BD278F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Korong utca</w:t>
            </w:r>
          </w:p>
        </w:tc>
        <w:tc>
          <w:tcPr>
            <w:tcW w:w="2835" w:type="dxa"/>
            <w:vAlign w:val="center"/>
          </w:tcPr>
          <w:p w14:paraId="43A35A23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1-49</w:t>
            </w:r>
          </w:p>
        </w:tc>
        <w:tc>
          <w:tcPr>
            <w:tcW w:w="2835" w:type="dxa"/>
            <w:vAlign w:val="center"/>
          </w:tcPr>
          <w:p w14:paraId="6CC5CB9A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2-58</w:t>
            </w:r>
          </w:p>
        </w:tc>
      </w:tr>
      <w:tr w:rsidR="00A06771" w:rsidRPr="00A604E3" w14:paraId="6F9AD50B" w14:textId="77777777" w:rsidTr="00436882">
        <w:tc>
          <w:tcPr>
            <w:tcW w:w="2835" w:type="dxa"/>
            <w:vAlign w:val="center"/>
          </w:tcPr>
          <w:p w14:paraId="317736D6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Kós Károly sétány</w:t>
            </w:r>
          </w:p>
        </w:tc>
        <w:tc>
          <w:tcPr>
            <w:tcW w:w="2835" w:type="dxa"/>
            <w:vAlign w:val="center"/>
          </w:tcPr>
          <w:p w14:paraId="457F834A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végig</w:t>
            </w:r>
          </w:p>
        </w:tc>
        <w:tc>
          <w:tcPr>
            <w:tcW w:w="2835" w:type="dxa"/>
            <w:vAlign w:val="center"/>
          </w:tcPr>
          <w:p w14:paraId="47DC75AA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 </w:t>
            </w:r>
          </w:p>
        </w:tc>
      </w:tr>
      <w:tr w:rsidR="00A06771" w:rsidRPr="00A604E3" w14:paraId="68AA7AF8" w14:textId="77777777" w:rsidTr="00436882">
        <w:tc>
          <w:tcPr>
            <w:tcW w:w="2835" w:type="dxa"/>
            <w:vAlign w:val="center"/>
          </w:tcPr>
          <w:p w14:paraId="21EC027B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Laky Adolf utca</w:t>
            </w:r>
          </w:p>
        </w:tc>
        <w:tc>
          <w:tcPr>
            <w:tcW w:w="2835" w:type="dxa"/>
            <w:vAlign w:val="center"/>
          </w:tcPr>
          <w:p w14:paraId="7627E958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25-51</w:t>
            </w:r>
          </w:p>
        </w:tc>
        <w:tc>
          <w:tcPr>
            <w:tcW w:w="2835" w:type="dxa"/>
            <w:vAlign w:val="center"/>
          </w:tcPr>
          <w:p w14:paraId="742FCBCD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28-46</w:t>
            </w:r>
          </w:p>
        </w:tc>
      </w:tr>
      <w:tr w:rsidR="00A06771" w:rsidRPr="00A604E3" w14:paraId="54BDB231" w14:textId="77777777" w:rsidTr="00436882">
        <w:tc>
          <w:tcPr>
            <w:tcW w:w="2835" w:type="dxa"/>
            <w:vAlign w:val="center"/>
          </w:tcPr>
          <w:p w14:paraId="6F3C73E7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Lev Tolsztoj sétány</w:t>
            </w:r>
          </w:p>
        </w:tc>
        <w:tc>
          <w:tcPr>
            <w:tcW w:w="2835" w:type="dxa"/>
            <w:vAlign w:val="center"/>
          </w:tcPr>
          <w:p w14:paraId="7D374FC3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végig</w:t>
            </w:r>
          </w:p>
        </w:tc>
        <w:tc>
          <w:tcPr>
            <w:tcW w:w="2835" w:type="dxa"/>
            <w:vAlign w:val="center"/>
          </w:tcPr>
          <w:p w14:paraId="4DFBECF1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 </w:t>
            </w:r>
          </w:p>
        </w:tc>
      </w:tr>
      <w:tr w:rsidR="00A06771" w:rsidRPr="00A604E3" w14:paraId="36D3896F" w14:textId="77777777" w:rsidTr="00436882">
        <w:tc>
          <w:tcPr>
            <w:tcW w:w="2835" w:type="dxa"/>
            <w:vAlign w:val="center"/>
          </w:tcPr>
          <w:p w14:paraId="0C69D713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Liezen-Mayer sétány</w:t>
            </w:r>
          </w:p>
        </w:tc>
        <w:tc>
          <w:tcPr>
            <w:tcW w:w="2835" w:type="dxa"/>
            <w:vAlign w:val="center"/>
          </w:tcPr>
          <w:p w14:paraId="536C9C23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végig</w:t>
            </w:r>
          </w:p>
        </w:tc>
        <w:tc>
          <w:tcPr>
            <w:tcW w:w="2835" w:type="dxa"/>
            <w:vAlign w:val="center"/>
          </w:tcPr>
          <w:p w14:paraId="08AED950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 </w:t>
            </w:r>
          </w:p>
        </w:tc>
      </w:tr>
      <w:tr w:rsidR="00A06771" w:rsidRPr="00A604E3" w14:paraId="3CAD796C" w14:textId="77777777" w:rsidTr="00436882">
        <w:tc>
          <w:tcPr>
            <w:tcW w:w="2835" w:type="dxa"/>
            <w:vAlign w:val="center"/>
          </w:tcPr>
          <w:p w14:paraId="6C4C4A14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Mexikói út</w:t>
            </w:r>
          </w:p>
        </w:tc>
        <w:tc>
          <w:tcPr>
            <w:tcW w:w="2835" w:type="dxa"/>
            <w:vAlign w:val="center"/>
          </w:tcPr>
          <w:p w14:paraId="45C2CA8A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55-67</w:t>
            </w:r>
          </w:p>
        </w:tc>
        <w:tc>
          <w:tcPr>
            <w:tcW w:w="2835" w:type="dxa"/>
            <w:vAlign w:val="center"/>
          </w:tcPr>
          <w:p w14:paraId="5CE0F1EA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54-66</w:t>
            </w:r>
          </w:p>
        </w:tc>
      </w:tr>
      <w:tr w:rsidR="00A06771" w:rsidRPr="00A604E3" w14:paraId="3FFD209B" w14:textId="77777777" w:rsidTr="00436882">
        <w:tc>
          <w:tcPr>
            <w:tcW w:w="2835" w:type="dxa"/>
            <w:vAlign w:val="center"/>
          </w:tcPr>
          <w:p w14:paraId="6617EEC9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Mimóza utca</w:t>
            </w:r>
          </w:p>
        </w:tc>
        <w:tc>
          <w:tcPr>
            <w:tcW w:w="2835" w:type="dxa"/>
            <w:vAlign w:val="center"/>
          </w:tcPr>
          <w:p w14:paraId="3F308AF5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végig</w:t>
            </w:r>
          </w:p>
        </w:tc>
        <w:tc>
          <w:tcPr>
            <w:tcW w:w="2835" w:type="dxa"/>
            <w:vAlign w:val="center"/>
          </w:tcPr>
          <w:p w14:paraId="444FAF19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 </w:t>
            </w:r>
          </w:p>
        </w:tc>
      </w:tr>
      <w:tr w:rsidR="00A06771" w:rsidRPr="00A604E3" w14:paraId="6557D564" w14:textId="77777777" w:rsidTr="00436882">
        <w:tc>
          <w:tcPr>
            <w:tcW w:w="2835" w:type="dxa"/>
            <w:vAlign w:val="center"/>
          </w:tcPr>
          <w:p w14:paraId="6CD8C1EF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Ocskay László út</w:t>
            </w:r>
          </w:p>
        </w:tc>
        <w:tc>
          <w:tcPr>
            <w:tcW w:w="2835" w:type="dxa"/>
            <w:vAlign w:val="center"/>
          </w:tcPr>
          <w:p w14:paraId="5294CFAE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végig</w:t>
            </w:r>
          </w:p>
        </w:tc>
        <w:tc>
          <w:tcPr>
            <w:tcW w:w="2835" w:type="dxa"/>
            <w:vAlign w:val="bottom"/>
          </w:tcPr>
          <w:p w14:paraId="31F028BE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 </w:t>
            </w:r>
          </w:p>
        </w:tc>
      </w:tr>
      <w:tr w:rsidR="00A06771" w:rsidRPr="00A604E3" w14:paraId="545F7E43" w14:textId="77777777" w:rsidTr="00436882">
        <w:tc>
          <w:tcPr>
            <w:tcW w:w="2835" w:type="dxa"/>
            <w:vAlign w:val="center"/>
          </w:tcPr>
          <w:p w14:paraId="75A24B65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Olof Palme sétány</w:t>
            </w:r>
          </w:p>
        </w:tc>
        <w:tc>
          <w:tcPr>
            <w:tcW w:w="2835" w:type="dxa"/>
            <w:vAlign w:val="center"/>
          </w:tcPr>
          <w:p w14:paraId="6E335B5F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végig</w:t>
            </w:r>
          </w:p>
        </w:tc>
        <w:tc>
          <w:tcPr>
            <w:tcW w:w="2835" w:type="dxa"/>
            <w:vAlign w:val="center"/>
          </w:tcPr>
          <w:p w14:paraId="43454B1D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 </w:t>
            </w:r>
          </w:p>
        </w:tc>
      </w:tr>
      <w:tr w:rsidR="00A06771" w:rsidRPr="00A604E3" w14:paraId="38F11169" w14:textId="77777777" w:rsidTr="00436882">
        <w:tc>
          <w:tcPr>
            <w:tcW w:w="2835" w:type="dxa"/>
            <w:vAlign w:val="center"/>
          </w:tcPr>
          <w:p w14:paraId="6E7BAB4D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Paál László út</w:t>
            </w:r>
          </w:p>
        </w:tc>
        <w:tc>
          <w:tcPr>
            <w:tcW w:w="2835" w:type="dxa"/>
            <w:vAlign w:val="center"/>
          </w:tcPr>
          <w:p w14:paraId="19679672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végig</w:t>
            </w:r>
          </w:p>
        </w:tc>
        <w:tc>
          <w:tcPr>
            <w:tcW w:w="2835" w:type="dxa"/>
            <w:vAlign w:val="center"/>
          </w:tcPr>
          <w:p w14:paraId="3603556D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 </w:t>
            </w:r>
          </w:p>
        </w:tc>
      </w:tr>
      <w:tr w:rsidR="00A06771" w:rsidRPr="00A604E3" w14:paraId="36EAB9EF" w14:textId="77777777" w:rsidTr="00436882">
        <w:tc>
          <w:tcPr>
            <w:tcW w:w="2835" w:type="dxa"/>
            <w:vAlign w:val="center"/>
          </w:tcPr>
          <w:p w14:paraId="1335C8AE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Pálma utca</w:t>
            </w:r>
          </w:p>
        </w:tc>
        <w:tc>
          <w:tcPr>
            <w:tcW w:w="2835" w:type="dxa"/>
            <w:vAlign w:val="center"/>
          </w:tcPr>
          <w:p w14:paraId="11608565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végig</w:t>
            </w:r>
          </w:p>
        </w:tc>
        <w:tc>
          <w:tcPr>
            <w:tcW w:w="2835" w:type="dxa"/>
            <w:vAlign w:val="center"/>
          </w:tcPr>
          <w:p w14:paraId="3EEA206D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 </w:t>
            </w:r>
          </w:p>
        </w:tc>
      </w:tr>
      <w:tr w:rsidR="00A06771" w:rsidRPr="00A604E3" w14:paraId="272C463C" w14:textId="77777777" w:rsidTr="00436882">
        <w:tc>
          <w:tcPr>
            <w:tcW w:w="2835" w:type="dxa"/>
            <w:vAlign w:val="bottom"/>
          </w:tcPr>
          <w:p w14:paraId="65EBD279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Róbert Károly körút</w:t>
            </w:r>
          </w:p>
        </w:tc>
        <w:tc>
          <w:tcPr>
            <w:tcW w:w="2835" w:type="dxa"/>
            <w:vAlign w:val="center"/>
          </w:tcPr>
          <w:p w14:paraId="22F66531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hsz nélkül</w:t>
            </w:r>
          </w:p>
        </w:tc>
        <w:tc>
          <w:tcPr>
            <w:tcW w:w="2835" w:type="dxa"/>
            <w:vAlign w:val="bottom"/>
          </w:tcPr>
          <w:p w14:paraId="6194DE98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 </w:t>
            </w:r>
          </w:p>
        </w:tc>
      </w:tr>
      <w:tr w:rsidR="00A06771" w:rsidRPr="00A604E3" w14:paraId="748819E2" w14:textId="77777777" w:rsidTr="00436882">
        <w:tc>
          <w:tcPr>
            <w:tcW w:w="2835" w:type="dxa"/>
            <w:vAlign w:val="center"/>
          </w:tcPr>
          <w:p w14:paraId="688F3D8B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Róna utca</w:t>
            </w:r>
          </w:p>
        </w:tc>
        <w:tc>
          <w:tcPr>
            <w:tcW w:w="2835" w:type="dxa"/>
            <w:vAlign w:val="center"/>
          </w:tcPr>
          <w:p w14:paraId="5A38DDDA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175-215</w:t>
            </w:r>
          </w:p>
        </w:tc>
        <w:tc>
          <w:tcPr>
            <w:tcW w:w="2835" w:type="dxa"/>
            <w:vAlign w:val="center"/>
          </w:tcPr>
          <w:p w14:paraId="52A3E4A9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188-220</w:t>
            </w:r>
          </w:p>
        </w:tc>
      </w:tr>
      <w:tr w:rsidR="00A06771" w:rsidRPr="00A604E3" w14:paraId="5457A6F9" w14:textId="77777777" w:rsidTr="00436882">
        <w:tc>
          <w:tcPr>
            <w:tcW w:w="2835" w:type="dxa"/>
            <w:vAlign w:val="center"/>
          </w:tcPr>
          <w:p w14:paraId="2455E1EC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Uzsoki utca</w:t>
            </w:r>
          </w:p>
        </w:tc>
        <w:tc>
          <w:tcPr>
            <w:tcW w:w="2835" w:type="dxa"/>
            <w:vAlign w:val="center"/>
          </w:tcPr>
          <w:p w14:paraId="0DC8E717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23-45</w:t>
            </w:r>
          </w:p>
        </w:tc>
        <w:tc>
          <w:tcPr>
            <w:tcW w:w="2835" w:type="dxa"/>
            <w:vAlign w:val="center"/>
          </w:tcPr>
          <w:p w14:paraId="6F56145A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24-44</w:t>
            </w:r>
          </w:p>
        </w:tc>
      </w:tr>
      <w:tr w:rsidR="00A06771" w:rsidRPr="00A604E3" w14:paraId="783E8F00" w14:textId="77777777" w:rsidTr="00436882">
        <w:tc>
          <w:tcPr>
            <w:tcW w:w="2835" w:type="dxa"/>
            <w:vAlign w:val="center"/>
          </w:tcPr>
          <w:p w14:paraId="41AD760C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Vajdahunyad sétány</w:t>
            </w:r>
          </w:p>
        </w:tc>
        <w:tc>
          <w:tcPr>
            <w:tcW w:w="2835" w:type="dxa"/>
            <w:vAlign w:val="center"/>
          </w:tcPr>
          <w:p w14:paraId="36969129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végig</w:t>
            </w:r>
          </w:p>
        </w:tc>
        <w:tc>
          <w:tcPr>
            <w:tcW w:w="2835" w:type="dxa"/>
            <w:vAlign w:val="center"/>
          </w:tcPr>
          <w:p w14:paraId="494BB3D3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 </w:t>
            </w:r>
          </w:p>
        </w:tc>
      </w:tr>
      <w:tr w:rsidR="00A06771" w:rsidRPr="00A604E3" w14:paraId="39BAA5D7" w14:textId="77777777" w:rsidTr="00436882">
        <w:tc>
          <w:tcPr>
            <w:tcW w:w="2835" w:type="dxa"/>
            <w:vAlign w:val="center"/>
          </w:tcPr>
          <w:p w14:paraId="1300DBAE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Vajdahunyadvár</w:t>
            </w:r>
          </w:p>
        </w:tc>
        <w:tc>
          <w:tcPr>
            <w:tcW w:w="2835" w:type="dxa"/>
            <w:vAlign w:val="center"/>
          </w:tcPr>
          <w:p w14:paraId="22F84C3F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végig</w:t>
            </w:r>
          </w:p>
        </w:tc>
        <w:tc>
          <w:tcPr>
            <w:tcW w:w="2835" w:type="dxa"/>
            <w:vAlign w:val="center"/>
          </w:tcPr>
          <w:p w14:paraId="2A91E2E8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 </w:t>
            </w:r>
          </w:p>
        </w:tc>
      </w:tr>
      <w:tr w:rsidR="00A06771" w:rsidRPr="00A604E3" w14:paraId="0BEBD2FA" w14:textId="77777777" w:rsidTr="00436882">
        <w:tc>
          <w:tcPr>
            <w:tcW w:w="2835" w:type="dxa"/>
            <w:vAlign w:val="center"/>
          </w:tcPr>
          <w:p w14:paraId="4878EE7D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Varannó utca</w:t>
            </w:r>
          </w:p>
        </w:tc>
        <w:tc>
          <w:tcPr>
            <w:tcW w:w="2835" w:type="dxa"/>
            <w:vAlign w:val="center"/>
          </w:tcPr>
          <w:p w14:paraId="626212E4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végig</w:t>
            </w:r>
          </w:p>
        </w:tc>
        <w:tc>
          <w:tcPr>
            <w:tcW w:w="2835" w:type="dxa"/>
            <w:vAlign w:val="center"/>
          </w:tcPr>
          <w:p w14:paraId="677B9ABB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 </w:t>
            </w:r>
          </w:p>
        </w:tc>
      </w:tr>
      <w:tr w:rsidR="00A06771" w:rsidRPr="00A604E3" w14:paraId="5311911F" w14:textId="77777777" w:rsidTr="00436882">
        <w:tc>
          <w:tcPr>
            <w:tcW w:w="2835" w:type="dxa"/>
            <w:vAlign w:val="center"/>
          </w:tcPr>
          <w:p w14:paraId="71096888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Vázsonyi Vilmos sétány</w:t>
            </w:r>
          </w:p>
        </w:tc>
        <w:tc>
          <w:tcPr>
            <w:tcW w:w="2835" w:type="dxa"/>
            <w:vAlign w:val="center"/>
          </w:tcPr>
          <w:p w14:paraId="10FC0D97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végig</w:t>
            </w:r>
          </w:p>
        </w:tc>
        <w:tc>
          <w:tcPr>
            <w:tcW w:w="2835" w:type="dxa"/>
            <w:vAlign w:val="center"/>
          </w:tcPr>
          <w:p w14:paraId="30A207CA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 </w:t>
            </w:r>
          </w:p>
        </w:tc>
      </w:tr>
      <w:tr w:rsidR="00A06771" w:rsidRPr="00A604E3" w14:paraId="1C63619F" w14:textId="77777777" w:rsidTr="00436882">
        <w:tc>
          <w:tcPr>
            <w:tcW w:w="2835" w:type="dxa"/>
            <w:vAlign w:val="center"/>
          </w:tcPr>
          <w:p w14:paraId="63F929B3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Washington György sétány</w:t>
            </w:r>
          </w:p>
        </w:tc>
        <w:tc>
          <w:tcPr>
            <w:tcW w:w="2835" w:type="dxa"/>
            <w:vAlign w:val="center"/>
          </w:tcPr>
          <w:p w14:paraId="68C1B741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végig</w:t>
            </w:r>
          </w:p>
        </w:tc>
        <w:tc>
          <w:tcPr>
            <w:tcW w:w="2835" w:type="dxa"/>
            <w:vAlign w:val="center"/>
          </w:tcPr>
          <w:p w14:paraId="6AA022C9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 </w:t>
            </w:r>
          </w:p>
        </w:tc>
      </w:tr>
      <w:tr w:rsidR="00A06771" w:rsidRPr="00A604E3" w14:paraId="47073413" w14:textId="77777777" w:rsidTr="00436882">
        <w:tc>
          <w:tcPr>
            <w:tcW w:w="2835" w:type="dxa"/>
            <w:vAlign w:val="center"/>
          </w:tcPr>
          <w:p w14:paraId="2BA4DA1E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Winston Churchill sétány</w:t>
            </w:r>
          </w:p>
        </w:tc>
        <w:tc>
          <w:tcPr>
            <w:tcW w:w="2835" w:type="dxa"/>
            <w:vAlign w:val="center"/>
          </w:tcPr>
          <w:p w14:paraId="6E508411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végig</w:t>
            </w:r>
          </w:p>
        </w:tc>
        <w:tc>
          <w:tcPr>
            <w:tcW w:w="2835" w:type="dxa"/>
            <w:vAlign w:val="center"/>
          </w:tcPr>
          <w:p w14:paraId="21E771D8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 </w:t>
            </w:r>
          </w:p>
        </w:tc>
      </w:tr>
      <w:tr w:rsidR="00A06771" w:rsidRPr="00A604E3" w14:paraId="4F080E32" w14:textId="77777777" w:rsidTr="00436882">
        <w:tc>
          <w:tcPr>
            <w:tcW w:w="2835" w:type="dxa"/>
            <w:vAlign w:val="center"/>
          </w:tcPr>
          <w:p w14:paraId="7A65971D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Zichy Mihály út</w:t>
            </w:r>
          </w:p>
        </w:tc>
        <w:tc>
          <w:tcPr>
            <w:tcW w:w="2835" w:type="dxa"/>
            <w:vAlign w:val="center"/>
          </w:tcPr>
          <w:p w14:paraId="2663280D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végig</w:t>
            </w:r>
          </w:p>
        </w:tc>
        <w:tc>
          <w:tcPr>
            <w:tcW w:w="2835" w:type="dxa"/>
            <w:vAlign w:val="center"/>
          </w:tcPr>
          <w:p w14:paraId="45043F95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 </w:t>
            </w:r>
          </w:p>
        </w:tc>
      </w:tr>
    </w:tbl>
    <w:p w14:paraId="0315708E" w14:textId="77777777" w:rsidR="00A06771" w:rsidRPr="00A604E3" w:rsidRDefault="00A06771" w:rsidP="00A06771">
      <w:pPr>
        <w:rPr>
          <w:szCs w:val="24"/>
        </w:rPr>
      </w:pPr>
    </w:p>
    <w:tbl>
      <w:tblPr>
        <w:tblStyle w:val="Rcsostblzat"/>
        <w:tblW w:w="8505" w:type="dxa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A06771" w:rsidRPr="00A604E3" w14:paraId="50F7B8F1" w14:textId="77777777" w:rsidTr="00436882">
        <w:tc>
          <w:tcPr>
            <w:tcW w:w="8505" w:type="dxa"/>
            <w:gridSpan w:val="3"/>
            <w:vAlign w:val="bottom"/>
          </w:tcPr>
          <w:p w14:paraId="688BA9A3" w14:textId="77777777" w:rsidR="00A06771" w:rsidRPr="00A604E3" w:rsidRDefault="00A06771" w:rsidP="00436882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 xml:space="preserve">9. számú körzet - </w:t>
            </w:r>
            <w:r>
              <w:rPr>
                <w:rFonts w:cs="Times New Roman"/>
                <w:color w:val="000000"/>
                <w:szCs w:val="24"/>
              </w:rPr>
              <w:t xml:space="preserve">Budapest, </w:t>
            </w:r>
            <w:r w:rsidRPr="00A604E3">
              <w:rPr>
                <w:rFonts w:cs="Times New Roman"/>
                <w:color w:val="000000"/>
                <w:szCs w:val="24"/>
              </w:rPr>
              <w:t>Lőcsei út 24-26.</w:t>
            </w:r>
          </w:p>
        </w:tc>
      </w:tr>
      <w:tr w:rsidR="00A06771" w:rsidRPr="00A604E3" w14:paraId="221649D9" w14:textId="77777777" w:rsidTr="00436882">
        <w:tc>
          <w:tcPr>
            <w:tcW w:w="2835" w:type="dxa"/>
            <w:vAlign w:val="bottom"/>
          </w:tcPr>
          <w:p w14:paraId="4A7EE784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Közterület megnevezése</w:t>
            </w:r>
          </w:p>
        </w:tc>
        <w:tc>
          <w:tcPr>
            <w:tcW w:w="2835" w:type="dxa"/>
            <w:vAlign w:val="bottom"/>
          </w:tcPr>
          <w:p w14:paraId="0184975C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Házszám</w:t>
            </w:r>
          </w:p>
        </w:tc>
        <w:tc>
          <w:tcPr>
            <w:tcW w:w="2835" w:type="dxa"/>
            <w:vAlign w:val="bottom"/>
          </w:tcPr>
          <w:p w14:paraId="56AF672F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Házszám</w:t>
            </w:r>
          </w:p>
        </w:tc>
      </w:tr>
      <w:tr w:rsidR="00A06771" w:rsidRPr="00A604E3" w14:paraId="30AA7CDF" w14:textId="77777777" w:rsidTr="00436882">
        <w:tc>
          <w:tcPr>
            <w:tcW w:w="2835" w:type="dxa"/>
            <w:vAlign w:val="bottom"/>
          </w:tcPr>
          <w:p w14:paraId="4C1BCB9E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 </w:t>
            </w:r>
          </w:p>
        </w:tc>
        <w:tc>
          <w:tcPr>
            <w:tcW w:w="2835" w:type="dxa"/>
            <w:vAlign w:val="bottom"/>
          </w:tcPr>
          <w:p w14:paraId="615F58AB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 </w:t>
            </w:r>
          </w:p>
        </w:tc>
        <w:tc>
          <w:tcPr>
            <w:tcW w:w="2835" w:type="dxa"/>
            <w:vAlign w:val="bottom"/>
          </w:tcPr>
          <w:p w14:paraId="21D98405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 </w:t>
            </w:r>
          </w:p>
        </w:tc>
      </w:tr>
      <w:tr w:rsidR="00A06771" w:rsidRPr="00A604E3" w14:paraId="76D41A32" w14:textId="77777777" w:rsidTr="00436882">
        <w:tc>
          <w:tcPr>
            <w:tcW w:w="2835" w:type="dxa"/>
            <w:vAlign w:val="bottom"/>
          </w:tcPr>
          <w:p w14:paraId="178554AD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Abonyi utca</w:t>
            </w:r>
          </w:p>
        </w:tc>
        <w:tc>
          <w:tcPr>
            <w:tcW w:w="2835" w:type="dxa"/>
            <w:vAlign w:val="center"/>
          </w:tcPr>
          <w:p w14:paraId="710E2645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1-33</w:t>
            </w:r>
          </w:p>
        </w:tc>
        <w:tc>
          <w:tcPr>
            <w:tcW w:w="2835" w:type="dxa"/>
            <w:vAlign w:val="bottom"/>
          </w:tcPr>
          <w:p w14:paraId="46DF1276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 xml:space="preserve"> 2-22 </w:t>
            </w:r>
          </w:p>
        </w:tc>
      </w:tr>
      <w:tr w:rsidR="00A06771" w:rsidRPr="00A604E3" w14:paraId="137F5C27" w14:textId="77777777" w:rsidTr="00436882">
        <w:tc>
          <w:tcPr>
            <w:tcW w:w="2835" w:type="dxa"/>
            <w:vAlign w:val="bottom"/>
          </w:tcPr>
          <w:p w14:paraId="41FDEE7E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Ajtósi Dürer sor</w:t>
            </w:r>
          </w:p>
        </w:tc>
        <w:tc>
          <w:tcPr>
            <w:tcW w:w="2835" w:type="dxa"/>
            <w:vAlign w:val="center"/>
          </w:tcPr>
          <w:p w14:paraId="45B33B34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1-41</w:t>
            </w:r>
          </w:p>
        </w:tc>
        <w:tc>
          <w:tcPr>
            <w:tcW w:w="2835" w:type="dxa"/>
            <w:vAlign w:val="center"/>
          </w:tcPr>
          <w:p w14:paraId="07F31528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 </w:t>
            </w:r>
          </w:p>
        </w:tc>
      </w:tr>
      <w:tr w:rsidR="00A06771" w:rsidRPr="00A604E3" w14:paraId="7F938458" w14:textId="77777777" w:rsidTr="00436882">
        <w:tc>
          <w:tcPr>
            <w:tcW w:w="2835" w:type="dxa"/>
            <w:vAlign w:val="bottom"/>
          </w:tcPr>
          <w:p w14:paraId="17FEF5A0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Amerikai út</w:t>
            </w:r>
          </w:p>
        </w:tc>
        <w:tc>
          <w:tcPr>
            <w:tcW w:w="2835" w:type="dxa"/>
            <w:vAlign w:val="center"/>
          </w:tcPr>
          <w:p w14:paraId="2B21AA1B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27-41</w:t>
            </w:r>
          </w:p>
        </w:tc>
        <w:tc>
          <w:tcPr>
            <w:tcW w:w="2835" w:type="dxa"/>
            <w:vAlign w:val="center"/>
          </w:tcPr>
          <w:p w14:paraId="4587A360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36-56</w:t>
            </w:r>
          </w:p>
        </w:tc>
      </w:tr>
      <w:tr w:rsidR="00A06771" w:rsidRPr="00A604E3" w14:paraId="551F2C04" w14:textId="77777777" w:rsidTr="00436882">
        <w:tc>
          <w:tcPr>
            <w:tcW w:w="2835" w:type="dxa"/>
            <w:vAlign w:val="bottom"/>
          </w:tcPr>
          <w:p w14:paraId="59492871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Bácskai utca</w:t>
            </w:r>
          </w:p>
        </w:tc>
        <w:tc>
          <w:tcPr>
            <w:tcW w:w="2835" w:type="dxa"/>
            <w:vAlign w:val="center"/>
          </w:tcPr>
          <w:p w14:paraId="66A15648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1/A-15/A</w:t>
            </w:r>
          </w:p>
        </w:tc>
        <w:tc>
          <w:tcPr>
            <w:tcW w:w="2835" w:type="dxa"/>
            <w:vAlign w:val="center"/>
          </w:tcPr>
          <w:p w14:paraId="56780330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2/A-12/A</w:t>
            </w:r>
          </w:p>
        </w:tc>
      </w:tr>
      <w:tr w:rsidR="00A06771" w:rsidRPr="00A604E3" w14:paraId="179739A3" w14:textId="77777777" w:rsidTr="00436882">
        <w:tc>
          <w:tcPr>
            <w:tcW w:w="2835" w:type="dxa"/>
            <w:vAlign w:val="bottom"/>
          </w:tcPr>
          <w:p w14:paraId="27E87EA7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Báthori István park</w:t>
            </w:r>
          </w:p>
        </w:tc>
        <w:tc>
          <w:tcPr>
            <w:tcW w:w="2835" w:type="dxa"/>
            <w:vAlign w:val="center"/>
          </w:tcPr>
          <w:p w14:paraId="1D4FA769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végig</w:t>
            </w:r>
          </w:p>
        </w:tc>
        <w:tc>
          <w:tcPr>
            <w:tcW w:w="2835" w:type="dxa"/>
            <w:vAlign w:val="center"/>
          </w:tcPr>
          <w:p w14:paraId="13D61959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végig</w:t>
            </w:r>
          </w:p>
        </w:tc>
      </w:tr>
      <w:tr w:rsidR="00A06771" w:rsidRPr="00A604E3" w14:paraId="1E66ECCC" w14:textId="77777777" w:rsidTr="00436882">
        <w:tc>
          <w:tcPr>
            <w:tcW w:w="2835" w:type="dxa"/>
            <w:vAlign w:val="bottom"/>
          </w:tcPr>
          <w:p w14:paraId="1F8ACE93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Columbus utca</w:t>
            </w:r>
          </w:p>
        </w:tc>
        <w:tc>
          <w:tcPr>
            <w:tcW w:w="2835" w:type="dxa"/>
            <w:vAlign w:val="center"/>
          </w:tcPr>
          <w:p w14:paraId="2B23A543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25-45</w:t>
            </w:r>
          </w:p>
        </w:tc>
        <w:tc>
          <w:tcPr>
            <w:tcW w:w="2835" w:type="dxa"/>
            <w:vAlign w:val="center"/>
          </w:tcPr>
          <w:p w14:paraId="1187B63D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22/A-36</w:t>
            </w:r>
          </w:p>
        </w:tc>
      </w:tr>
      <w:tr w:rsidR="00A06771" w:rsidRPr="00A604E3" w14:paraId="1EF7081B" w14:textId="77777777" w:rsidTr="00436882">
        <w:tc>
          <w:tcPr>
            <w:tcW w:w="2835" w:type="dxa"/>
            <w:vAlign w:val="bottom"/>
          </w:tcPr>
          <w:p w14:paraId="6D970F25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Cházár András utca</w:t>
            </w:r>
          </w:p>
        </w:tc>
        <w:tc>
          <w:tcPr>
            <w:tcW w:w="2835" w:type="dxa"/>
            <w:vAlign w:val="center"/>
          </w:tcPr>
          <w:p w14:paraId="572CF1C1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3-19</w:t>
            </w:r>
          </w:p>
        </w:tc>
        <w:tc>
          <w:tcPr>
            <w:tcW w:w="2835" w:type="dxa"/>
            <w:vAlign w:val="center"/>
          </w:tcPr>
          <w:p w14:paraId="724367EE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4-22</w:t>
            </w:r>
          </w:p>
        </w:tc>
      </w:tr>
      <w:tr w:rsidR="00A06771" w:rsidRPr="00A604E3" w14:paraId="22E4BF1B" w14:textId="77777777" w:rsidTr="00436882">
        <w:tc>
          <w:tcPr>
            <w:tcW w:w="2835" w:type="dxa"/>
            <w:vAlign w:val="bottom"/>
          </w:tcPr>
          <w:p w14:paraId="05FEA3FE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lastRenderedPageBreak/>
              <w:t>Dózsa György út</w:t>
            </w:r>
          </w:p>
        </w:tc>
        <w:tc>
          <w:tcPr>
            <w:tcW w:w="2835" w:type="dxa"/>
            <w:vAlign w:val="center"/>
          </w:tcPr>
          <w:p w14:paraId="14E5F2E2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5-29</w:t>
            </w:r>
          </w:p>
        </w:tc>
        <w:tc>
          <w:tcPr>
            <w:tcW w:w="2835" w:type="dxa"/>
            <w:vAlign w:val="center"/>
          </w:tcPr>
          <w:p w14:paraId="54A39700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 </w:t>
            </w:r>
          </w:p>
        </w:tc>
      </w:tr>
      <w:tr w:rsidR="00A06771" w:rsidRPr="00A604E3" w14:paraId="5C41B4C7" w14:textId="77777777" w:rsidTr="00436882">
        <w:tc>
          <w:tcPr>
            <w:tcW w:w="2835" w:type="dxa"/>
            <w:vAlign w:val="bottom"/>
          </w:tcPr>
          <w:p w14:paraId="3C843C0F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Francia út</w:t>
            </w:r>
          </w:p>
        </w:tc>
        <w:tc>
          <w:tcPr>
            <w:tcW w:w="2835" w:type="dxa"/>
            <w:vAlign w:val="center"/>
          </w:tcPr>
          <w:p w14:paraId="3800EFB4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49/A-53</w:t>
            </w:r>
          </w:p>
        </w:tc>
        <w:tc>
          <w:tcPr>
            <w:tcW w:w="2835" w:type="dxa"/>
            <w:vAlign w:val="center"/>
          </w:tcPr>
          <w:p w14:paraId="16F8A795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50/A-52</w:t>
            </w:r>
          </w:p>
        </w:tc>
      </w:tr>
      <w:tr w:rsidR="00A06771" w:rsidRPr="00A604E3" w14:paraId="49EBE1F1" w14:textId="77777777" w:rsidTr="00436882">
        <w:tc>
          <w:tcPr>
            <w:tcW w:w="2835" w:type="dxa"/>
            <w:vAlign w:val="bottom"/>
          </w:tcPr>
          <w:p w14:paraId="5FC1123A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Gyarmat utca</w:t>
            </w:r>
          </w:p>
        </w:tc>
        <w:tc>
          <w:tcPr>
            <w:tcW w:w="2835" w:type="dxa"/>
            <w:vAlign w:val="center"/>
          </w:tcPr>
          <w:p w14:paraId="0CE53668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1-13/A</w:t>
            </w:r>
          </w:p>
        </w:tc>
        <w:tc>
          <w:tcPr>
            <w:tcW w:w="2835" w:type="dxa"/>
            <w:vAlign w:val="bottom"/>
          </w:tcPr>
          <w:p w14:paraId="5064E682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 </w:t>
            </w:r>
          </w:p>
        </w:tc>
      </w:tr>
      <w:tr w:rsidR="00A06771" w:rsidRPr="00A604E3" w14:paraId="017DA7CA" w14:textId="77777777" w:rsidTr="00436882">
        <w:tc>
          <w:tcPr>
            <w:tcW w:w="2835" w:type="dxa"/>
            <w:vAlign w:val="bottom"/>
          </w:tcPr>
          <w:p w14:paraId="7947B6C9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Hermina út</w:t>
            </w:r>
          </w:p>
        </w:tc>
        <w:tc>
          <w:tcPr>
            <w:tcW w:w="2835" w:type="dxa"/>
            <w:vAlign w:val="center"/>
          </w:tcPr>
          <w:p w14:paraId="4F3C2DDC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1-15</w:t>
            </w:r>
          </w:p>
        </w:tc>
        <w:tc>
          <w:tcPr>
            <w:tcW w:w="2835" w:type="dxa"/>
            <w:vAlign w:val="center"/>
          </w:tcPr>
          <w:p w14:paraId="52B8400A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2-24/C</w:t>
            </w:r>
          </w:p>
        </w:tc>
      </w:tr>
      <w:tr w:rsidR="00A06771" w:rsidRPr="00A604E3" w14:paraId="17F6C52D" w14:textId="77777777" w:rsidTr="00436882">
        <w:tc>
          <w:tcPr>
            <w:tcW w:w="2835" w:type="dxa"/>
            <w:vAlign w:val="bottom"/>
          </w:tcPr>
          <w:p w14:paraId="4C9A8FED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Hungária körút</w:t>
            </w:r>
          </w:p>
        </w:tc>
        <w:tc>
          <w:tcPr>
            <w:tcW w:w="2835" w:type="dxa"/>
            <w:vAlign w:val="center"/>
          </w:tcPr>
          <w:p w14:paraId="609062FE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123-149</w:t>
            </w:r>
          </w:p>
        </w:tc>
        <w:tc>
          <w:tcPr>
            <w:tcW w:w="2835" w:type="dxa"/>
            <w:vAlign w:val="center"/>
          </w:tcPr>
          <w:p w14:paraId="1E32A529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138-160</w:t>
            </w:r>
          </w:p>
        </w:tc>
      </w:tr>
      <w:tr w:rsidR="00A06771" w:rsidRPr="00A604E3" w14:paraId="4C07B177" w14:textId="77777777" w:rsidTr="00436882">
        <w:tc>
          <w:tcPr>
            <w:tcW w:w="2835" w:type="dxa"/>
            <w:vAlign w:val="bottom"/>
          </w:tcPr>
          <w:p w14:paraId="70F71A6C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Ida utca</w:t>
            </w:r>
          </w:p>
        </w:tc>
        <w:tc>
          <w:tcPr>
            <w:tcW w:w="2835" w:type="dxa"/>
            <w:vAlign w:val="center"/>
          </w:tcPr>
          <w:p w14:paraId="52BDA196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1-9</w:t>
            </w:r>
          </w:p>
        </w:tc>
        <w:tc>
          <w:tcPr>
            <w:tcW w:w="2835" w:type="dxa"/>
            <w:vAlign w:val="center"/>
          </w:tcPr>
          <w:p w14:paraId="4FECD72D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2-8</w:t>
            </w:r>
          </w:p>
        </w:tc>
      </w:tr>
      <w:tr w:rsidR="00A06771" w:rsidRPr="00A604E3" w14:paraId="31428F79" w14:textId="77777777" w:rsidTr="00436882">
        <w:tc>
          <w:tcPr>
            <w:tcW w:w="2835" w:type="dxa"/>
            <w:vAlign w:val="bottom"/>
          </w:tcPr>
          <w:p w14:paraId="5E2FED15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Ilka utca</w:t>
            </w:r>
          </w:p>
        </w:tc>
        <w:tc>
          <w:tcPr>
            <w:tcW w:w="2835" w:type="dxa"/>
            <w:vAlign w:val="center"/>
          </w:tcPr>
          <w:p w14:paraId="6FA72A13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39-61</w:t>
            </w:r>
          </w:p>
        </w:tc>
        <w:tc>
          <w:tcPr>
            <w:tcW w:w="2835" w:type="dxa"/>
            <w:vAlign w:val="center"/>
          </w:tcPr>
          <w:p w14:paraId="7B0606DF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40-60/C</w:t>
            </w:r>
          </w:p>
        </w:tc>
      </w:tr>
      <w:tr w:rsidR="00A06771" w:rsidRPr="00A604E3" w14:paraId="335777D6" w14:textId="77777777" w:rsidTr="00436882">
        <w:tc>
          <w:tcPr>
            <w:tcW w:w="2835" w:type="dxa"/>
            <w:vAlign w:val="bottom"/>
          </w:tcPr>
          <w:p w14:paraId="6186F58A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Izsó utca</w:t>
            </w:r>
          </w:p>
        </w:tc>
        <w:tc>
          <w:tcPr>
            <w:tcW w:w="2835" w:type="dxa"/>
            <w:vAlign w:val="center"/>
          </w:tcPr>
          <w:p w14:paraId="11868E25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1-9</w:t>
            </w:r>
          </w:p>
        </w:tc>
        <w:tc>
          <w:tcPr>
            <w:tcW w:w="2835" w:type="dxa"/>
            <w:vAlign w:val="center"/>
          </w:tcPr>
          <w:p w14:paraId="7207E134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2-8</w:t>
            </w:r>
          </w:p>
        </w:tc>
      </w:tr>
      <w:tr w:rsidR="00A06771" w:rsidRPr="00A604E3" w14:paraId="79CE239F" w14:textId="77777777" w:rsidTr="00436882">
        <w:tc>
          <w:tcPr>
            <w:tcW w:w="2835" w:type="dxa"/>
            <w:vAlign w:val="bottom"/>
          </w:tcPr>
          <w:p w14:paraId="3D9D0E9B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Jávor utca</w:t>
            </w:r>
          </w:p>
        </w:tc>
        <w:tc>
          <w:tcPr>
            <w:tcW w:w="2835" w:type="dxa"/>
            <w:vAlign w:val="center"/>
          </w:tcPr>
          <w:p w14:paraId="4D461D2F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1-15</w:t>
            </w:r>
          </w:p>
        </w:tc>
        <w:tc>
          <w:tcPr>
            <w:tcW w:w="2835" w:type="dxa"/>
            <w:vAlign w:val="center"/>
          </w:tcPr>
          <w:p w14:paraId="15DA7BDA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2-20</w:t>
            </w:r>
          </w:p>
        </w:tc>
      </w:tr>
      <w:tr w:rsidR="00A06771" w:rsidRPr="00A604E3" w14:paraId="28ED7500" w14:textId="77777777" w:rsidTr="00436882">
        <w:tc>
          <w:tcPr>
            <w:tcW w:w="2835" w:type="dxa"/>
            <w:vAlign w:val="bottom"/>
          </w:tcPr>
          <w:p w14:paraId="74398B43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Mexikói út</w:t>
            </w:r>
          </w:p>
        </w:tc>
        <w:tc>
          <w:tcPr>
            <w:tcW w:w="2835" w:type="dxa"/>
            <w:vAlign w:val="center"/>
          </w:tcPr>
          <w:p w14:paraId="5EA076F5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49-53/B</w:t>
            </w:r>
          </w:p>
        </w:tc>
        <w:tc>
          <w:tcPr>
            <w:tcW w:w="2835" w:type="dxa"/>
            <w:vAlign w:val="center"/>
          </w:tcPr>
          <w:p w14:paraId="4D008B51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48-52/B</w:t>
            </w:r>
          </w:p>
        </w:tc>
      </w:tr>
      <w:tr w:rsidR="00A06771" w:rsidRPr="00A604E3" w14:paraId="1EC4836C" w14:textId="77777777" w:rsidTr="00436882">
        <w:tc>
          <w:tcPr>
            <w:tcW w:w="2835" w:type="dxa"/>
            <w:vAlign w:val="bottom"/>
          </w:tcPr>
          <w:p w14:paraId="38AE3AEC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Stefánia út</w:t>
            </w:r>
          </w:p>
        </w:tc>
        <w:tc>
          <w:tcPr>
            <w:tcW w:w="2835" w:type="dxa"/>
            <w:vAlign w:val="center"/>
          </w:tcPr>
          <w:p w14:paraId="0F1732E0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93-111</w:t>
            </w:r>
          </w:p>
        </w:tc>
        <w:tc>
          <w:tcPr>
            <w:tcW w:w="2835" w:type="dxa"/>
            <w:vAlign w:val="center"/>
          </w:tcPr>
          <w:p w14:paraId="08076543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32-40</w:t>
            </w:r>
          </w:p>
        </w:tc>
      </w:tr>
      <w:tr w:rsidR="00A06771" w:rsidRPr="00A604E3" w14:paraId="40B038CD" w14:textId="77777777" w:rsidTr="00436882">
        <w:tc>
          <w:tcPr>
            <w:tcW w:w="2835" w:type="dxa"/>
            <w:vAlign w:val="bottom"/>
          </w:tcPr>
          <w:p w14:paraId="73F29608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Szabó József utca</w:t>
            </w:r>
          </w:p>
        </w:tc>
        <w:tc>
          <w:tcPr>
            <w:tcW w:w="2835" w:type="dxa"/>
            <w:vAlign w:val="center"/>
          </w:tcPr>
          <w:p w14:paraId="3C729BE8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19-25</w:t>
            </w:r>
          </w:p>
        </w:tc>
        <w:tc>
          <w:tcPr>
            <w:tcW w:w="2835" w:type="dxa"/>
            <w:vAlign w:val="center"/>
          </w:tcPr>
          <w:p w14:paraId="13D3D572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10-18</w:t>
            </w:r>
          </w:p>
        </w:tc>
      </w:tr>
      <w:tr w:rsidR="00A06771" w:rsidRPr="00A604E3" w14:paraId="0688A846" w14:textId="77777777" w:rsidTr="00436882">
        <w:tc>
          <w:tcPr>
            <w:tcW w:w="2835" w:type="dxa"/>
            <w:vAlign w:val="bottom"/>
          </w:tcPr>
          <w:p w14:paraId="437FE7C4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Thököly út</w:t>
            </w:r>
          </w:p>
        </w:tc>
        <w:tc>
          <w:tcPr>
            <w:tcW w:w="2835" w:type="dxa"/>
            <w:vAlign w:val="bottom"/>
          </w:tcPr>
          <w:p w14:paraId="1CEB1522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 </w:t>
            </w:r>
          </w:p>
        </w:tc>
        <w:tc>
          <w:tcPr>
            <w:tcW w:w="2835" w:type="dxa"/>
            <w:vAlign w:val="center"/>
          </w:tcPr>
          <w:p w14:paraId="01968568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44-122</w:t>
            </w:r>
          </w:p>
        </w:tc>
      </w:tr>
      <w:tr w:rsidR="00A06771" w:rsidRPr="00A604E3" w14:paraId="74FD1C23" w14:textId="77777777" w:rsidTr="00436882">
        <w:tc>
          <w:tcPr>
            <w:tcW w:w="2835" w:type="dxa"/>
            <w:vAlign w:val="bottom"/>
          </w:tcPr>
          <w:p w14:paraId="43AC2F77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Zichy Géza utca</w:t>
            </w:r>
          </w:p>
        </w:tc>
        <w:tc>
          <w:tcPr>
            <w:tcW w:w="2835" w:type="dxa"/>
            <w:vAlign w:val="bottom"/>
          </w:tcPr>
          <w:p w14:paraId="3FA5C9BF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 xml:space="preserve">1-7 </w:t>
            </w:r>
          </w:p>
        </w:tc>
        <w:tc>
          <w:tcPr>
            <w:tcW w:w="2835" w:type="dxa"/>
            <w:vAlign w:val="bottom"/>
          </w:tcPr>
          <w:p w14:paraId="563972FC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 xml:space="preserve">2-14  </w:t>
            </w:r>
          </w:p>
        </w:tc>
      </w:tr>
    </w:tbl>
    <w:p w14:paraId="2D2D6ED1" w14:textId="77777777" w:rsidR="00A06771" w:rsidRPr="00A604E3" w:rsidRDefault="00A06771" w:rsidP="00A06771">
      <w:pPr>
        <w:rPr>
          <w:szCs w:val="24"/>
        </w:rPr>
      </w:pPr>
    </w:p>
    <w:tbl>
      <w:tblPr>
        <w:tblStyle w:val="Rcsostblzat"/>
        <w:tblW w:w="8505" w:type="dxa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A06771" w:rsidRPr="00A604E3" w14:paraId="19126093" w14:textId="77777777" w:rsidTr="00436882">
        <w:tc>
          <w:tcPr>
            <w:tcW w:w="8505" w:type="dxa"/>
            <w:gridSpan w:val="3"/>
            <w:vAlign w:val="bottom"/>
          </w:tcPr>
          <w:p w14:paraId="43010465" w14:textId="77777777" w:rsidR="00A06771" w:rsidRPr="00A604E3" w:rsidRDefault="00A06771" w:rsidP="00436882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 xml:space="preserve">10. számú körzet - </w:t>
            </w:r>
            <w:r>
              <w:rPr>
                <w:rFonts w:cs="Times New Roman"/>
                <w:color w:val="000000"/>
                <w:szCs w:val="24"/>
              </w:rPr>
              <w:t xml:space="preserve">Budapest, </w:t>
            </w:r>
            <w:r w:rsidRPr="00A604E3">
              <w:rPr>
                <w:rFonts w:cs="Times New Roman"/>
                <w:color w:val="000000"/>
                <w:szCs w:val="24"/>
              </w:rPr>
              <w:t>Lőcsei út 24-26.</w:t>
            </w:r>
          </w:p>
        </w:tc>
      </w:tr>
      <w:tr w:rsidR="00A06771" w:rsidRPr="00A604E3" w14:paraId="14D5B436" w14:textId="77777777" w:rsidTr="00436882">
        <w:tc>
          <w:tcPr>
            <w:tcW w:w="2835" w:type="dxa"/>
            <w:vAlign w:val="bottom"/>
          </w:tcPr>
          <w:p w14:paraId="710F9E9F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Közterület megnevezése</w:t>
            </w:r>
          </w:p>
        </w:tc>
        <w:tc>
          <w:tcPr>
            <w:tcW w:w="2835" w:type="dxa"/>
            <w:vAlign w:val="bottom"/>
          </w:tcPr>
          <w:p w14:paraId="7F4534F1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Házszám</w:t>
            </w:r>
          </w:p>
        </w:tc>
        <w:tc>
          <w:tcPr>
            <w:tcW w:w="2835" w:type="dxa"/>
            <w:vAlign w:val="bottom"/>
          </w:tcPr>
          <w:p w14:paraId="1D0CF312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Házszám</w:t>
            </w:r>
          </w:p>
        </w:tc>
      </w:tr>
      <w:tr w:rsidR="00A06771" w:rsidRPr="00A604E3" w14:paraId="1A33EE64" w14:textId="77777777" w:rsidTr="00436882">
        <w:tc>
          <w:tcPr>
            <w:tcW w:w="2835" w:type="dxa"/>
            <w:vAlign w:val="bottom"/>
          </w:tcPr>
          <w:p w14:paraId="656F37B5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 </w:t>
            </w:r>
          </w:p>
        </w:tc>
        <w:tc>
          <w:tcPr>
            <w:tcW w:w="2835" w:type="dxa"/>
            <w:vAlign w:val="bottom"/>
          </w:tcPr>
          <w:p w14:paraId="76B90E84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 </w:t>
            </w:r>
          </w:p>
        </w:tc>
        <w:tc>
          <w:tcPr>
            <w:tcW w:w="2835" w:type="dxa"/>
            <w:vAlign w:val="bottom"/>
          </w:tcPr>
          <w:p w14:paraId="346ED025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 </w:t>
            </w:r>
          </w:p>
        </w:tc>
      </w:tr>
      <w:tr w:rsidR="00A06771" w:rsidRPr="00A604E3" w14:paraId="17A22089" w14:textId="77777777" w:rsidTr="00436882">
        <w:tc>
          <w:tcPr>
            <w:tcW w:w="2835" w:type="dxa"/>
            <w:vAlign w:val="bottom"/>
          </w:tcPr>
          <w:p w14:paraId="554D28BA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Argentína tér</w:t>
            </w:r>
          </w:p>
        </w:tc>
        <w:tc>
          <w:tcPr>
            <w:tcW w:w="2835" w:type="dxa"/>
            <w:vAlign w:val="center"/>
          </w:tcPr>
          <w:p w14:paraId="0C203C78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3-13</w:t>
            </w:r>
          </w:p>
        </w:tc>
        <w:tc>
          <w:tcPr>
            <w:tcW w:w="2835" w:type="dxa"/>
            <w:vAlign w:val="center"/>
          </w:tcPr>
          <w:p w14:paraId="4BBC735A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2/A-12</w:t>
            </w:r>
          </w:p>
        </w:tc>
      </w:tr>
      <w:tr w:rsidR="00A06771" w:rsidRPr="00A604E3" w14:paraId="7C52314D" w14:textId="77777777" w:rsidTr="00436882">
        <w:tc>
          <w:tcPr>
            <w:tcW w:w="2835" w:type="dxa"/>
            <w:vAlign w:val="bottom"/>
          </w:tcPr>
          <w:p w14:paraId="41C6DD45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Bácskai utca</w:t>
            </w:r>
          </w:p>
        </w:tc>
        <w:tc>
          <w:tcPr>
            <w:tcW w:w="2835" w:type="dxa"/>
            <w:vAlign w:val="center"/>
          </w:tcPr>
          <w:p w14:paraId="05236E12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53-61</w:t>
            </w:r>
          </w:p>
        </w:tc>
        <w:tc>
          <w:tcPr>
            <w:tcW w:w="2835" w:type="dxa"/>
            <w:vAlign w:val="center"/>
          </w:tcPr>
          <w:p w14:paraId="3B425F63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38-62</w:t>
            </w:r>
          </w:p>
        </w:tc>
      </w:tr>
      <w:tr w:rsidR="00A06771" w:rsidRPr="00A604E3" w14:paraId="1A9F8B3A" w14:textId="77777777" w:rsidTr="00436882">
        <w:tc>
          <w:tcPr>
            <w:tcW w:w="2835" w:type="dxa"/>
            <w:vAlign w:val="bottom"/>
          </w:tcPr>
          <w:p w14:paraId="783A5D17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Balázs utca</w:t>
            </w:r>
          </w:p>
        </w:tc>
        <w:tc>
          <w:tcPr>
            <w:tcW w:w="2835" w:type="dxa"/>
            <w:vAlign w:val="center"/>
          </w:tcPr>
          <w:p w14:paraId="721240F3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9-11</w:t>
            </w:r>
          </w:p>
        </w:tc>
        <w:tc>
          <w:tcPr>
            <w:tcW w:w="2835" w:type="dxa"/>
            <w:vAlign w:val="center"/>
          </w:tcPr>
          <w:p w14:paraId="4152A563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10-14</w:t>
            </w:r>
          </w:p>
        </w:tc>
      </w:tr>
      <w:tr w:rsidR="00A06771" w:rsidRPr="00A604E3" w14:paraId="722A0E7A" w14:textId="77777777" w:rsidTr="00436882">
        <w:tc>
          <w:tcPr>
            <w:tcW w:w="2835" w:type="dxa"/>
            <w:vAlign w:val="bottom"/>
          </w:tcPr>
          <w:p w14:paraId="75ACF5C0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Cinka Panna utca</w:t>
            </w:r>
          </w:p>
        </w:tc>
        <w:tc>
          <w:tcPr>
            <w:tcW w:w="2835" w:type="dxa"/>
            <w:vAlign w:val="center"/>
          </w:tcPr>
          <w:p w14:paraId="075CC41C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1-13</w:t>
            </w:r>
          </w:p>
        </w:tc>
        <w:tc>
          <w:tcPr>
            <w:tcW w:w="2835" w:type="dxa"/>
            <w:vAlign w:val="center"/>
          </w:tcPr>
          <w:p w14:paraId="0CDC154E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2-14</w:t>
            </w:r>
          </w:p>
        </w:tc>
      </w:tr>
      <w:tr w:rsidR="00A06771" w:rsidRPr="00A604E3" w14:paraId="03E4DD01" w14:textId="77777777" w:rsidTr="00436882">
        <w:tc>
          <w:tcPr>
            <w:tcW w:w="2835" w:type="dxa"/>
            <w:vAlign w:val="bottom"/>
          </w:tcPr>
          <w:p w14:paraId="527A408D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Fűrész utca</w:t>
            </w:r>
          </w:p>
        </w:tc>
        <w:tc>
          <w:tcPr>
            <w:tcW w:w="2835" w:type="dxa"/>
            <w:vAlign w:val="center"/>
          </w:tcPr>
          <w:p w14:paraId="370B4028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59-79/B</w:t>
            </w:r>
          </w:p>
        </w:tc>
        <w:tc>
          <w:tcPr>
            <w:tcW w:w="2835" w:type="dxa"/>
            <w:vAlign w:val="center"/>
          </w:tcPr>
          <w:p w14:paraId="45A91DB1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56-76/B</w:t>
            </w:r>
          </w:p>
        </w:tc>
      </w:tr>
      <w:tr w:rsidR="00A06771" w:rsidRPr="00A604E3" w14:paraId="4CBEB72E" w14:textId="77777777" w:rsidTr="00436882">
        <w:tc>
          <w:tcPr>
            <w:tcW w:w="2835" w:type="dxa"/>
            <w:vAlign w:val="bottom"/>
          </w:tcPr>
          <w:p w14:paraId="7DFF30B3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Gyarmat köz</w:t>
            </w:r>
          </w:p>
        </w:tc>
        <w:tc>
          <w:tcPr>
            <w:tcW w:w="2835" w:type="dxa"/>
            <w:vAlign w:val="center"/>
          </w:tcPr>
          <w:p w14:paraId="41FC2BDA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végig</w:t>
            </w:r>
          </w:p>
        </w:tc>
        <w:tc>
          <w:tcPr>
            <w:tcW w:w="2835" w:type="dxa"/>
            <w:vAlign w:val="bottom"/>
          </w:tcPr>
          <w:p w14:paraId="022B2889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végig</w:t>
            </w:r>
          </w:p>
        </w:tc>
      </w:tr>
      <w:tr w:rsidR="00A06771" w:rsidRPr="00A604E3" w14:paraId="0B49984F" w14:textId="77777777" w:rsidTr="00436882">
        <w:tc>
          <w:tcPr>
            <w:tcW w:w="2835" w:type="dxa"/>
            <w:vAlign w:val="bottom"/>
          </w:tcPr>
          <w:p w14:paraId="4B864E62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Gyarmat utca</w:t>
            </w:r>
          </w:p>
        </w:tc>
        <w:tc>
          <w:tcPr>
            <w:tcW w:w="2835" w:type="dxa"/>
            <w:vAlign w:val="center"/>
          </w:tcPr>
          <w:p w14:paraId="7A79DAF1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45/A-107</w:t>
            </w:r>
          </w:p>
        </w:tc>
        <w:tc>
          <w:tcPr>
            <w:tcW w:w="2835" w:type="dxa"/>
            <w:vAlign w:val="bottom"/>
          </w:tcPr>
          <w:p w14:paraId="2FD14B7C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 </w:t>
            </w:r>
          </w:p>
        </w:tc>
      </w:tr>
      <w:tr w:rsidR="00A06771" w:rsidRPr="00A604E3" w14:paraId="7D5F4FBF" w14:textId="77777777" w:rsidTr="00436882">
        <w:tc>
          <w:tcPr>
            <w:tcW w:w="2835" w:type="dxa"/>
            <w:vAlign w:val="bottom"/>
          </w:tcPr>
          <w:p w14:paraId="2164D462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Jávorka Ádám utca</w:t>
            </w:r>
          </w:p>
        </w:tc>
        <w:tc>
          <w:tcPr>
            <w:tcW w:w="2835" w:type="dxa"/>
            <w:vAlign w:val="center"/>
          </w:tcPr>
          <w:p w14:paraId="34348A98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1-21</w:t>
            </w:r>
          </w:p>
        </w:tc>
        <w:tc>
          <w:tcPr>
            <w:tcW w:w="2835" w:type="dxa"/>
            <w:vAlign w:val="center"/>
          </w:tcPr>
          <w:p w14:paraId="5EB5BEA3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2-60/D</w:t>
            </w:r>
          </w:p>
        </w:tc>
      </w:tr>
      <w:tr w:rsidR="00A06771" w:rsidRPr="00A604E3" w14:paraId="170DF632" w14:textId="77777777" w:rsidTr="00436882">
        <w:tc>
          <w:tcPr>
            <w:tcW w:w="2835" w:type="dxa"/>
            <w:vAlign w:val="bottom"/>
          </w:tcPr>
          <w:p w14:paraId="4C835F1A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Lőcsei út</w:t>
            </w:r>
          </w:p>
        </w:tc>
        <w:tc>
          <w:tcPr>
            <w:tcW w:w="2835" w:type="dxa"/>
            <w:vAlign w:val="center"/>
          </w:tcPr>
          <w:p w14:paraId="66E44714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41-63/B</w:t>
            </w:r>
          </w:p>
        </w:tc>
        <w:tc>
          <w:tcPr>
            <w:tcW w:w="2835" w:type="dxa"/>
            <w:vAlign w:val="center"/>
          </w:tcPr>
          <w:p w14:paraId="5E87B3EA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46-64/B</w:t>
            </w:r>
          </w:p>
        </w:tc>
      </w:tr>
      <w:tr w:rsidR="00A06771" w:rsidRPr="00A604E3" w14:paraId="0F15DB43" w14:textId="77777777" w:rsidTr="00436882">
        <w:tc>
          <w:tcPr>
            <w:tcW w:w="2835" w:type="dxa"/>
            <w:vAlign w:val="bottom"/>
          </w:tcPr>
          <w:p w14:paraId="0DAA9C02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Nagy Lajos király útja</w:t>
            </w:r>
          </w:p>
        </w:tc>
        <w:tc>
          <w:tcPr>
            <w:tcW w:w="2835" w:type="dxa"/>
            <w:vAlign w:val="center"/>
          </w:tcPr>
          <w:p w14:paraId="652FA2E9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137-161</w:t>
            </w:r>
          </w:p>
        </w:tc>
        <w:tc>
          <w:tcPr>
            <w:tcW w:w="2835" w:type="dxa"/>
            <w:vAlign w:val="center"/>
          </w:tcPr>
          <w:p w14:paraId="6F89A899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142-176</w:t>
            </w:r>
          </w:p>
        </w:tc>
      </w:tr>
      <w:tr w:rsidR="00A06771" w:rsidRPr="00A604E3" w14:paraId="15A85660" w14:textId="77777777" w:rsidTr="00436882">
        <w:tc>
          <w:tcPr>
            <w:tcW w:w="2835" w:type="dxa"/>
            <w:vAlign w:val="bottom"/>
          </w:tcPr>
          <w:p w14:paraId="54895F8C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Nagybecskerek tér</w:t>
            </w:r>
          </w:p>
        </w:tc>
        <w:tc>
          <w:tcPr>
            <w:tcW w:w="2835" w:type="dxa"/>
            <w:vAlign w:val="center"/>
          </w:tcPr>
          <w:p w14:paraId="35235F44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1-15</w:t>
            </w:r>
          </w:p>
        </w:tc>
        <w:tc>
          <w:tcPr>
            <w:tcW w:w="2835" w:type="dxa"/>
            <w:vAlign w:val="center"/>
          </w:tcPr>
          <w:p w14:paraId="290A92A4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2-14</w:t>
            </w:r>
          </w:p>
        </w:tc>
      </w:tr>
      <w:tr w:rsidR="00A06771" w:rsidRPr="00A604E3" w14:paraId="56B6D866" w14:textId="77777777" w:rsidTr="00436882">
        <w:tc>
          <w:tcPr>
            <w:tcW w:w="2835" w:type="dxa"/>
            <w:vAlign w:val="bottom"/>
          </w:tcPr>
          <w:p w14:paraId="76066E93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Nagybecskerek utca</w:t>
            </w:r>
          </w:p>
        </w:tc>
        <w:tc>
          <w:tcPr>
            <w:tcW w:w="2835" w:type="dxa"/>
            <w:vAlign w:val="center"/>
          </w:tcPr>
          <w:p w14:paraId="6FCCE51A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13-15</w:t>
            </w:r>
          </w:p>
        </w:tc>
        <w:tc>
          <w:tcPr>
            <w:tcW w:w="2835" w:type="dxa"/>
            <w:vAlign w:val="center"/>
          </w:tcPr>
          <w:p w14:paraId="227DFF46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12-16</w:t>
            </w:r>
          </w:p>
        </w:tc>
      </w:tr>
      <w:tr w:rsidR="00A06771" w:rsidRPr="00A604E3" w14:paraId="398C213F" w14:textId="77777777" w:rsidTr="00436882">
        <w:tc>
          <w:tcPr>
            <w:tcW w:w="2835" w:type="dxa"/>
            <w:vAlign w:val="bottom"/>
          </w:tcPr>
          <w:p w14:paraId="3F98B532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Pancsova utca</w:t>
            </w:r>
          </w:p>
        </w:tc>
        <w:tc>
          <w:tcPr>
            <w:tcW w:w="2835" w:type="dxa"/>
            <w:vAlign w:val="center"/>
          </w:tcPr>
          <w:p w14:paraId="606C0778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3-9</w:t>
            </w:r>
          </w:p>
        </w:tc>
        <w:tc>
          <w:tcPr>
            <w:tcW w:w="2835" w:type="dxa"/>
            <w:vAlign w:val="center"/>
          </w:tcPr>
          <w:p w14:paraId="2B676B4D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6-10</w:t>
            </w:r>
          </w:p>
        </w:tc>
      </w:tr>
      <w:tr w:rsidR="00A06771" w:rsidRPr="00A604E3" w14:paraId="333FA534" w14:textId="77777777" w:rsidTr="00436882">
        <w:tc>
          <w:tcPr>
            <w:tcW w:w="2835" w:type="dxa"/>
            <w:vAlign w:val="bottom"/>
          </w:tcPr>
          <w:p w14:paraId="4FE4312C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Rákospatak utca</w:t>
            </w:r>
          </w:p>
        </w:tc>
        <w:tc>
          <w:tcPr>
            <w:tcW w:w="2835" w:type="dxa"/>
            <w:vAlign w:val="bottom"/>
          </w:tcPr>
          <w:p w14:paraId="003F432C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 </w:t>
            </w:r>
          </w:p>
        </w:tc>
        <w:tc>
          <w:tcPr>
            <w:tcW w:w="2835" w:type="dxa"/>
            <w:vAlign w:val="center"/>
          </w:tcPr>
          <w:p w14:paraId="1600AED3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38-54/B</w:t>
            </w:r>
          </w:p>
        </w:tc>
      </w:tr>
      <w:tr w:rsidR="00A06771" w:rsidRPr="00A604E3" w14:paraId="3358D12A" w14:textId="77777777" w:rsidTr="00436882">
        <w:tc>
          <w:tcPr>
            <w:tcW w:w="2835" w:type="dxa"/>
            <w:vAlign w:val="bottom"/>
          </w:tcPr>
          <w:p w14:paraId="2BB187DA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Róna utca</w:t>
            </w:r>
          </w:p>
        </w:tc>
        <w:tc>
          <w:tcPr>
            <w:tcW w:w="2835" w:type="dxa"/>
            <w:vAlign w:val="center"/>
          </w:tcPr>
          <w:p w14:paraId="54B57895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157-171/B</w:t>
            </w:r>
          </w:p>
        </w:tc>
        <w:tc>
          <w:tcPr>
            <w:tcW w:w="2835" w:type="dxa"/>
            <w:vAlign w:val="bottom"/>
          </w:tcPr>
          <w:p w14:paraId="50DFC36B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 </w:t>
            </w:r>
          </w:p>
        </w:tc>
      </w:tr>
      <w:tr w:rsidR="00A06771" w:rsidRPr="00A604E3" w14:paraId="7AE93884" w14:textId="77777777" w:rsidTr="00436882">
        <w:tc>
          <w:tcPr>
            <w:tcW w:w="2835" w:type="dxa"/>
            <w:vAlign w:val="bottom"/>
          </w:tcPr>
          <w:p w14:paraId="715D044F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Telepes utca</w:t>
            </w:r>
          </w:p>
        </w:tc>
        <w:tc>
          <w:tcPr>
            <w:tcW w:w="2835" w:type="dxa"/>
            <w:vAlign w:val="center"/>
          </w:tcPr>
          <w:p w14:paraId="187B328D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1/A-51</w:t>
            </w:r>
          </w:p>
        </w:tc>
        <w:tc>
          <w:tcPr>
            <w:tcW w:w="2835" w:type="dxa"/>
            <w:vAlign w:val="center"/>
          </w:tcPr>
          <w:p w14:paraId="494F1BC5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2-56</w:t>
            </w:r>
          </w:p>
        </w:tc>
      </w:tr>
      <w:tr w:rsidR="00A06771" w:rsidRPr="00A604E3" w14:paraId="7877064E" w14:textId="77777777" w:rsidTr="00436882">
        <w:tc>
          <w:tcPr>
            <w:tcW w:w="2835" w:type="dxa"/>
            <w:vAlign w:val="bottom"/>
          </w:tcPr>
          <w:p w14:paraId="602A2BFE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Varsó utca</w:t>
            </w:r>
          </w:p>
        </w:tc>
        <w:tc>
          <w:tcPr>
            <w:tcW w:w="2835" w:type="dxa"/>
            <w:vAlign w:val="center"/>
          </w:tcPr>
          <w:p w14:paraId="4CE69BD8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15-33</w:t>
            </w:r>
          </w:p>
        </w:tc>
        <w:tc>
          <w:tcPr>
            <w:tcW w:w="2835" w:type="dxa"/>
            <w:vAlign w:val="center"/>
          </w:tcPr>
          <w:p w14:paraId="45F58EE0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14-28/E</w:t>
            </w:r>
          </w:p>
        </w:tc>
      </w:tr>
    </w:tbl>
    <w:p w14:paraId="0939E3DD" w14:textId="77777777" w:rsidR="00A06771" w:rsidRPr="00A604E3" w:rsidRDefault="00A06771" w:rsidP="00A06771">
      <w:pPr>
        <w:tabs>
          <w:tab w:val="left" w:pos="6020"/>
        </w:tabs>
        <w:rPr>
          <w:szCs w:val="24"/>
        </w:rPr>
      </w:pPr>
    </w:p>
    <w:tbl>
      <w:tblPr>
        <w:tblStyle w:val="Rcsostblzat"/>
        <w:tblW w:w="8505" w:type="dxa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A06771" w:rsidRPr="00A604E3" w14:paraId="1E134735" w14:textId="77777777" w:rsidTr="00436882">
        <w:tc>
          <w:tcPr>
            <w:tcW w:w="8505" w:type="dxa"/>
            <w:gridSpan w:val="3"/>
            <w:vAlign w:val="bottom"/>
          </w:tcPr>
          <w:p w14:paraId="0CE73CC7" w14:textId="77777777" w:rsidR="00A06771" w:rsidRPr="00A604E3" w:rsidRDefault="00A06771" w:rsidP="00436882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 xml:space="preserve">11. számú körzet - </w:t>
            </w:r>
            <w:r>
              <w:rPr>
                <w:rFonts w:cs="Times New Roman"/>
                <w:color w:val="000000"/>
                <w:szCs w:val="24"/>
              </w:rPr>
              <w:t xml:space="preserve">Budapest, </w:t>
            </w:r>
            <w:r w:rsidRPr="00A604E3">
              <w:rPr>
                <w:rFonts w:cs="Times New Roman"/>
                <w:color w:val="000000"/>
                <w:szCs w:val="24"/>
              </w:rPr>
              <w:t>Lőcsei út 24-26.</w:t>
            </w:r>
          </w:p>
        </w:tc>
      </w:tr>
      <w:tr w:rsidR="00A06771" w:rsidRPr="00A604E3" w14:paraId="6089B480" w14:textId="77777777" w:rsidTr="00436882">
        <w:tc>
          <w:tcPr>
            <w:tcW w:w="2835" w:type="dxa"/>
            <w:vAlign w:val="bottom"/>
          </w:tcPr>
          <w:p w14:paraId="649F7679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Közterület megnevezése</w:t>
            </w:r>
          </w:p>
        </w:tc>
        <w:tc>
          <w:tcPr>
            <w:tcW w:w="2835" w:type="dxa"/>
            <w:vAlign w:val="bottom"/>
          </w:tcPr>
          <w:p w14:paraId="5490DEF7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Házszám</w:t>
            </w:r>
          </w:p>
        </w:tc>
        <w:tc>
          <w:tcPr>
            <w:tcW w:w="2835" w:type="dxa"/>
            <w:vAlign w:val="bottom"/>
          </w:tcPr>
          <w:p w14:paraId="54C68FDB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Házszám</w:t>
            </w:r>
          </w:p>
        </w:tc>
      </w:tr>
      <w:tr w:rsidR="00A06771" w:rsidRPr="00A604E3" w14:paraId="0281D7E7" w14:textId="77777777" w:rsidTr="00436882">
        <w:tc>
          <w:tcPr>
            <w:tcW w:w="2835" w:type="dxa"/>
            <w:vAlign w:val="bottom"/>
          </w:tcPr>
          <w:p w14:paraId="1DDE7A94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 </w:t>
            </w:r>
          </w:p>
        </w:tc>
        <w:tc>
          <w:tcPr>
            <w:tcW w:w="2835" w:type="dxa"/>
            <w:vAlign w:val="bottom"/>
          </w:tcPr>
          <w:p w14:paraId="7B113EB4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 </w:t>
            </w:r>
          </w:p>
        </w:tc>
        <w:tc>
          <w:tcPr>
            <w:tcW w:w="2835" w:type="dxa"/>
            <w:vAlign w:val="bottom"/>
          </w:tcPr>
          <w:p w14:paraId="5F9F6F68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 </w:t>
            </w:r>
          </w:p>
        </w:tc>
      </w:tr>
      <w:tr w:rsidR="00A06771" w:rsidRPr="00A604E3" w14:paraId="4AD39099" w14:textId="77777777" w:rsidTr="00436882">
        <w:tc>
          <w:tcPr>
            <w:tcW w:w="2835" w:type="dxa"/>
            <w:vAlign w:val="bottom"/>
          </w:tcPr>
          <w:p w14:paraId="4A447AB4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Bartl János utca</w:t>
            </w:r>
          </w:p>
        </w:tc>
        <w:tc>
          <w:tcPr>
            <w:tcW w:w="2835" w:type="dxa"/>
            <w:vAlign w:val="center"/>
          </w:tcPr>
          <w:p w14:paraId="402437AA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1-11</w:t>
            </w:r>
          </w:p>
        </w:tc>
        <w:tc>
          <w:tcPr>
            <w:tcW w:w="2835" w:type="dxa"/>
            <w:vAlign w:val="bottom"/>
          </w:tcPr>
          <w:p w14:paraId="4878514B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 </w:t>
            </w:r>
          </w:p>
        </w:tc>
      </w:tr>
      <w:tr w:rsidR="00A06771" w:rsidRPr="00A604E3" w14:paraId="41D47D48" w14:textId="77777777" w:rsidTr="00436882">
        <w:tc>
          <w:tcPr>
            <w:tcW w:w="2835" w:type="dxa"/>
            <w:vAlign w:val="bottom"/>
          </w:tcPr>
          <w:p w14:paraId="315F1C11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Benkő utca</w:t>
            </w:r>
          </w:p>
        </w:tc>
        <w:tc>
          <w:tcPr>
            <w:tcW w:w="2835" w:type="dxa"/>
            <w:vAlign w:val="center"/>
          </w:tcPr>
          <w:p w14:paraId="28C493E4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17-43</w:t>
            </w:r>
          </w:p>
        </w:tc>
        <w:tc>
          <w:tcPr>
            <w:tcW w:w="2835" w:type="dxa"/>
            <w:vAlign w:val="bottom"/>
          </w:tcPr>
          <w:p w14:paraId="186A51E5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26-52</w:t>
            </w:r>
          </w:p>
        </w:tc>
      </w:tr>
      <w:tr w:rsidR="00A06771" w:rsidRPr="00A604E3" w14:paraId="6EC34E7F" w14:textId="77777777" w:rsidTr="00436882">
        <w:tc>
          <w:tcPr>
            <w:tcW w:w="2835" w:type="dxa"/>
            <w:vAlign w:val="bottom"/>
          </w:tcPr>
          <w:p w14:paraId="0FD70AC0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Bosnyák köz</w:t>
            </w:r>
          </w:p>
        </w:tc>
        <w:tc>
          <w:tcPr>
            <w:tcW w:w="2835" w:type="dxa"/>
            <w:vAlign w:val="center"/>
          </w:tcPr>
          <w:p w14:paraId="47C42830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végig</w:t>
            </w:r>
          </w:p>
        </w:tc>
        <w:tc>
          <w:tcPr>
            <w:tcW w:w="2835" w:type="dxa"/>
            <w:vAlign w:val="bottom"/>
          </w:tcPr>
          <w:p w14:paraId="4B469B5E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végig</w:t>
            </w:r>
          </w:p>
        </w:tc>
      </w:tr>
      <w:tr w:rsidR="00A06771" w:rsidRPr="00A604E3" w14:paraId="7C871585" w14:textId="77777777" w:rsidTr="00436882">
        <w:tc>
          <w:tcPr>
            <w:tcW w:w="2835" w:type="dxa"/>
            <w:vAlign w:val="bottom"/>
          </w:tcPr>
          <w:p w14:paraId="55A746D0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Bosnyák tér</w:t>
            </w:r>
          </w:p>
        </w:tc>
        <w:tc>
          <w:tcPr>
            <w:tcW w:w="2835" w:type="dxa"/>
            <w:vAlign w:val="center"/>
          </w:tcPr>
          <w:p w14:paraId="0D5469F7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5-17</w:t>
            </w:r>
          </w:p>
        </w:tc>
        <w:tc>
          <w:tcPr>
            <w:tcW w:w="2835" w:type="dxa"/>
            <w:vAlign w:val="center"/>
          </w:tcPr>
          <w:p w14:paraId="7A71D862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6-18</w:t>
            </w:r>
          </w:p>
        </w:tc>
      </w:tr>
      <w:tr w:rsidR="00A06771" w:rsidRPr="00A604E3" w14:paraId="7CB523EF" w14:textId="77777777" w:rsidTr="00436882">
        <w:tc>
          <w:tcPr>
            <w:tcW w:w="2835" w:type="dxa"/>
            <w:vAlign w:val="bottom"/>
          </w:tcPr>
          <w:p w14:paraId="65517B23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Bosnyák utca</w:t>
            </w:r>
          </w:p>
        </w:tc>
        <w:tc>
          <w:tcPr>
            <w:tcW w:w="2835" w:type="dxa"/>
            <w:vAlign w:val="center"/>
          </w:tcPr>
          <w:p w14:paraId="01EDD63E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25-71</w:t>
            </w:r>
          </w:p>
        </w:tc>
        <w:tc>
          <w:tcPr>
            <w:tcW w:w="2835" w:type="dxa"/>
            <w:vAlign w:val="center"/>
          </w:tcPr>
          <w:p w14:paraId="1C40CAEA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46-70</w:t>
            </w:r>
          </w:p>
        </w:tc>
      </w:tr>
      <w:tr w:rsidR="00A06771" w:rsidRPr="00A604E3" w14:paraId="01A29BAE" w14:textId="77777777" w:rsidTr="00436882">
        <w:tc>
          <w:tcPr>
            <w:tcW w:w="2835" w:type="dxa"/>
            <w:vAlign w:val="bottom"/>
          </w:tcPr>
          <w:p w14:paraId="4C30901E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Cinkotai út</w:t>
            </w:r>
          </w:p>
        </w:tc>
        <w:tc>
          <w:tcPr>
            <w:tcW w:w="2835" w:type="dxa"/>
            <w:vAlign w:val="center"/>
          </w:tcPr>
          <w:p w14:paraId="7E15B852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 </w:t>
            </w:r>
          </w:p>
        </w:tc>
        <w:tc>
          <w:tcPr>
            <w:tcW w:w="2835" w:type="dxa"/>
            <w:vAlign w:val="center"/>
          </w:tcPr>
          <w:p w14:paraId="224D116F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102/A-114</w:t>
            </w:r>
          </w:p>
        </w:tc>
      </w:tr>
      <w:tr w:rsidR="00A06771" w:rsidRPr="00A604E3" w14:paraId="6B10ADC7" w14:textId="77777777" w:rsidTr="00436882">
        <w:tc>
          <w:tcPr>
            <w:tcW w:w="2835" w:type="dxa"/>
            <w:vAlign w:val="bottom"/>
          </w:tcPr>
          <w:p w14:paraId="563B1935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Csömöri út</w:t>
            </w:r>
          </w:p>
        </w:tc>
        <w:tc>
          <w:tcPr>
            <w:tcW w:w="2835" w:type="dxa"/>
            <w:vAlign w:val="center"/>
          </w:tcPr>
          <w:p w14:paraId="3442EC89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1-37/A</w:t>
            </w:r>
          </w:p>
        </w:tc>
        <w:tc>
          <w:tcPr>
            <w:tcW w:w="2835" w:type="dxa"/>
            <w:vAlign w:val="center"/>
          </w:tcPr>
          <w:p w14:paraId="06790064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12-60</w:t>
            </w:r>
          </w:p>
        </w:tc>
      </w:tr>
      <w:tr w:rsidR="00A06771" w:rsidRPr="00A604E3" w14:paraId="2BC24AAD" w14:textId="77777777" w:rsidTr="00436882">
        <w:tc>
          <w:tcPr>
            <w:tcW w:w="2835" w:type="dxa"/>
            <w:vAlign w:val="bottom"/>
          </w:tcPr>
          <w:p w14:paraId="79E7A6FF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Fűrész utca</w:t>
            </w:r>
          </w:p>
        </w:tc>
        <w:tc>
          <w:tcPr>
            <w:tcW w:w="2835" w:type="dxa"/>
            <w:vAlign w:val="center"/>
          </w:tcPr>
          <w:p w14:paraId="46FE80A5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15/A-57</w:t>
            </w:r>
          </w:p>
        </w:tc>
        <w:tc>
          <w:tcPr>
            <w:tcW w:w="2835" w:type="dxa"/>
            <w:vAlign w:val="center"/>
          </w:tcPr>
          <w:p w14:paraId="2C9A0519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16/A-54</w:t>
            </w:r>
          </w:p>
        </w:tc>
      </w:tr>
      <w:tr w:rsidR="00A06771" w:rsidRPr="00A604E3" w14:paraId="1A2BEB80" w14:textId="77777777" w:rsidTr="00436882">
        <w:tc>
          <w:tcPr>
            <w:tcW w:w="2835" w:type="dxa"/>
            <w:vAlign w:val="bottom"/>
          </w:tcPr>
          <w:p w14:paraId="57B7AA55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Holics utca</w:t>
            </w:r>
          </w:p>
        </w:tc>
        <w:tc>
          <w:tcPr>
            <w:tcW w:w="2835" w:type="dxa"/>
            <w:vAlign w:val="center"/>
          </w:tcPr>
          <w:p w14:paraId="3C0E76C4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 </w:t>
            </w:r>
          </w:p>
        </w:tc>
        <w:tc>
          <w:tcPr>
            <w:tcW w:w="2835" w:type="dxa"/>
            <w:vAlign w:val="center"/>
          </w:tcPr>
          <w:p w14:paraId="11EF08A9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2-12</w:t>
            </w:r>
          </w:p>
        </w:tc>
      </w:tr>
      <w:tr w:rsidR="00A06771" w:rsidRPr="00A604E3" w14:paraId="34683028" w14:textId="77777777" w:rsidTr="00436882">
        <w:tc>
          <w:tcPr>
            <w:tcW w:w="2835" w:type="dxa"/>
            <w:vAlign w:val="bottom"/>
          </w:tcPr>
          <w:p w14:paraId="21F65881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lastRenderedPageBreak/>
              <w:t>Jávorka Ádám utca</w:t>
            </w:r>
          </w:p>
        </w:tc>
        <w:tc>
          <w:tcPr>
            <w:tcW w:w="2835" w:type="dxa"/>
            <w:vAlign w:val="bottom"/>
          </w:tcPr>
          <w:p w14:paraId="02AE1FE3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23/A-69</w:t>
            </w:r>
          </w:p>
        </w:tc>
        <w:tc>
          <w:tcPr>
            <w:tcW w:w="2835" w:type="dxa"/>
            <w:vAlign w:val="bottom"/>
          </w:tcPr>
          <w:p w14:paraId="6D0A04D4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 </w:t>
            </w:r>
          </w:p>
        </w:tc>
      </w:tr>
      <w:tr w:rsidR="00A06771" w:rsidRPr="00A604E3" w14:paraId="313B4039" w14:textId="77777777" w:rsidTr="00436882">
        <w:tc>
          <w:tcPr>
            <w:tcW w:w="2835" w:type="dxa"/>
            <w:vAlign w:val="bottom"/>
          </w:tcPr>
          <w:p w14:paraId="1C0C31BF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Komócsy utca</w:t>
            </w:r>
          </w:p>
        </w:tc>
        <w:tc>
          <w:tcPr>
            <w:tcW w:w="2835" w:type="dxa"/>
            <w:vAlign w:val="center"/>
          </w:tcPr>
          <w:p w14:paraId="1ADD1D3E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17-51</w:t>
            </w:r>
          </w:p>
        </w:tc>
        <w:tc>
          <w:tcPr>
            <w:tcW w:w="2835" w:type="dxa"/>
            <w:vAlign w:val="center"/>
          </w:tcPr>
          <w:p w14:paraId="2FB7977C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18/A-52</w:t>
            </w:r>
          </w:p>
        </w:tc>
      </w:tr>
      <w:tr w:rsidR="00A06771" w:rsidRPr="00A604E3" w14:paraId="4B496F6C" w14:textId="77777777" w:rsidTr="00436882">
        <w:tc>
          <w:tcPr>
            <w:tcW w:w="2835" w:type="dxa"/>
            <w:vAlign w:val="bottom"/>
          </w:tcPr>
          <w:p w14:paraId="491B8BD2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Lipótvár utca</w:t>
            </w:r>
          </w:p>
        </w:tc>
        <w:tc>
          <w:tcPr>
            <w:tcW w:w="2835" w:type="dxa"/>
            <w:vAlign w:val="center"/>
          </w:tcPr>
          <w:p w14:paraId="40CFCB36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1-23/B</w:t>
            </w:r>
          </w:p>
        </w:tc>
        <w:tc>
          <w:tcPr>
            <w:tcW w:w="2835" w:type="dxa"/>
            <w:vAlign w:val="center"/>
          </w:tcPr>
          <w:p w14:paraId="7EB39AE0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2-20</w:t>
            </w:r>
          </w:p>
        </w:tc>
      </w:tr>
      <w:tr w:rsidR="00A06771" w:rsidRPr="00A604E3" w14:paraId="575F98AC" w14:textId="77777777" w:rsidTr="00436882">
        <w:tc>
          <w:tcPr>
            <w:tcW w:w="2835" w:type="dxa"/>
            <w:vAlign w:val="bottom"/>
          </w:tcPr>
          <w:p w14:paraId="5B445960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Lőcsei út</w:t>
            </w:r>
          </w:p>
        </w:tc>
        <w:tc>
          <w:tcPr>
            <w:tcW w:w="2835" w:type="dxa"/>
            <w:vAlign w:val="bottom"/>
          </w:tcPr>
          <w:p w14:paraId="68259B3A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7/A-39</w:t>
            </w:r>
          </w:p>
        </w:tc>
        <w:tc>
          <w:tcPr>
            <w:tcW w:w="2835" w:type="dxa"/>
            <w:vAlign w:val="bottom"/>
          </w:tcPr>
          <w:p w14:paraId="05C0FABB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 </w:t>
            </w:r>
          </w:p>
        </w:tc>
      </w:tr>
      <w:tr w:rsidR="00A06771" w:rsidRPr="00A604E3" w14:paraId="754146BB" w14:textId="77777777" w:rsidTr="00436882">
        <w:tc>
          <w:tcPr>
            <w:tcW w:w="2835" w:type="dxa"/>
            <w:vAlign w:val="bottom"/>
          </w:tcPr>
          <w:p w14:paraId="0970D5EE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Miskolci utca</w:t>
            </w:r>
          </w:p>
        </w:tc>
        <w:tc>
          <w:tcPr>
            <w:tcW w:w="2835" w:type="dxa"/>
            <w:vAlign w:val="bottom"/>
          </w:tcPr>
          <w:p w14:paraId="48CBBDF6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51-77</w:t>
            </w:r>
          </w:p>
        </w:tc>
        <w:tc>
          <w:tcPr>
            <w:tcW w:w="2835" w:type="dxa"/>
            <w:vAlign w:val="center"/>
          </w:tcPr>
          <w:p w14:paraId="4B43708A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2-24</w:t>
            </w:r>
          </w:p>
        </w:tc>
      </w:tr>
      <w:tr w:rsidR="00A06771" w:rsidRPr="00A604E3" w14:paraId="73C45590" w14:textId="77777777" w:rsidTr="00436882">
        <w:tc>
          <w:tcPr>
            <w:tcW w:w="2835" w:type="dxa"/>
            <w:vAlign w:val="bottom"/>
          </w:tcPr>
          <w:p w14:paraId="644363A6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Mosztár utca</w:t>
            </w:r>
          </w:p>
        </w:tc>
        <w:tc>
          <w:tcPr>
            <w:tcW w:w="2835" w:type="dxa"/>
            <w:vAlign w:val="center"/>
          </w:tcPr>
          <w:p w14:paraId="0852D0EB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1-13</w:t>
            </w:r>
          </w:p>
        </w:tc>
        <w:tc>
          <w:tcPr>
            <w:tcW w:w="2835" w:type="dxa"/>
            <w:vAlign w:val="center"/>
          </w:tcPr>
          <w:p w14:paraId="6C257347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2-16</w:t>
            </w:r>
          </w:p>
        </w:tc>
      </w:tr>
      <w:tr w:rsidR="00A06771" w:rsidRPr="00A604E3" w14:paraId="7BFE6070" w14:textId="77777777" w:rsidTr="00436882">
        <w:tc>
          <w:tcPr>
            <w:tcW w:w="2835" w:type="dxa"/>
            <w:vAlign w:val="bottom"/>
          </w:tcPr>
          <w:p w14:paraId="4E136F5F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Must utca</w:t>
            </w:r>
          </w:p>
        </w:tc>
        <w:tc>
          <w:tcPr>
            <w:tcW w:w="2835" w:type="dxa"/>
            <w:vAlign w:val="bottom"/>
          </w:tcPr>
          <w:p w14:paraId="5AA4654E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1-7</w:t>
            </w:r>
          </w:p>
        </w:tc>
        <w:tc>
          <w:tcPr>
            <w:tcW w:w="2835" w:type="dxa"/>
            <w:vAlign w:val="bottom"/>
          </w:tcPr>
          <w:p w14:paraId="6FCF3A59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2-10</w:t>
            </w:r>
          </w:p>
        </w:tc>
      </w:tr>
      <w:tr w:rsidR="00A06771" w:rsidRPr="00A604E3" w14:paraId="0A6EA3CA" w14:textId="77777777" w:rsidTr="00436882">
        <w:tc>
          <w:tcPr>
            <w:tcW w:w="2835" w:type="dxa"/>
            <w:vAlign w:val="bottom"/>
          </w:tcPr>
          <w:p w14:paraId="68C6AF7B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Németpróna utca</w:t>
            </w:r>
          </w:p>
        </w:tc>
        <w:tc>
          <w:tcPr>
            <w:tcW w:w="2835" w:type="dxa"/>
            <w:vAlign w:val="center"/>
          </w:tcPr>
          <w:p w14:paraId="2946F932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1-33</w:t>
            </w:r>
          </w:p>
        </w:tc>
        <w:tc>
          <w:tcPr>
            <w:tcW w:w="2835" w:type="dxa"/>
            <w:vAlign w:val="center"/>
          </w:tcPr>
          <w:p w14:paraId="22D2C224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 </w:t>
            </w:r>
          </w:p>
        </w:tc>
      </w:tr>
      <w:tr w:rsidR="00A06771" w:rsidRPr="00A604E3" w14:paraId="7ED2957E" w14:textId="77777777" w:rsidTr="00436882">
        <w:tc>
          <w:tcPr>
            <w:tcW w:w="2835" w:type="dxa"/>
            <w:vAlign w:val="bottom"/>
          </w:tcPr>
          <w:p w14:paraId="518E4583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Pósa Lajos utca</w:t>
            </w:r>
          </w:p>
        </w:tc>
        <w:tc>
          <w:tcPr>
            <w:tcW w:w="2835" w:type="dxa"/>
            <w:vAlign w:val="bottom"/>
          </w:tcPr>
          <w:p w14:paraId="5A0D9738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 </w:t>
            </w:r>
          </w:p>
        </w:tc>
        <w:tc>
          <w:tcPr>
            <w:tcW w:w="2835" w:type="dxa"/>
            <w:vAlign w:val="bottom"/>
          </w:tcPr>
          <w:p w14:paraId="566F1702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12</w:t>
            </w:r>
          </w:p>
        </w:tc>
      </w:tr>
      <w:tr w:rsidR="00A06771" w:rsidRPr="00A604E3" w14:paraId="52141519" w14:textId="77777777" w:rsidTr="00436882">
        <w:tc>
          <w:tcPr>
            <w:tcW w:w="2835" w:type="dxa"/>
            <w:vAlign w:val="bottom"/>
          </w:tcPr>
          <w:p w14:paraId="6FBE06F2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Rákospatak utca</w:t>
            </w:r>
          </w:p>
        </w:tc>
        <w:tc>
          <w:tcPr>
            <w:tcW w:w="2835" w:type="dxa"/>
            <w:vAlign w:val="center"/>
          </w:tcPr>
          <w:p w14:paraId="681D5BA3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1-27</w:t>
            </w:r>
          </w:p>
        </w:tc>
        <w:tc>
          <w:tcPr>
            <w:tcW w:w="2835" w:type="dxa"/>
            <w:vAlign w:val="center"/>
          </w:tcPr>
          <w:p w14:paraId="49516171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2-28</w:t>
            </w:r>
          </w:p>
        </w:tc>
      </w:tr>
      <w:tr w:rsidR="00A06771" w:rsidRPr="00A604E3" w14:paraId="0116A1C0" w14:textId="77777777" w:rsidTr="00436882">
        <w:tc>
          <w:tcPr>
            <w:tcW w:w="2835" w:type="dxa"/>
            <w:vAlign w:val="bottom"/>
          </w:tcPr>
          <w:p w14:paraId="677A533F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Rákospatak utca</w:t>
            </w:r>
          </w:p>
        </w:tc>
        <w:tc>
          <w:tcPr>
            <w:tcW w:w="2835" w:type="dxa"/>
            <w:vAlign w:val="bottom"/>
          </w:tcPr>
          <w:p w14:paraId="5AD878B1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 </w:t>
            </w:r>
          </w:p>
        </w:tc>
        <w:tc>
          <w:tcPr>
            <w:tcW w:w="2835" w:type="dxa"/>
            <w:vAlign w:val="bottom"/>
          </w:tcPr>
          <w:p w14:paraId="3D9B1237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30-36</w:t>
            </w:r>
          </w:p>
        </w:tc>
      </w:tr>
      <w:tr w:rsidR="00A06771" w:rsidRPr="00A604E3" w14:paraId="6D40DDFC" w14:textId="77777777" w:rsidTr="00436882">
        <w:tc>
          <w:tcPr>
            <w:tcW w:w="2835" w:type="dxa"/>
            <w:vAlign w:val="bottom"/>
          </w:tcPr>
          <w:p w14:paraId="5C47E717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Rózsavölgyi utca</w:t>
            </w:r>
          </w:p>
        </w:tc>
        <w:tc>
          <w:tcPr>
            <w:tcW w:w="2835" w:type="dxa"/>
            <w:vAlign w:val="bottom"/>
          </w:tcPr>
          <w:p w14:paraId="4D793ADE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7</w:t>
            </w:r>
          </w:p>
        </w:tc>
        <w:tc>
          <w:tcPr>
            <w:tcW w:w="2835" w:type="dxa"/>
            <w:vAlign w:val="bottom"/>
          </w:tcPr>
          <w:p w14:paraId="3ED42FF7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 </w:t>
            </w:r>
          </w:p>
        </w:tc>
      </w:tr>
      <w:tr w:rsidR="00A06771" w:rsidRPr="00A604E3" w14:paraId="6F228408" w14:textId="77777777" w:rsidTr="00436882">
        <w:tc>
          <w:tcPr>
            <w:tcW w:w="2835" w:type="dxa"/>
            <w:vAlign w:val="bottom"/>
          </w:tcPr>
          <w:p w14:paraId="6C9102C8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Szegvári utca</w:t>
            </w:r>
          </w:p>
        </w:tc>
        <w:tc>
          <w:tcPr>
            <w:tcW w:w="2835" w:type="dxa"/>
            <w:vAlign w:val="center"/>
          </w:tcPr>
          <w:p w14:paraId="1224A4C6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1-7</w:t>
            </w:r>
          </w:p>
        </w:tc>
        <w:tc>
          <w:tcPr>
            <w:tcW w:w="2835" w:type="dxa"/>
            <w:vAlign w:val="center"/>
          </w:tcPr>
          <w:p w14:paraId="22D20BFC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2-10</w:t>
            </w:r>
          </w:p>
        </w:tc>
      </w:tr>
      <w:tr w:rsidR="00A06771" w:rsidRPr="00A604E3" w14:paraId="5276CF7D" w14:textId="77777777" w:rsidTr="00436882">
        <w:tc>
          <w:tcPr>
            <w:tcW w:w="2835" w:type="dxa"/>
            <w:vAlign w:val="bottom"/>
          </w:tcPr>
          <w:p w14:paraId="1A301DAC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Szenice utca</w:t>
            </w:r>
          </w:p>
        </w:tc>
        <w:tc>
          <w:tcPr>
            <w:tcW w:w="2835" w:type="dxa"/>
            <w:vAlign w:val="center"/>
          </w:tcPr>
          <w:p w14:paraId="42EEFF37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1-13</w:t>
            </w:r>
          </w:p>
        </w:tc>
        <w:tc>
          <w:tcPr>
            <w:tcW w:w="2835" w:type="dxa"/>
            <w:vAlign w:val="center"/>
          </w:tcPr>
          <w:p w14:paraId="65C1AF81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2-8</w:t>
            </w:r>
          </w:p>
        </w:tc>
      </w:tr>
      <w:tr w:rsidR="00A06771" w:rsidRPr="00A604E3" w14:paraId="6F52AA8B" w14:textId="77777777" w:rsidTr="00436882">
        <w:tc>
          <w:tcPr>
            <w:tcW w:w="2835" w:type="dxa"/>
            <w:vAlign w:val="bottom"/>
          </w:tcPr>
          <w:p w14:paraId="3302D045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Szentes utca</w:t>
            </w:r>
          </w:p>
        </w:tc>
        <w:tc>
          <w:tcPr>
            <w:tcW w:w="2835" w:type="dxa"/>
            <w:vAlign w:val="center"/>
          </w:tcPr>
          <w:p w14:paraId="0DFCA316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1-23</w:t>
            </w:r>
          </w:p>
        </w:tc>
        <w:tc>
          <w:tcPr>
            <w:tcW w:w="2835" w:type="dxa"/>
            <w:vAlign w:val="center"/>
          </w:tcPr>
          <w:p w14:paraId="3009496D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2-20</w:t>
            </w:r>
          </w:p>
        </w:tc>
      </w:tr>
      <w:tr w:rsidR="00A06771" w:rsidRPr="00A604E3" w14:paraId="01107537" w14:textId="77777777" w:rsidTr="00436882">
        <w:tc>
          <w:tcPr>
            <w:tcW w:w="2835" w:type="dxa"/>
            <w:vAlign w:val="bottom"/>
          </w:tcPr>
          <w:p w14:paraId="51658F6E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Szomolány utca</w:t>
            </w:r>
          </w:p>
        </w:tc>
        <w:tc>
          <w:tcPr>
            <w:tcW w:w="2835" w:type="dxa"/>
            <w:vAlign w:val="center"/>
          </w:tcPr>
          <w:p w14:paraId="403C4F65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1-19</w:t>
            </w:r>
          </w:p>
        </w:tc>
        <w:tc>
          <w:tcPr>
            <w:tcW w:w="2835" w:type="dxa"/>
            <w:vAlign w:val="center"/>
          </w:tcPr>
          <w:p w14:paraId="64BEA6C3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2-36</w:t>
            </w:r>
          </w:p>
        </w:tc>
      </w:tr>
      <w:tr w:rsidR="00A06771" w:rsidRPr="00A604E3" w14:paraId="6C3D4DCF" w14:textId="77777777" w:rsidTr="00436882">
        <w:tc>
          <w:tcPr>
            <w:tcW w:w="2835" w:type="dxa"/>
            <w:vAlign w:val="bottom"/>
          </w:tcPr>
          <w:p w14:paraId="6F6D6172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Szugló utca</w:t>
            </w:r>
          </w:p>
        </w:tc>
        <w:tc>
          <w:tcPr>
            <w:tcW w:w="2835" w:type="dxa"/>
            <w:vAlign w:val="center"/>
          </w:tcPr>
          <w:p w14:paraId="52404188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87-151</w:t>
            </w:r>
          </w:p>
        </w:tc>
        <w:tc>
          <w:tcPr>
            <w:tcW w:w="2835" w:type="dxa"/>
            <w:vAlign w:val="center"/>
          </w:tcPr>
          <w:p w14:paraId="061EF22D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92-174</w:t>
            </w:r>
          </w:p>
        </w:tc>
      </w:tr>
      <w:tr w:rsidR="00A06771" w:rsidRPr="00A604E3" w14:paraId="710742D8" w14:textId="77777777" w:rsidTr="00436882">
        <w:tc>
          <w:tcPr>
            <w:tcW w:w="2835" w:type="dxa"/>
            <w:vAlign w:val="bottom"/>
          </w:tcPr>
          <w:p w14:paraId="06DEF783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Vezér utca</w:t>
            </w:r>
          </w:p>
        </w:tc>
        <w:tc>
          <w:tcPr>
            <w:tcW w:w="2835" w:type="dxa"/>
            <w:vAlign w:val="bottom"/>
          </w:tcPr>
          <w:p w14:paraId="32CA1310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 </w:t>
            </w:r>
          </w:p>
        </w:tc>
        <w:tc>
          <w:tcPr>
            <w:tcW w:w="2835" w:type="dxa"/>
            <w:vAlign w:val="center"/>
          </w:tcPr>
          <w:p w14:paraId="0D4A28AE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172-188</w:t>
            </w:r>
          </w:p>
        </w:tc>
      </w:tr>
    </w:tbl>
    <w:p w14:paraId="3E9C5C0B" w14:textId="77777777" w:rsidR="00A06771" w:rsidRPr="00A604E3" w:rsidRDefault="00A06771" w:rsidP="00A06771">
      <w:pPr>
        <w:tabs>
          <w:tab w:val="left" w:pos="6020"/>
        </w:tabs>
        <w:rPr>
          <w:szCs w:val="24"/>
        </w:rPr>
      </w:pPr>
    </w:p>
    <w:tbl>
      <w:tblPr>
        <w:tblStyle w:val="Rcsostblzat"/>
        <w:tblW w:w="8505" w:type="dxa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A06771" w:rsidRPr="00A604E3" w14:paraId="52C1C500" w14:textId="77777777" w:rsidTr="00436882">
        <w:tc>
          <w:tcPr>
            <w:tcW w:w="8505" w:type="dxa"/>
            <w:gridSpan w:val="3"/>
            <w:vAlign w:val="bottom"/>
          </w:tcPr>
          <w:p w14:paraId="0F83EA57" w14:textId="77777777" w:rsidR="00A06771" w:rsidRPr="00A604E3" w:rsidRDefault="00A06771" w:rsidP="00436882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 xml:space="preserve">12. számú körzet - </w:t>
            </w:r>
            <w:r>
              <w:rPr>
                <w:rFonts w:cs="Times New Roman"/>
                <w:color w:val="000000"/>
                <w:szCs w:val="24"/>
              </w:rPr>
              <w:t xml:space="preserve">Budapest, </w:t>
            </w:r>
            <w:r w:rsidRPr="00A604E3">
              <w:rPr>
                <w:rFonts w:cs="Times New Roman"/>
                <w:color w:val="000000"/>
                <w:szCs w:val="24"/>
              </w:rPr>
              <w:t>Lőcsei út 24-26.</w:t>
            </w:r>
          </w:p>
        </w:tc>
      </w:tr>
      <w:tr w:rsidR="00A06771" w:rsidRPr="00A604E3" w14:paraId="152537FF" w14:textId="77777777" w:rsidTr="00436882">
        <w:tc>
          <w:tcPr>
            <w:tcW w:w="2835" w:type="dxa"/>
            <w:vAlign w:val="bottom"/>
          </w:tcPr>
          <w:p w14:paraId="6EAF7015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Közterület megnevezése</w:t>
            </w:r>
          </w:p>
        </w:tc>
        <w:tc>
          <w:tcPr>
            <w:tcW w:w="2835" w:type="dxa"/>
            <w:vAlign w:val="bottom"/>
          </w:tcPr>
          <w:p w14:paraId="5B6BC2B9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Házszám</w:t>
            </w:r>
          </w:p>
        </w:tc>
        <w:tc>
          <w:tcPr>
            <w:tcW w:w="2835" w:type="dxa"/>
            <w:vAlign w:val="bottom"/>
          </w:tcPr>
          <w:p w14:paraId="501A1F07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Házszám</w:t>
            </w:r>
          </w:p>
        </w:tc>
      </w:tr>
      <w:tr w:rsidR="00A06771" w:rsidRPr="00A604E3" w14:paraId="711592A8" w14:textId="77777777" w:rsidTr="00436882">
        <w:tc>
          <w:tcPr>
            <w:tcW w:w="2835" w:type="dxa"/>
            <w:vAlign w:val="bottom"/>
          </w:tcPr>
          <w:p w14:paraId="4FE1ED0E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 </w:t>
            </w:r>
          </w:p>
        </w:tc>
        <w:tc>
          <w:tcPr>
            <w:tcW w:w="2835" w:type="dxa"/>
            <w:vAlign w:val="bottom"/>
          </w:tcPr>
          <w:p w14:paraId="29500D80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 </w:t>
            </w:r>
          </w:p>
        </w:tc>
        <w:tc>
          <w:tcPr>
            <w:tcW w:w="2835" w:type="dxa"/>
            <w:vAlign w:val="bottom"/>
          </w:tcPr>
          <w:p w14:paraId="7F22B20D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 </w:t>
            </w:r>
          </w:p>
        </w:tc>
      </w:tr>
      <w:tr w:rsidR="00A06771" w:rsidRPr="00A604E3" w14:paraId="5A088FEE" w14:textId="77777777" w:rsidTr="00436882">
        <w:tc>
          <w:tcPr>
            <w:tcW w:w="2835" w:type="dxa"/>
            <w:vAlign w:val="bottom"/>
          </w:tcPr>
          <w:p w14:paraId="63A833A3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Bajcs utca</w:t>
            </w:r>
          </w:p>
        </w:tc>
        <w:tc>
          <w:tcPr>
            <w:tcW w:w="2835" w:type="dxa"/>
            <w:vAlign w:val="center"/>
          </w:tcPr>
          <w:p w14:paraId="46D1D0C0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1-7</w:t>
            </w:r>
          </w:p>
        </w:tc>
        <w:tc>
          <w:tcPr>
            <w:tcW w:w="2835" w:type="dxa"/>
            <w:vAlign w:val="center"/>
          </w:tcPr>
          <w:p w14:paraId="7A423C19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2/A-8</w:t>
            </w:r>
          </w:p>
        </w:tc>
      </w:tr>
      <w:tr w:rsidR="00A06771" w:rsidRPr="00A604E3" w14:paraId="1538DD61" w14:textId="77777777" w:rsidTr="00436882">
        <w:tc>
          <w:tcPr>
            <w:tcW w:w="2835" w:type="dxa"/>
            <w:vAlign w:val="center"/>
          </w:tcPr>
          <w:p w14:paraId="15867940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Cinkotai út</w:t>
            </w:r>
          </w:p>
        </w:tc>
        <w:tc>
          <w:tcPr>
            <w:tcW w:w="2835" w:type="dxa"/>
            <w:vAlign w:val="center"/>
          </w:tcPr>
          <w:p w14:paraId="62E65348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89-137</w:t>
            </w:r>
          </w:p>
        </w:tc>
        <w:tc>
          <w:tcPr>
            <w:tcW w:w="2835" w:type="dxa"/>
            <w:vAlign w:val="center"/>
          </w:tcPr>
          <w:p w14:paraId="3915D27D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90-100/B, 116-140</w:t>
            </w:r>
          </w:p>
        </w:tc>
      </w:tr>
      <w:tr w:rsidR="00A06771" w:rsidRPr="00A604E3" w14:paraId="37E049B9" w14:textId="77777777" w:rsidTr="00436882">
        <w:tc>
          <w:tcPr>
            <w:tcW w:w="2835" w:type="dxa"/>
            <w:vAlign w:val="bottom"/>
          </w:tcPr>
          <w:p w14:paraId="41918F28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Csömöri út</w:t>
            </w:r>
          </w:p>
        </w:tc>
        <w:tc>
          <w:tcPr>
            <w:tcW w:w="2835" w:type="dxa"/>
            <w:vAlign w:val="center"/>
          </w:tcPr>
          <w:p w14:paraId="082DBEDC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37/B-41/B</w:t>
            </w:r>
          </w:p>
        </w:tc>
        <w:tc>
          <w:tcPr>
            <w:tcW w:w="2835" w:type="dxa"/>
            <w:vAlign w:val="center"/>
          </w:tcPr>
          <w:p w14:paraId="5DFFC2C8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 </w:t>
            </w:r>
          </w:p>
        </w:tc>
      </w:tr>
      <w:tr w:rsidR="00A06771" w:rsidRPr="00A604E3" w14:paraId="3F5ABACE" w14:textId="77777777" w:rsidTr="00436882">
        <w:tc>
          <w:tcPr>
            <w:tcW w:w="2835" w:type="dxa"/>
            <w:vAlign w:val="bottom"/>
          </w:tcPr>
          <w:p w14:paraId="32791A98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Egressy út</w:t>
            </w:r>
          </w:p>
        </w:tc>
        <w:tc>
          <w:tcPr>
            <w:tcW w:w="2835" w:type="dxa"/>
            <w:vAlign w:val="bottom"/>
          </w:tcPr>
          <w:p w14:paraId="6AFE11A2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 </w:t>
            </w:r>
          </w:p>
        </w:tc>
        <w:tc>
          <w:tcPr>
            <w:tcW w:w="2835" w:type="dxa"/>
            <w:vAlign w:val="center"/>
          </w:tcPr>
          <w:p w14:paraId="2FF75A94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180-266</w:t>
            </w:r>
          </w:p>
        </w:tc>
      </w:tr>
      <w:tr w:rsidR="00A06771" w:rsidRPr="00A604E3" w14:paraId="4D00A925" w14:textId="77777777" w:rsidTr="00436882">
        <w:tc>
          <w:tcPr>
            <w:tcW w:w="2835" w:type="dxa"/>
            <w:vAlign w:val="bottom"/>
          </w:tcPr>
          <w:p w14:paraId="16BD3EEA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Holics utca</w:t>
            </w:r>
          </w:p>
        </w:tc>
        <w:tc>
          <w:tcPr>
            <w:tcW w:w="2835" w:type="dxa"/>
            <w:vAlign w:val="center"/>
          </w:tcPr>
          <w:p w14:paraId="752354D2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1-5/B</w:t>
            </w:r>
          </w:p>
        </w:tc>
        <w:tc>
          <w:tcPr>
            <w:tcW w:w="2835" w:type="dxa"/>
            <w:vAlign w:val="bottom"/>
          </w:tcPr>
          <w:p w14:paraId="6779F6DF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 </w:t>
            </w:r>
          </w:p>
        </w:tc>
      </w:tr>
      <w:tr w:rsidR="00A06771" w:rsidRPr="00A604E3" w14:paraId="2465A3AC" w14:textId="77777777" w:rsidTr="00436882">
        <w:tc>
          <w:tcPr>
            <w:tcW w:w="2835" w:type="dxa"/>
            <w:vAlign w:val="bottom"/>
          </w:tcPr>
          <w:p w14:paraId="2D65CC01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 xml:space="preserve">Kála utca </w:t>
            </w:r>
          </w:p>
        </w:tc>
        <w:tc>
          <w:tcPr>
            <w:tcW w:w="2835" w:type="dxa"/>
            <w:vAlign w:val="center"/>
          </w:tcPr>
          <w:p w14:paraId="35501ADB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1-5</w:t>
            </w:r>
          </w:p>
        </w:tc>
        <w:tc>
          <w:tcPr>
            <w:tcW w:w="2835" w:type="dxa"/>
            <w:vAlign w:val="center"/>
          </w:tcPr>
          <w:p w14:paraId="5D230AE4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2-6</w:t>
            </w:r>
          </w:p>
        </w:tc>
      </w:tr>
      <w:tr w:rsidR="00A06771" w:rsidRPr="00A604E3" w14:paraId="671E868B" w14:textId="77777777" w:rsidTr="00436882">
        <w:tc>
          <w:tcPr>
            <w:tcW w:w="2835" w:type="dxa"/>
            <w:vAlign w:val="bottom"/>
          </w:tcPr>
          <w:p w14:paraId="6A44C4F7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Lipótvár utca</w:t>
            </w:r>
          </w:p>
        </w:tc>
        <w:tc>
          <w:tcPr>
            <w:tcW w:w="2835" w:type="dxa"/>
            <w:vAlign w:val="center"/>
          </w:tcPr>
          <w:p w14:paraId="6B451C82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25-61</w:t>
            </w:r>
          </w:p>
        </w:tc>
        <w:tc>
          <w:tcPr>
            <w:tcW w:w="2835" w:type="dxa"/>
            <w:vAlign w:val="center"/>
          </w:tcPr>
          <w:p w14:paraId="55638CD4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22/A-54/B</w:t>
            </w:r>
          </w:p>
        </w:tc>
      </w:tr>
      <w:tr w:rsidR="00A06771" w:rsidRPr="00A604E3" w14:paraId="6E87F60D" w14:textId="77777777" w:rsidTr="00436882">
        <w:tc>
          <w:tcPr>
            <w:tcW w:w="2835" w:type="dxa"/>
            <w:vAlign w:val="bottom"/>
          </w:tcPr>
          <w:p w14:paraId="191C610F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Miskolci utca</w:t>
            </w:r>
          </w:p>
        </w:tc>
        <w:tc>
          <w:tcPr>
            <w:tcW w:w="2835" w:type="dxa"/>
            <w:vAlign w:val="center"/>
          </w:tcPr>
          <w:p w14:paraId="70C438C4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33-49</w:t>
            </w:r>
          </w:p>
        </w:tc>
        <w:tc>
          <w:tcPr>
            <w:tcW w:w="2835" w:type="dxa"/>
            <w:vAlign w:val="bottom"/>
          </w:tcPr>
          <w:p w14:paraId="32C29983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 </w:t>
            </w:r>
          </w:p>
        </w:tc>
      </w:tr>
      <w:tr w:rsidR="00A06771" w:rsidRPr="00A604E3" w14:paraId="702D8C44" w14:textId="77777777" w:rsidTr="00436882">
        <w:tc>
          <w:tcPr>
            <w:tcW w:w="2835" w:type="dxa"/>
            <w:vAlign w:val="bottom"/>
          </w:tcPr>
          <w:p w14:paraId="70F74B27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Németpróna utca</w:t>
            </w:r>
          </w:p>
        </w:tc>
        <w:tc>
          <w:tcPr>
            <w:tcW w:w="2835" w:type="dxa"/>
            <w:vAlign w:val="center"/>
          </w:tcPr>
          <w:p w14:paraId="5A0B0FE0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35-41</w:t>
            </w:r>
          </w:p>
        </w:tc>
        <w:tc>
          <w:tcPr>
            <w:tcW w:w="2835" w:type="dxa"/>
            <w:vAlign w:val="bottom"/>
          </w:tcPr>
          <w:p w14:paraId="756CF630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 </w:t>
            </w:r>
          </w:p>
        </w:tc>
      </w:tr>
      <w:tr w:rsidR="00A06771" w:rsidRPr="00A604E3" w14:paraId="7B6ABE47" w14:textId="77777777" w:rsidTr="00436882">
        <w:tc>
          <w:tcPr>
            <w:tcW w:w="2835" w:type="dxa"/>
            <w:vAlign w:val="bottom"/>
          </w:tcPr>
          <w:p w14:paraId="1E6AFE39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Öv utca</w:t>
            </w:r>
          </w:p>
        </w:tc>
        <w:tc>
          <w:tcPr>
            <w:tcW w:w="2835" w:type="dxa"/>
            <w:vAlign w:val="center"/>
          </w:tcPr>
          <w:p w14:paraId="09A78B61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89/A-137</w:t>
            </w:r>
          </w:p>
        </w:tc>
        <w:tc>
          <w:tcPr>
            <w:tcW w:w="2835" w:type="dxa"/>
            <w:vAlign w:val="center"/>
          </w:tcPr>
          <w:p w14:paraId="7B9AC454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82/A-132</w:t>
            </w:r>
          </w:p>
        </w:tc>
      </w:tr>
      <w:tr w:rsidR="00A06771" w:rsidRPr="00A604E3" w14:paraId="725AE9C1" w14:textId="77777777" w:rsidTr="00436882">
        <w:tc>
          <w:tcPr>
            <w:tcW w:w="2835" w:type="dxa"/>
            <w:vAlign w:val="bottom"/>
          </w:tcPr>
          <w:p w14:paraId="49129C0F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Pöstyén utca</w:t>
            </w:r>
          </w:p>
        </w:tc>
        <w:tc>
          <w:tcPr>
            <w:tcW w:w="2835" w:type="dxa"/>
            <w:vAlign w:val="center"/>
          </w:tcPr>
          <w:p w14:paraId="69F9C570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1-21</w:t>
            </w:r>
          </w:p>
        </w:tc>
        <w:tc>
          <w:tcPr>
            <w:tcW w:w="2835" w:type="dxa"/>
            <w:vAlign w:val="center"/>
          </w:tcPr>
          <w:p w14:paraId="2E18394C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2-8</w:t>
            </w:r>
          </w:p>
        </w:tc>
      </w:tr>
      <w:tr w:rsidR="00A06771" w:rsidRPr="00A604E3" w14:paraId="3FABC0B6" w14:textId="77777777" w:rsidTr="00436882">
        <w:tc>
          <w:tcPr>
            <w:tcW w:w="2835" w:type="dxa"/>
            <w:vAlign w:val="bottom"/>
          </w:tcPr>
          <w:p w14:paraId="24C68674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Privigye utca</w:t>
            </w:r>
          </w:p>
        </w:tc>
        <w:tc>
          <w:tcPr>
            <w:tcW w:w="2835" w:type="dxa"/>
            <w:vAlign w:val="center"/>
          </w:tcPr>
          <w:p w14:paraId="6F20D4FF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1-11</w:t>
            </w:r>
          </w:p>
        </w:tc>
        <w:tc>
          <w:tcPr>
            <w:tcW w:w="2835" w:type="dxa"/>
            <w:vAlign w:val="center"/>
          </w:tcPr>
          <w:p w14:paraId="59983811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2-12</w:t>
            </w:r>
          </w:p>
        </w:tc>
      </w:tr>
      <w:tr w:rsidR="00A06771" w:rsidRPr="00A604E3" w14:paraId="461C553F" w14:textId="77777777" w:rsidTr="00436882">
        <w:tc>
          <w:tcPr>
            <w:tcW w:w="2835" w:type="dxa"/>
            <w:vAlign w:val="bottom"/>
          </w:tcPr>
          <w:p w14:paraId="3B0CEC78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Rákosmezei tér</w:t>
            </w:r>
          </w:p>
        </w:tc>
        <w:tc>
          <w:tcPr>
            <w:tcW w:w="2835" w:type="dxa"/>
            <w:vAlign w:val="center"/>
          </w:tcPr>
          <w:p w14:paraId="79D89613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végig</w:t>
            </w:r>
          </w:p>
        </w:tc>
        <w:tc>
          <w:tcPr>
            <w:tcW w:w="2835" w:type="dxa"/>
            <w:vAlign w:val="bottom"/>
          </w:tcPr>
          <w:p w14:paraId="050258FB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végig</w:t>
            </w:r>
          </w:p>
        </w:tc>
      </w:tr>
      <w:tr w:rsidR="00A06771" w:rsidRPr="00A604E3" w14:paraId="59D4F5A9" w14:textId="77777777" w:rsidTr="00436882">
        <w:tc>
          <w:tcPr>
            <w:tcW w:w="2835" w:type="dxa"/>
            <w:vAlign w:val="bottom"/>
          </w:tcPr>
          <w:p w14:paraId="47FF3757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 xml:space="preserve">Szegvári utca </w:t>
            </w:r>
          </w:p>
        </w:tc>
        <w:tc>
          <w:tcPr>
            <w:tcW w:w="2835" w:type="dxa"/>
            <w:vAlign w:val="center"/>
          </w:tcPr>
          <w:p w14:paraId="24FADC33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9-15</w:t>
            </w:r>
          </w:p>
        </w:tc>
        <w:tc>
          <w:tcPr>
            <w:tcW w:w="2835" w:type="dxa"/>
            <w:vAlign w:val="center"/>
          </w:tcPr>
          <w:p w14:paraId="46DE50F7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 </w:t>
            </w:r>
          </w:p>
        </w:tc>
      </w:tr>
      <w:tr w:rsidR="00A06771" w:rsidRPr="00A604E3" w14:paraId="19DADCBF" w14:textId="77777777" w:rsidTr="00436882">
        <w:tc>
          <w:tcPr>
            <w:tcW w:w="2835" w:type="dxa"/>
            <w:vAlign w:val="bottom"/>
          </w:tcPr>
          <w:p w14:paraId="59E13DBE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Szomolány köz</w:t>
            </w:r>
          </w:p>
        </w:tc>
        <w:tc>
          <w:tcPr>
            <w:tcW w:w="2835" w:type="dxa"/>
            <w:vAlign w:val="center"/>
          </w:tcPr>
          <w:p w14:paraId="310A8AB3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1-15</w:t>
            </w:r>
          </w:p>
        </w:tc>
        <w:tc>
          <w:tcPr>
            <w:tcW w:w="2835" w:type="dxa"/>
            <w:vAlign w:val="center"/>
          </w:tcPr>
          <w:p w14:paraId="7C77C559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2-14</w:t>
            </w:r>
          </w:p>
        </w:tc>
      </w:tr>
      <w:tr w:rsidR="00A06771" w:rsidRPr="00A604E3" w14:paraId="25AC5F5B" w14:textId="77777777" w:rsidTr="00436882">
        <w:tc>
          <w:tcPr>
            <w:tcW w:w="2835" w:type="dxa"/>
            <w:vAlign w:val="bottom"/>
          </w:tcPr>
          <w:p w14:paraId="7C535723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Szomolány utca</w:t>
            </w:r>
          </w:p>
        </w:tc>
        <w:tc>
          <w:tcPr>
            <w:tcW w:w="2835" w:type="dxa"/>
            <w:vAlign w:val="center"/>
          </w:tcPr>
          <w:p w14:paraId="2442CC0F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21-67</w:t>
            </w:r>
          </w:p>
        </w:tc>
        <w:tc>
          <w:tcPr>
            <w:tcW w:w="2835" w:type="dxa"/>
            <w:vAlign w:val="center"/>
          </w:tcPr>
          <w:p w14:paraId="319B161F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38-82</w:t>
            </w:r>
          </w:p>
        </w:tc>
      </w:tr>
      <w:tr w:rsidR="00A06771" w:rsidRPr="00A604E3" w14:paraId="214DE96F" w14:textId="77777777" w:rsidTr="00436882">
        <w:tc>
          <w:tcPr>
            <w:tcW w:w="2835" w:type="dxa"/>
            <w:vAlign w:val="bottom"/>
          </w:tcPr>
          <w:p w14:paraId="60D2F375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Szugló utca</w:t>
            </w:r>
          </w:p>
        </w:tc>
        <w:tc>
          <w:tcPr>
            <w:tcW w:w="2835" w:type="dxa"/>
            <w:vAlign w:val="center"/>
          </w:tcPr>
          <w:p w14:paraId="17D2C1B3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153-193</w:t>
            </w:r>
          </w:p>
        </w:tc>
        <w:tc>
          <w:tcPr>
            <w:tcW w:w="2835" w:type="dxa"/>
            <w:vAlign w:val="center"/>
          </w:tcPr>
          <w:p w14:paraId="0B5D9C9D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176-222</w:t>
            </w:r>
          </w:p>
        </w:tc>
      </w:tr>
      <w:tr w:rsidR="00A06771" w:rsidRPr="00A604E3" w14:paraId="050D040B" w14:textId="77777777" w:rsidTr="00436882">
        <w:tc>
          <w:tcPr>
            <w:tcW w:w="2835" w:type="dxa"/>
            <w:vAlign w:val="bottom"/>
          </w:tcPr>
          <w:p w14:paraId="45011C38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Szuglói körvasút sor</w:t>
            </w:r>
          </w:p>
        </w:tc>
        <w:tc>
          <w:tcPr>
            <w:tcW w:w="2835" w:type="dxa"/>
            <w:vAlign w:val="center"/>
          </w:tcPr>
          <w:p w14:paraId="56A46277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105-141</w:t>
            </w:r>
          </w:p>
        </w:tc>
        <w:tc>
          <w:tcPr>
            <w:tcW w:w="2835" w:type="dxa"/>
            <w:vAlign w:val="center"/>
          </w:tcPr>
          <w:p w14:paraId="7B624C10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104-142</w:t>
            </w:r>
          </w:p>
        </w:tc>
      </w:tr>
      <w:tr w:rsidR="00A06771" w:rsidRPr="00A604E3" w14:paraId="57D1E755" w14:textId="77777777" w:rsidTr="00436882">
        <w:tc>
          <w:tcPr>
            <w:tcW w:w="2835" w:type="dxa"/>
            <w:vAlign w:val="bottom"/>
          </w:tcPr>
          <w:p w14:paraId="5F60C1C8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Tornóc utca</w:t>
            </w:r>
          </w:p>
        </w:tc>
        <w:tc>
          <w:tcPr>
            <w:tcW w:w="2835" w:type="dxa"/>
            <w:vAlign w:val="center"/>
          </w:tcPr>
          <w:p w14:paraId="1DF700CE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1-27</w:t>
            </w:r>
          </w:p>
        </w:tc>
        <w:tc>
          <w:tcPr>
            <w:tcW w:w="2835" w:type="dxa"/>
            <w:vAlign w:val="center"/>
          </w:tcPr>
          <w:p w14:paraId="27E6AEF0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2-22</w:t>
            </w:r>
          </w:p>
        </w:tc>
      </w:tr>
      <w:tr w:rsidR="00A06771" w:rsidRPr="00A604E3" w14:paraId="6C3BFF53" w14:textId="77777777" w:rsidTr="00436882">
        <w:tc>
          <w:tcPr>
            <w:tcW w:w="2835" w:type="dxa"/>
            <w:vAlign w:val="bottom"/>
          </w:tcPr>
          <w:p w14:paraId="2AA47FEC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Ürmény utca</w:t>
            </w:r>
          </w:p>
        </w:tc>
        <w:tc>
          <w:tcPr>
            <w:tcW w:w="2835" w:type="dxa"/>
            <w:vAlign w:val="center"/>
          </w:tcPr>
          <w:p w14:paraId="03CC44A0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1-23</w:t>
            </w:r>
          </w:p>
        </w:tc>
        <w:tc>
          <w:tcPr>
            <w:tcW w:w="2835" w:type="dxa"/>
            <w:vAlign w:val="center"/>
          </w:tcPr>
          <w:p w14:paraId="4E7150F7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2-26</w:t>
            </w:r>
          </w:p>
        </w:tc>
      </w:tr>
      <w:tr w:rsidR="00A06771" w:rsidRPr="00A604E3" w14:paraId="5644CD3C" w14:textId="77777777" w:rsidTr="00436882">
        <w:tc>
          <w:tcPr>
            <w:tcW w:w="2835" w:type="dxa"/>
            <w:vAlign w:val="bottom"/>
          </w:tcPr>
          <w:p w14:paraId="54BF0D0F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Vágsellye utca</w:t>
            </w:r>
          </w:p>
        </w:tc>
        <w:tc>
          <w:tcPr>
            <w:tcW w:w="2835" w:type="dxa"/>
            <w:vAlign w:val="center"/>
          </w:tcPr>
          <w:p w14:paraId="4064E6AB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1-7/B</w:t>
            </w:r>
          </w:p>
        </w:tc>
        <w:tc>
          <w:tcPr>
            <w:tcW w:w="2835" w:type="dxa"/>
            <w:vAlign w:val="center"/>
          </w:tcPr>
          <w:p w14:paraId="79F20F60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2-8</w:t>
            </w:r>
          </w:p>
        </w:tc>
      </w:tr>
      <w:tr w:rsidR="00A06771" w:rsidRPr="00A604E3" w14:paraId="62522BAF" w14:textId="77777777" w:rsidTr="00436882">
        <w:tc>
          <w:tcPr>
            <w:tcW w:w="2835" w:type="dxa"/>
            <w:vAlign w:val="bottom"/>
          </w:tcPr>
          <w:p w14:paraId="28825E46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Vágújhely utca</w:t>
            </w:r>
          </w:p>
        </w:tc>
        <w:tc>
          <w:tcPr>
            <w:tcW w:w="2835" w:type="dxa"/>
            <w:vAlign w:val="center"/>
          </w:tcPr>
          <w:p w14:paraId="2C67775A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1-21</w:t>
            </w:r>
          </w:p>
        </w:tc>
        <w:tc>
          <w:tcPr>
            <w:tcW w:w="2835" w:type="dxa"/>
            <w:vAlign w:val="center"/>
          </w:tcPr>
          <w:p w14:paraId="185A7BF5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2-24</w:t>
            </w:r>
          </w:p>
        </w:tc>
      </w:tr>
      <w:tr w:rsidR="00A06771" w:rsidRPr="00A604E3" w14:paraId="2D2807C9" w14:textId="77777777" w:rsidTr="00436882">
        <w:tc>
          <w:tcPr>
            <w:tcW w:w="2835" w:type="dxa"/>
            <w:vAlign w:val="bottom"/>
          </w:tcPr>
          <w:p w14:paraId="0562D5EF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Verbó utca</w:t>
            </w:r>
          </w:p>
        </w:tc>
        <w:tc>
          <w:tcPr>
            <w:tcW w:w="2835" w:type="dxa"/>
            <w:vAlign w:val="center"/>
          </w:tcPr>
          <w:p w14:paraId="3BB5E0E1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1-11</w:t>
            </w:r>
          </w:p>
        </w:tc>
        <w:tc>
          <w:tcPr>
            <w:tcW w:w="2835" w:type="dxa"/>
            <w:vAlign w:val="center"/>
          </w:tcPr>
          <w:p w14:paraId="4B80F446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2-12</w:t>
            </w:r>
          </w:p>
        </w:tc>
      </w:tr>
      <w:tr w:rsidR="00A06771" w:rsidRPr="00A604E3" w14:paraId="6A1DB3A6" w14:textId="77777777" w:rsidTr="00436882">
        <w:tc>
          <w:tcPr>
            <w:tcW w:w="2835" w:type="dxa"/>
            <w:vAlign w:val="bottom"/>
          </w:tcPr>
          <w:p w14:paraId="73BF6223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 xml:space="preserve">Zoborhegy tér </w:t>
            </w:r>
          </w:p>
        </w:tc>
        <w:tc>
          <w:tcPr>
            <w:tcW w:w="2835" w:type="dxa"/>
            <w:vAlign w:val="center"/>
          </w:tcPr>
          <w:p w14:paraId="1024DACB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1/A-17/B</w:t>
            </w:r>
          </w:p>
        </w:tc>
        <w:tc>
          <w:tcPr>
            <w:tcW w:w="2835" w:type="dxa"/>
            <w:vAlign w:val="center"/>
          </w:tcPr>
          <w:p w14:paraId="70EA5DCF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2/A-16</w:t>
            </w:r>
          </w:p>
        </w:tc>
      </w:tr>
      <w:tr w:rsidR="00A06771" w:rsidRPr="00A604E3" w14:paraId="31618B77" w14:textId="77777777" w:rsidTr="00436882">
        <w:tc>
          <w:tcPr>
            <w:tcW w:w="2835" w:type="dxa"/>
            <w:vAlign w:val="bottom"/>
          </w:tcPr>
          <w:p w14:paraId="1081E56A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Zoborhegy utca</w:t>
            </w:r>
          </w:p>
        </w:tc>
        <w:tc>
          <w:tcPr>
            <w:tcW w:w="2835" w:type="dxa"/>
            <w:vAlign w:val="center"/>
          </w:tcPr>
          <w:p w14:paraId="624ABB85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1-33/B</w:t>
            </w:r>
          </w:p>
        </w:tc>
        <w:tc>
          <w:tcPr>
            <w:tcW w:w="2835" w:type="dxa"/>
            <w:vAlign w:val="center"/>
          </w:tcPr>
          <w:p w14:paraId="6808B701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2-34/B</w:t>
            </w:r>
          </w:p>
        </w:tc>
      </w:tr>
      <w:tr w:rsidR="00A06771" w:rsidRPr="00A604E3" w14:paraId="28525F4D" w14:textId="77777777" w:rsidTr="00436882">
        <w:tc>
          <w:tcPr>
            <w:tcW w:w="2835" w:type="dxa"/>
            <w:vAlign w:val="bottom"/>
          </w:tcPr>
          <w:p w14:paraId="06300F81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 xml:space="preserve">Zsigárd utca </w:t>
            </w:r>
          </w:p>
        </w:tc>
        <w:tc>
          <w:tcPr>
            <w:tcW w:w="2835" w:type="dxa"/>
            <w:vAlign w:val="center"/>
          </w:tcPr>
          <w:p w14:paraId="7CCF6EF9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1-31</w:t>
            </w:r>
          </w:p>
        </w:tc>
        <w:tc>
          <w:tcPr>
            <w:tcW w:w="2835" w:type="dxa"/>
            <w:vAlign w:val="center"/>
          </w:tcPr>
          <w:p w14:paraId="3CE13F9E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2-34</w:t>
            </w:r>
          </w:p>
        </w:tc>
      </w:tr>
    </w:tbl>
    <w:p w14:paraId="7B1ECAB6" w14:textId="77777777" w:rsidR="00A06771" w:rsidRPr="00A604E3" w:rsidRDefault="00A06771" w:rsidP="00A06771">
      <w:pPr>
        <w:tabs>
          <w:tab w:val="left" w:pos="6020"/>
        </w:tabs>
        <w:rPr>
          <w:szCs w:val="24"/>
        </w:rPr>
      </w:pPr>
    </w:p>
    <w:tbl>
      <w:tblPr>
        <w:tblStyle w:val="Rcsostblzat"/>
        <w:tblW w:w="8505" w:type="dxa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A06771" w:rsidRPr="00A604E3" w14:paraId="0D8A3944" w14:textId="77777777" w:rsidTr="00436882">
        <w:tc>
          <w:tcPr>
            <w:tcW w:w="8505" w:type="dxa"/>
            <w:gridSpan w:val="3"/>
            <w:vAlign w:val="bottom"/>
          </w:tcPr>
          <w:p w14:paraId="67539BBB" w14:textId="77777777" w:rsidR="00A06771" w:rsidRPr="00A604E3" w:rsidRDefault="00A06771" w:rsidP="00436882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 xml:space="preserve">13. számú körzet - </w:t>
            </w:r>
            <w:r>
              <w:rPr>
                <w:rFonts w:cs="Times New Roman"/>
                <w:color w:val="000000"/>
                <w:szCs w:val="24"/>
              </w:rPr>
              <w:t xml:space="preserve">Budapest, </w:t>
            </w:r>
            <w:r w:rsidRPr="00A604E3">
              <w:rPr>
                <w:rFonts w:cs="Times New Roman"/>
                <w:color w:val="000000"/>
                <w:szCs w:val="24"/>
              </w:rPr>
              <w:t>Lőcsei út 24-26.</w:t>
            </w:r>
          </w:p>
        </w:tc>
      </w:tr>
      <w:tr w:rsidR="00A06771" w:rsidRPr="00A604E3" w14:paraId="32ABF002" w14:textId="77777777" w:rsidTr="00436882">
        <w:tc>
          <w:tcPr>
            <w:tcW w:w="2835" w:type="dxa"/>
            <w:vAlign w:val="bottom"/>
          </w:tcPr>
          <w:p w14:paraId="0AC3A180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Közterület megnevezése</w:t>
            </w:r>
          </w:p>
        </w:tc>
        <w:tc>
          <w:tcPr>
            <w:tcW w:w="2835" w:type="dxa"/>
            <w:vAlign w:val="bottom"/>
          </w:tcPr>
          <w:p w14:paraId="0E175D08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Házszám</w:t>
            </w:r>
          </w:p>
        </w:tc>
        <w:tc>
          <w:tcPr>
            <w:tcW w:w="2835" w:type="dxa"/>
            <w:vAlign w:val="bottom"/>
          </w:tcPr>
          <w:p w14:paraId="3158B1DB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Házszám</w:t>
            </w:r>
          </w:p>
        </w:tc>
      </w:tr>
      <w:tr w:rsidR="00A06771" w:rsidRPr="00A604E3" w14:paraId="190CEAA5" w14:textId="77777777" w:rsidTr="00436882">
        <w:tc>
          <w:tcPr>
            <w:tcW w:w="2835" w:type="dxa"/>
            <w:vAlign w:val="bottom"/>
          </w:tcPr>
          <w:p w14:paraId="09234137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 </w:t>
            </w:r>
          </w:p>
        </w:tc>
        <w:tc>
          <w:tcPr>
            <w:tcW w:w="2835" w:type="dxa"/>
            <w:vAlign w:val="bottom"/>
          </w:tcPr>
          <w:p w14:paraId="28898F35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 </w:t>
            </w:r>
          </w:p>
        </w:tc>
        <w:tc>
          <w:tcPr>
            <w:tcW w:w="2835" w:type="dxa"/>
            <w:vAlign w:val="bottom"/>
          </w:tcPr>
          <w:p w14:paraId="4047AEE2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 </w:t>
            </w:r>
          </w:p>
        </w:tc>
      </w:tr>
      <w:tr w:rsidR="00A06771" w:rsidRPr="00A604E3" w14:paraId="72998337" w14:textId="77777777" w:rsidTr="00436882">
        <w:tc>
          <w:tcPr>
            <w:tcW w:w="2835" w:type="dxa"/>
            <w:vAlign w:val="bottom"/>
          </w:tcPr>
          <w:p w14:paraId="1F928DEA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Amerikai út</w:t>
            </w:r>
          </w:p>
        </w:tc>
        <w:tc>
          <w:tcPr>
            <w:tcW w:w="2835" w:type="dxa"/>
            <w:vAlign w:val="center"/>
          </w:tcPr>
          <w:p w14:paraId="545B18E8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1-25</w:t>
            </w:r>
          </w:p>
        </w:tc>
        <w:tc>
          <w:tcPr>
            <w:tcW w:w="2835" w:type="dxa"/>
            <w:vAlign w:val="center"/>
          </w:tcPr>
          <w:p w14:paraId="45D76063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2-34</w:t>
            </w:r>
          </w:p>
        </w:tc>
      </w:tr>
      <w:tr w:rsidR="00A06771" w:rsidRPr="00A604E3" w14:paraId="2C4E15AB" w14:textId="77777777" w:rsidTr="00436882">
        <w:tc>
          <w:tcPr>
            <w:tcW w:w="2835" w:type="dxa"/>
            <w:vAlign w:val="bottom"/>
          </w:tcPr>
          <w:p w14:paraId="064BB93D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Bácskai utca</w:t>
            </w:r>
          </w:p>
        </w:tc>
        <w:tc>
          <w:tcPr>
            <w:tcW w:w="2835" w:type="dxa"/>
            <w:vAlign w:val="center"/>
          </w:tcPr>
          <w:p w14:paraId="220E0E23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15/B-37</w:t>
            </w:r>
          </w:p>
        </w:tc>
        <w:tc>
          <w:tcPr>
            <w:tcW w:w="2835" w:type="dxa"/>
            <w:vAlign w:val="center"/>
          </w:tcPr>
          <w:p w14:paraId="1041184E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12/B-36</w:t>
            </w:r>
          </w:p>
        </w:tc>
      </w:tr>
      <w:tr w:rsidR="00A06771" w:rsidRPr="00A604E3" w14:paraId="7BC4B740" w14:textId="77777777" w:rsidTr="00436882">
        <w:tc>
          <w:tcPr>
            <w:tcW w:w="2835" w:type="dxa"/>
            <w:vAlign w:val="bottom"/>
          </w:tcPr>
          <w:p w14:paraId="4AA216D7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Bölcsőde utca</w:t>
            </w:r>
          </w:p>
        </w:tc>
        <w:tc>
          <w:tcPr>
            <w:tcW w:w="2835" w:type="dxa"/>
            <w:vAlign w:val="center"/>
          </w:tcPr>
          <w:p w14:paraId="47530827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1-3</w:t>
            </w:r>
          </w:p>
        </w:tc>
        <w:tc>
          <w:tcPr>
            <w:tcW w:w="2835" w:type="dxa"/>
            <w:vAlign w:val="center"/>
          </w:tcPr>
          <w:p w14:paraId="576C9609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2-10</w:t>
            </w:r>
          </w:p>
        </w:tc>
      </w:tr>
      <w:tr w:rsidR="00A06771" w:rsidRPr="00A604E3" w14:paraId="403026D1" w14:textId="77777777" w:rsidTr="00436882">
        <w:tc>
          <w:tcPr>
            <w:tcW w:w="2835" w:type="dxa"/>
            <w:vAlign w:val="bottom"/>
          </w:tcPr>
          <w:p w14:paraId="44B7063D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Columbus utca</w:t>
            </w:r>
          </w:p>
        </w:tc>
        <w:tc>
          <w:tcPr>
            <w:tcW w:w="2835" w:type="dxa"/>
            <w:vAlign w:val="center"/>
          </w:tcPr>
          <w:p w14:paraId="3C7732E5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1-23</w:t>
            </w:r>
          </w:p>
        </w:tc>
        <w:tc>
          <w:tcPr>
            <w:tcW w:w="2835" w:type="dxa"/>
            <w:vAlign w:val="center"/>
          </w:tcPr>
          <w:p w14:paraId="43E841C6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2-20</w:t>
            </w:r>
          </w:p>
        </w:tc>
      </w:tr>
      <w:tr w:rsidR="00A06771" w:rsidRPr="00A604E3" w14:paraId="7EAB6274" w14:textId="77777777" w:rsidTr="00436882">
        <w:tc>
          <w:tcPr>
            <w:tcW w:w="2835" w:type="dxa"/>
            <w:vAlign w:val="bottom"/>
          </w:tcPr>
          <w:p w14:paraId="124DEA42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Csantavér köz</w:t>
            </w:r>
          </w:p>
        </w:tc>
        <w:tc>
          <w:tcPr>
            <w:tcW w:w="2835" w:type="dxa"/>
            <w:vAlign w:val="center"/>
          </w:tcPr>
          <w:p w14:paraId="5220A0A5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1-15</w:t>
            </w:r>
          </w:p>
        </w:tc>
        <w:tc>
          <w:tcPr>
            <w:tcW w:w="2835" w:type="dxa"/>
            <w:vAlign w:val="center"/>
          </w:tcPr>
          <w:p w14:paraId="48BFBC66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2-12</w:t>
            </w:r>
          </w:p>
        </w:tc>
      </w:tr>
      <w:tr w:rsidR="00A06771" w:rsidRPr="00A604E3" w14:paraId="7EBC5366" w14:textId="77777777" w:rsidTr="00436882">
        <w:tc>
          <w:tcPr>
            <w:tcW w:w="2835" w:type="dxa"/>
            <w:vAlign w:val="bottom"/>
          </w:tcPr>
          <w:p w14:paraId="0FECEE56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Csantavér utca</w:t>
            </w:r>
          </w:p>
        </w:tc>
        <w:tc>
          <w:tcPr>
            <w:tcW w:w="2835" w:type="dxa"/>
            <w:vAlign w:val="center"/>
          </w:tcPr>
          <w:p w14:paraId="0F8005D4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1-13</w:t>
            </w:r>
          </w:p>
        </w:tc>
        <w:tc>
          <w:tcPr>
            <w:tcW w:w="2835" w:type="dxa"/>
            <w:vAlign w:val="center"/>
          </w:tcPr>
          <w:p w14:paraId="3D6C4C6A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2-12</w:t>
            </w:r>
          </w:p>
        </w:tc>
      </w:tr>
      <w:tr w:rsidR="00A06771" w:rsidRPr="00A604E3" w14:paraId="39CCB801" w14:textId="77777777" w:rsidTr="00436882">
        <w:tc>
          <w:tcPr>
            <w:tcW w:w="2835" w:type="dxa"/>
            <w:vAlign w:val="bottom"/>
          </w:tcPr>
          <w:p w14:paraId="19D8688B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Forradalom tere</w:t>
            </w:r>
          </w:p>
        </w:tc>
        <w:tc>
          <w:tcPr>
            <w:tcW w:w="2835" w:type="dxa"/>
            <w:vAlign w:val="center"/>
          </w:tcPr>
          <w:p w14:paraId="1E2F52F9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végig</w:t>
            </w:r>
          </w:p>
        </w:tc>
        <w:tc>
          <w:tcPr>
            <w:tcW w:w="2835" w:type="dxa"/>
            <w:vAlign w:val="center"/>
          </w:tcPr>
          <w:p w14:paraId="188ECFF5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végig</w:t>
            </w:r>
          </w:p>
        </w:tc>
      </w:tr>
      <w:tr w:rsidR="00A06771" w:rsidRPr="00A604E3" w14:paraId="430A0D9C" w14:textId="77777777" w:rsidTr="00436882">
        <w:tc>
          <w:tcPr>
            <w:tcW w:w="2835" w:type="dxa"/>
            <w:vAlign w:val="bottom"/>
          </w:tcPr>
          <w:p w14:paraId="7DBBDB92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Füzfő utca</w:t>
            </w:r>
          </w:p>
        </w:tc>
        <w:tc>
          <w:tcPr>
            <w:tcW w:w="2835" w:type="dxa"/>
            <w:vAlign w:val="center"/>
          </w:tcPr>
          <w:p w14:paraId="2AE36EBF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1-15</w:t>
            </w:r>
          </w:p>
        </w:tc>
        <w:tc>
          <w:tcPr>
            <w:tcW w:w="2835" w:type="dxa"/>
            <w:vAlign w:val="center"/>
          </w:tcPr>
          <w:p w14:paraId="721C4EDB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2-12</w:t>
            </w:r>
          </w:p>
        </w:tc>
      </w:tr>
      <w:tr w:rsidR="00A06771" w:rsidRPr="00A604E3" w14:paraId="10D6FE45" w14:textId="77777777" w:rsidTr="00436882">
        <w:tc>
          <w:tcPr>
            <w:tcW w:w="2835" w:type="dxa"/>
            <w:vAlign w:val="bottom"/>
          </w:tcPr>
          <w:p w14:paraId="73B902CB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Gyarmat utca</w:t>
            </w:r>
          </w:p>
        </w:tc>
        <w:tc>
          <w:tcPr>
            <w:tcW w:w="2835" w:type="dxa"/>
            <w:vAlign w:val="center"/>
          </w:tcPr>
          <w:p w14:paraId="1BAD1FE2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13/B-43</w:t>
            </w:r>
          </w:p>
        </w:tc>
        <w:tc>
          <w:tcPr>
            <w:tcW w:w="2835" w:type="dxa"/>
            <w:vAlign w:val="center"/>
          </w:tcPr>
          <w:p w14:paraId="5BACD793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 </w:t>
            </w:r>
          </w:p>
        </w:tc>
      </w:tr>
      <w:tr w:rsidR="00A06771" w:rsidRPr="00A604E3" w14:paraId="090BE648" w14:textId="77777777" w:rsidTr="00436882">
        <w:tc>
          <w:tcPr>
            <w:tcW w:w="2835" w:type="dxa"/>
            <w:vAlign w:val="bottom"/>
          </w:tcPr>
          <w:p w14:paraId="22E544B5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Gyertyán utca</w:t>
            </w:r>
          </w:p>
        </w:tc>
        <w:tc>
          <w:tcPr>
            <w:tcW w:w="2835" w:type="dxa"/>
            <w:vAlign w:val="center"/>
          </w:tcPr>
          <w:p w14:paraId="50898A9A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1-23</w:t>
            </w:r>
          </w:p>
        </w:tc>
        <w:tc>
          <w:tcPr>
            <w:tcW w:w="2835" w:type="dxa"/>
            <w:vAlign w:val="center"/>
          </w:tcPr>
          <w:p w14:paraId="47970E49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2-20</w:t>
            </w:r>
          </w:p>
        </w:tc>
      </w:tr>
      <w:tr w:rsidR="00A06771" w:rsidRPr="00A604E3" w14:paraId="2F6DF409" w14:textId="77777777" w:rsidTr="00436882">
        <w:tc>
          <w:tcPr>
            <w:tcW w:w="2835" w:type="dxa"/>
            <w:vAlign w:val="bottom"/>
          </w:tcPr>
          <w:p w14:paraId="288E10E1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Laky Adolf utca</w:t>
            </w:r>
          </w:p>
        </w:tc>
        <w:tc>
          <w:tcPr>
            <w:tcW w:w="2835" w:type="dxa"/>
            <w:vAlign w:val="center"/>
          </w:tcPr>
          <w:p w14:paraId="6D2A4E78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1-23</w:t>
            </w:r>
          </w:p>
        </w:tc>
        <w:tc>
          <w:tcPr>
            <w:tcW w:w="2835" w:type="dxa"/>
            <w:vAlign w:val="center"/>
          </w:tcPr>
          <w:p w14:paraId="0B113D6B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2-26</w:t>
            </w:r>
          </w:p>
        </w:tc>
      </w:tr>
      <w:tr w:rsidR="00A06771" w:rsidRPr="00A604E3" w14:paraId="53183FAE" w14:textId="77777777" w:rsidTr="00436882">
        <w:tc>
          <w:tcPr>
            <w:tcW w:w="2835" w:type="dxa"/>
            <w:vAlign w:val="bottom"/>
          </w:tcPr>
          <w:p w14:paraId="2837BFA8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Mexikói út</w:t>
            </w:r>
          </w:p>
        </w:tc>
        <w:tc>
          <w:tcPr>
            <w:tcW w:w="2835" w:type="dxa"/>
            <w:vAlign w:val="center"/>
          </w:tcPr>
          <w:p w14:paraId="7DC06752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35/A-47/B</w:t>
            </w:r>
          </w:p>
        </w:tc>
        <w:tc>
          <w:tcPr>
            <w:tcW w:w="2835" w:type="dxa"/>
            <w:vAlign w:val="center"/>
          </w:tcPr>
          <w:p w14:paraId="5948A614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34/A-46/B</w:t>
            </w:r>
          </w:p>
        </w:tc>
      </w:tr>
      <w:tr w:rsidR="00A06771" w:rsidRPr="00A604E3" w14:paraId="25BC09C6" w14:textId="77777777" w:rsidTr="00436882">
        <w:tc>
          <w:tcPr>
            <w:tcW w:w="2835" w:type="dxa"/>
            <w:vAlign w:val="bottom"/>
          </w:tcPr>
          <w:p w14:paraId="644FDE0F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Róna utca</w:t>
            </w:r>
          </w:p>
        </w:tc>
        <w:tc>
          <w:tcPr>
            <w:tcW w:w="2835" w:type="dxa"/>
            <w:vAlign w:val="center"/>
          </w:tcPr>
          <w:p w14:paraId="6706DC35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 </w:t>
            </w:r>
          </w:p>
        </w:tc>
        <w:tc>
          <w:tcPr>
            <w:tcW w:w="2835" w:type="dxa"/>
            <w:vAlign w:val="center"/>
          </w:tcPr>
          <w:p w14:paraId="0D3AD9A3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120-186</w:t>
            </w:r>
          </w:p>
        </w:tc>
      </w:tr>
      <w:tr w:rsidR="00A06771" w:rsidRPr="00A604E3" w14:paraId="25A39218" w14:textId="77777777" w:rsidTr="00436882">
        <w:tc>
          <w:tcPr>
            <w:tcW w:w="2835" w:type="dxa"/>
            <w:vAlign w:val="bottom"/>
          </w:tcPr>
          <w:p w14:paraId="39CFB650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Szabó Lőrinc utca</w:t>
            </w:r>
          </w:p>
        </w:tc>
        <w:tc>
          <w:tcPr>
            <w:tcW w:w="2835" w:type="dxa"/>
            <w:vAlign w:val="center"/>
          </w:tcPr>
          <w:p w14:paraId="7091FC8B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1-13</w:t>
            </w:r>
          </w:p>
        </w:tc>
        <w:tc>
          <w:tcPr>
            <w:tcW w:w="2835" w:type="dxa"/>
            <w:vAlign w:val="center"/>
          </w:tcPr>
          <w:p w14:paraId="2B924666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2-12</w:t>
            </w:r>
          </w:p>
        </w:tc>
      </w:tr>
      <w:tr w:rsidR="00A06771" w:rsidRPr="00A604E3" w14:paraId="1B573290" w14:textId="77777777" w:rsidTr="00436882">
        <w:tc>
          <w:tcPr>
            <w:tcW w:w="2835" w:type="dxa"/>
            <w:vAlign w:val="bottom"/>
          </w:tcPr>
          <w:p w14:paraId="0F2870CC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Szitakötő utca</w:t>
            </w:r>
          </w:p>
        </w:tc>
        <w:tc>
          <w:tcPr>
            <w:tcW w:w="2835" w:type="dxa"/>
            <w:vAlign w:val="center"/>
          </w:tcPr>
          <w:p w14:paraId="1D7BFFED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1-5</w:t>
            </w:r>
          </w:p>
        </w:tc>
        <w:tc>
          <w:tcPr>
            <w:tcW w:w="2835" w:type="dxa"/>
            <w:vAlign w:val="center"/>
          </w:tcPr>
          <w:p w14:paraId="3915FB51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2-20</w:t>
            </w:r>
          </w:p>
        </w:tc>
      </w:tr>
      <w:tr w:rsidR="00A06771" w:rsidRPr="00A604E3" w14:paraId="3C985915" w14:textId="77777777" w:rsidTr="00436882">
        <w:tc>
          <w:tcPr>
            <w:tcW w:w="2835" w:type="dxa"/>
            <w:vAlign w:val="bottom"/>
          </w:tcPr>
          <w:p w14:paraId="7B3B7382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Szugló utca</w:t>
            </w:r>
          </w:p>
        </w:tc>
        <w:tc>
          <w:tcPr>
            <w:tcW w:w="2835" w:type="dxa"/>
            <w:vAlign w:val="center"/>
          </w:tcPr>
          <w:p w14:paraId="32CB4115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 </w:t>
            </w:r>
          </w:p>
        </w:tc>
        <w:tc>
          <w:tcPr>
            <w:tcW w:w="2835" w:type="dxa"/>
            <w:vAlign w:val="center"/>
          </w:tcPr>
          <w:p w14:paraId="3A8C8A09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2-48</w:t>
            </w:r>
          </w:p>
        </w:tc>
      </w:tr>
      <w:tr w:rsidR="00A06771" w:rsidRPr="00A604E3" w14:paraId="13BCA51E" w14:textId="77777777" w:rsidTr="00436882">
        <w:tc>
          <w:tcPr>
            <w:tcW w:w="2835" w:type="dxa"/>
            <w:vAlign w:val="bottom"/>
          </w:tcPr>
          <w:p w14:paraId="3B9E3DFD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 xml:space="preserve">Tallér utca </w:t>
            </w:r>
          </w:p>
        </w:tc>
        <w:tc>
          <w:tcPr>
            <w:tcW w:w="2835" w:type="dxa"/>
            <w:vAlign w:val="center"/>
          </w:tcPr>
          <w:p w14:paraId="40BCF810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1/A-31</w:t>
            </w:r>
          </w:p>
        </w:tc>
        <w:tc>
          <w:tcPr>
            <w:tcW w:w="2835" w:type="dxa"/>
            <w:vAlign w:val="center"/>
          </w:tcPr>
          <w:p w14:paraId="2C855FE5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2-32</w:t>
            </w:r>
          </w:p>
        </w:tc>
      </w:tr>
      <w:tr w:rsidR="00A06771" w:rsidRPr="00A604E3" w14:paraId="179F7E52" w14:textId="77777777" w:rsidTr="00436882">
        <w:tc>
          <w:tcPr>
            <w:tcW w:w="2835" w:type="dxa"/>
            <w:vAlign w:val="bottom"/>
          </w:tcPr>
          <w:p w14:paraId="471729F8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Thököly út</w:t>
            </w:r>
          </w:p>
        </w:tc>
        <w:tc>
          <w:tcPr>
            <w:tcW w:w="2835" w:type="dxa"/>
            <w:vAlign w:val="center"/>
          </w:tcPr>
          <w:p w14:paraId="5EB1E02A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103-153</w:t>
            </w:r>
          </w:p>
        </w:tc>
        <w:tc>
          <w:tcPr>
            <w:tcW w:w="2835" w:type="dxa"/>
            <w:vAlign w:val="center"/>
          </w:tcPr>
          <w:p w14:paraId="68F199A0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126-148</w:t>
            </w:r>
          </w:p>
        </w:tc>
      </w:tr>
      <w:tr w:rsidR="00A06771" w:rsidRPr="00A604E3" w14:paraId="30242597" w14:textId="77777777" w:rsidTr="00436882">
        <w:tc>
          <w:tcPr>
            <w:tcW w:w="2835" w:type="dxa"/>
            <w:vAlign w:val="bottom"/>
          </w:tcPr>
          <w:p w14:paraId="5CBDD88B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Titel utca</w:t>
            </w:r>
          </w:p>
        </w:tc>
        <w:tc>
          <w:tcPr>
            <w:tcW w:w="2835" w:type="dxa"/>
            <w:vAlign w:val="center"/>
          </w:tcPr>
          <w:p w14:paraId="7A2934A5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1/A-11</w:t>
            </w:r>
          </w:p>
        </w:tc>
        <w:tc>
          <w:tcPr>
            <w:tcW w:w="2835" w:type="dxa"/>
            <w:vAlign w:val="center"/>
          </w:tcPr>
          <w:p w14:paraId="19D58A37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2/A-10</w:t>
            </w:r>
          </w:p>
        </w:tc>
      </w:tr>
      <w:tr w:rsidR="00A06771" w:rsidRPr="00A604E3" w14:paraId="56CABB62" w14:textId="77777777" w:rsidTr="00436882">
        <w:tc>
          <w:tcPr>
            <w:tcW w:w="2835" w:type="dxa"/>
            <w:vAlign w:val="bottom"/>
          </w:tcPr>
          <w:p w14:paraId="75C2E1E0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Torontál utca</w:t>
            </w:r>
          </w:p>
        </w:tc>
        <w:tc>
          <w:tcPr>
            <w:tcW w:w="2835" w:type="dxa"/>
            <w:vAlign w:val="center"/>
          </w:tcPr>
          <w:p w14:paraId="50604E47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21-55</w:t>
            </w:r>
          </w:p>
        </w:tc>
        <w:tc>
          <w:tcPr>
            <w:tcW w:w="2835" w:type="dxa"/>
            <w:vAlign w:val="center"/>
          </w:tcPr>
          <w:p w14:paraId="19A7D608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22-60</w:t>
            </w:r>
          </w:p>
        </w:tc>
      </w:tr>
      <w:tr w:rsidR="00A06771" w:rsidRPr="00A604E3" w14:paraId="640A36FC" w14:textId="77777777" w:rsidTr="00436882">
        <w:tc>
          <w:tcPr>
            <w:tcW w:w="2835" w:type="dxa"/>
            <w:vAlign w:val="bottom"/>
          </w:tcPr>
          <w:p w14:paraId="3A838D92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Törökőr utca</w:t>
            </w:r>
          </w:p>
        </w:tc>
        <w:tc>
          <w:tcPr>
            <w:tcW w:w="2835" w:type="dxa"/>
            <w:vAlign w:val="center"/>
          </w:tcPr>
          <w:p w14:paraId="63DAF440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41-77</w:t>
            </w:r>
          </w:p>
        </w:tc>
        <w:tc>
          <w:tcPr>
            <w:tcW w:w="2835" w:type="dxa"/>
            <w:vAlign w:val="center"/>
          </w:tcPr>
          <w:p w14:paraId="61D92FC3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40-70</w:t>
            </w:r>
          </w:p>
        </w:tc>
      </w:tr>
      <w:tr w:rsidR="00A06771" w:rsidRPr="00A604E3" w14:paraId="39A869FE" w14:textId="77777777" w:rsidTr="00436882">
        <w:tc>
          <w:tcPr>
            <w:tcW w:w="2835" w:type="dxa"/>
            <w:vAlign w:val="bottom"/>
          </w:tcPr>
          <w:p w14:paraId="76EC5801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 xml:space="preserve">Újvidék tér </w:t>
            </w:r>
          </w:p>
        </w:tc>
        <w:tc>
          <w:tcPr>
            <w:tcW w:w="2835" w:type="dxa"/>
            <w:vAlign w:val="center"/>
          </w:tcPr>
          <w:p w14:paraId="63F9253B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1,13-17</w:t>
            </w:r>
          </w:p>
        </w:tc>
        <w:tc>
          <w:tcPr>
            <w:tcW w:w="2835" w:type="dxa"/>
            <w:vAlign w:val="center"/>
          </w:tcPr>
          <w:p w14:paraId="681646D6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2,12-16</w:t>
            </w:r>
          </w:p>
        </w:tc>
      </w:tr>
      <w:tr w:rsidR="00A06771" w:rsidRPr="00A604E3" w14:paraId="0F88A23B" w14:textId="77777777" w:rsidTr="00436882">
        <w:tc>
          <w:tcPr>
            <w:tcW w:w="2835" w:type="dxa"/>
            <w:vAlign w:val="bottom"/>
          </w:tcPr>
          <w:p w14:paraId="0CF6FE7B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 xml:space="preserve">Újvidék utca </w:t>
            </w:r>
          </w:p>
        </w:tc>
        <w:tc>
          <w:tcPr>
            <w:tcW w:w="2835" w:type="dxa"/>
            <w:vAlign w:val="center"/>
          </w:tcPr>
          <w:p w14:paraId="7A8D79EA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13-61</w:t>
            </w:r>
          </w:p>
        </w:tc>
        <w:tc>
          <w:tcPr>
            <w:tcW w:w="2835" w:type="dxa"/>
            <w:vAlign w:val="center"/>
          </w:tcPr>
          <w:p w14:paraId="208AFFEB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12-70</w:t>
            </w:r>
          </w:p>
        </w:tc>
      </w:tr>
      <w:tr w:rsidR="00A06771" w:rsidRPr="00A604E3" w14:paraId="4A674039" w14:textId="77777777" w:rsidTr="00436882">
        <w:tc>
          <w:tcPr>
            <w:tcW w:w="2835" w:type="dxa"/>
            <w:vAlign w:val="bottom"/>
          </w:tcPr>
          <w:p w14:paraId="07C46C55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Újvilág utca</w:t>
            </w:r>
          </w:p>
        </w:tc>
        <w:tc>
          <w:tcPr>
            <w:tcW w:w="2835" w:type="dxa"/>
            <w:vAlign w:val="center"/>
          </w:tcPr>
          <w:p w14:paraId="157CA384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 </w:t>
            </w:r>
          </w:p>
        </w:tc>
        <w:tc>
          <w:tcPr>
            <w:tcW w:w="2835" w:type="dxa"/>
            <w:vAlign w:val="center"/>
          </w:tcPr>
          <w:p w14:paraId="6999BFFD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2-20</w:t>
            </w:r>
          </w:p>
        </w:tc>
      </w:tr>
      <w:tr w:rsidR="00A06771" w:rsidRPr="00A604E3" w14:paraId="64C31AC6" w14:textId="77777777" w:rsidTr="00436882">
        <w:tc>
          <w:tcPr>
            <w:tcW w:w="2835" w:type="dxa"/>
            <w:vAlign w:val="bottom"/>
          </w:tcPr>
          <w:p w14:paraId="7617B973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Variházy Oszkár utca</w:t>
            </w:r>
          </w:p>
        </w:tc>
        <w:tc>
          <w:tcPr>
            <w:tcW w:w="2835" w:type="dxa"/>
            <w:vAlign w:val="center"/>
          </w:tcPr>
          <w:p w14:paraId="07325C74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1-11</w:t>
            </w:r>
          </w:p>
        </w:tc>
        <w:tc>
          <w:tcPr>
            <w:tcW w:w="2835" w:type="dxa"/>
            <w:vAlign w:val="center"/>
          </w:tcPr>
          <w:p w14:paraId="3211825E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2-12</w:t>
            </w:r>
          </w:p>
        </w:tc>
      </w:tr>
    </w:tbl>
    <w:p w14:paraId="2BE71AD6" w14:textId="77777777" w:rsidR="00A06771" w:rsidRPr="00A604E3" w:rsidRDefault="00A06771" w:rsidP="00A06771">
      <w:pPr>
        <w:tabs>
          <w:tab w:val="left" w:pos="6020"/>
        </w:tabs>
        <w:rPr>
          <w:szCs w:val="24"/>
        </w:rPr>
      </w:pPr>
    </w:p>
    <w:tbl>
      <w:tblPr>
        <w:tblStyle w:val="Rcsostblzat"/>
        <w:tblW w:w="8505" w:type="dxa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A06771" w:rsidRPr="00A604E3" w14:paraId="20CE1C62" w14:textId="77777777" w:rsidTr="00436882">
        <w:tc>
          <w:tcPr>
            <w:tcW w:w="8505" w:type="dxa"/>
            <w:gridSpan w:val="3"/>
            <w:vAlign w:val="bottom"/>
          </w:tcPr>
          <w:p w14:paraId="5BFD55B6" w14:textId="77777777" w:rsidR="00A06771" w:rsidRPr="00A604E3" w:rsidRDefault="00A06771" w:rsidP="00436882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 xml:space="preserve">14. számú körzet - </w:t>
            </w:r>
            <w:r>
              <w:rPr>
                <w:rFonts w:cs="Times New Roman"/>
                <w:color w:val="000000"/>
                <w:szCs w:val="24"/>
              </w:rPr>
              <w:t xml:space="preserve">Budapest, </w:t>
            </w:r>
            <w:r w:rsidRPr="00A604E3">
              <w:rPr>
                <w:rFonts w:cs="Times New Roman"/>
                <w:color w:val="000000"/>
                <w:szCs w:val="24"/>
              </w:rPr>
              <w:t>Lőcsei út 24-26.</w:t>
            </w:r>
          </w:p>
        </w:tc>
      </w:tr>
      <w:tr w:rsidR="00A06771" w:rsidRPr="00A604E3" w14:paraId="55F992C5" w14:textId="77777777" w:rsidTr="00436882">
        <w:tc>
          <w:tcPr>
            <w:tcW w:w="2835" w:type="dxa"/>
            <w:vAlign w:val="bottom"/>
          </w:tcPr>
          <w:p w14:paraId="1E239958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Közterület megnevezése</w:t>
            </w:r>
          </w:p>
        </w:tc>
        <w:tc>
          <w:tcPr>
            <w:tcW w:w="2835" w:type="dxa"/>
            <w:vAlign w:val="bottom"/>
          </w:tcPr>
          <w:p w14:paraId="56BE9238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Házszám</w:t>
            </w:r>
          </w:p>
        </w:tc>
        <w:tc>
          <w:tcPr>
            <w:tcW w:w="2835" w:type="dxa"/>
            <w:vAlign w:val="bottom"/>
          </w:tcPr>
          <w:p w14:paraId="67FC5298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Házszám</w:t>
            </w:r>
          </w:p>
        </w:tc>
      </w:tr>
      <w:tr w:rsidR="00A06771" w:rsidRPr="00A604E3" w14:paraId="3565A0AA" w14:textId="77777777" w:rsidTr="00436882">
        <w:tc>
          <w:tcPr>
            <w:tcW w:w="2835" w:type="dxa"/>
            <w:vAlign w:val="bottom"/>
          </w:tcPr>
          <w:p w14:paraId="62806B94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 </w:t>
            </w:r>
          </w:p>
        </w:tc>
        <w:tc>
          <w:tcPr>
            <w:tcW w:w="2835" w:type="dxa"/>
            <w:vAlign w:val="bottom"/>
          </w:tcPr>
          <w:p w14:paraId="73ABE8B3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 </w:t>
            </w:r>
          </w:p>
        </w:tc>
        <w:tc>
          <w:tcPr>
            <w:tcW w:w="2835" w:type="dxa"/>
            <w:vAlign w:val="bottom"/>
          </w:tcPr>
          <w:p w14:paraId="250B165C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 </w:t>
            </w:r>
          </w:p>
        </w:tc>
      </w:tr>
      <w:tr w:rsidR="00A06771" w:rsidRPr="00A604E3" w14:paraId="79083071" w14:textId="77777777" w:rsidTr="00436882">
        <w:tc>
          <w:tcPr>
            <w:tcW w:w="2835" w:type="dxa"/>
            <w:vAlign w:val="bottom"/>
          </w:tcPr>
          <w:p w14:paraId="16D15A0D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Angol utca</w:t>
            </w:r>
          </w:p>
        </w:tc>
        <w:tc>
          <w:tcPr>
            <w:tcW w:w="2835" w:type="dxa"/>
            <w:vAlign w:val="center"/>
          </w:tcPr>
          <w:p w14:paraId="7878525A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77-89</w:t>
            </w:r>
          </w:p>
        </w:tc>
        <w:tc>
          <w:tcPr>
            <w:tcW w:w="2835" w:type="dxa"/>
            <w:vAlign w:val="center"/>
          </w:tcPr>
          <w:p w14:paraId="3AFC384A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40-50</w:t>
            </w:r>
          </w:p>
        </w:tc>
      </w:tr>
      <w:tr w:rsidR="00A06771" w:rsidRPr="00A604E3" w14:paraId="09F65CF7" w14:textId="77777777" w:rsidTr="00436882">
        <w:tc>
          <w:tcPr>
            <w:tcW w:w="2835" w:type="dxa"/>
            <w:vAlign w:val="bottom"/>
          </w:tcPr>
          <w:p w14:paraId="4A375CC8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Bácskai utca</w:t>
            </w:r>
          </w:p>
        </w:tc>
        <w:tc>
          <w:tcPr>
            <w:tcW w:w="2835" w:type="dxa"/>
            <w:vAlign w:val="center"/>
          </w:tcPr>
          <w:p w14:paraId="48EF36B4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39/A-51/B</w:t>
            </w:r>
          </w:p>
        </w:tc>
        <w:tc>
          <w:tcPr>
            <w:tcW w:w="2835" w:type="dxa"/>
            <w:vAlign w:val="center"/>
          </w:tcPr>
          <w:p w14:paraId="1C126D43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 </w:t>
            </w:r>
          </w:p>
        </w:tc>
      </w:tr>
      <w:tr w:rsidR="00A06771" w:rsidRPr="00A604E3" w14:paraId="59844295" w14:textId="77777777" w:rsidTr="00436882">
        <w:tc>
          <w:tcPr>
            <w:tcW w:w="2835" w:type="dxa"/>
            <w:vAlign w:val="bottom"/>
          </w:tcPr>
          <w:p w14:paraId="4B5916FE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Bosnyák tér</w:t>
            </w:r>
          </w:p>
        </w:tc>
        <w:tc>
          <w:tcPr>
            <w:tcW w:w="2835" w:type="dxa"/>
            <w:vAlign w:val="center"/>
          </w:tcPr>
          <w:p w14:paraId="33D3EF02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1-3</w:t>
            </w:r>
          </w:p>
        </w:tc>
        <w:tc>
          <w:tcPr>
            <w:tcW w:w="2835" w:type="dxa"/>
            <w:vAlign w:val="center"/>
          </w:tcPr>
          <w:p w14:paraId="6484E64F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2-4</w:t>
            </w:r>
          </w:p>
        </w:tc>
      </w:tr>
      <w:tr w:rsidR="00A06771" w:rsidRPr="00A604E3" w14:paraId="56A25149" w14:textId="77777777" w:rsidTr="00436882">
        <w:tc>
          <w:tcPr>
            <w:tcW w:w="2835" w:type="dxa"/>
            <w:vAlign w:val="bottom"/>
          </w:tcPr>
          <w:p w14:paraId="41FB3ED2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Bosnyák utca</w:t>
            </w:r>
          </w:p>
        </w:tc>
        <w:tc>
          <w:tcPr>
            <w:tcW w:w="2835" w:type="dxa"/>
            <w:vAlign w:val="center"/>
          </w:tcPr>
          <w:p w14:paraId="5EA5DF52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1/A-23/B</w:t>
            </w:r>
          </w:p>
        </w:tc>
        <w:tc>
          <w:tcPr>
            <w:tcW w:w="2835" w:type="dxa"/>
            <w:vAlign w:val="center"/>
          </w:tcPr>
          <w:p w14:paraId="1C752F3F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 xml:space="preserve">2-30 </w:t>
            </w:r>
          </w:p>
        </w:tc>
      </w:tr>
      <w:tr w:rsidR="00A06771" w:rsidRPr="00A604E3" w14:paraId="668D024B" w14:textId="77777777" w:rsidTr="00436882">
        <w:tc>
          <w:tcPr>
            <w:tcW w:w="2835" w:type="dxa"/>
            <w:vAlign w:val="bottom"/>
          </w:tcPr>
          <w:p w14:paraId="2C154FB6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Kövér Lajos utca</w:t>
            </w:r>
          </w:p>
        </w:tc>
        <w:tc>
          <w:tcPr>
            <w:tcW w:w="2835" w:type="dxa"/>
            <w:vAlign w:val="center"/>
          </w:tcPr>
          <w:p w14:paraId="489FCC10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43-65</w:t>
            </w:r>
          </w:p>
        </w:tc>
        <w:tc>
          <w:tcPr>
            <w:tcW w:w="2835" w:type="dxa"/>
            <w:vAlign w:val="center"/>
          </w:tcPr>
          <w:p w14:paraId="35645E93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44-70</w:t>
            </w:r>
          </w:p>
        </w:tc>
      </w:tr>
      <w:tr w:rsidR="00A06771" w:rsidRPr="00A604E3" w14:paraId="38A9A3F6" w14:textId="77777777" w:rsidTr="00436882">
        <w:tc>
          <w:tcPr>
            <w:tcW w:w="2835" w:type="dxa"/>
            <w:vAlign w:val="bottom"/>
          </w:tcPr>
          <w:p w14:paraId="4A9DEFBB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Nagy Lajos király útja</w:t>
            </w:r>
          </w:p>
        </w:tc>
        <w:tc>
          <w:tcPr>
            <w:tcW w:w="2835" w:type="dxa"/>
            <w:vAlign w:val="center"/>
          </w:tcPr>
          <w:p w14:paraId="2802B5C6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 </w:t>
            </w:r>
          </w:p>
        </w:tc>
        <w:tc>
          <w:tcPr>
            <w:tcW w:w="2835" w:type="dxa"/>
            <w:vAlign w:val="center"/>
          </w:tcPr>
          <w:p w14:paraId="0B04226F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128-140</w:t>
            </w:r>
          </w:p>
        </w:tc>
      </w:tr>
      <w:tr w:rsidR="00A06771" w:rsidRPr="00A604E3" w14:paraId="297363C3" w14:textId="77777777" w:rsidTr="00436882">
        <w:tc>
          <w:tcPr>
            <w:tcW w:w="2835" w:type="dxa"/>
            <w:vAlign w:val="bottom"/>
          </w:tcPr>
          <w:p w14:paraId="5F03F194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Nagybecskerek utca</w:t>
            </w:r>
          </w:p>
        </w:tc>
        <w:tc>
          <w:tcPr>
            <w:tcW w:w="2835" w:type="dxa"/>
            <w:vAlign w:val="center"/>
          </w:tcPr>
          <w:p w14:paraId="3557931B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1-11</w:t>
            </w:r>
          </w:p>
        </w:tc>
        <w:tc>
          <w:tcPr>
            <w:tcW w:w="2835" w:type="dxa"/>
            <w:vAlign w:val="center"/>
          </w:tcPr>
          <w:p w14:paraId="7BB35290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2-10</w:t>
            </w:r>
          </w:p>
        </w:tc>
      </w:tr>
      <w:tr w:rsidR="00A06771" w:rsidRPr="00A604E3" w14:paraId="2852C87F" w14:textId="77777777" w:rsidTr="00436882">
        <w:tc>
          <w:tcPr>
            <w:tcW w:w="2835" w:type="dxa"/>
            <w:vAlign w:val="bottom"/>
          </w:tcPr>
          <w:p w14:paraId="4AC6F6A6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Pancsova utca</w:t>
            </w:r>
          </w:p>
        </w:tc>
        <w:tc>
          <w:tcPr>
            <w:tcW w:w="2835" w:type="dxa"/>
            <w:vAlign w:val="center"/>
          </w:tcPr>
          <w:p w14:paraId="4DF10ABB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1A-1/B</w:t>
            </w:r>
          </w:p>
        </w:tc>
        <w:tc>
          <w:tcPr>
            <w:tcW w:w="2835" w:type="dxa"/>
            <w:vAlign w:val="bottom"/>
          </w:tcPr>
          <w:p w14:paraId="33358C44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2-4</w:t>
            </w:r>
          </w:p>
        </w:tc>
      </w:tr>
      <w:tr w:rsidR="00A06771" w:rsidRPr="00A604E3" w14:paraId="23B31837" w14:textId="77777777" w:rsidTr="00436882">
        <w:tc>
          <w:tcPr>
            <w:tcW w:w="2835" w:type="dxa"/>
            <w:vAlign w:val="bottom"/>
          </w:tcPr>
          <w:p w14:paraId="0AE28808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Pétervárad utca</w:t>
            </w:r>
          </w:p>
        </w:tc>
        <w:tc>
          <w:tcPr>
            <w:tcW w:w="2835" w:type="dxa"/>
            <w:vAlign w:val="center"/>
          </w:tcPr>
          <w:p w14:paraId="2F8950DB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1-21</w:t>
            </w:r>
          </w:p>
        </w:tc>
        <w:tc>
          <w:tcPr>
            <w:tcW w:w="2835" w:type="dxa"/>
            <w:vAlign w:val="center"/>
          </w:tcPr>
          <w:p w14:paraId="41EFB301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2-16</w:t>
            </w:r>
          </w:p>
        </w:tc>
      </w:tr>
      <w:tr w:rsidR="00A06771" w:rsidRPr="00A604E3" w14:paraId="0E8214EB" w14:textId="77777777" w:rsidTr="00436882">
        <w:tc>
          <w:tcPr>
            <w:tcW w:w="2835" w:type="dxa"/>
            <w:vAlign w:val="bottom"/>
          </w:tcPr>
          <w:p w14:paraId="28B4AA35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Róna utca</w:t>
            </w:r>
          </w:p>
        </w:tc>
        <w:tc>
          <w:tcPr>
            <w:tcW w:w="2835" w:type="dxa"/>
            <w:vAlign w:val="center"/>
          </w:tcPr>
          <w:p w14:paraId="35F27DE2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121-155</w:t>
            </w:r>
          </w:p>
        </w:tc>
        <w:tc>
          <w:tcPr>
            <w:tcW w:w="2835" w:type="dxa"/>
            <w:vAlign w:val="center"/>
          </w:tcPr>
          <w:p w14:paraId="32D41DA5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 </w:t>
            </w:r>
          </w:p>
        </w:tc>
      </w:tr>
      <w:tr w:rsidR="00A06771" w:rsidRPr="00A604E3" w14:paraId="5729F04F" w14:textId="77777777" w:rsidTr="00436882">
        <w:tc>
          <w:tcPr>
            <w:tcW w:w="2835" w:type="dxa"/>
            <w:vAlign w:val="bottom"/>
          </w:tcPr>
          <w:p w14:paraId="2F6923E9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Szugló utca</w:t>
            </w:r>
          </w:p>
        </w:tc>
        <w:tc>
          <w:tcPr>
            <w:tcW w:w="2835" w:type="dxa"/>
            <w:vAlign w:val="center"/>
          </w:tcPr>
          <w:p w14:paraId="6F935F62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49-59</w:t>
            </w:r>
          </w:p>
        </w:tc>
        <w:tc>
          <w:tcPr>
            <w:tcW w:w="2835" w:type="dxa"/>
            <w:vAlign w:val="center"/>
          </w:tcPr>
          <w:p w14:paraId="03BF2638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50-80</w:t>
            </w:r>
          </w:p>
        </w:tc>
      </w:tr>
      <w:tr w:rsidR="00A06771" w:rsidRPr="00A604E3" w14:paraId="183914AD" w14:textId="77777777" w:rsidTr="00436882">
        <w:tc>
          <w:tcPr>
            <w:tcW w:w="2835" w:type="dxa"/>
            <w:vAlign w:val="bottom"/>
          </w:tcPr>
          <w:p w14:paraId="7EF4E8DA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Thököly út</w:t>
            </w:r>
          </w:p>
        </w:tc>
        <w:tc>
          <w:tcPr>
            <w:tcW w:w="2835" w:type="dxa"/>
            <w:vAlign w:val="center"/>
          </w:tcPr>
          <w:p w14:paraId="1495F174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 xml:space="preserve">153-173 </w:t>
            </w:r>
          </w:p>
        </w:tc>
        <w:tc>
          <w:tcPr>
            <w:tcW w:w="2835" w:type="dxa"/>
            <w:vAlign w:val="center"/>
          </w:tcPr>
          <w:p w14:paraId="575CA52A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150-178/B</w:t>
            </w:r>
          </w:p>
        </w:tc>
      </w:tr>
      <w:tr w:rsidR="00A06771" w:rsidRPr="00A604E3" w14:paraId="08836C1A" w14:textId="77777777" w:rsidTr="00436882">
        <w:tc>
          <w:tcPr>
            <w:tcW w:w="2835" w:type="dxa"/>
            <w:vAlign w:val="bottom"/>
          </w:tcPr>
          <w:p w14:paraId="60DAF136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Tisza István tér</w:t>
            </w:r>
          </w:p>
        </w:tc>
        <w:tc>
          <w:tcPr>
            <w:tcW w:w="2835" w:type="dxa"/>
            <w:vAlign w:val="center"/>
          </w:tcPr>
          <w:p w14:paraId="4A647F94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végig</w:t>
            </w:r>
          </w:p>
        </w:tc>
        <w:tc>
          <w:tcPr>
            <w:tcW w:w="2835" w:type="dxa"/>
            <w:vAlign w:val="center"/>
          </w:tcPr>
          <w:p w14:paraId="0C7F3E3D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végig</w:t>
            </w:r>
          </w:p>
        </w:tc>
      </w:tr>
      <w:tr w:rsidR="00A06771" w:rsidRPr="00A604E3" w14:paraId="3B62B3FD" w14:textId="77777777" w:rsidTr="00436882">
        <w:tc>
          <w:tcPr>
            <w:tcW w:w="2835" w:type="dxa"/>
            <w:vAlign w:val="bottom"/>
          </w:tcPr>
          <w:p w14:paraId="34D6CEEE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Varsó utca</w:t>
            </w:r>
          </w:p>
        </w:tc>
        <w:tc>
          <w:tcPr>
            <w:tcW w:w="2835" w:type="dxa"/>
            <w:vAlign w:val="bottom"/>
          </w:tcPr>
          <w:p w14:paraId="2FCD3DC1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1-13</w:t>
            </w:r>
          </w:p>
        </w:tc>
        <w:tc>
          <w:tcPr>
            <w:tcW w:w="2835" w:type="dxa"/>
            <w:vAlign w:val="bottom"/>
          </w:tcPr>
          <w:p w14:paraId="6FC6DEEA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2-12</w:t>
            </w:r>
          </w:p>
        </w:tc>
      </w:tr>
    </w:tbl>
    <w:p w14:paraId="549FC9D9" w14:textId="77777777" w:rsidR="00A06771" w:rsidRPr="00A604E3" w:rsidRDefault="00A06771" w:rsidP="00A06771">
      <w:pPr>
        <w:tabs>
          <w:tab w:val="left" w:pos="6020"/>
        </w:tabs>
        <w:rPr>
          <w:szCs w:val="24"/>
        </w:rPr>
      </w:pPr>
    </w:p>
    <w:tbl>
      <w:tblPr>
        <w:tblStyle w:val="Rcsostblzat"/>
        <w:tblW w:w="8505" w:type="dxa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A06771" w:rsidRPr="00A604E3" w14:paraId="19ED86F0" w14:textId="77777777" w:rsidTr="00436882">
        <w:tc>
          <w:tcPr>
            <w:tcW w:w="8505" w:type="dxa"/>
            <w:gridSpan w:val="3"/>
            <w:vAlign w:val="bottom"/>
          </w:tcPr>
          <w:p w14:paraId="110F7AFA" w14:textId="77777777" w:rsidR="00A06771" w:rsidRPr="00A604E3" w:rsidRDefault="00A06771" w:rsidP="00436882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lastRenderedPageBreak/>
              <w:t xml:space="preserve">15. számú körzet - </w:t>
            </w:r>
            <w:r>
              <w:rPr>
                <w:rFonts w:cs="Times New Roman"/>
                <w:color w:val="000000"/>
                <w:szCs w:val="24"/>
              </w:rPr>
              <w:t xml:space="preserve">Budapest, </w:t>
            </w:r>
            <w:r w:rsidRPr="00A604E3">
              <w:rPr>
                <w:rFonts w:cs="Times New Roman"/>
                <w:color w:val="000000"/>
                <w:szCs w:val="24"/>
              </w:rPr>
              <w:t>Lőcsei út 24-26.</w:t>
            </w:r>
          </w:p>
        </w:tc>
      </w:tr>
      <w:tr w:rsidR="00A06771" w:rsidRPr="00A604E3" w14:paraId="54F0D324" w14:textId="77777777" w:rsidTr="00436882">
        <w:tc>
          <w:tcPr>
            <w:tcW w:w="2835" w:type="dxa"/>
            <w:vAlign w:val="bottom"/>
          </w:tcPr>
          <w:p w14:paraId="485E6EEB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Közterület megnevezése</w:t>
            </w:r>
          </w:p>
        </w:tc>
        <w:tc>
          <w:tcPr>
            <w:tcW w:w="2835" w:type="dxa"/>
            <w:vAlign w:val="bottom"/>
          </w:tcPr>
          <w:p w14:paraId="69D1FD05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Házszám</w:t>
            </w:r>
          </w:p>
        </w:tc>
        <w:tc>
          <w:tcPr>
            <w:tcW w:w="2835" w:type="dxa"/>
            <w:vAlign w:val="bottom"/>
          </w:tcPr>
          <w:p w14:paraId="37E485E1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Házszám</w:t>
            </w:r>
          </w:p>
        </w:tc>
      </w:tr>
      <w:tr w:rsidR="00A06771" w:rsidRPr="00A604E3" w14:paraId="0B398784" w14:textId="77777777" w:rsidTr="00436882">
        <w:tc>
          <w:tcPr>
            <w:tcW w:w="2835" w:type="dxa"/>
            <w:vAlign w:val="bottom"/>
          </w:tcPr>
          <w:p w14:paraId="35E0F414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 </w:t>
            </w:r>
          </w:p>
        </w:tc>
        <w:tc>
          <w:tcPr>
            <w:tcW w:w="2835" w:type="dxa"/>
            <w:vAlign w:val="bottom"/>
          </w:tcPr>
          <w:p w14:paraId="1200819A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 </w:t>
            </w:r>
          </w:p>
        </w:tc>
        <w:tc>
          <w:tcPr>
            <w:tcW w:w="2835" w:type="dxa"/>
            <w:vAlign w:val="bottom"/>
          </w:tcPr>
          <w:p w14:paraId="3878BEB9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 </w:t>
            </w:r>
          </w:p>
        </w:tc>
      </w:tr>
      <w:tr w:rsidR="00A06771" w:rsidRPr="00A604E3" w14:paraId="2F693927" w14:textId="77777777" w:rsidTr="00436882">
        <w:tc>
          <w:tcPr>
            <w:tcW w:w="2835" w:type="dxa"/>
            <w:vAlign w:val="bottom"/>
          </w:tcPr>
          <w:p w14:paraId="3910914B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Adria sétány</w:t>
            </w:r>
          </w:p>
        </w:tc>
        <w:tc>
          <w:tcPr>
            <w:tcW w:w="2835" w:type="dxa"/>
            <w:vAlign w:val="center"/>
          </w:tcPr>
          <w:p w14:paraId="4BA2C8E1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1/A-7</w:t>
            </w:r>
          </w:p>
        </w:tc>
        <w:tc>
          <w:tcPr>
            <w:tcW w:w="2835" w:type="dxa"/>
            <w:vAlign w:val="center"/>
          </w:tcPr>
          <w:p w14:paraId="3F014963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2-8/F</w:t>
            </w:r>
          </w:p>
        </w:tc>
      </w:tr>
      <w:tr w:rsidR="00A06771" w:rsidRPr="00A604E3" w14:paraId="7AAAF826" w14:textId="77777777" w:rsidTr="00436882">
        <w:tc>
          <w:tcPr>
            <w:tcW w:w="2835" w:type="dxa"/>
            <w:vAlign w:val="bottom"/>
          </w:tcPr>
          <w:p w14:paraId="72C24D01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 xml:space="preserve">Ajka utca </w:t>
            </w:r>
          </w:p>
        </w:tc>
        <w:tc>
          <w:tcPr>
            <w:tcW w:w="2835" w:type="dxa"/>
            <w:vAlign w:val="center"/>
          </w:tcPr>
          <w:p w14:paraId="23111647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1-19</w:t>
            </w:r>
          </w:p>
        </w:tc>
        <w:tc>
          <w:tcPr>
            <w:tcW w:w="2835" w:type="dxa"/>
            <w:vAlign w:val="center"/>
          </w:tcPr>
          <w:p w14:paraId="61905F75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2-18/A</w:t>
            </w:r>
          </w:p>
        </w:tc>
      </w:tr>
      <w:tr w:rsidR="00A06771" w:rsidRPr="00A604E3" w14:paraId="0D19870E" w14:textId="77777777" w:rsidTr="00436882">
        <w:tc>
          <w:tcPr>
            <w:tcW w:w="2835" w:type="dxa"/>
            <w:vAlign w:val="bottom"/>
          </w:tcPr>
          <w:p w14:paraId="0BFEB22F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Almádi utca</w:t>
            </w:r>
          </w:p>
        </w:tc>
        <w:tc>
          <w:tcPr>
            <w:tcW w:w="2835" w:type="dxa"/>
            <w:vAlign w:val="center"/>
          </w:tcPr>
          <w:p w14:paraId="45066999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1-17</w:t>
            </w:r>
          </w:p>
        </w:tc>
        <w:tc>
          <w:tcPr>
            <w:tcW w:w="2835" w:type="dxa"/>
            <w:vAlign w:val="center"/>
          </w:tcPr>
          <w:p w14:paraId="220DF916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2-14</w:t>
            </w:r>
          </w:p>
        </w:tc>
      </w:tr>
      <w:tr w:rsidR="00A06771" w:rsidRPr="00A604E3" w14:paraId="06C9502E" w14:textId="77777777" w:rsidTr="00436882">
        <w:tc>
          <w:tcPr>
            <w:tcW w:w="2835" w:type="dxa"/>
            <w:vAlign w:val="bottom"/>
          </w:tcPr>
          <w:p w14:paraId="275ED132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Beckó utca</w:t>
            </w:r>
          </w:p>
        </w:tc>
        <w:tc>
          <w:tcPr>
            <w:tcW w:w="2835" w:type="dxa"/>
            <w:vAlign w:val="center"/>
          </w:tcPr>
          <w:p w14:paraId="7B8C2BF9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1-27</w:t>
            </w:r>
          </w:p>
        </w:tc>
        <w:tc>
          <w:tcPr>
            <w:tcW w:w="2835" w:type="dxa"/>
            <w:vAlign w:val="center"/>
          </w:tcPr>
          <w:p w14:paraId="4B7FF43B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2-28</w:t>
            </w:r>
          </w:p>
        </w:tc>
      </w:tr>
      <w:tr w:rsidR="00A06771" w:rsidRPr="00A604E3" w14:paraId="450BC1A0" w14:textId="77777777" w:rsidTr="00436882">
        <w:tc>
          <w:tcPr>
            <w:tcW w:w="2835" w:type="dxa"/>
            <w:vAlign w:val="bottom"/>
          </w:tcPr>
          <w:p w14:paraId="7415B8E5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Csernyus utca</w:t>
            </w:r>
          </w:p>
        </w:tc>
        <w:tc>
          <w:tcPr>
            <w:tcW w:w="2835" w:type="dxa"/>
            <w:vAlign w:val="center"/>
          </w:tcPr>
          <w:p w14:paraId="00630E46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73-83</w:t>
            </w:r>
          </w:p>
        </w:tc>
        <w:tc>
          <w:tcPr>
            <w:tcW w:w="2835" w:type="dxa"/>
            <w:vAlign w:val="center"/>
          </w:tcPr>
          <w:p w14:paraId="73274840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64-90</w:t>
            </w:r>
          </w:p>
        </w:tc>
      </w:tr>
      <w:tr w:rsidR="00A06771" w:rsidRPr="00A604E3" w14:paraId="7AED94C5" w14:textId="77777777" w:rsidTr="00436882">
        <w:tc>
          <w:tcPr>
            <w:tcW w:w="2835" w:type="dxa"/>
            <w:vAlign w:val="bottom"/>
          </w:tcPr>
          <w:p w14:paraId="6F100172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Egressy út</w:t>
            </w:r>
          </w:p>
        </w:tc>
        <w:tc>
          <w:tcPr>
            <w:tcW w:w="2835" w:type="dxa"/>
            <w:vAlign w:val="center"/>
          </w:tcPr>
          <w:p w14:paraId="541468F3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79/A-113/G</w:t>
            </w:r>
          </w:p>
        </w:tc>
        <w:tc>
          <w:tcPr>
            <w:tcW w:w="2835" w:type="dxa"/>
            <w:vAlign w:val="center"/>
          </w:tcPr>
          <w:p w14:paraId="2E0B19E8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114-178/B</w:t>
            </w:r>
          </w:p>
        </w:tc>
      </w:tr>
      <w:tr w:rsidR="00A06771" w:rsidRPr="00A604E3" w14:paraId="6CA6B574" w14:textId="77777777" w:rsidTr="00436882">
        <w:tc>
          <w:tcPr>
            <w:tcW w:w="2835" w:type="dxa"/>
            <w:vAlign w:val="bottom"/>
          </w:tcPr>
          <w:p w14:paraId="07715250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Fischer István utca</w:t>
            </w:r>
          </w:p>
        </w:tc>
        <w:tc>
          <w:tcPr>
            <w:tcW w:w="2835" w:type="dxa"/>
            <w:vAlign w:val="center"/>
          </w:tcPr>
          <w:p w14:paraId="216F8D92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 </w:t>
            </w:r>
          </w:p>
        </w:tc>
        <w:tc>
          <w:tcPr>
            <w:tcW w:w="2835" w:type="dxa"/>
            <w:vAlign w:val="center"/>
          </w:tcPr>
          <w:p w14:paraId="4F96F0F5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122-148</w:t>
            </w:r>
          </w:p>
        </w:tc>
      </w:tr>
      <w:tr w:rsidR="00A06771" w:rsidRPr="00A604E3" w14:paraId="201B9ABD" w14:textId="77777777" w:rsidTr="00436882">
        <w:tc>
          <w:tcPr>
            <w:tcW w:w="2835" w:type="dxa"/>
            <w:vAlign w:val="bottom"/>
          </w:tcPr>
          <w:p w14:paraId="528C03CC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Fűrész utca</w:t>
            </w:r>
          </w:p>
        </w:tc>
        <w:tc>
          <w:tcPr>
            <w:tcW w:w="2835" w:type="dxa"/>
            <w:vAlign w:val="center"/>
          </w:tcPr>
          <w:p w14:paraId="607A8F3C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1-13/B</w:t>
            </w:r>
          </w:p>
        </w:tc>
        <w:tc>
          <w:tcPr>
            <w:tcW w:w="2835" w:type="dxa"/>
            <w:vAlign w:val="center"/>
          </w:tcPr>
          <w:p w14:paraId="58D5E0BD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2/A-14</w:t>
            </w:r>
          </w:p>
        </w:tc>
      </w:tr>
      <w:tr w:rsidR="00A06771" w:rsidRPr="00A604E3" w14:paraId="27B95B4F" w14:textId="77777777" w:rsidTr="00436882">
        <w:tc>
          <w:tcPr>
            <w:tcW w:w="2835" w:type="dxa"/>
            <w:vAlign w:val="bottom"/>
          </w:tcPr>
          <w:p w14:paraId="5E0C0399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Jerney utca</w:t>
            </w:r>
          </w:p>
        </w:tc>
        <w:tc>
          <w:tcPr>
            <w:tcW w:w="2835" w:type="dxa"/>
            <w:vAlign w:val="center"/>
          </w:tcPr>
          <w:p w14:paraId="0DF2F49A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49/A-73</w:t>
            </w:r>
          </w:p>
        </w:tc>
        <w:tc>
          <w:tcPr>
            <w:tcW w:w="2835" w:type="dxa"/>
            <w:vAlign w:val="bottom"/>
          </w:tcPr>
          <w:p w14:paraId="3C9E80A0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 </w:t>
            </w:r>
          </w:p>
        </w:tc>
      </w:tr>
      <w:tr w:rsidR="00A06771" w:rsidRPr="00A604E3" w14:paraId="4B5CAE83" w14:textId="77777777" w:rsidTr="00436882">
        <w:tc>
          <w:tcPr>
            <w:tcW w:w="2835" w:type="dxa"/>
            <w:vAlign w:val="bottom"/>
          </w:tcPr>
          <w:p w14:paraId="0CF0AFBB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Lengyel utca</w:t>
            </w:r>
          </w:p>
        </w:tc>
        <w:tc>
          <w:tcPr>
            <w:tcW w:w="2835" w:type="dxa"/>
            <w:vAlign w:val="bottom"/>
          </w:tcPr>
          <w:p w14:paraId="08925E19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17/A-35</w:t>
            </w:r>
          </w:p>
        </w:tc>
        <w:tc>
          <w:tcPr>
            <w:tcW w:w="2835" w:type="dxa"/>
            <w:vAlign w:val="center"/>
          </w:tcPr>
          <w:p w14:paraId="72308B4B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16-44</w:t>
            </w:r>
          </w:p>
        </w:tc>
      </w:tr>
      <w:tr w:rsidR="00A06771" w:rsidRPr="00A604E3" w14:paraId="392C4328" w14:textId="77777777" w:rsidTr="00436882">
        <w:tc>
          <w:tcPr>
            <w:tcW w:w="2835" w:type="dxa"/>
            <w:vAlign w:val="bottom"/>
          </w:tcPr>
          <w:p w14:paraId="3D9FB194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 xml:space="preserve">Lőcsei út </w:t>
            </w:r>
          </w:p>
        </w:tc>
        <w:tc>
          <w:tcPr>
            <w:tcW w:w="2835" w:type="dxa"/>
            <w:vAlign w:val="bottom"/>
          </w:tcPr>
          <w:p w14:paraId="326C5A60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1-5</w:t>
            </w:r>
          </w:p>
        </w:tc>
        <w:tc>
          <w:tcPr>
            <w:tcW w:w="2835" w:type="dxa"/>
            <w:vAlign w:val="bottom"/>
          </w:tcPr>
          <w:p w14:paraId="01D3E607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2-4/B</w:t>
            </w:r>
          </w:p>
        </w:tc>
      </w:tr>
      <w:tr w:rsidR="00A06771" w:rsidRPr="00A604E3" w14:paraId="595DE394" w14:textId="77777777" w:rsidTr="00436882">
        <w:tc>
          <w:tcPr>
            <w:tcW w:w="2835" w:type="dxa"/>
            <w:vAlign w:val="center"/>
          </w:tcPr>
          <w:p w14:paraId="72191A3D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Mogyoródi út</w:t>
            </w:r>
          </w:p>
        </w:tc>
        <w:tc>
          <w:tcPr>
            <w:tcW w:w="2835" w:type="dxa"/>
            <w:vAlign w:val="bottom"/>
          </w:tcPr>
          <w:p w14:paraId="48109CA8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 </w:t>
            </w:r>
          </w:p>
        </w:tc>
        <w:tc>
          <w:tcPr>
            <w:tcW w:w="2835" w:type="dxa"/>
            <w:vAlign w:val="bottom"/>
          </w:tcPr>
          <w:p w14:paraId="4056B4AB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88-110</w:t>
            </w:r>
          </w:p>
        </w:tc>
      </w:tr>
      <w:tr w:rsidR="00A06771" w:rsidRPr="00A604E3" w14:paraId="1523AE34" w14:textId="77777777" w:rsidTr="00436882">
        <w:tc>
          <w:tcPr>
            <w:tcW w:w="2835" w:type="dxa"/>
            <w:vAlign w:val="bottom"/>
          </w:tcPr>
          <w:p w14:paraId="01F08E58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Paskál köz</w:t>
            </w:r>
          </w:p>
        </w:tc>
        <w:tc>
          <w:tcPr>
            <w:tcW w:w="2835" w:type="dxa"/>
            <w:vAlign w:val="center"/>
          </w:tcPr>
          <w:p w14:paraId="049176D3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1-3</w:t>
            </w:r>
          </w:p>
        </w:tc>
        <w:tc>
          <w:tcPr>
            <w:tcW w:w="2835" w:type="dxa"/>
            <w:vAlign w:val="center"/>
          </w:tcPr>
          <w:p w14:paraId="5B88409D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2-8</w:t>
            </w:r>
          </w:p>
        </w:tc>
      </w:tr>
      <w:tr w:rsidR="00A06771" w:rsidRPr="00A604E3" w14:paraId="0DE9CC43" w14:textId="77777777" w:rsidTr="00436882">
        <w:tc>
          <w:tcPr>
            <w:tcW w:w="2835" w:type="dxa"/>
            <w:vAlign w:val="bottom"/>
          </w:tcPr>
          <w:p w14:paraId="14DED005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Paskál-malom utca</w:t>
            </w:r>
          </w:p>
        </w:tc>
        <w:tc>
          <w:tcPr>
            <w:tcW w:w="2835" w:type="dxa"/>
            <w:vAlign w:val="center"/>
          </w:tcPr>
          <w:p w14:paraId="42DEFC19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1-7</w:t>
            </w:r>
          </w:p>
        </w:tc>
        <w:tc>
          <w:tcPr>
            <w:tcW w:w="2835" w:type="dxa"/>
            <w:vAlign w:val="center"/>
          </w:tcPr>
          <w:p w14:paraId="7F7A3254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2-10/B</w:t>
            </w:r>
          </w:p>
        </w:tc>
      </w:tr>
      <w:tr w:rsidR="00A06771" w:rsidRPr="00A604E3" w14:paraId="3BC28BF2" w14:textId="77777777" w:rsidTr="00436882">
        <w:tc>
          <w:tcPr>
            <w:tcW w:w="2835" w:type="dxa"/>
            <w:vAlign w:val="bottom"/>
          </w:tcPr>
          <w:p w14:paraId="5D4DD0AC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Pósa Lajos utca</w:t>
            </w:r>
          </w:p>
        </w:tc>
        <w:tc>
          <w:tcPr>
            <w:tcW w:w="2835" w:type="dxa"/>
            <w:vAlign w:val="center"/>
          </w:tcPr>
          <w:p w14:paraId="0D4B4861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1-69</w:t>
            </w:r>
          </w:p>
        </w:tc>
        <w:tc>
          <w:tcPr>
            <w:tcW w:w="2835" w:type="dxa"/>
            <w:vAlign w:val="center"/>
          </w:tcPr>
          <w:p w14:paraId="1C246850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14-64</w:t>
            </w:r>
          </w:p>
        </w:tc>
      </w:tr>
      <w:tr w:rsidR="00A06771" w:rsidRPr="00A604E3" w14:paraId="239221EF" w14:textId="77777777" w:rsidTr="00436882">
        <w:tc>
          <w:tcPr>
            <w:tcW w:w="2835" w:type="dxa"/>
            <w:vAlign w:val="bottom"/>
          </w:tcPr>
          <w:p w14:paraId="317F964F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Teleki Pál köz</w:t>
            </w:r>
          </w:p>
        </w:tc>
        <w:tc>
          <w:tcPr>
            <w:tcW w:w="2835" w:type="dxa"/>
            <w:vAlign w:val="center"/>
          </w:tcPr>
          <w:p w14:paraId="06B634E9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végig</w:t>
            </w:r>
          </w:p>
        </w:tc>
        <w:tc>
          <w:tcPr>
            <w:tcW w:w="2835" w:type="dxa"/>
            <w:vAlign w:val="bottom"/>
          </w:tcPr>
          <w:p w14:paraId="17188AD1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végig</w:t>
            </w:r>
          </w:p>
        </w:tc>
      </w:tr>
      <w:tr w:rsidR="00A06771" w:rsidRPr="00A604E3" w14:paraId="5D0380D9" w14:textId="77777777" w:rsidTr="00436882">
        <w:tc>
          <w:tcPr>
            <w:tcW w:w="2835" w:type="dxa"/>
            <w:vAlign w:val="bottom"/>
          </w:tcPr>
          <w:p w14:paraId="382C9588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Turán tér</w:t>
            </w:r>
          </w:p>
        </w:tc>
        <w:tc>
          <w:tcPr>
            <w:tcW w:w="2835" w:type="dxa"/>
            <w:vAlign w:val="center"/>
          </w:tcPr>
          <w:p w14:paraId="217155BB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1-9</w:t>
            </w:r>
          </w:p>
        </w:tc>
        <w:tc>
          <w:tcPr>
            <w:tcW w:w="2835" w:type="dxa"/>
            <w:vAlign w:val="center"/>
          </w:tcPr>
          <w:p w14:paraId="13F299D0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2-10</w:t>
            </w:r>
          </w:p>
        </w:tc>
      </w:tr>
      <w:tr w:rsidR="00A06771" w:rsidRPr="00A604E3" w14:paraId="5785ECF6" w14:textId="77777777" w:rsidTr="00436882">
        <w:tc>
          <w:tcPr>
            <w:tcW w:w="2835" w:type="dxa"/>
            <w:vAlign w:val="bottom"/>
          </w:tcPr>
          <w:p w14:paraId="6A72FF30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Turán utca</w:t>
            </w:r>
          </w:p>
        </w:tc>
        <w:tc>
          <w:tcPr>
            <w:tcW w:w="2835" w:type="dxa"/>
            <w:vAlign w:val="center"/>
          </w:tcPr>
          <w:p w14:paraId="58B4C607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1-7</w:t>
            </w:r>
          </w:p>
        </w:tc>
        <w:tc>
          <w:tcPr>
            <w:tcW w:w="2835" w:type="dxa"/>
            <w:vAlign w:val="center"/>
          </w:tcPr>
          <w:p w14:paraId="2A1DE278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2-8</w:t>
            </w:r>
          </w:p>
        </w:tc>
      </w:tr>
      <w:tr w:rsidR="00A06771" w:rsidRPr="00A604E3" w14:paraId="2AA6AE25" w14:textId="77777777" w:rsidTr="00436882">
        <w:tc>
          <w:tcPr>
            <w:tcW w:w="2835" w:type="dxa"/>
            <w:vAlign w:val="bottom"/>
          </w:tcPr>
          <w:p w14:paraId="47E06B43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Vezér utca</w:t>
            </w:r>
          </w:p>
        </w:tc>
        <w:tc>
          <w:tcPr>
            <w:tcW w:w="2835" w:type="dxa"/>
            <w:vAlign w:val="center"/>
          </w:tcPr>
          <w:p w14:paraId="077FD7A3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125-145</w:t>
            </w:r>
          </w:p>
        </w:tc>
        <w:tc>
          <w:tcPr>
            <w:tcW w:w="2835" w:type="dxa"/>
            <w:vAlign w:val="center"/>
          </w:tcPr>
          <w:p w14:paraId="4E804A14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140/A-170</w:t>
            </w:r>
          </w:p>
        </w:tc>
      </w:tr>
    </w:tbl>
    <w:p w14:paraId="577382DA" w14:textId="77777777" w:rsidR="00A06771" w:rsidRPr="00A604E3" w:rsidRDefault="00A06771" w:rsidP="00A06771">
      <w:pPr>
        <w:tabs>
          <w:tab w:val="left" w:pos="6020"/>
        </w:tabs>
        <w:rPr>
          <w:szCs w:val="24"/>
        </w:rPr>
      </w:pPr>
    </w:p>
    <w:tbl>
      <w:tblPr>
        <w:tblStyle w:val="Rcsostblzat"/>
        <w:tblW w:w="8505" w:type="dxa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A06771" w:rsidRPr="00A604E3" w14:paraId="2E4AC80D" w14:textId="77777777" w:rsidTr="00436882">
        <w:tc>
          <w:tcPr>
            <w:tcW w:w="8505" w:type="dxa"/>
            <w:gridSpan w:val="3"/>
            <w:vAlign w:val="bottom"/>
          </w:tcPr>
          <w:p w14:paraId="056FD4FE" w14:textId="77777777" w:rsidR="00A06771" w:rsidRPr="00A604E3" w:rsidRDefault="00A06771" w:rsidP="00436882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 xml:space="preserve">16. számú körzet - </w:t>
            </w:r>
            <w:r>
              <w:rPr>
                <w:rFonts w:cs="Times New Roman"/>
                <w:color w:val="000000"/>
                <w:szCs w:val="24"/>
              </w:rPr>
              <w:t xml:space="preserve">Budapest, </w:t>
            </w:r>
            <w:r w:rsidRPr="00A604E3">
              <w:rPr>
                <w:rFonts w:cs="Times New Roman"/>
                <w:color w:val="000000"/>
                <w:szCs w:val="24"/>
              </w:rPr>
              <w:t>Lőcsei út 24-26.</w:t>
            </w:r>
          </w:p>
        </w:tc>
      </w:tr>
      <w:tr w:rsidR="00A06771" w:rsidRPr="00A604E3" w14:paraId="7442FFEC" w14:textId="77777777" w:rsidTr="00436882">
        <w:tc>
          <w:tcPr>
            <w:tcW w:w="2835" w:type="dxa"/>
            <w:vAlign w:val="bottom"/>
          </w:tcPr>
          <w:p w14:paraId="05E961E9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Közterület megnevezése</w:t>
            </w:r>
          </w:p>
        </w:tc>
        <w:tc>
          <w:tcPr>
            <w:tcW w:w="2835" w:type="dxa"/>
            <w:vAlign w:val="bottom"/>
          </w:tcPr>
          <w:p w14:paraId="655DCA2F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Házszám</w:t>
            </w:r>
          </w:p>
        </w:tc>
        <w:tc>
          <w:tcPr>
            <w:tcW w:w="2835" w:type="dxa"/>
            <w:vAlign w:val="bottom"/>
          </w:tcPr>
          <w:p w14:paraId="5A226329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Házszám</w:t>
            </w:r>
          </w:p>
        </w:tc>
      </w:tr>
      <w:tr w:rsidR="00A06771" w:rsidRPr="00A604E3" w14:paraId="135CCF26" w14:textId="77777777" w:rsidTr="00436882">
        <w:tc>
          <w:tcPr>
            <w:tcW w:w="2835" w:type="dxa"/>
            <w:vAlign w:val="bottom"/>
          </w:tcPr>
          <w:p w14:paraId="4960ED61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 </w:t>
            </w:r>
          </w:p>
        </w:tc>
        <w:tc>
          <w:tcPr>
            <w:tcW w:w="2835" w:type="dxa"/>
            <w:vAlign w:val="bottom"/>
          </w:tcPr>
          <w:p w14:paraId="267F8AC4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 </w:t>
            </w:r>
          </w:p>
        </w:tc>
        <w:tc>
          <w:tcPr>
            <w:tcW w:w="2835" w:type="dxa"/>
            <w:vAlign w:val="bottom"/>
          </w:tcPr>
          <w:p w14:paraId="05FB4398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 </w:t>
            </w:r>
          </w:p>
        </w:tc>
      </w:tr>
      <w:tr w:rsidR="00A06771" w:rsidRPr="00A604E3" w14:paraId="255D8479" w14:textId="77777777" w:rsidTr="00436882">
        <w:tc>
          <w:tcPr>
            <w:tcW w:w="2835" w:type="dxa"/>
            <w:vAlign w:val="bottom"/>
          </w:tcPr>
          <w:p w14:paraId="6A83AFBB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Cinkotai út</w:t>
            </w:r>
          </w:p>
        </w:tc>
        <w:tc>
          <w:tcPr>
            <w:tcW w:w="2835" w:type="dxa"/>
            <w:vAlign w:val="center"/>
          </w:tcPr>
          <w:p w14:paraId="58F98B59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73/B-87</w:t>
            </w:r>
          </w:p>
        </w:tc>
        <w:tc>
          <w:tcPr>
            <w:tcW w:w="2835" w:type="dxa"/>
            <w:vAlign w:val="center"/>
          </w:tcPr>
          <w:p w14:paraId="7863BD2E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76-88</w:t>
            </w:r>
          </w:p>
        </w:tc>
      </w:tr>
      <w:tr w:rsidR="00A06771" w:rsidRPr="00A604E3" w14:paraId="6C8AF7AA" w14:textId="77777777" w:rsidTr="00436882">
        <w:tc>
          <w:tcPr>
            <w:tcW w:w="2835" w:type="dxa"/>
            <w:vAlign w:val="center"/>
          </w:tcPr>
          <w:p w14:paraId="0FAFEC0E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Egressy út</w:t>
            </w:r>
          </w:p>
        </w:tc>
        <w:tc>
          <w:tcPr>
            <w:tcW w:w="2835" w:type="dxa"/>
            <w:vAlign w:val="center"/>
          </w:tcPr>
          <w:p w14:paraId="6AFF7D3F" w14:textId="77777777" w:rsidR="00A06771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 xml:space="preserve">113/H-113/K, </w:t>
            </w:r>
          </w:p>
          <w:p w14:paraId="6674C183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115/A-171/B</w:t>
            </w:r>
          </w:p>
        </w:tc>
        <w:tc>
          <w:tcPr>
            <w:tcW w:w="2835" w:type="dxa"/>
            <w:vAlign w:val="center"/>
          </w:tcPr>
          <w:p w14:paraId="2830A086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178/C-178/G</w:t>
            </w:r>
          </w:p>
        </w:tc>
      </w:tr>
      <w:tr w:rsidR="00A06771" w:rsidRPr="00A604E3" w14:paraId="44787EA0" w14:textId="77777777" w:rsidTr="00436882">
        <w:tc>
          <w:tcPr>
            <w:tcW w:w="2835" w:type="dxa"/>
            <w:vAlign w:val="bottom"/>
          </w:tcPr>
          <w:p w14:paraId="2A4C1D6F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Fischer István utca</w:t>
            </w:r>
          </w:p>
        </w:tc>
        <w:tc>
          <w:tcPr>
            <w:tcW w:w="2835" w:type="dxa"/>
            <w:vAlign w:val="center"/>
          </w:tcPr>
          <w:p w14:paraId="4511FBB9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121-127</w:t>
            </w:r>
          </w:p>
        </w:tc>
        <w:tc>
          <w:tcPr>
            <w:tcW w:w="2835" w:type="dxa"/>
            <w:vAlign w:val="bottom"/>
          </w:tcPr>
          <w:p w14:paraId="5DF2BE39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 </w:t>
            </w:r>
          </w:p>
        </w:tc>
      </w:tr>
      <w:tr w:rsidR="00A06771" w:rsidRPr="00A604E3" w14:paraId="216315E3" w14:textId="77777777" w:rsidTr="00436882">
        <w:tc>
          <w:tcPr>
            <w:tcW w:w="2835" w:type="dxa"/>
            <w:vAlign w:val="bottom"/>
          </w:tcPr>
          <w:p w14:paraId="5D9EABDF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Lohr Ferenc sétány</w:t>
            </w:r>
          </w:p>
        </w:tc>
        <w:tc>
          <w:tcPr>
            <w:tcW w:w="2835" w:type="dxa"/>
            <w:vAlign w:val="center"/>
          </w:tcPr>
          <w:p w14:paraId="2B346B7F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végig</w:t>
            </w:r>
          </w:p>
        </w:tc>
        <w:tc>
          <w:tcPr>
            <w:tcW w:w="2835" w:type="dxa"/>
            <w:vAlign w:val="center"/>
          </w:tcPr>
          <w:p w14:paraId="150CA6AE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végig</w:t>
            </w:r>
          </w:p>
        </w:tc>
      </w:tr>
      <w:tr w:rsidR="00A06771" w:rsidRPr="00A604E3" w14:paraId="179B583D" w14:textId="77777777" w:rsidTr="00436882">
        <w:tc>
          <w:tcPr>
            <w:tcW w:w="2835" w:type="dxa"/>
            <w:vAlign w:val="bottom"/>
          </w:tcPr>
          <w:p w14:paraId="714B738A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Miskolci utca</w:t>
            </w:r>
          </w:p>
        </w:tc>
        <w:tc>
          <w:tcPr>
            <w:tcW w:w="2835" w:type="dxa"/>
            <w:vAlign w:val="center"/>
          </w:tcPr>
          <w:p w14:paraId="769C594F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7/B-31</w:t>
            </w:r>
          </w:p>
        </w:tc>
        <w:tc>
          <w:tcPr>
            <w:tcW w:w="2835" w:type="dxa"/>
            <w:vAlign w:val="center"/>
          </w:tcPr>
          <w:p w14:paraId="671B265B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 </w:t>
            </w:r>
          </w:p>
        </w:tc>
      </w:tr>
      <w:tr w:rsidR="00A06771" w:rsidRPr="00A604E3" w14:paraId="5CD4BE27" w14:textId="77777777" w:rsidTr="00436882">
        <w:tc>
          <w:tcPr>
            <w:tcW w:w="2835" w:type="dxa"/>
            <w:vAlign w:val="bottom"/>
          </w:tcPr>
          <w:p w14:paraId="3D94D435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Mogyoródi út</w:t>
            </w:r>
          </w:p>
        </w:tc>
        <w:tc>
          <w:tcPr>
            <w:tcW w:w="2835" w:type="dxa"/>
            <w:vAlign w:val="center"/>
          </w:tcPr>
          <w:p w14:paraId="119DCA00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 </w:t>
            </w:r>
          </w:p>
        </w:tc>
        <w:tc>
          <w:tcPr>
            <w:tcW w:w="2835" w:type="dxa"/>
            <w:vAlign w:val="center"/>
          </w:tcPr>
          <w:p w14:paraId="6D5B262F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184/A-186</w:t>
            </w:r>
          </w:p>
        </w:tc>
      </w:tr>
      <w:tr w:rsidR="00A06771" w:rsidRPr="00A604E3" w14:paraId="25C1075E" w14:textId="77777777" w:rsidTr="00436882">
        <w:tc>
          <w:tcPr>
            <w:tcW w:w="2835" w:type="dxa"/>
            <w:vAlign w:val="bottom"/>
          </w:tcPr>
          <w:p w14:paraId="688FB95B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Öv utca</w:t>
            </w:r>
          </w:p>
        </w:tc>
        <w:tc>
          <w:tcPr>
            <w:tcW w:w="2835" w:type="dxa"/>
            <w:vAlign w:val="center"/>
          </w:tcPr>
          <w:p w14:paraId="6CC6B411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61-87/B</w:t>
            </w:r>
          </w:p>
        </w:tc>
        <w:tc>
          <w:tcPr>
            <w:tcW w:w="2835" w:type="dxa"/>
            <w:vAlign w:val="center"/>
          </w:tcPr>
          <w:p w14:paraId="1DF6F27A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64/A-80/B</w:t>
            </w:r>
          </w:p>
        </w:tc>
      </w:tr>
      <w:tr w:rsidR="00A06771" w:rsidRPr="00A604E3" w14:paraId="6840C36C" w14:textId="77777777" w:rsidTr="00436882">
        <w:tc>
          <w:tcPr>
            <w:tcW w:w="2835" w:type="dxa"/>
            <w:vAlign w:val="bottom"/>
          </w:tcPr>
          <w:p w14:paraId="79445AD7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Paskál utca</w:t>
            </w:r>
          </w:p>
        </w:tc>
        <w:tc>
          <w:tcPr>
            <w:tcW w:w="2835" w:type="dxa"/>
            <w:vAlign w:val="center"/>
          </w:tcPr>
          <w:p w14:paraId="4E5DE510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1/A-55</w:t>
            </w:r>
          </w:p>
        </w:tc>
        <w:tc>
          <w:tcPr>
            <w:tcW w:w="2835" w:type="dxa"/>
            <w:vAlign w:val="center"/>
          </w:tcPr>
          <w:p w14:paraId="03297381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2/A-60</w:t>
            </w:r>
          </w:p>
        </w:tc>
      </w:tr>
      <w:tr w:rsidR="00A06771" w:rsidRPr="00A604E3" w14:paraId="2F94CE7D" w14:textId="77777777" w:rsidTr="00436882">
        <w:tc>
          <w:tcPr>
            <w:tcW w:w="2835" w:type="dxa"/>
            <w:vAlign w:val="bottom"/>
          </w:tcPr>
          <w:p w14:paraId="179602D8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Szilágysomlyó utca</w:t>
            </w:r>
          </w:p>
        </w:tc>
        <w:tc>
          <w:tcPr>
            <w:tcW w:w="2835" w:type="dxa"/>
            <w:vAlign w:val="center"/>
          </w:tcPr>
          <w:p w14:paraId="70F7E591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1/A-57</w:t>
            </w:r>
          </w:p>
        </w:tc>
        <w:tc>
          <w:tcPr>
            <w:tcW w:w="2835" w:type="dxa"/>
            <w:vAlign w:val="center"/>
          </w:tcPr>
          <w:p w14:paraId="712EE85B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2-60</w:t>
            </w:r>
          </w:p>
        </w:tc>
      </w:tr>
      <w:tr w:rsidR="00A06771" w:rsidRPr="00A604E3" w14:paraId="477F57A6" w14:textId="77777777" w:rsidTr="00436882">
        <w:tc>
          <w:tcPr>
            <w:tcW w:w="2835" w:type="dxa"/>
            <w:vAlign w:val="bottom"/>
          </w:tcPr>
          <w:p w14:paraId="7AC26CBF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Szuglói körvasút sor</w:t>
            </w:r>
          </w:p>
        </w:tc>
        <w:tc>
          <w:tcPr>
            <w:tcW w:w="2835" w:type="dxa"/>
            <w:vAlign w:val="center"/>
          </w:tcPr>
          <w:p w14:paraId="0FD2C557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91-103/B</w:t>
            </w:r>
          </w:p>
        </w:tc>
        <w:tc>
          <w:tcPr>
            <w:tcW w:w="2835" w:type="dxa"/>
            <w:vAlign w:val="center"/>
          </w:tcPr>
          <w:p w14:paraId="23E94817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92-102/B</w:t>
            </w:r>
          </w:p>
        </w:tc>
      </w:tr>
      <w:tr w:rsidR="00A06771" w:rsidRPr="00A604E3" w14:paraId="3901C1EE" w14:textId="77777777" w:rsidTr="00436882">
        <w:tc>
          <w:tcPr>
            <w:tcW w:w="2835" w:type="dxa"/>
            <w:vAlign w:val="bottom"/>
          </w:tcPr>
          <w:p w14:paraId="7B52451B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Termál utca</w:t>
            </w:r>
          </w:p>
        </w:tc>
        <w:tc>
          <w:tcPr>
            <w:tcW w:w="2835" w:type="dxa"/>
            <w:vAlign w:val="center"/>
          </w:tcPr>
          <w:p w14:paraId="1E3219CB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1-7</w:t>
            </w:r>
          </w:p>
        </w:tc>
        <w:tc>
          <w:tcPr>
            <w:tcW w:w="2835" w:type="dxa"/>
            <w:vAlign w:val="center"/>
          </w:tcPr>
          <w:p w14:paraId="03143354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2/A-10</w:t>
            </w:r>
          </w:p>
        </w:tc>
      </w:tr>
      <w:tr w:rsidR="00A06771" w:rsidRPr="00A604E3" w14:paraId="5ECE0354" w14:textId="77777777" w:rsidTr="00436882">
        <w:tc>
          <w:tcPr>
            <w:tcW w:w="2835" w:type="dxa"/>
            <w:vAlign w:val="bottom"/>
          </w:tcPr>
          <w:p w14:paraId="1379ABF2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Vezér utca</w:t>
            </w:r>
          </w:p>
        </w:tc>
        <w:tc>
          <w:tcPr>
            <w:tcW w:w="2835" w:type="dxa"/>
            <w:vAlign w:val="center"/>
          </w:tcPr>
          <w:p w14:paraId="3DC61D49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147/A-155</w:t>
            </w:r>
          </w:p>
        </w:tc>
        <w:tc>
          <w:tcPr>
            <w:tcW w:w="2835" w:type="dxa"/>
            <w:vAlign w:val="center"/>
          </w:tcPr>
          <w:p w14:paraId="745E4019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 </w:t>
            </w:r>
          </w:p>
        </w:tc>
      </w:tr>
      <w:tr w:rsidR="00A06771" w:rsidRPr="00A604E3" w14:paraId="3711D66D" w14:textId="77777777" w:rsidTr="00436882">
        <w:tc>
          <w:tcPr>
            <w:tcW w:w="2835" w:type="dxa"/>
            <w:vAlign w:val="bottom"/>
          </w:tcPr>
          <w:p w14:paraId="20629E49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Vízakna utca</w:t>
            </w:r>
          </w:p>
        </w:tc>
        <w:tc>
          <w:tcPr>
            <w:tcW w:w="2835" w:type="dxa"/>
            <w:vAlign w:val="bottom"/>
          </w:tcPr>
          <w:p w14:paraId="025F1829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 </w:t>
            </w:r>
          </w:p>
        </w:tc>
        <w:tc>
          <w:tcPr>
            <w:tcW w:w="2835" w:type="dxa"/>
            <w:vAlign w:val="bottom"/>
          </w:tcPr>
          <w:p w14:paraId="152E94DE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50</w:t>
            </w:r>
          </w:p>
        </w:tc>
      </w:tr>
    </w:tbl>
    <w:p w14:paraId="425BF2E8" w14:textId="77777777" w:rsidR="00A06771" w:rsidRDefault="00A06771" w:rsidP="00A06771">
      <w:pPr>
        <w:tabs>
          <w:tab w:val="left" w:pos="6020"/>
        </w:tabs>
        <w:rPr>
          <w:szCs w:val="24"/>
        </w:rPr>
      </w:pPr>
    </w:p>
    <w:p w14:paraId="5C8289EB" w14:textId="77777777" w:rsidR="00A06771" w:rsidRPr="00A604E3" w:rsidRDefault="00A06771" w:rsidP="00A06771">
      <w:pPr>
        <w:tabs>
          <w:tab w:val="left" w:pos="6020"/>
        </w:tabs>
        <w:rPr>
          <w:szCs w:val="24"/>
        </w:rPr>
      </w:pPr>
      <w:r w:rsidRPr="00A604E3">
        <w:rPr>
          <w:szCs w:val="24"/>
        </w:rPr>
        <w:tab/>
      </w:r>
    </w:p>
    <w:tbl>
      <w:tblPr>
        <w:tblStyle w:val="Rcsostblzat"/>
        <w:tblW w:w="8505" w:type="dxa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A06771" w:rsidRPr="00A604E3" w14:paraId="578B3D97" w14:textId="77777777" w:rsidTr="00436882">
        <w:tc>
          <w:tcPr>
            <w:tcW w:w="8505" w:type="dxa"/>
            <w:gridSpan w:val="3"/>
            <w:vAlign w:val="bottom"/>
          </w:tcPr>
          <w:p w14:paraId="16F1DBD5" w14:textId="77777777" w:rsidR="00A06771" w:rsidRPr="00A604E3" w:rsidRDefault="00A06771" w:rsidP="00436882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 xml:space="preserve">17. számú körzet - </w:t>
            </w:r>
            <w:r>
              <w:rPr>
                <w:rFonts w:cs="Times New Roman"/>
                <w:color w:val="000000"/>
                <w:szCs w:val="24"/>
              </w:rPr>
              <w:t xml:space="preserve">Budapest, </w:t>
            </w:r>
            <w:r w:rsidRPr="00A604E3">
              <w:rPr>
                <w:rFonts w:cs="Times New Roman"/>
                <w:color w:val="000000"/>
                <w:szCs w:val="24"/>
              </w:rPr>
              <w:t>Csertő park 3/c</w:t>
            </w:r>
          </w:p>
        </w:tc>
      </w:tr>
      <w:tr w:rsidR="00A06771" w:rsidRPr="00A604E3" w14:paraId="393886FB" w14:textId="77777777" w:rsidTr="00436882">
        <w:tc>
          <w:tcPr>
            <w:tcW w:w="2835" w:type="dxa"/>
            <w:vAlign w:val="bottom"/>
          </w:tcPr>
          <w:p w14:paraId="13C6A113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Közterület megnevezése</w:t>
            </w:r>
          </w:p>
        </w:tc>
        <w:tc>
          <w:tcPr>
            <w:tcW w:w="2835" w:type="dxa"/>
            <w:vAlign w:val="bottom"/>
          </w:tcPr>
          <w:p w14:paraId="461E19DD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Házszám</w:t>
            </w:r>
          </w:p>
        </w:tc>
        <w:tc>
          <w:tcPr>
            <w:tcW w:w="2835" w:type="dxa"/>
            <w:vAlign w:val="bottom"/>
          </w:tcPr>
          <w:p w14:paraId="0BD30376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Házszám</w:t>
            </w:r>
          </w:p>
        </w:tc>
      </w:tr>
      <w:tr w:rsidR="00A06771" w:rsidRPr="00A604E3" w14:paraId="5D9AE4B3" w14:textId="77777777" w:rsidTr="00436882">
        <w:tc>
          <w:tcPr>
            <w:tcW w:w="2835" w:type="dxa"/>
            <w:vAlign w:val="bottom"/>
          </w:tcPr>
          <w:p w14:paraId="489F1F1A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 </w:t>
            </w:r>
          </w:p>
        </w:tc>
        <w:tc>
          <w:tcPr>
            <w:tcW w:w="2835" w:type="dxa"/>
            <w:vAlign w:val="bottom"/>
          </w:tcPr>
          <w:p w14:paraId="1B791312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 </w:t>
            </w:r>
          </w:p>
        </w:tc>
        <w:tc>
          <w:tcPr>
            <w:tcW w:w="2835" w:type="dxa"/>
            <w:vAlign w:val="bottom"/>
          </w:tcPr>
          <w:p w14:paraId="0EDD5F3A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 </w:t>
            </w:r>
          </w:p>
        </w:tc>
      </w:tr>
      <w:tr w:rsidR="00A06771" w:rsidRPr="00A604E3" w14:paraId="3A94B3F9" w14:textId="77777777" w:rsidTr="00436882">
        <w:tc>
          <w:tcPr>
            <w:tcW w:w="2835" w:type="dxa"/>
            <w:vAlign w:val="center"/>
          </w:tcPr>
          <w:p w14:paraId="1A447C73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 xml:space="preserve">Abavár utca </w:t>
            </w:r>
          </w:p>
        </w:tc>
        <w:tc>
          <w:tcPr>
            <w:tcW w:w="2835" w:type="dxa"/>
            <w:vAlign w:val="bottom"/>
          </w:tcPr>
          <w:p w14:paraId="5066FDF3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29-47</w:t>
            </w:r>
          </w:p>
        </w:tc>
        <w:tc>
          <w:tcPr>
            <w:tcW w:w="2835" w:type="dxa"/>
            <w:vAlign w:val="bottom"/>
          </w:tcPr>
          <w:p w14:paraId="1A2939A2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22-48</w:t>
            </w:r>
          </w:p>
        </w:tc>
      </w:tr>
      <w:tr w:rsidR="00A06771" w:rsidRPr="00A604E3" w14:paraId="55B94706" w14:textId="77777777" w:rsidTr="00436882">
        <w:tc>
          <w:tcPr>
            <w:tcW w:w="2835" w:type="dxa"/>
            <w:vAlign w:val="center"/>
          </w:tcPr>
          <w:p w14:paraId="75C9332B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Bazsarózsa utca</w:t>
            </w:r>
          </w:p>
        </w:tc>
        <w:tc>
          <w:tcPr>
            <w:tcW w:w="2835" w:type="dxa"/>
            <w:vAlign w:val="bottom"/>
          </w:tcPr>
          <w:p w14:paraId="42BCDF0C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11-63</w:t>
            </w:r>
          </w:p>
        </w:tc>
        <w:tc>
          <w:tcPr>
            <w:tcW w:w="2835" w:type="dxa"/>
            <w:vAlign w:val="bottom"/>
          </w:tcPr>
          <w:p w14:paraId="62C5B4E3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10-58</w:t>
            </w:r>
          </w:p>
        </w:tc>
      </w:tr>
      <w:tr w:rsidR="00A06771" w:rsidRPr="00A604E3" w14:paraId="0895D2A1" w14:textId="77777777" w:rsidTr="00436882">
        <w:tc>
          <w:tcPr>
            <w:tcW w:w="2835" w:type="dxa"/>
            <w:vAlign w:val="center"/>
          </w:tcPr>
          <w:p w14:paraId="3FE693DC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 xml:space="preserve">Bonyhádi utca </w:t>
            </w:r>
          </w:p>
        </w:tc>
        <w:tc>
          <w:tcPr>
            <w:tcW w:w="2835" w:type="dxa"/>
            <w:vAlign w:val="bottom"/>
          </w:tcPr>
          <w:p w14:paraId="0BC3413B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51-99</w:t>
            </w:r>
          </w:p>
        </w:tc>
        <w:tc>
          <w:tcPr>
            <w:tcW w:w="2835" w:type="dxa"/>
            <w:vAlign w:val="bottom"/>
          </w:tcPr>
          <w:p w14:paraId="5CAA33E5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52-86</w:t>
            </w:r>
          </w:p>
        </w:tc>
      </w:tr>
      <w:tr w:rsidR="00A06771" w:rsidRPr="00A604E3" w14:paraId="2579D4D2" w14:textId="77777777" w:rsidTr="00436882">
        <w:tc>
          <w:tcPr>
            <w:tcW w:w="2835" w:type="dxa"/>
            <w:vAlign w:val="center"/>
          </w:tcPr>
          <w:p w14:paraId="76BE1651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 xml:space="preserve">Cserebogár utca </w:t>
            </w:r>
          </w:p>
        </w:tc>
        <w:tc>
          <w:tcPr>
            <w:tcW w:w="2835" w:type="dxa"/>
            <w:vAlign w:val="bottom"/>
          </w:tcPr>
          <w:p w14:paraId="756B2B97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1-53</w:t>
            </w:r>
          </w:p>
        </w:tc>
        <w:tc>
          <w:tcPr>
            <w:tcW w:w="2835" w:type="dxa"/>
            <w:vAlign w:val="bottom"/>
          </w:tcPr>
          <w:p w14:paraId="2B743DF6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2-52</w:t>
            </w:r>
          </w:p>
        </w:tc>
      </w:tr>
      <w:tr w:rsidR="00A06771" w:rsidRPr="00A604E3" w14:paraId="6BA9CCE1" w14:textId="77777777" w:rsidTr="00436882">
        <w:tc>
          <w:tcPr>
            <w:tcW w:w="2835" w:type="dxa"/>
            <w:vAlign w:val="center"/>
          </w:tcPr>
          <w:p w14:paraId="4DE63695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lastRenderedPageBreak/>
              <w:t xml:space="preserve">Fischer István utca </w:t>
            </w:r>
          </w:p>
        </w:tc>
        <w:tc>
          <w:tcPr>
            <w:tcW w:w="2835" w:type="dxa"/>
            <w:vAlign w:val="bottom"/>
          </w:tcPr>
          <w:p w14:paraId="13C8D81C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65-111</w:t>
            </w:r>
          </w:p>
        </w:tc>
        <w:tc>
          <w:tcPr>
            <w:tcW w:w="2835" w:type="dxa"/>
            <w:vAlign w:val="bottom"/>
          </w:tcPr>
          <w:p w14:paraId="1B1765D1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80-116</w:t>
            </w:r>
          </w:p>
        </w:tc>
      </w:tr>
      <w:tr w:rsidR="00A06771" w:rsidRPr="00A604E3" w14:paraId="17B1C037" w14:textId="77777777" w:rsidTr="00436882">
        <w:tc>
          <w:tcPr>
            <w:tcW w:w="2835" w:type="dxa"/>
            <w:vAlign w:val="center"/>
          </w:tcPr>
          <w:p w14:paraId="6C25B84A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Fogaras köz</w:t>
            </w:r>
          </w:p>
        </w:tc>
        <w:tc>
          <w:tcPr>
            <w:tcW w:w="2835" w:type="dxa"/>
            <w:vAlign w:val="bottom"/>
          </w:tcPr>
          <w:p w14:paraId="7E1BE617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1-7</w:t>
            </w:r>
          </w:p>
        </w:tc>
        <w:tc>
          <w:tcPr>
            <w:tcW w:w="2835" w:type="dxa"/>
            <w:vAlign w:val="bottom"/>
          </w:tcPr>
          <w:p w14:paraId="0F570043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2/A-12</w:t>
            </w:r>
          </w:p>
        </w:tc>
      </w:tr>
      <w:tr w:rsidR="00A06771" w:rsidRPr="00A604E3" w14:paraId="0A8A4923" w14:textId="77777777" w:rsidTr="00436882">
        <w:tc>
          <w:tcPr>
            <w:tcW w:w="2835" w:type="dxa"/>
            <w:vAlign w:val="center"/>
          </w:tcPr>
          <w:p w14:paraId="1927C876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 xml:space="preserve">Fogarasi út </w:t>
            </w:r>
          </w:p>
        </w:tc>
        <w:tc>
          <w:tcPr>
            <w:tcW w:w="2835" w:type="dxa"/>
            <w:vAlign w:val="bottom"/>
          </w:tcPr>
          <w:p w14:paraId="26421F79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123-169</w:t>
            </w:r>
          </w:p>
        </w:tc>
        <w:tc>
          <w:tcPr>
            <w:tcW w:w="2835" w:type="dxa"/>
            <w:vAlign w:val="bottom"/>
          </w:tcPr>
          <w:p w14:paraId="51BE3F2C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134-190</w:t>
            </w:r>
          </w:p>
        </w:tc>
      </w:tr>
      <w:tr w:rsidR="00A06771" w:rsidRPr="00A604E3" w14:paraId="25441658" w14:textId="77777777" w:rsidTr="00436882">
        <w:tc>
          <w:tcPr>
            <w:tcW w:w="2835" w:type="dxa"/>
            <w:vAlign w:val="center"/>
          </w:tcPr>
          <w:p w14:paraId="7624887F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 xml:space="preserve">Gödöllői utca </w:t>
            </w:r>
          </w:p>
        </w:tc>
        <w:tc>
          <w:tcPr>
            <w:tcW w:w="2835" w:type="dxa"/>
            <w:vAlign w:val="bottom"/>
          </w:tcPr>
          <w:p w14:paraId="72956698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81-129</w:t>
            </w:r>
          </w:p>
        </w:tc>
        <w:tc>
          <w:tcPr>
            <w:tcW w:w="2835" w:type="dxa"/>
            <w:vAlign w:val="bottom"/>
          </w:tcPr>
          <w:p w14:paraId="688DDC2A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80-130</w:t>
            </w:r>
          </w:p>
        </w:tc>
      </w:tr>
      <w:tr w:rsidR="00A06771" w:rsidRPr="00A604E3" w14:paraId="476236F0" w14:textId="77777777" w:rsidTr="00436882">
        <w:tc>
          <w:tcPr>
            <w:tcW w:w="2835" w:type="dxa"/>
            <w:vAlign w:val="center"/>
          </w:tcPr>
          <w:p w14:paraId="4019F4B4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 xml:space="preserve">Gvadányi utca </w:t>
            </w:r>
          </w:p>
        </w:tc>
        <w:tc>
          <w:tcPr>
            <w:tcW w:w="2835" w:type="dxa"/>
            <w:vAlign w:val="bottom"/>
          </w:tcPr>
          <w:p w14:paraId="3ECD62D9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 </w:t>
            </w:r>
          </w:p>
        </w:tc>
        <w:tc>
          <w:tcPr>
            <w:tcW w:w="2835" w:type="dxa"/>
            <w:vAlign w:val="bottom"/>
          </w:tcPr>
          <w:p w14:paraId="68560748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86-124</w:t>
            </w:r>
          </w:p>
        </w:tc>
      </w:tr>
      <w:tr w:rsidR="00A06771" w:rsidRPr="00A604E3" w14:paraId="6E5E72FE" w14:textId="77777777" w:rsidTr="00436882">
        <w:tc>
          <w:tcPr>
            <w:tcW w:w="2835" w:type="dxa"/>
            <w:vAlign w:val="center"/>
          </w:tcPr>
          <w:p w14:paraId="1DE2709A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 xml:space="preserve">Jeszenák János utca </w:t>
            </w:r>
          </w:p>
        </w:tc>
        <w:tc>
          <w:tcPr>
            <w:tcW w:w="2835" w:type="dxa"/>
            <w:vAlign w:val="bottom"/>
          </w:tcPr>
          <w:p w14:paraId="13068E81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63-105</w:t>
            </w:r>
          </w:p>
        </w:tc>
        <w:tc>
          <w:tcPr>
            <w:tcW w:w="2835" w:type="dxa"/>
            <w:vAlign w:val="bottom"/>
          </w:tcPr>
          <w:p w14:paraId="7D959412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90-140</w:t>
            </w:r>
          </w:p>
        </w:tc>
      </w:tr>
      <w:tr w:rsidR="00A06771" w:rsidRPr="00A604E3" w14:paraId="6A225B75" w14:textId="77777777" w:rsidTr="00436882">
        <w:tc>
          <w:tcPr>
            <w:tcW w:w="2835" w:type="dxa"/>
            <w:vAlign w:val="center"/>
          </w:tcPr>
          <w:p w14:paraId="386E6F3D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Kalocsai utca</w:t>
            </w:r>
          </w:p>
        </w:tc>
        <w:tc>
          <w:tcPr>
            <w:tcW w:w="2835" w:type="dxa"/>
            <w:vAlign w:val="bottom"/>
          </w:tcPr>
          <w:p w14:paraId="7FAE3F76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19/A-55</w:t>
            </w:r>
          </w:p>
        </w:tc>
        <w:tc>
          <w:tcPr>
            <w:tcW w:w="2835" w:type="dxa"/>
            <w:vAlign w:val="bottom"/>
          </w:tcPr>
          <w:p w14:paraId="5AC59CEF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 </w:t>
            </w:r>
          </w:p>
        </w:tc>
      </w:tr>
      <w:tr w:rsidR="00A06771" w:rsidRPr="00A604E3" w14:paraId="59B14D1A" w14:textId="77777777" w:rsidTr="00436882">
        <w:tc>
          <w:tcPr>
            <w:tcW w:w="2835" w:type="dxa"/>
            <w:vAlign w:val="center"/>
          </w:tcPr>
          <w:p w14:paraId="431B8127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 xml:space="preserve">Kantár utca </w:t>
            </w:r>
          </w:p>
        </w:tc>
        <w:tc>
          <w:tcPr>
            <w:tcW w:w="2835" w:type="dxa"/>
            <w:vAlign w:val="bottom"/>
          </w:tcPr>
          <w:p w14:paraId="1136935B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1-7</w:t>
            </w:r>
          </w:p>
        </w:tc>
        <w:tc>
          <w:tcPr>
            <w:tcW w:w="2835" w:type="dxa"/>
            <w:vAlign w:val="bottom"/>
          </w:tcPr>
          <w:p w14:paraId="75BFC9E5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2-8</w:t>
            </w:r>
          </w:p>
        </w:tc>
      </w:tr>
      <w:tr w:rsidR="00A06771" w:rsidRPr="00A604E3" w14:paraId="78628F9A" w14:textId="77777777" w:rsidTr="00436882">
        <w:tc>
          <w:tcPr>
            <w:tcW w:w="2835" w:type="dxa"/>
            <w:vAlign w:val="center"/>
          </w:tcPr>
          <w:p w14:paraId="01E7C27B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Kengyel utca</w:t>
            </w:r>
          </w:p>
        </w:tc>
        <w:tc>
          <w:tcPr>
            <w:tcW w:w="2835" w:type="dxa"/>
            <w:vAlign w:val="bottom"/>
          </w:tcPr>
          <w:p w14:paraId="331C889B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1-7</w:t>
            </w:r>
          </w:p>
        </w:tc>
        <w:tc>
          <w:tcPr>
            <w:tcW w:w="2835" w:type="dxa"/>
            <w:vAlign w:val="bottom"/>
          </w:tcPr>
          <w:p w14:paraId="68B16452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2-8</w:t>
            </w:r>
          </w:p>
        </w:tc>
      </w:tr>
      <w:tr w:rsidR="00A06771" w:rsidRPr="00A604E3" w14:paraId="0916A9E0" w14:textId="77777777" w:rsidTr="00436882">
        <w:tc>
          <w:tcPr>
            <w:tcW w:w="2835" w:type="dxa"/>
            <w:vAlign w:val="center"/>
          </w:tcPr>
          <w:p w14:paraId="782C03C6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Nyereg utca</w:t>
            </w:r>
          </w:p>
        </w:tc>
        <w:tc>
          <w:tcPr>
            <w:tcW w:w="2835" w:type="dxa"/>
            <w:vAlign w:val="bottom"/>
          </w:tcPr>
          <w:p w14:paraId="4B99B472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1-7</w:t>
            </w:r>
          </w:p>
        </w:tc>
        <w:tc>
          <w:tcPr>
            <w:tcW w:w="2835" w:type="dxa"/>
            <w:vAlign w:val="bottom"/>
          </w:tcPr>
          <w:p w14:paraId="62AC5A72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2-8</w:t>
            </w:r>
          </w:p>
        </w:tc>
      </w:tr>
      <w:tr w:rsidR="00A06771" w:rsidRPr="00A604E3" w14:paraId="018FDB34" w14:textId="77777777" w:rsidTr="00436882">
        <w:tc>
          <w:tcPr>
            <w:tcW w:w="2835" w:type="dxa"/>
            <w:vAlign w:val="center"/>
          </w:tcPr>
          <w:p w14:paraId="457F9D6A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Tihany utca</w:t>
            </w:r>
          </w:p>
        </w:tc>
        <w:tc>
          <w:tcPr>
            <w:tcW w:w="2835" w:type="dxa"/>
            <w:vAlign w:val="bottom"/>
          </w:tcPr>
          <w:p w14:paraId="4BC6B756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7-25</w:t>
            </w:r>
          </w:p>
        </w:tc>
        <w:tc>
          <w:tcPr>
            <w:tcW w:w="2835" w:type="dxa"/>
            <w:vAlign w:val="bottom"/>
          </w:tcPr>
          <w:p w14:paraId="21743131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2-44</w:t>
            </w:r>
          </w:p>
        </w:tc>
      </w:tr>
      <w:tr w:rsidR="00A06771" w:rsidRPr="00A604E3" w14:paraId="1F627D3E" w14:textId="77777777" w:rsidTr="00436882">
        <w:tc>
          <w:tcPr>
            <w:tcW w:w="2835" w:type="dxa"/>
            <w:vAlign w:val="center"/>
          </w:tcPr>
          <w:p w14:paraId="06D9086D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 xml:space="preserve">Vezér utca </w:t>
            </w:r>
          </w:p>
        </w:tc>
        <w:tc>
          <w:tcPr>
            <w:tcW w:w="2835" w:type="dxa"/>
            <w:vAlign w:val="bottom"/>
          </w:tcPr>
          <w:p w14:paraId="4F24E95B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47-119</w:t>
            </w:r>
          </w:p>
        </w:tc>
        <w:tc>
          <w:tcPr>
            <w:tcW w:w="2835" w:type="dxa"/>
            <w:vAlign w:val="bottom"/>
          </w:tcPr>
          <w:p w14:paraId="56193065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 </w:t>
            </w:r>
          </w:p>
        </w:tc>
      </w:tr>
      <w:tr w:rsidR="00A06771" w:rsidRPr="00A604E3" w14:paraId="34753D04" w14:textId="77777777" w:rsidTr="00436882">
        <w:tc>
          <w:tcPr>
            <w:tcW w:w="2835" w:type="dxa"/>
            <w:vAlign w:val="center"/>
          </w:tcPr>
          <w:p w14:paraId="206B723E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Zsálya utca</w:t>
            </w:r>
          </w:p>
        </w:tc>
        <w:tc>
          <w:tcPr>
            <w:tcW w:w="2835" w:type="dxa"/>
            <w:vAlign w:val="bottom"/>
          </w:tcPr>
          <w:p w14:paraId="550A6946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 xml:space="preserve">19/A-51 </w:t>
            </w:r>
          </w:p>
        </w:tc>
        <w:tc>
          <w:tcPr>
            <w:tcW w:w="2835" w:type="dxa"/>
            <w:vAlign w:val="bottom"/>
          </w:tcPr>
          <w:p w14:paraId="0B75777A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22-70</w:t>
            </w:r>
          </w:p>
        </w:tc>
      </w:tr>
    </w:tbl>
    <w:p w14:paraId="10B2970D" w14:textId="77777777" w:rsidR="00A06771" w:rsidRPr="00A604E3" w:rsidRDefault="00A06771" w:rsidP="00A06771">
      <w:pPr>
        <w:tabs>
          <w:tab w:val="left" w:pos="6020"/>
        </w:tabs>
        <w:rPr>
          <w:szCs w:val="24"/>
        </w:rPr>
      </w:pPr>
    </w:p>
    <w:tbl>
      <w:tblPr>
        <w:tblStyle w:val="Rcsostblzat"/>
        <w:tblW w:w="8505" w:type="dxa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A06771" w:rsidRPr="00A604E3" w14:paraId="3B28AE6A" w14:textId="77777777" w:rsidTr="00436882">
        <w:tc>
          <w:tcPr>
            <w:tcW w:w="8505" w:type="dxa"/>
            <w:gridSpan w:val="3"/>
            <w:vAlign w:val="bottom"/>
          </w:tcPr>
          <w:p w14:paraId="2E5983F9" w14:textId="77777777" w:rsidR="00A06771" w:rsidRPr="00A604E3" w:rsidRDefault="00A06771" w:rsidP="00436882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 xml:space="preserve">18. számú körzet - </w:t>
            </w:r>
            <w:r>
              <w:rPr>
                <w:rFonts w:cs="Times New Roman"/>
                <w:color w:val="000000"/>
                <w:szCs w:val="24"/>
              </w:rPr>
              <w:t xml:space="preserve">Budapest, </w:t>
            </w:r>
            <w:r w:rsidRPr="00A604E3">
              <w:rPr>
                <w:rFonts w:cs="Times New Roman"/>
                <w:color w:val="000000"/>
                <w:szCs w:val="24"/>
              </w:rPr>
              <w:t>Csertő park 3/c</w:t>
            </w:r>
          </w:p>
        </w:tc>
      </w:tr>
      <w:tr w:rsidR="00A06771" w:rsidRPr="00A604E3" w14:paraId="3B8BB0C2" w14:textId="77777777" w:rsidTr="00436882">
        <w:tc>
          <w:tcPr>
            <w:tcW w:w="2835" w:type="dxa"/>
            <w:vAlign w:val="bottom"/>
          </w:tcPr>
          <w:p w14:paraId="22B7F2E0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Közterület megnevezése</w:t>
            </w:r>
          </w:p>
        </w:tc>
        <w:tc>
          <w:tcPr>
            <w:tcW w:w="2835" w:type="dxa"/>
            <w:vAlign w:val="bottom"/>
          </w:tcPr>
          <w:p w14:paraId="05ED311A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Házszám</w:t>
            </w:r>
          </w:p>
        </w:tc>
        <w:tc>
          <w:tcPr>
            <w:tcW w:w="2835" w:type="dxa"/>
            <w:vAlign w:val="bottom"/>
          </w:tcPr>
          <w:p w14:paraId="77816EFC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Házszám</w:t>
            </w:r>
          </w:p>
        </w:tc>
      </w:tr>
      <w:tr w:rsidR="00A06771" w:rsidRPr="00A604E3" w14:paraId="7510501C" w14:textId="77777777" w:rsidTr="00436882">
        <w:tc>
          <w:tcPr>
            <w:tcW w:w="2835" w:type="dxa"/>
            <w:vAlign w:val="bottom"/>
          </w:tcPr>
          <w:p w14:paraId="7908DC03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 </w:t>
            </w:r>
          </w:p>
        </w:tc>
        <w:tc>
          <w:tcPr>
            <w:tcW w:w="2835" w:type="dxa"/>
            <w:vAlign w:val="bottom"/>
          </w:tcPr>
          <w:p w14:paraId="63ED619D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 </w:t>
            </w:r>
          </w:p>
        </w:tc>
        <w:tc>
          <w:tcPr>
            <w:tcW w:w="2835" w:type="dxa"/>
            <w:vAlign w:val="bottom"/>
          </w:tcPr>
          <w:p w14:paraId="24C6AE10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 </w:t>
            </w:r>
          </w:p>
        </w:tc>
      </w:tr>
      <w:tr w:rsidR="00A06771" w:rsidRPr="00A604E3" w14:paraId="77FB7B0F" w14:textId="77777777" w:rsidTr="00436882">
        <w:tc>
          <w:tcPr>
            <w:tcW w:w="2835" w:type="dxa"/>
            <w:vAlign w:val="center"/>
          </w:tcPr>
          <w:p w14:paraId="0DDE3A23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Adria sétány</w:t>
            </w:r>
          </w:p>
        </w:tc>
        <w:tc>
          <w:tcPr>
            <w:tcW w:w="2835" w:type="dxa"/>
            <w:vAlign w:val="bottom"/>
          </w:tcPr>
          <w:p w14:paraId="2168FCDA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9/A-9/J</w:t>
            </w:r>
          </w:p>
        </w:tc>
        <w:tc>
          <w:tcPr>
            <w:tcW w:w="2835" w:type="dxa"/>
            <w:vAlign w:val="bottom"/>
          </w:tcPr>
          <w:p w14:paraId="53B8EA25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10/A-14/D</w:t>
            </w:r>
          </w:p>
        </w:tc>
      </w:tr>
      <w:tr w:rsidR="00A06771" w:rsidRPr="00A604E3" w14:paraId="3A8C85AD" w14:textId="77777777" w:rsidTr="00436882">
        <w:tc>
          <w:tcPr>
            <w:tcW w:w="2835" w:type="dxa"/>
            <w:vAlign w:val="center"/>
          </w:tcPr>
          <w:p w14:paraId="05ACE4B1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Álmos vezér útja</w:t>
            </w:r>
          </w:p>
        </w:tc>
        <w:tc>
          <w:tcPr>
            <w:tcW w:w="2835" w:type="dxa"/>
            <w:vAlign w:val="bottom"/>
          </w:tcPr>
          <w:p w14:paraId="54CDFFB0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53-71</w:t>
            </w:r>
          </w:p>
        </w:tc>
        <w:tc>
          <w:tcPr>
            <w:tcW w:w="2835" w:type="dxa"/>
            <w:vAlign w:val="bottom"/>
          </w:tcPr>
          <w:p w14:paraId="7DD6F546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 </w:t>
            </w:r>
          </w:p>
        </w:tc>
      </w:tr>
      <w:tr w:rsidR="00A06771" w:rsidRPr="00A604E3" w14:paraId="3B9643D8" w14:textId="77777777" w:rsidTr="00436882">
        <w:tc>
          <w:tcPr>
            <w:tcW w:w="2835" w:type="dxa"/>
            <w:vAlign w:val="center"/>
          </w:tcPr>
          <w:p w14:paraId="3BF11271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 xml:space="preserve">Bazsarózsa utca </w:t>
            </w:r>
          </w:p>
        </w:tc>
        <w:tc>
          <w:tcPr>
            <w:tcW w:w="2835" w:type="dxa"/>
            <w:vAlign w:val="bottom"/>
          </w:tcPr>
          <w:p w14:paraId="2A5D55AA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1-9</w:t>
            </w:r>
          </w:p>
        </w:tc>
        <w:tc>
          <w:tcPr>
            <w:tcW w:w="2835" w:type="dxa"/>
            <w:vAlign w:val="bottom"/>
          </w:tcPr>
          <w:p w14:paraId="59AC21B7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2-8</w:t>
            </w:r>
          </w:p>
        </w:tc>
      </w:tr>
      <w:tr w:rsidR="00A06771" w:rsidRPr="00A604E3" w14:paraId="2CBD263A" w14:textId="77777777" w:rsidTr="00436882">
        <w:tc>
          <w:tcPr>
            <w:tcW w:w="2835" w:type="dxa"/>
            <w:vAlign w:val="center"/>
          </w:tcPr>
          <w:p w14:paraId="0EB5918F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Bonyhádi út</w:t>
            </w:r>
          </w:p>
        </w:tc>
        <w:tc>
          <w:tcPr>
            <w:tcW w:w="2835" w:type="dxa"/>
            <w:vAlign w:val="bottom"/>
          </w:tcPr>
          <w:p w14:paraId="669DD77D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1-49</w:t>
            </w:r>
          </w:p>
        </w:tc>
        <w:tc>
          <w:tcPr>
            <w:tcW w:w="2835" w:type="dxa"/>
            <w:vAlign w:val="bottom"/>
          </w:tcPr>
          <w:p w14:paraId="5060CD9F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2-50/B</w:t>
            </w:r>
          </w:p>
        </w:tc>
      </w:tr>
      <w:tr w:rsidR="00A06771" w:rsidRPr="00A604E3" w14:paraId="30649395" w14:textId="77777777" w:rsidTr="00436882">
        <w:tc>
          <w:tcPr>
            <w:tcW w:w="2835" w:type="dxa"/>
            <w:vAlign w:val="center"/>
          </w:tcPr>
          <w:p w14:paraId="6F705443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Csernyus utca</w:t>
            </w:r>
          </w:p>
        </w:tc>
        <w:tc>
          <w:tcPr>
            <w:tcW w:w="2835" w:type="dxa"/>
            <w:vAlign w:val="bottom"/>
          </w:tcPr>
          <w:p w14:paraId="435D7C56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13/A-71/B</w:t>
            </w:r>
          </w:p>
        </w:tc>
        <w:tc>
          <w:tcPr>
            <w:tcW w:w="2835" w:type="dxa"/>
            <w:vAlign w:val="bottom"/>
          </w:tcPr>
          <w:p w14:paraId="7477BB97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14-62</w:t>
            </w:r>
          </w:p>
        </w:tc>
      </w:tr>
      <w:tr w:rsidR="00A06771" w:rsidRPr="00A604E3" w14:paraId="47E41EB1" w14:textId="77777777" w:rsidTr="00436882">
        <w:tc>
          <w:tcPr>
            <w:tcW w:w="2835" w:type="dxa"/>
            <w:vAlign w:val="center"/>
          </w:tcPr>
          <w:p w14:paraId="1D7E7B32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Fischer István utca</w:t>
            </w:r>
          </w:p>
        </w:tc>
        <w:tc>
          <w:tcPr>
            <w:tcW w:w="2835" w:type="dxa"/>
            <w:vAlign w:val="bottom"/>
          </w:tcPr>
          <w:p w14:paraId="1848EC42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115-117</w:t>
            </w:r>
          </w:p>
        </w:tc>
        <w:tc>
          <w:tcPr>
            <w:tcW w:w="2835" w:type="dxa"/>
            <w:vAlign w:val="bottom"/>
          </w:tcPr>
          <w:p w14:paraId="409C5134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116-120</w:t>
            </w:r>
          </w:p>
        </w:tc>
      </w:tr>
      <w:tr w:rsidR="00A06771" w:rsidRPr="00A604E3" w14:paraId="2C3A9034" w14:textId="77777777" w:rsidTr="00436882">
        <w:tc>
          <w:tcPr>
            <w:tcW w:w="2835" w:type="dxa"/>
            <w:vAlign w:val="center"/>
          </w:tcPr>
          <w:p w14:paraId="157A4E3C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Fogarasi út</w:t>
            </w:r>
          </w:p>
        </w:tc>
        <w:tc>
          <w:tcPr>
            <w:tcW w:w="2835" w:type="dxa"/>
            <w:vAlign w:val="bottom"/>
          </w:tcPr>
          <w:p w14:paraId="101816C9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 </w:t>
            </w:r>
          </w:p>
        </w:tc>
        <w:tc>
          <w:tcPr>
            <w:tcW w:w="2835" w:type="dxa"/>
            <w:vAlign w:val="bottom"/>
          </w:tcPr>
          <w:p w14:paraId="072EDF56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100-132</w:t>
            </w:r>
          </w:p>
        </w:tc>
      </w:tr>
      <w:tr w:rsidR="00A06771" w:rsidRPr="00A604E3" w14:paraId="5939FE0E" w14:textId="77777777" w:rsidTr="00436882">
        <w:tc>
          <w:tcPr>
            <w:tcW w:w="2835" w:type="dxa"/>
            <w:vAlign w:val="center"/>
          </w:tcPr>
          <w:p w14:paraId="5DBAE9F0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Gödöllői utca</w:t>
            </w:r>
          </w:p>
        </w:tc>
        <w:tc>
          <w:tcPr>
            <w:tcW w:w="2835" w:type="dxa"/>
            <w:vAlign w:val="bottom"/>
          </w:tcPr>
          <w:p w14:paraId="66AD8E3A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1-79</w:t>
            </w:r>
          </w:p>
        </w:tc>
        <w:tc>
          <w:tcPr>
            <w:tcW w:w="2835" w:type="dxa"/>
            <w:vAlign w:val="bottom"/>
          </w:tcPr>
          <w:p w14:paraId="2B363272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28-78</w:t>
            </w:r>
          </w:p>
        </w:tc>
      </w:tr>
      <w:tr w:rsidR="00A06771" w:rsidRPr="00A604E3" w14:paraId="537AB0D1" w14:textId="77777777" w:rsidTr="00436882">
        <w:tc>
          <w:tcPr>
            <w:tcW w:w="2835" w:type="dxa"/>
            <w:vAlign w:val="center"/>
          </w:tcPr>
          <w:p w14:paraId="20D4333C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Gvadányi utca</w:t>
            </w:r>
          </w:p>
        </w:tc>
        <w:tc>
          <w:tcPr>
            <w:tcW w:w="2835" w:type="dxa"/>
            <w:vAlign w:val="bottom"/>
          </w:tcPr>
          <w:p w14:paraId="07BE379A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 </w:t>
            </w:r>
          </w:p>
        </w:tc>
        <w:tc>
          <w:tcPr>
            <w:tcW w:w="2835" w:type="dxa"/>
            <w:vAlign w:val="bottom"/>
          </w:tcPr>
          <w:p w14:paraId="2767C844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126-130</w:t>
            </w:r>
          </w:p>
        </w:tc>
      </w:tr>
      <w:tr w:rsidR="00A06771" w:rsidRPr="00A604E3" w14:paraId="2BC2A5C5" w14:textId="77777777" w:rsidTr="00436882">
        <w:tc>
          <w:tcPr>
            <w:tcW w:w="2835" w:type="dxa"/>
            <w:vAlign w:val="center"/>
          </w:tcPr>
          <w:p w14:paraId="24DE3325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Jerney utca</w:t>
            </w:r>
          </w:p>
        </w:tc>
        <w:tc>
          <w:tcPr>
            <w:tcW w:w="2835" w:type="dxa"/>
            <w:vAlign w:val="bottom"/>
          </w:tcPr>
          <w:p w14:paraId="7B5CD786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1/A-47</w:t>
            </w:r>
          </w:p>
        </w:tc>
        <w:tc>
          <w:tcPr>
            <w:tcW w:w="2835" w:type="dxa"/>
            <w:vAlign w:val="bottom"/>
          </w:tcPr>
          <w:p w14:paraId="33C51BA7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2-22</w:t>
            </w:r>
          </w:p>
        </w:tc>
      </w:tr>
      <w:tr w:rsidR="00A06771" w:rsidRPr="00A604E3" w14:paraId="327587DD" w14:textId="77777777" w:rsidTr="00436882">
        <w:tc>
          <w:tcPr>
            <w:tcW w:w="2835" w:type="dxa"/>
            <w:vAlign w:val="center"/>
          </w:tcPr>
          <w:p w14:paraId="655E30B5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Jeszenák János utca</w:t>
            </w:r>
          </w:p>
        </w:tc>
        <w:tc>
          <w:tcPr>
            <w:tcW w:w="2835" w:type="dxa"/>
            <w:vAlign w:val="bottom"/>
          </w:tcPr>
          <w:p w14:paraId="697F8E28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11-61</w:t>
            </w:r>
          </w:p>
        </w:tc>
        <w:tc>
          <w:tcPr>
            <w:tcW w:w="2835" w:type="dxa"/>
            <w:vAlign w:val="bottom"/>
          </w:tcPr>
          <w:p w14:paraId="5D7D7EC7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28-88</w:t>
            </w:r>
          </w:p>
        </w:tc>
      </w:tr>
      <w:tr w:rsidR="00A06771" w:rsidRPr="00A604E3" w14:paraId="1A962378" w14:textId="77777777" w:rsidTr="00436882">
        <w:tc>
          <w:tcPr>
            <w:tcW w:w="2835" w:type="dxa"/>
            <w:vAlign w:val="center"/>
          </w:tcPr>
          <w:p w14:paraId="61E9EE84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Kalocsai utca</w:t>
            </w:r>
          </w:p>
        </w:tc>
        <w:tc>
          <w:tcPr>
            <w:tcW w:w="2835" w:type="dxa"/>
            <w:vAlign w:val="bottom"/>
          </w:tcPr>
          <w:p w14:paraId="667037DC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1/A-17</w:t>
            </w:r>
          </w:p>
        </w:tc>
        <w:tc>
          <w:tcPr>
            <w:tcW w:w="2835" w:type="dxa"/>
            <w:vAlign w:val="bottom"/>
          </w:tcPr>
          <w:p w14:paraId="7A1BE110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2/A-38/C</w:t>
            </w:r>
          </w:p>
        </w:tc>
      </w:tr>
      <w:tr w:rsidR="00A06771" w:rsidRPr="00A604E3" w14:paraId="2A8EDD62" w14:textId="77777777" w:rsidTr="00436882">
        <w:tc>
          <w:tcPr>
            <w:tcW w:w="2835" w:type="dxa"/>
            <w:vAlign w:val="center"/>
          </w:tcPr>
          <w:p w14:paraId="0CDB616D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 xml:space="preserve">Lengyel utca </w:t>
            </w:r>
          </w:p>
        </w:tc>
        <w:tc>
          <w:tcPr>
            <w:tcW w:w="2835" w:type="dxa"/>
            <w:vAlign w:val="bottom"/>
          </w:tcPr>
          <w:p w14:paraId="57355A3A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37-45</w:t>
            </w:r>
          </w:p>
        </w:tc>
        <w:tc>
          <w:tcPr>
            <w:tcW w:w="2835" w:type="dxa"/>
            <w:vAlign w:val="bottom"/>
          </w:tcPr>
          <w:p w14:paraId="34D355C9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 </w:t>
            </w:r>
          </w:p>
        </w:tc>
      </w:tr>
      <w:tr w:rsidR="00A06771" w:rsidRPr="00A604E3" w14:paraId="59A339A6" w14:textId="77777777" w:rsidTr="00436882">
        <w:tc>
          <w:tcPr>
            <w:tcW w:w="2835" w:type="dxa"/>
            <w:vAlign w:val="center"/>
          </w:tcPr>
          <w:p w14:paraId="45CFB884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 xml:space="preserve">Mályva utca </w:t>
            </w:r>
          </w:p>
        </w:tc>
        <w:tc>
          <w:tcPr>
            <w:tcW w:w="2835" w:type="dxa"/>
            <w:vAlign w:val="bottom"/>
          </w:tcPr>
          <w:p w14:paraId="4CE67778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33-47/B</w:t>
            </w:r>
          </w:p>
        </w:tc>
        <w:tc>
          <w:tcPr>
            <w:tcW w:w="2835" w:type="dxa"/>
            <w:vAlign w:val="bottom"/>
          </w:tcPr>
          <w:p w14:paraId="4082166D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22-38</w:t>
            </w:r>
          </w:p>
        </w:tc>
      </w:tr>
      <w:tr w:rsidR="00A06771" w:rsidRPr="00A604E3" w14:paraId="143D985C" w14:textId="77777777" w:rsidTr="00436882">
        <w:tc>
          <w:tcPr>
            <w:tcW w:w="2835" w:type="dxa"/>
            <w:vAlign w:val="center"/>
          </w:tcPr>
          <w:p w14:paraId="65E77E47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Mogyoródi út</w:t>
            </w:r>
          </w:p>
        </w:tc>
        <w:tc>
          <w:tcPr>
            <w:tcW w:w="2835" w:type="dxa"/>
            <w:vAlign w:val="bottom"/>
          </w:tcPr>
          <w:p w14:paraId="7CE455FC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91-149</w:t>
            </w:r>
          </w:p>
        </w:tc>
        <w:tc>
          <w:tcPr>
            <w:tcW w:w="2835" w:type="dxa"/>
            <w:vAlign w:val="bottom"/>
          </w:tcPr>
          <w:p w14:paraId="5EC3AFD6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112-126</w:t>
            </w:r>
          </w:p>
        </w:tc>
      </w:tr>
      <w:tr w:rsidR="00A06771" w:rsidRPr="00A604E3" w14:paraId="61B80046" w14:textId="77777777" w:rsidTr="00436882">
        <w:tc>
          <w:tcPr>
            <w:tcW w:w="2835" w:type="dxa"/>
            <w:vAlign w:val="center"/>
          </w:tcPr>
          <w:p w14:paraId="1A0ABF51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Nagy Lajos király útja</w:t>
            </w:r>
          </w:p>
        </w:tc>
        <w:tc>
          <w:tcPr>
            <w:tcW w:w="2835" w:type="dxa"/>
            <w:vAlign w:val="bottom"/>
          </w:tcPr>
          <w:p w14:paraId="295A3B40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57/A-59</w:t>
            </w:r>
          </w:p>
        </w:tc>
        <w:tc>
          <w:tcPr>
            <w:tcW w:w="2835" w:type="dxa"/>
            <w:vAlign w:val="bottom"/>
          </w:tcPr>
          <w:p w14:paraId="059FE244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 </w:t>
            </w:r>
          </w:p>
        </w:tc>
      </w:tr>
      <w:tr w:rsidR="00A06771" w:rsidRPr="00A604E3" w14:paraId="5529C287" w14:textId="77777777" w:rsidTr="00436882">
        <w:tc>
          <w:tcPr>
            <w:tcW w:w="2835" w:type="dxa"/>
            <w:vAlign w:val="center"/>
          </w:tcPr>
          <w:p w14:paraId="6AEF78C2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Örs vezér útja</w:t>
            </w:r>
          </w:p>
        </w:tc>
        <w:tc>
          <w:tcPr>
            <w:tcW w:w="2835" w:type="dxa"/>
            <w:vAlign w:val="bottom"/>
          </w:tcPr>
          <w:p w14:paraId="7FF8A9ED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37-51</w:t>
            </w:r>
          </w:p>
        </w:tc>
        <w:tc>
          <w:tcPr>
            <w:tcW w:w="2835" w:type="dxa"/>
            <w:vAlign w:val="bottom"/>
          </w:tcPr>
          <w:p w14:paraId="019BE841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 xml:space="preserve">36/A-78     </w:t>
            </w:r>
          </w:p>
        </w:tc>
      </w:tr>
      <w:tr w:rsidR="00A06771" w:rsidRPr="00A604E3" w14:paraId="727BF53D" w14:textId="77777777" w:rsidTr="00436882">
        <w:tc>
          <w:tcPr>
            <w:tcW w:w="2835" w:type="dxa"/>
            <w:vAlign w:val="center"/>
          </w:tcPr>
          <w:p w14:paraId="3E18A8BC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Pongrácz Gergely tér</w:t>
            </w:r>
          </w:p>
        </w:tc>
        <w:tc>
          <w:tcPr>
            <w:tcW w:w="2835" w:type="dxa"/>
            <w:vAlign w:val="bottom"/>
          </w:tcPr>
          <w:p w14:paraId="530E049F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végig</w:t>
            </w:r>
          </w:p>
        </w:tc>
        <w:tc>
          <w:tcPr>
            <w:tcW w:w="2835" w:type="dxa"/>
            <w:vAlign w:val="bottom"/>
          </w:tcPr>
          <w:p w14:paraId="5BD416CF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végig</w:t>
            </w:r>
          </w:p>
        </w:tc>
      </w:tr>
      <w:tr w:rsidR="00A06771" w:rsidRPr="00A604E3" w14:paraId="4ED8EFF0" w14:textId="77777777" w:rsidTr="00436882">
        <w:tc>
          <w:tcPr>
            <w:tcW w:w="2835" w:type="dxa"/>
            <w:vAlign w:val="center"/>
          </w:tcPr>
          <w:p w14:paraId="187C1089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Sabrák utca</w:t>
            </w:r>
          </w:p>
        </w:tc>
        <w:tc>
          <w:tcPr>
            <w:tcW w:w="2835" w:type="dxa"/>
            <w:vAlign w:val="bottom"/>
          </w:tcPr>
          <w:p w14:paraId="6A93167B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1-9</w:t>
            </w:r>
          </w:p>
        </w:tc>
        <w:tc>
          <w:tcPr>
            <w:tcW w:w="2835" w:type="dxa"/>
            <w:vAlign w:val="bottom"/>
          </w:tcPr>
          <w:p w14:paraId="27D26E29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2-12</w:t>
            </w:r>
          </w:p>
        </w:tc>
      </w:tr>
      <w:tr w:rsidR="00A06771" w:rsidRPr="00A604E3" w14:paraId="3738C870" w14:textId="77777777" w:rsidTr="00436882">
        <w:tc>
          <w:tcPr>
            <w:tcW w:w="2835" w:type="dxa"/>
            <w:vAlign w:val="center"/>
          </w:tcPr>
          <w:p w14:paraId="7379AA3E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Szablya utca</w:t>
            </w:r>
          </w:p>
        </w:tc>
        <w:tc>
          <w:tcPr>
            <w:tcW w:w="2835" w:type="dxa"/>
            <w:vAlign w:val="bottom"/>
          </w:tcPr>
          <w:p w14:paraId="1D85077C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1-9</w:t>
            </w:r>
          </w:p>
        </w:tc>
        <w:tc>
          <w:tcPr>
            <w:tcW w:w="2835" w:type="dxa"/>
            <w:vAlign w:val="bottom"/>
          </w:tcPr>
          <w:p w14:paraId="137CD65F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2-10</w:t>
            </w:r>
          </w:p>
        </w:tc>
      </w:tr>
      <w:tr w:rsidR="00A06771" w:rsidRPr="00A604E3" w14:paraId="1D841E82" w14:textId="77777777" w:rsidTr="00436882">
        <w:tc>
          <w:tcPr>
            <w:tcW w:w="2835" w:type="dxa"/>
            <w:vAlign w:val="center"/>
          </w:tcPr>
          <w:p w14:paraId="186E46EF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Tarsoly utca</w:t>
            </w:r>
          </w:p>
        </w:tc>
        <w:tc>
          <w:tcPr>
            <w:tcW w:w="2835" w:type="dxa"/>
            <w:vAlign w:val="bottom"/>
          </w:tcPr>
          <w:p w14:paraId="59A3F4EC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1-11</w:t>
            </w:r>
          </w:p>
        </w:tc>
        <w:tc>
          <w:tcPr>
            <w:tcW w:w="2835" w:type="dxa"/>
            <w:vAlign w:val="bottom"/>
          </w:tcPr>
          <w:p w14:paraId="01F7E11F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2-10</w:t>
            </w:r>
          </w:p>
        </w:tc>
      </w:tr>
      <w:tr w:rsidR="00A06771" w:rsidRPr="00A604E3" w14:paraId="71FF6379" w14:textId="77777777" w:rsidTr="00436882">
        <w:tc>
          <w:tcPr>
            <w:tcW w:w="2835" w:type="dxa"/>
            <w:vAlign w:val="center"/>
          </w:tcPr>
          <w:p w14:paraId="70931633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Vezér utca</w:t>
            </w:r>
          </w:p>
        </w:tc>
        <w:tc>
          <w:tcPr>
            <w:tcW w:w="2835" w:type="dxa"/>
            <w:vAlign w:val="bottom"/>
          </w:tcPr>
          <w:p w14:paraId="55C7A37A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121-123</w:t>
            </w:r>
          </w:p>
        </w:tc>
        <w:tc>
          <w:tcPr>
            <w:tcW w:w="2835" w:type="dxa"/>
            <w:vAlign w:val="bottom"/>
          </w:tcPr>
          <w:p w14:paraId="66D77063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76-138/B</w:t>
            </w:r>
          </w:p>
        </w:tc>
      </w:tr>
      <w:tr w:rsidR="00A06771" w:rsidRPr="00A604E3" w14:paraId="552FEACB" w14:textId="77777777" w:rsidTr="00436882">
        <w:tc>
          <w:tcPr>
            <w:tcW w:w="2835" w:type="dxa"/>
            <w:vAlign w:val="center"/>
          </w:tcPr>
          <w:p w14:paraId="6D980D2B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Zabla utca</w:t>
            </w:r>
          </w:p>
        </w:tc>
        <w:tc>
          <w:tcPr>
            <w:tcW w:w="2835" w:type="dxa"/>
            <w:vAlign w:val="bottom"/>
          </w:tcPr>
          <w:p w14:paraId="7D3E2054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1-9</w:t>
            </w:r>
          </w:p>
        </w:tc>
        <w:tc>
          <w:tcPr>
            <w:tcW w:w="2835" w:type="dxa"/>
            <w:vAlign w:val="bottom"/>
          </w:tcPr>
          <w:p w14:paraId="536B4481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2-10</w:t>
            </w:r>
          </w:p>
        </w:tc>
      </w:tr>
    </w:tbl>
    <w:p w14:paraId="2A4F5719" w14:textId="77777777" w:rsidR="00A06771" w:rsidRPr="00A604E3" w:rsidRDefault="00A06771" w:rsidP="00A06771">
      <w:pPr>
        <w:tabs>
          <w:tab w:val="left" w:pos="6020"/>
        </w:tabs>
        <w:rPr>
          <w:szCs w:val="24"/>
        </w:rPr>
      </w:pPr>
    </w:p>
    <w:tbl>
      <w:tblPr>
        <w:tblStyle w:val="Rcsostblzat"/>
        <w:tblW w:w="8505" w:type="dxa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A06771" w:rsidRPr="00A604E3" w14:paraId="17C71F04" w14:textId="77777777" w:rsidTr="00436882">
        <w:tc>
          <w:tcPr>
            <w:tcW w:w="8505" w:type="dxa"/>
            <w:gridSpan w:val="3"/>
            <w:vAlign w:val="bottom"/>
          </w:tcPr>
          <w:p w14:paraId="40CD1C65" w14:textId="77777777" w:rsidR="00A06771" w:rsidRPr="00A604E3" w:rsidRDefault="00A06771" w:rsidP="00436882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 xml:space="preserve">19. számú körzet - </w:t>
            </w:r>
            <w:r>
              <w:rPr>
                <w:rFonts w:cs="Times New Roman"/>
                <w:color w:val="000000"/>
                <w:szCs w:val="24"/>
              </w:rPr>
              <w:t xml:space="preserve">Budapest, </w:t>
            </w:r>
            <w:r w:rsidRPr="00A604E3">
              <w:rPr>
                <w:rFonts w:cs="Times New Roman"/>
                <w:color w:val="000000"/>
                <w:szCs w:val="24"/>
              </w:rPr>
              <w:t>Lőcsei út 24-26.</w:t>
            </w:r>
          </w:p>
        </w:tc>
      </w:tr>
      <w:tr w:rsidR="00A06771" w:rsidRPr="00A604E3" w14:paraId="767045DD" w14:textId="77777777" w:rsidTr="00436882">
        <w:tc>
          <w:tcPr>
            <w:tcW w:w="2835" w:type="dxa"/>
            <w:vAlign w:val="bottom"/>
          </w:tcPr>
          <w:p w14:paraId="4CFDAB81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Közterület megnevezése</w:t>
            </w:r>
          </w:p>
        </w:tc>
        <w:tc>
          <w:tcPr>
            <w:tcW w:w="2835" w:type="dxa"/>
            <w:vAlign w:val="bottom"/>
          </w:tcPr>
          <w:p w14:paraId="3AA93F8B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Házszám</w:t>
            </w:r>
          </w:p>
        </w:tc>
        <w:tc>
          <w:tcPr>
            <w:tcW w:w="2835" w:type="dxa"/>
            <w:vAlign w:val="bottom"/>
          </w:tcPr>
          <w:p w14:paraId="09F77C82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Házszám</w:t>
            </w:r>
          </w:p>
        </w:tc>
      </w:tr>
      <w:tr w:rsidR="00A06771" w:rsidRPr="00A604E3" w14:paraId="53F66B85" w14:textId="77777777" w:rsidTr="00436882">
        <w:tc>
          <w:tcPr>
            <w:tcW w:w="2835" w:type="dxa"/>
            <w:vAlign w:val="bottom"/>
          </w:tcPr>
          <w:p w14:paraId="4C3529CB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 </w:t>
            </w:r>
          </w:p>
        </w:tc>
        <w:tc>
          <w:tcPr>
            <w:tcW w:w="2835" w:type="dxa"/>
            <w:vAlign w:val="bottom"/>
          </w:tcPr>
          <w:p w14:paraId="2E9129FD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 </w:t>
            </w:r>
          </w:p>
        </w:tc>
        <w:tc>
          <w:tcPr>
            <w:tcW w:w="2835" w:type="dxa"/>
            <w:vAlign w:val="bottom"/>
          </w:tcPr>
          <w:p w14:paraId="12048F34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 </w:t>
            </w:r>
          </w:p>
        </w:tc>
      </w:tr>
      <w:tr w:rsidR="00A06771" w:rsidRPr="00A604E3" w14:paraId="79E20FA8" w14:textId="77777777" w:rsidTr="00436882">
        <w:tc>
          <w:tcPr>
            <w:tcW w:w="2835" w:type="dxa"/>
            <w:vAlign w:val="bottom"/>
          </w:tcPr>
          <w:p w14:paraId="2F87BEE9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Bazsarózsa utca</w:t>
            </w:r>
          </w:p>
        </w:tc>
        <w:tc>
          <w:tcPr>
            <w:tcW w:w="2835" w:type="dxa"/>
            <w:vAlign w:val="center"/>
          </w:tcPr>
          <w:p w14:paraId="05B3B236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65-111</w:t>
            </w:r>
          </w:p>
        </w:tc>
        <w:tc>
          <w:tcPr>
            <w:tcW w:w="2835" w:type="dxa"/>
            <w:vAlign w:val="center"/>
          </w:tcPr>
          <w:p w14:paraId="59C8729E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60-100</w:t>
            </w:r>
          </w:p>
        </w:tc>
      </w:tr>
      <w:tr w:rsidR="00A06771" w:rsidRPr="00A604E3" w14:paraId="0B123C2F" w14:textId="77777777" w:rsidTr="00436882">
        <w:tc>
          <w:tcPr>
            <w:tcW w:w="2835" w:type="dxa"/>
            <w:vAlign w:val="bottom"/>
          </w:tcPr>
          <w:p w14:paraId="707F8E53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Bonyhádi utca</w:t>
            </w:r>
          </w:p>
        </w:tc>
        <w:tc>
          <w:tcPr>
            <w:tcW w:w="2835" w:type="dxa"/>
            <w:vAlign w:val="center"/>
          </w:tcPr>
          <w:p w14:paraId="6883EE60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101-141</w:t>
            </w:r>
          </w:p>
        </w:tc>
        <w:tc>
          <w:tcPr>
            <w:tcW w:w="2835" w:type="dxa"/>
            <w:vAlign w:val="center"/>
          </w:tcPr>
          <w:p w14:paraId="285CCC31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88-118</w:t>
            </w:r>
          </w:p>
        </w:tc>
      </w:tr>
      <w:tr w:rsidR="00A06771" w:rsidRPr="00A604E3" w14:paraId="659EA89C" w14:textId="77777777" w:rsidTr="00436882">
        <w:tc>
          <w:tcPr>
            <w:tcW w:w="2835" w:type="dxa"/>
            <w:vAlign w:val="bottom"/>
          </w:tcPr>
          <w:p w14:paraId="559B9C62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Cinkotai út</w:t>
            </w:r>
          </w:p>
        </w:tc>
        <w:tc>
          <w:tcPr>
            <w:tcW w:w="2835" w:type="dxa"/>
            <w:vAlign w:val="center"/>
          </w:tcPr>
          <w:p w14:paraId="4DCB361D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17-73/A</w:t>
            </w:r>
          </w:p>
        </w:tc>
        <w:tc>
          <w:tcPr>
            <w:tcW w:w="2835" w:type="dxa"/>
            <w:vAlign w:val="center"/>
          </w:tcPr>
          <w:p w14:paraId="07E7E090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12-74</w:t>
            </w:r>
          </w:p>
        </w:tc>
      </w:tr>
      <w:tr w:rsidR="00A06771" w:rsidRPr="00A604E3" w14:paraId="0386D1AD" w14:textId="77777777" w:rsidTr="00436882">
        <w:tc>
          <w:tcPr>
            <w:tcW w:w="2835" w:type="dxa"/>
            <w:vAlign w:val="bottom"/>
          </w:tcPr>
          <w:p w14:paraId="12B760A3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Fischer István utca</w:t>
            </w:r>
          </w:p>
        </w:tc>
        <w:tc>
          <w:tcPr>
            <w:tcW w:w="2835" w:type="dxa"/>
            <w:vAlign w:val="bottom"/>
          </w:tcPr>
          <w:p w14:paraId="2002F946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119</w:t>
            </w:r>
          </w:p>
        </w:tc>
        <w:tc>
          <w:tcPr>
            <w:tcW w:w="2835" w:type="dxa"/>
            <w:vAlign w:val="center"/>
          </w:tcPr>
          <w:p w14:paraId="2D21C4C7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 </w:t>
            </w:r>
          </w:p>
        </w:tc>
      </w:tr>
      <w:tr w:rsidR="00A06771" w:rsidRPr="00A604E3" w14:paraId="0B9C9A51" w14:textId="77777777" w:rsidTr="00436882">
        <w:tc>
          <w:tcPr>
            <w:tcW w:w="2835" w:type="dxa"/>
            <w:vAlign w:val="bottom"/>
          </w:tcPr>
          <w:p w14:paraId="662682FB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lastRenderedPageBreak/>
              <w:t>Fogarasi út</w:t>
            </w:r>
          </w:p>
        </w:tc>
        <w:tc>
          <w:tcPr>
            <w:tcW w:w="2835" w:type="dxa"/>
            <w:vAlign w:val="center"/>
          </w:tcPr>
          <w:p w14:paraId="6E7BCCAB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 </w:t>
            </w:r>
          </w:p>
        </w:tc>
        <w:tc>
          <w:tcPr>
            <w:tcW w:w="2835" w:type="dxa"/>
            <w:vAlign w:val="center"/>
          </w:tcPr>
          <w:p w14:paraId="1E67B522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192-232</w:t>
            </w:r>
          </w:p>
        </w:tc>
      </w:tr>
      <w:tr w:rsidR="00A06771" w:rsidRPr="00A604E3" w14:paraId="25640232" w14:textId="77777777" w:rsidTr="00436882">
        <w:tc>
          <w:tcPr>
            <w:tcW w:w="2835" w:type="dxa"/>
            <w:vAlign w:val="bottom"/>
          </w:tcPr>
          <w:p w14:paraId="11D8DB69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Gödöllői utca</w:t>
            </w:r>
          </w:p>
        </w:tc>
        <w:tc>
          <w:tcPr>
            <w:tcW w:w="2835" w:type="dxa"/>
            <w:vAlign w:val="center"/>
          </w:tcPr>
          <w:p w14:paraId="476617A5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131-179</w:t>
            </w:r>
          </w:p>
        </w:tc>
        <w:tc>
          <w:tcPr>
            <w:tcW w:w="2835" w:type="dxa"/>
            <w:vAlign w:val="center"/>
          </w:tcPr>
          <w:p w14:paraId="32A6003D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132-180</w:t>
            </w:r>
          </w:p>
        </w:tc>
      </w:tr>
      <w:tr w:rsidR="00A06771" w:rsidRPr="00A604E3" w14:paraId="1557C95D" w14:textId="77777777" w:rsidTr="00436882">
        <w:tc>
          <w:tcPr>
            <w:tcW w:w="2835" w:type="dxa"/>
            <w:vAlign w:val="bottom"/>
          </w:tcPr>
          <w:p w14:paraId="08B5106F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Gvadányi utca</w:t>
            </w:r>
          </w:p>
        </w:tc>
        <w:tc>
          <w:tcPr>
            <w:tcW w:w="2835" w:type="dxa"/>
            <w:vAlign w:val="center"/>
          </w:tcPr>
          <w:p w14:paraId="254424C1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89-129</w:t>
            </w:r>
          </w:p>
        </w:tc>
        <w:tc>
          <w:tcPr>
            <w:tcW w:w="2835" w:type="dxa"/>
            <w:vAlign w:val="center"/>
          </w:tcPr>
          <w:p w14:paraId="4242BCF5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 </w:t>
            </w:r>
          </w:p>
        </w:tc>
      </w:tr>
      <w:tr w:rsidR="00A06771" w:rsidRPr="00A604E3" w14:paraId="728FC71A" w14:textId="77777777" w:rsidTr="00436882">
        <w:tc>
          <w:tcPr>
            <w:tcW w:w="2835" w:type="dxa"/>
            <w:vAlign w:val="bottom"/>
          </w:tcPr>
          <w:p w14:paraId="63D4BDC3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Ipolyság utca</w:t>
            </w:r>
          </w:p>
        </w:tc>
        <w:tc>
          <w:tcPr>
            <w:tcW w:w="2835" w:type="dxa"/>
            <w:vAlign w:val="center"/>
          </w:tcPr>
          <w:p w14:paraId="7380DEE4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1-19</w:t>
            </w:r>
          </w:p>
        </w:tc>
        <w:tc>
          <w:tcPr>
            <w:tcW w:w="2835" w:type="dxa"/>
            <w:vAlign w:val="center"/>
          </w:tcPr>
          <w:p w14:paraId="31F3D71A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2-24</w:t>
            </w:r>
          </w:p>
        </w:tc>
      </w:tr>
      <w:tr w:rsidR="00A06771" w:rsidRPr="00A604E3" w14:paraId="09EE58C4" w14:textId="77777777" w:rsidTr="00436882">
        <w:tc>
          <w:tcPr>
            <w:tcW w:w="2835" w:type="dxa"/>
            <w:vAlign w:val="bottom"/>
          </w:tcPr>
          <w:p w14:paraId="10D6154D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Jeszenák János utca</w:t>
            </w:r>
          </w:p>
        </w:tc>
        <w:tc>
          <w:tcPr>
            <w:tcW w:w="2835" w:type="dxa"/>
            <w:vAlign w:val="center"/>
          </w:tcPr>
          <w:p w14:paraId="7FFBF154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107-149</w:t>
            </w:r>
          </w:p>
        </w:tc>
        <w:tc>
          <w:tcPr>
            <w:tcW w:w="2835" w:type="dxa"/>
            <w:vAlign w:val="center"/>
          </w:tcPr>
          <w:p w14:paraId="7F6612DB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142-198</w:t>
            </w:r>
          </w:p>
        </w:tc>
      </w:tr>
      <w:tr w:rsidR="00A06771" w:rsidRPr="00A604E3" w14:paraId="3EE35757" w14:textId="77777777" w:rsidTr="00436882">
        <w:tc>
          <w:tcPr>
            <w:tcW w:w="2835" w:type="dxa"/>
            <w:vAlign w:val="bottom"/>
          </w:tcPr>
          <w:p w14:paraId="17D01EC3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Kalauz utca</w:t>
            </w:r>
          </w:p>
        </w:tc>
        <w:tc>
          <w:tcPr>
            <w:tcW w:w="2835" w:type="dxa"/>
            <w:vAlign w:val="center"/>
          </w:tcPr>
          <w:p w14:paraId="2638E43A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1-51</w:t>
            </w:r>
          </w:p>
        </w:tc>
        <w:tc>
          <w:tcPr>
            <w:tcW w:w="2835" w:type="dxa"/>
            <w:vAlign w:val="center"/>
          </w:tcPr>
          <w:p w14:paraId="6F984030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2-44</w:t>
            </w:r>
          </w:p>
        </w:tc>
      </w:tr>
      <w:tr w:rsidR="00A06771" w:rsidRPr="00A604E3" w14:paraId="4AB5C725" w14:textId="77777777" w:rsidTr="00436882">
        <w:tc>
          <w:tcPr>
            <w:tcW w:w="2835" w:type="dxa"/>
            <w:vAlign w:val="bottom"/>
          </w:tcPr>
          <w:p w14:paraId="329A7FA5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Kalocsai utca</w:t>
            </w:r>
          </w:p>
        </w:tc>
        <w:tc>
          <w:tcPr>
            <w:tcW w:w="2835" w:type="dxa"/>
            <w:vAlign w:val="center"/>
          </w:tcPr>
          <w:p w14:paraId="6C1FAB04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57/A-111</w:t>
            </w:r>
          </w:p>
        </w:tc>
        <w:tc>
          <w:tcPr>
            <w:tcW w:w="2835" w:type="dxa"/>
            <w:vAlign w:val="center"/>
          </w:tcPr>
          <w:p w14:paraId="15F09CA3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40/A-84</w:t>
            </w:r>
          </w:p>
        </w:tc>
      </w:tr>
      <w:tr w:rsidR="00A06771" w:rsidRPr="00A604E3" w14:paraId="603D60E5" w14:textId="77777777" w:rsidTr="00436882">
        <w:tc>
          <w:tcPr>
            <w:tcW w:w="2835" w:type="dxa"/>
            <w:vAlign w:val="bottom"/>
          </w:tcPr>
          <w:p w14:paraId="3AA5BD8B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Miskolci utca</w:t>
            </w:r>
          </w:p>
        </w:tc>
        <w:tc>
          <w:tcPr>
            <w:tcW w:w="2835" w:type="dxa"/>
            <w:vAlign w:val="center"/>
          </w:tcPr>
          <w:p w14:paraId="036554F1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1-7/A</w:t>
            </w:r>
          </w:p>
        </w:tc>
        <w:tc>
          <w:tcPr>
            <w:tcW w:w="2835" w:type="dxa"/>
            <w:vAlign w:val="center"/>
          </w:tcPr>
          <w:p w14:paraId="6178540D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 </w:t>
            </w:r>
          </w:p>
        </w:tc>
      </w:tr>
      <w:tr w:rsidR="00A06771" w:rsidRPr="00A604E3" w14:paraId="5CC46ADA" w14:textId="77777777" w:rsidTr="00436882">
        <w:tc>
          <w:tcPr>
            <w:tcW w:w="2835" w:type="dxa"/>
            <w:vAlign w:val="bottom"/>
          </w:tcPr>
          <w:p w14:paraId="2DBB19CB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Mogyoródi út</w:t>
            </w:r>
          </w:p>
        </w:tc>
        <w:tc>
          <w:tcPr>
            <w:tcW w:w="2835" w:type="dxa"/>
            <w:vAlign w:val="center"/>
          </w:tcPr>
          <w:p w14:paraId="7DD94A19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151/A-207</w:t>
            </w:r>
          </w:p>
        </w:tc>
        <w:tc>
          <w:tcPr>
            <w:tcW w:w="2835" w:type="dxa"/>
            <w:vAlign w:val="center"/>
          </w:tcPr>
          <w:p w14:paraId="13FC9A9E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130-182, 188</w:t>
            </w:r>
          </w:p>
        </w:tc>
      </w:tr>
      <w:tr w:rsidR="00A06771" w:rsidRPr="00A604E3" w14:paraId="6F042D85" w14:textId="77777777" w:rsidTr="00436882">
        <w:tc>
          <w:tcPr>
            <w:tcW w:w="2835" w:type="dxa"/>
            <w:vAlign w:val="bottom"/>
          </w:tcPr>
          <w:p w14:paraId="764403A9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Negyed utca</w:t>
            </w:r>
          </w:p>
        </w:tc>
        <w:tc>
          <w:tcPr>
            <w:tcW w:w="2835" w:type="dxa"/>
            <w:vAlign w:val="center"/>
          </w:tcPr>
          <w:p w14:paraId="2A4D5BC3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1-37</w:t>
            </w:r>
          </w:p>
        </w:tc>
        <w:tc>
          <w:tcPr>
            <w:tcW w:w="2835" w:type="dxa"/>
            <w:vAlign w:val="center"/>
          </w:tcPr>
          <w:p w14:paraId="74C61AEF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2-38</w:t>
            </w:r>
          </w:p>
        </w:tc>
      </w:tr>
      <w:tr w:rsidR="00A06771" w:rsidRPr="00A604E3" w14:paraId="061BCF68" w14:textId="77777777" w:rsidTr="00436882">
        <w:tc>
          <w:tcPr>
            <w:tcW w:w="2835" w:type="dxa"/>
            <w:vAlign w:val="bottom"/>
          </w:tcPr>
          <w:p w14:paraId="0E533A56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Öv utca</w:t>
            </w:r>
          </w:p>
        </w:tc>
        <w:tc>
          <w:tcPr>
            <w:tcW w:w="2835" w:type="dxa"/>
            <w:vAlign w:val="center"/>
          </w:tcPr>
          <w:p w14:paraId="29F1A1D4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27-59</w:t>
            </w:r>
          </w:p>
        </w:tc>
        <w:tc>
          <w:tcPr>
            <w:tcW w:w="2835" w:type="dxa"/>
            <w:vAlign w:val="center"/>
          </w:tcPr>
          <w:p w14:paraId="35D9F86A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18/A-62</w:t>
            </w:r>
          </w:p>
        </w:tc>
      </w:tr>
      <w:tr w:rsidR="00A06771" w:rsidRPr="00A604E3" w14:paraId="29A7D3E0" w14:textId="77777777" w:rsidTr="00436882">
        <w:tc>
          <w:tcPr>
            <w:tcW w:w="2835" w:type="dxa"/>
            <w:vAlign w:val="bottom"/>
          </w:tcPr>
          <w:p w14:paraId="73F07489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Pered utca</w:t>
            </w:r>
          </w:p>
        </w:tc>
        <w:tc>
          <w:tcPr>
            <w:tcW w:w="2835" w:type="dxa"/>
            <w:vAlign w:val="center"/>
          </w:tcPr>
          <w:p w14:paraId="6AB3AEF7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1-43</w:t>
            </w:r>
          </w:p>
        </w:tc>
        <w:tc>
          <w:tcPr>
            <w:tcW w:w="2835" w:type="dxa"/>
            <w:vAlign w:val="center"/>
          </w:tcPr>
          <w:p w14:paraId="0A4C3C09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2-38</w:t>
            </w:r>
          </w:p>
        </w:tc>
      </w:tr>
      <w:tr w:rsidR="00A06771" w:rsidRPr="00A604E3" w14:paraId="5B1A6CA5" w14:textId="77777777" w:rsidTr="00436882">
        <w:tc>
          <w:tcPr>
            <w:tcW w:w="2835" w:type="dxa"/>
            <w:vAlign w:val="bottom"/>
          </w:tcPr>
          <w:p w14:paraId="26781177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Rákosszentmihály MÁV pályaudvar</w:t>
            </w:r>
          </w:p>
        </w:tc>
        <w:tc>
          <w:tcPr>
            <w:tcW w:w="2835" w:type="dxa"/>
            <w:vAlign w:val="center"/>
          </w:tcPr>
          <w:p w14:paraId="6742DAF2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végig</w:t>
            </w:r>
          </w:p>
        </w:tc>
        <w:tc>
          <w:tcPr>
            <w:tcW w:w="2835" w:type="dxa"/>
            <w:vAlign w:val="center"/>
          </w:tcPr>
          <w:p w14:paraId="0AD65228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végig</w:t>
            </w:r>
          </w:p>
        </w:tc>
      </w:tr>
      <w:tr w:rsidR="00A06771" w:rsidRPr="00A604E3" w14:paraId="0B4BE3B1" w14:textId="77777777" w:rsidTr="00436882">
        <w:tc>
          <w:tcPr>
            <w:tcW w:w="2835" w:type="dxa"/>
            <w:vAlign w:val="bottom"/>
          </w:tcPr>
          <w:p w14:paraId="1FC6E4EA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Szederkény utca</w:t>
            </w:r>
          </w:p>
        </w:tc>
        <w:tc>
          <w:tcPr>
            <w:tcW w:w="2835" w:type="dxa"/>
            <w:vAlign w:val="center"/>
          </w:tcPr>
          <w:p w14:paraId="2C4898DC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1-17</w:t>
            </w:r>
          </w:p>
        </w:tc>
        <w:tc>
          <w:tcPr>
            <w:tcW w:w="2835" w:type="dxa"/>
            <w:vAlign w:val="center"/>
          </w:tcPr>
          <w:p w14:paraId="781CFE12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2-22</w:t>
            </w:r>
          </w:p>
        </w:tc>
      </w:tr>
      <w:tr w:rsidR="00A06771" w:rsidRPr="00A604E3" w14:paraId="7140CD45" w14:textId="77777777" w:rsidTr="00436882">
        <w:tc>
          <w:tcPr>
            <w:tcW w:w="2835" w:type="dxa"/>
            <w:vAlign w:val="bottom"/>
          </w:tcPr>
          <w:p w14:paraId="796AA72F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Szuglói körvasút sor</w:t>
            </w:r>
          </w:p>
        </w:tc>
        <w:tc>
          <w:tcPr>
            <w:tcW w:w="2835" w:type="dxa"/>
            <w:vAlign w:val="center"/>
          </w:tcPr>
          <w:p w14:paraId="0B9CA486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53-89</w:t>
            </w:r>
          </w:p>
        </w:tc>
        <w:tc>
          <w:tcPr>
            <w:tcW w:w="2835" w:type="dxa"/>
            <w:vAlign w:val="center"/>
          </w:tcPr>
          <w:p w14:paraId="13605245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52-90</w:t>
            </w:r>
          </w:p>
        </w:tc>
      </w:tr>
      <w:tr w:rsidR="00A06771" w:rsidRPr="00A604E3" w14:paraId="75FA9046" w14:textId="77777777" w:rsidTr="00436882">
        <w:tc>
          <w:tcPr>
            <w:tcW w:w="2835" w:type="dxa"/>
            <w:vAlign w:val="bottom"/>
          </w:tcPr>
          <w:p w14:paraId="5E0FD6B6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Vazul utca</w:t>
            </w:r>
          </w:p>
        </w:tc>
        <w:tc>
          <w:tcPr>
            <w:tcW w:w="2835" w:type="dxa"/>
            <w:vAlign w:val="center"/>
          </w:tcPr>
          <w:p w14:paraId="20ACEDB2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 </w:t>
            </w:r>
          </w:p>
        </w:tc>
        <w:tc>
          <w:tcPr>
            <w:tcW w:w="2835" w:type="dxa"/>
            <w:vAlign w:val="center"/>
          </w:tcPr>
          <w:p w14:paraId="25277685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2-12/B</w:t>
            </w:r>
          </w:p>
        </w:tc>
      </w:tr>
      <w:tr w:rsidR="00A06771" w:rsidRPr="00A604E3" w14:paraId="30E7398A" w14:textId="77777777" w:rsidTr="00436882">
        <w:tc>
          <w:tcPr>
            <w:tcW w:w="2835" w:type="dxa"/>
            <w:vAlign w:val="bottom"/>
          </w:tcPr>
          <w:p w14:paraId="287DC3F8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Vezseny utca</w:t>
            </w:r>
          </w:p>
        </w:tc>
        <w:tc>
          <w:tcPr>
            <w:tcW w:w="2835" w:type="dxa"/>
            <w:vAlign w:val="center"/>
          </w:tcPr>
          <w:p w14:paraId="7BD3C25A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 </w:t>
            </w:r>
          </w:p>
        </w:tc>
        <w:tc>
          <w:tcPr>
            <w:tcW w:w="2835" w:type="dxa"/>
            <w:vAlign w:val="center"/>
          </w:tcPr>
          <w:p w14:paraId="05D3FEEB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2/A-8</w:t>
            </w:r>
          </w:p>
        </w:tc>
      </w:tr>
      <w:tr w:rsidR="00A06771" w:rsidRPr="00A604E3" w14:paraId="723C15A9" w14:textId="77777777" w:rsidTr="00436882">
        <w:tc>
          <w:tcPr>
            <w:tcW w:w="2835" w:type="dxa"/>
            <w:vAlign w:val="bottom"/>
          </w:tcPr>
          <w:p w14:paraId="31973781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Vízakna utca</w:t>
            </w:r>
          </w:p>
        </w:tc>
        <w:tc>
          <w:tcPr>
            <w:tcW w:w="2835" w:type="dxa"/>
            <w:vAlign w:val="center"/>
          </w:tcPr>
          <w:p w14:paraId="11391793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1/A-49</w:t>
            </w:r>
          </w:p>
        </w:tc>
        <w:tc>
          <w:tcPr>
            <w:tcW w:w="2835" w:type="dxa"/>
            <w:vAlign w:val="center"/>
          </w:tcPr>
          <w:p w14:paraId="564A0F5C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2-48/B</w:t>
            </w:r>
          </w:p>
        </w:tc>
      </w:tr>
    </w:tbl>
    <w:p w14:paraId="0617DB0D" w14:textId="77777777" w:rsidR="00A06771" w:rsidRPr="00A604E3" w:rsidRDefault="00A06771" w:rsidP="00A06771">
      <w:pPr>
        <w:tabs>
          <w:tab w:val="left" w:pos="6020"/>
        </w:tabs>
        <w:rPr>
          <w:szCs w:val="24"/>
        </w:rPr>
      </w:pPr>
    </w:p>
    <w:tbl>
      <w:tblPr>
        <w:tblStyle w:val="Rcsostblzat"/>
        <w:tblW w:w="8505" w:type="dxa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A06771" w:rsidRPr="00A604E3" w14:paraId="659A4107" w14:textId="77777777" w:rsidTr="00436882">
        <w:tc>
          <w:tcPr>
            <w:tcW w:w="8505" w:type="dxa"/>
            <w:gridSpan w:val="3"/>
            <w:vAlign w:val="bottom"/>
          </w:tcPr>
          <w:p w14:paraId="5C3B2F81" w14:textId="77777777" w:rsidR="00A06771" w:rsidRPr="00A604E3" w:rsidRDefault="00A06771" w:rsidP="00436882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 xml:space="preserve">20. számú körzet - </w:t>
            </w:r>
            <w:r>
              <w:rPr>
                <w:rFonts w:cs="Times New Roman"/>
                <w:color w:val="000000"/>
                <w:szCs w:val="24"/>
              </w:rPr>
              <w:t xml:space="preserve">Budapest, </w:t>
            </w:r>
            <w:r w:rsidRPr="00A604E3">
              <w:rPr>
                <w:rFonts w:cs="Times New Roman"/>
                <w:color w:val="000000"/>
                <w:szCs w:val="24"/>
              </w:rPr>
              <w:t>Csertő park 3/c</w:t>
            </w:r>
          </w:p>
        </w:tc>
      </w:tr>
      <w:tr w:rsidR="00A06771" w:rsidRPr="00A604E3" w14:paraId="588BCC54" w14:textId="77777777" w:rsidTr="00436882">
        <w:tc>
          <w:tcPr>
            <w:tcW w:w="2835" w:type="dxa"/>
            <w:vAlign w:val="bottom"/>
          </w:tcPr>
          <w:p w14:paraId="69BD8939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Közterület megnevezése</w:t>
            </w:r>
          </w:p>
        </w:tc>
        <w:tc>
          <w:tcPr>
            <w:tcW w:w="2835" w:type="dxa"/>
            <w:vAlign w:val="bottom"/>
          </w:tcPr>
          <w:p w14:paraId="27464E30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Házszám</w:t>
            </w:r>
          </w:p>
        </w:tc>
        <w:tc>
          <w:tcPr>
            <w:tcW w:w="2835" w:type="dxa"/>
            <w:vAlign w:val="bottom"/>
          </w:tcPr>
          <w:p w14:paraId="4F32524A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Házszám</w:t>
            </w:r>
          </w:p>
        </w:tc>
      </w:tr>
      <w:tr w:rsidR="00A06771" w:rsidRPr="00A604E3" w14:paraId="43CDE272" w14:textId="77777777" w:rsidTr="00436882">
        <w:tc>
          <w:tcPr>
            <w:tcW w:w="2835" w:type="dxa"/>
            <w:vAlign w:val="bottom"/>
          </w:tcPr>
          <w:p w14:paraId="062A9E7E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 </w:t>
            </w:r>
          </w:p>
        </w:tc>
        <w:tc>
          <w:tcPr>
            <w:tcW w:w="2835" w:type="dxa"/>
            <w:vAlign w:val="bottom"/>
          </w:tcPr>
          <w:p w14:paraId="2C0EF16F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 </w:t>
            </w:r>
          </w:p>
        </w:tc>
        <w:tc>
          <w:tcPr>
            <w:tcW w:w="2835" w:type="dxa"/>
            <w:vAlign w:val="bottom"/>
          </w:tcPr>
          <w:p w14:paraId="545108DD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 </w:t>
            </w:r>
          </w:p>
        </w:tc>
      </w:tr>
      <w:tr w:rsidR="00A06771" w:rsidRPr="00A604E3" w14:paraId="320F3D43" w14:textId="77777777" w:rsidTr="00436882">
        <w:tc>
          <w:tcPr>
            <w:tcW w:w="2835" w:type="dxa"/>
            <w:vAlign w:val="center"/>
          </w:tcPr>
          <w:p w14:paraId="4C75194A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Álmos vezér tere</w:t>
            </w:r>
          </w:p>
        </w:tc>
        <w:tc>
          <w:tcPr>
            <w:tcW w:w="2835" w:type="dxa"/>
            <w:vAlign w:val="bottom"/>
          </w:tcPr>
          <w:p w14:paraId="4357F89C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1-9</w:t>
            </w:r>
          </w:p>
        </w:tc>
        <w:tc>
          <w:tcPr>
            <w:tcW w:w="2835" w:type="dxa"/>
            <w:vAlign w:val="bottom"/>
          </w:tcPr>
          <w:p w14:paraId="20E95283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 </w:t>
            </w:r>
          </w:p>
        </w:tc>
      </w:tr>
      <w:tr w:rsidR="00A06771" w:rsidRPr="00A604E3" w14:paraId="05FF8C49" w14:textId="77777777" w:rsidTr="00436882">
        <w:tc>
          <w:tcPr>
            <w:tcW w:w="2835" w:type="dxa"/>
            <w:vAlign w:val="center"/>
          </w:tcPr>
          <w:p w14:paraId="0DAE0CBC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Füredi park</w:t>
            </w:r>
          </w:p>
        </w:tc>
        <w:tc>
          <w:tcPr>
            <w:tcW w:w="2835" w:type="dxa"/>
            <w:vAlign w:val="bottom"/>
          </w:tcPr>
          <w:p w14:paraId="692B3028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1-11</w:t>
            </w:r>
          </w:p>
        </w:tc>
        <w:tc>
          <w:tcPr>
            <w:tcW w:w="2835" w:type="dxa"/>
            <w:vAlign w:val="bottom"/>
          </w:tcPr>
          <w:p w14:paraId="38E360A6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2-8</w:t>
            </w:r>
          </w:p>
        </w:tc>
      </w:tr>
      <w:tr w:rsidR="00A06771" w:rsidRPr="00A604E3" w14:paraId="61EA66A4" w14:textId="77777777" w:rsidTr="00436882">
        <w:tc>
          <w:tcPr>
            <w:tcW w:w="2835" w:type="dxa"/>
            <w:vAlign w:val="center"/>
          </w:tcPr>
          <w:p w14:paraId="37B5870A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Füredi utca</w:t>
            </w:r>
          </w:p>
        </w:tc>
        <w:tc>
          <w:tcPr>
            <w:tcW w:w="2835" w:type="dxa"/>
            <w:vAlign w:val="bottom"/>
          </w:tcPr>
          <w:p w14:paraId="4A0A5F27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 xml:space="preserve">17-19/D </w:t>
            </w:r>
          </w:p>
        </w:tc>
        <w:tc>
          <w:tcPr>
            <w:tcW w:w="2835" w:type="dxa"/>
            <w:vAlign w:val="bottom"/>
          </w:tcPr>
          <w:p w14:paraId="0AF130D1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 </w:t>
            </w:r>
          </w:p>
        </w:tc>
      </w:tr>
      <w:tr w:rsidR="00A06771" w:rsidRPr="00A604E3" w14:paraId="5494DD18" w14:textId="77777777" w:rsidTr="00436882">
        <w:tc>
          <w:tcPr>
            <w:tcW w:w="2835" w:type="dxa"/>
            <w:vAlign w:val="center"/>
          </w:tcPr>
          <w:p w14:paraId="78707B90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 xml:space="preserve">Gvadányi utca </w:t>
            </w:r>
          </w:p>
        </w:tc>
        <w:tc>
          <w:tcPr>
            <w:tcW w:w="2835" w:type="dxa"/>
            <w:vAlign w:val="bottom"/>
          </w:tcPr>
          <w:p w14:paraId="0E41494A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 </w:t>
            </w:r>
          </w:p>
        </w:tc>
        <w:tc>
          <w:tcPr>
            <w:tcW w:w="2835" w:type="dxa"/>
            <w:vAlign w:val="bottom"/>
          </w:tcPr>
          <w:p w14:paraId="79A546AA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58-64</w:t>
            </w:r>
          </w:p>
        </w:tc>
      </w:tr>
      <w:tr w:rsidR="00A06771" w:rsidRPr="00A604E3" w14:paraId="667E0C2D" w14:textId="77777777" w:rsidTr="00436882">
        <w:tc>
          <w:tcPr>
            <w:tcW w:w="2835" w:type="dxa"/>
            <w:vAlign w:val="center"/>
          </w:tcPr>
          <w:p w14:paraId="6DF2CCF0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Ond vezér park</w:t>
            </w:r>
          </w:p>
        </w:tc>
        <w:tc>
          <w:tcPr>
            <w:tcW w:w="2835" w:type="dxa"/>
            <w:vAlign w:val="bottom"/>
          </w:tcPr>
          <w:p w14:paraId="16AD109F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3-5</w:t>
            </w:r>
          </w:p>
        </w:tc>
        <w:tc>
          <w:tcPr>
            <w:tcW w:w="2835" w:type="dxa"/>
            <w:vAlign w:val="bottom"/>
          </w:tcPr>
          <w:p w14:paraId="086359F0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2-4</w:t>
            </w:r>
          </w:p>
        </w:tc>
      </w:tr>
      <w:tr w:rsidR="00A06771" w:rsidRPr="00A604E3" w14:paraId="0C3BED1D" w14:textId="77777777" w:rsidTr="00436882">
        <w:tc>
          <w:tcPr>
            <w:tcW w:w="2835" w:type="dxa"/>
            <w:vAlign w:val="center"/>
          </w:tcPr>
          <w:p w14:paraId="0CA5F8D6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 xml:space="preserve">Ond vezér útja </w:t>
            </w:r>
          </w:p>
        </w:tc>
        <w:tc>
          <w:tcPr>
            <w:tcW w:w="2835" w:type="dxa"/>
            <w:vAlign w:val="bottom"/>
          </w:tcPr>
          <w:p w14:paraId="5647DF17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 </w:t>
            </w:r>
          </w:p>
        </w:tc>
        <w:tc>
          <w:tcPr>
            <w:tcW w:w="2835" w:type="dxa"/>
            <w:vAlign w:val="bottom"/>
          </w:tcPr>
          <w:p w14:paraId="1E465BC9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26-36/E</w:t>
            </w:r>
          </w:p>
        </w:tc>
      </w:tr>
      <w:tr w:rsidR="00A06771" w:rsidRPr="00A604E3" w14:paraId="0FB3E694" w14:textId="77777777" w:rsidTr="00436882">
        <w:tc>
          <w:tcPr>
            <w:tcW w:w="2835" w:type="dxa"/>
            <w:vAlign w:val="center"/>
          </w:tcPr>
          <w:p w14:paraId="720422C3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 xml:space="preserve">Rákosfalva park </w:t>
            </w:r>
          </w:p>
        </w:tc>
        <w:tc>
          <w:tcPr>
            <w:tcW w:w="2835" w:type="dxa"/>
            <w:vAlign w:val="bottom"/>
          </w:tcPr>
          <w:p w14:paraId="23B679A5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1-5/D</w:t>
            </w:r>
          </w:p>
        </w:tc>
        <w:tc>
          <w:tcPr>
            <w:tcW w:w="2835" w:type="dxa"/>
            <w:vAlign w:val="bottom"/>
          </w:tcPr>
          <w:p w14:paraId="2A656A83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4</w:t>
            </w:r>
          </w:p>
        </w:tc>
      </w:tr>
      <w:tr w:rsidR="00A06771" w:rsidRPr="00A604E3" w14:paraId="2C5CDFF6" w14:textId="77777777" w:rsidTr="00436882">
        <w:tc>
          <w:tcPr>
            <w:tcW w:w="2835" w:type="dxa"/>
            <w:vAlign w:val="center"/>
          </w:tcPr>
          <w:p w14:paraId="03A17E15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Rátót utca</w:t>
            </w:r>
          </w:p>
        </w:tc>
        <w:tc>
          <w:tcPr>
            <w:tcW w:w="2835" w:type="dxa"/>
            <w:vAlign w:val="bottom"/>
          </w:tcPr>
          <w:p w14:paraId="656E9596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 </w:t>
            </w:r>
          </w:p>
        </w:tc>
        <w:tc>
          <w:tcPr>
            <w:tcW w:w="2835" w:type="dxa"/>
            <w:vAlign w:val="bottom"/>
          </w:tcPr>
          <w:p w14:paraId="5E6D90E7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2-10</w:t>
            </w:r>
          </w:p>
        </w:tc>
      </w:tr>
      <w:tr w:rsidR="00A06771" w:rsidRPr="00A604E3" w14:paraId="12A24546" w14:textId="77777777" w:rsidTr="00436882">
        <w:tc>
          <w:tcPr>
            <w:tcW w:w="2835" w:type="dxa"/>
            <w:vAlign w:val="center"/>
          </w:tcPr>
          <w:p w14:paraId="0208A561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 xml:space="preserve">Szentmihályi út </w:t>
            </w:r>
          </w:p>
        </w:tc>
        <w:tc>
          <w:tcPr>
            <w:tcW w:w="2835" w:type="dxa"/>
            <w:vAlign w:val="bottom"/>
          </w:tcPr>
          <w:p w14:paraId="20BD38E1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29-35</w:t>
            </w:r>
          </w:p>
        </w:tc>
        <w:tc>
          <w:tcPr>
            <w:tcW w:w="2835" w:type="dxa"/>
            <w:vAlign w:val="bottom"/>
          </w:tcPr>
          <w:p w14:paraId="163BE3E3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 xml:space="preserve">8-26/D </w:t>
            </w:r>
          </w:p>
        </w:tc>
      </w:tr>
      <w:tr w:rsidR="00A06771" w:rsidRPr="00A604E3" w14:paraId="3D7D2C49" w14:textId="77777777" w:rsidTr="00436882">
        <w:tc>
          <w:tcPr>
            <w:tcW w:w="2835" w:type="dxa"/>
            <w:vAlign w:val="center"/>
          </w:tcPr>
          <w:p w14:paraId="76483EAE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 xml:space="preserve">Zsivora park </w:t>
            </w:r>
          </w:p>
        </w:tc>
        <w:tc>
          <w:tcPr>
            <w:tcW w:w="2835" w:type="dxa"/>
            <w:vAlign w:val="bottom"/>
          </w:tcPr>
          <w:p w14:paraId="4C999883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 </w:t>
            </w:r>
          </w:p>
        </w:tc>
        <w:tc>
          <w:tcPr>
            <w:tcW w:w="2835" w:type="dxa"/>
            <w:vAlign w:val="bottom"/>
          </w:tcPr>
          <w:p w14:paraId="3B7CCACF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2-8</w:t>
            </w:r>
          </w:p>
        </w:tc>
      </w:tr>
    </w:tbl>
    <w:p w14:paraId="0618B222" w14:textId="77777777" w:rsidR="00A06771" w:rsidRPr="00A604E3" w:rsidRDefault="00A06771" w:rsidP="00A06771">
      <w:pPr>
        <w:tabs>
          <w:tab w:val="left" w:pos="6020"/>
        </w:tabs>
        <w:rPr>
          <w:szCs w:val="24"/>
        </w:rPr>
      </w:pPr>
    </w:p>
    <w:tbl>
      <w:tblPr>
        <w:tblStyle w:val="Rcsostblzat"/>
        <w:tblW w:w="8505" w:type="dxa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A06771" w:rsidRPr="00A604E3" w14:paraId="661A88A1" w14:textId="77777777" w:rsidTr="00436882">
        <w:tc>
          <w:tcPr>
            <w:tcW w:w="8505" w:type="dxa"/>
            <w:gridSpan w:val="3"/>
            <w:vAlign w:val="bottom"/>
          </w:tcPr>
          <w:p w14:paraId="7C766C02" w14:textId="77777777" w:rsidR="00A06771" w:rsidRPr="00A604E3" w:rsidRDefault="00A06771" w:rsidP="00436882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 xml:space="preserve">21. számú körzet - </w:t>
            </w:r>
            <w:r>
              <w:rPr>
                <w:rFonts w:cs="Times New Roman"/>
                <w:color w:val="000000"/>
                <w:szCs w:val="24"/>
              </w:rPr>
              <w:t xml:space="preserve">Budapest, </w:t>
            </w:r>
            <w:r w:rsidRPr="00A604E3">
              <w:rPr>
                <w:rFonts w:cs="Times New Roman"/>
                <w:color w:val="000000"/>
                <w:szCs w:val="24"/>
              </w:rPr>
              <w:t>Csertő park 3/c</w:t>
            </w:r>
          </w:p>
        </w:tc>
      </w:tr>
      <w:tr w:rsidR="00A06771" w:rsidRPr="00A604E3" w14:paraId="769ECDBA" w14:textId="77777777" w:rsidTr="00436882">
        <w:tc>
          <w:tcPr>
            <w:tcW w:w="2835" w:type="dxa"/>
            <w:vAlign w:val="bottom"/>
          </w:tcPr>
          <w:p w14:paraId="22F864BA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Közterület megnevezése</w:t>
            </w:r>
          </w:p>
        </w:tc>
        <w:tc>
          <w:tcPr>
            <w:tcW w:w="2835" w:type="dxa"/>
            <w:vAlign w:val="bottom"/>
          </w:tcPr>
          <w:p w14:paraId="2E3CFE0D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Házszám</w:t>
            </w:r>
          </w:p>
        </w:tc>
        <w:tc>
          <w:tcPr>
            <w:tcW w:w="2835" w:type="dxa"/>
            <w:vAlign w:val="bottom"/>
          </w:tcPr>
          <w:p w14:paraId="74EB0153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Házszám</w:t>
            </w:r>
          </w:p>
        </w:tc>
      </w:tr>
      <w:tr w:rsidR="00A06771" w:rsidRPr="00A604E3" w14:paraId="4CE431BA" w14:textId="77777777" w:rsidTr="00436882">
        <w:tc>
          <w:tcPr>
            <w:tcW w:w="2835" w:type="dxa"/>
            <w:vAlign w:val="bottom"/>
          </w:tcPr>
          <w:p w14:paraId="45474D15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 </w:t>
            </w:r>
          </w:p>
        </w:tc>
        <w:tc>
          <w:tcPr>
            <w:tcW w:w="2835" w:type="dxa"/>
            <w:vAlign w:val="bottom"/>
          </w:tcPr>
          <w:p w14:paraId="5B6509DA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 </w:t>
            </w:r>
          </w:p>
        </w:tc>
        <w:tc>
          <w:tcPr>
            <w:tcW w:w="2835" w:type="dxa"/>
            <w:vAlign w:val="bottom"/>
          </w:tcPr>
          <w:p w14:paraId="4E37C743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 </w:t>
            </w:r>
          </w:p>
        </w:tc>
      </w:tr>
      <w:tr w:rsidR="00A06771" w:rsidRPr="00A604E3" w14:paraId="63B6EFCC" w14:textId="77777777" w:rsidTr="00436882">
        <w:tc>
          <w:tcPr>
            <w:tcW w:w="2835" w:type="dxa"/>
            <w:vAlign w:val="center"/>
          </w:tcPr>
          <w:p w14:paraId="695484FC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Cinkotai út</w:t>
            </w:r>
          </w:p>
        </w:tc>
        <w:tc>
          <w:tcPr>
            <w:tcW w:w="2835" w:type="dxa"/>
            <w:vAlign w:val="bottom"/>
          </w:tcPr>
          <w:p w14:paraId="6A7E9E45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1-15</w:t>
            </w:r>
          </w:p>
        </w:tc>
        <w:tc>
          <w:tcPr>
            <w:tcW w:w="2835" w:type="dxa"/>
            <w:vAlign w:val="bottom"/>
          </w:tcPr>
          <w:p w14:paraId="168ABE65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2-10</w:t>
            </w:r>
          </w:p>
        </w:tc>
      </w:tr>
      <w:tr w:rsidR="00A06771" w:rsidRPr="00A604E3" w14:paraId="06B2A55B" w14:textId="77777777" w:rsidTr="00436882">
        <w:tc>
          <w:tcPr>
            <w:tcW w:w="2835" w:type="dxa"/>
            <w:vAlign w:val="center"/>
          </w:tcPr>
          <w:p w14:paraId="7C1A4D68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Egyenes utca</w:t>
            </w:r>
          </w:p>
        </w:tc>
        <w:tc>
          <w:tcPr>
            <w:tcW w:w="2835" w:type="dxa"/>
            <w:vAlign w:val="bottom"/>
          </w:tcPr>
          <w:p w14:paraId="181888FE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1-3</w:t>
            </w:r>
          </w:p>
        </w:tc>
        <w:tc>
          <w:tcPr>
            <w:tcW w:w="2835" w:type="dxa"/>
            <w:vAlign w:val="bottom"/>
          </w:tcPr>
          <w:p w14:paraId="004C35A5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2-8</w:t>
            </w:r>
          </w:p>
        </w:tc>
      </w:tr>
      <w:tr w:rsidR="00A06771" w:rsidRPr="00A604E3" w14:paraId="0C42EF2A" w14:textId="77777777" w:rsidTr="00436882">
        <w:tc>
          <w:tcPr>
            <w:tcW w:w="2835" w:type="dxa"/>
            <w:vAlign w:val="center"/>
          </w:tcPr>
          <w:p w14:paraId="0E7E4032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Fogarasi út</w:t>
            </w:r>
          </w:p>
        </w:tc>
        <w:tc>
          <w:tcPr>
            <w:tcW w:w="2835" w:type="dxa"/>
            <w:vAlign w:val="bottom"/>
          </w:tcPr>
          <w:p w14:paraId="1C717F7F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171-201</w:t>
            </w:r>
          </w:p>
        </w:tc>
        <w:tc>
          <w:tcPr>
            <w:tcW w:w="2835" w:type="dxa"/>
            <w:vAlign w:val="bottom"/>
          </w:tcPr>
          <w:p w14:paraId="4934DE5A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 </w:t>
            </w:r>
          </w:p>
        </w:tc>
      </w:tr>
      <w:tr w:rsidR="00A06771" w:rsidRPr="00A604E3" w14:paraId="66C27626" w14:textId="77777777" w:rsidTr="00436882">
        <w:tc>
          <w:tcPr>
            <w:tcW w:w="2835" w:type="dxa"/>
            <w:vAlign w:val="center"/>
          </w:tcPr>
          <w:p w14:paraId="7EDDCC8F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Füredi utca</w:t>
            </w:r>
          </w:p>
        </w:tc>
        <w:tc>
          <w:tcPr>
            <w:tcW w:w="2835" w:type="dxa"/>
            <w:vAlign w:val="bottom"/>
          </w:tcPr>
          <w:p w14:paraId="1DFD93E5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53-65</w:t>
            </w:r>
          </w:p>
        </w:tc>
        <w:tc>
          <w:tcPr>
            <w:tcW w:w="2835" w:type="dxa"/>
            <w:vAlign w:val="bottom"/>
          </w:tcPr>
          <w:p w14:paraId="241F7B1B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72-80</w:t>
            </w:r>
          </w:p>
        </w:tc>
      </w:tr>
      <w:tr w:rsidR="00A06771" w:rsidRPr="00A604E3" w14:paraId="3D080D0B" w14:textId="77777777" w:rsidTr="00436882">
        <w:tc>
          <w:tcPr>
            <w:tcW w:w="2835" w:type="dxa"/>
            <w:vAlign w:val="center"/>
          </w:tcPr>
          <w:p w14:paraId="4D3B8A9D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Gvadányi utca</w:t>
            </w:r>
          </w:p>
        </w:tc>
        <w:tc>
          <w:tcPr>
            <w:tcW w:w="2835" w:type="dxa"/>
            <w:vAlign w:val="bottom"/>
          </w:tcPr>
          <w:p w14:paraId="004177B7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1-87</w:t>
            </w:r>
          </w:p>
        </w:tc>
        <w:tc>
          <w:tcPr>
            <w:tcW w:w="2835" w:type="dxa"/>
            <w:vAlign w:val="bottom"/>
          </w:tcPr>
          <w:p w14:paraId="6A9A5050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2-56</w:t>
            </w:r>
          </w:p>
        </w:tc>
      </w:tr>
      <w:tr w:rsidR="00A06771" w:rsidRPr="00A604E3" w14:paraId="411CDFC7" w14:textId="77777777" w:rsidTr="00436882">
        <w:tc>
          <w:tcPr>
            <w:tcW w:w="2835" w:type="dxa"/>
            <w:vAlign w:val="center"/>
          </w:tcPr>
          <w:p w14:paraId="78E92A25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Kerepesi út</w:t>
            </w:r>
          </w:p>
        </w:tc>
        <w:tc>
          <w:tcPr>
            <w:tcW w:w="2835" w:type="dxa"/>
            <w:vAlign w:val="bottom"/>
          </w:tcPr>
          <w:p w14:paraId="2402D4C4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 </w:t>
            </w:r>
          </w:p>
        </w:tc>
        <w:tc>
          <w:tcPr>
            <w:tcW w:w="2835" w:type="dxa"/>
            <w:vAlign w:val="bottom"/>
          </w:tcPr>
          <w:p w14:paraId="1BA9187B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150-154/D</w:t>
            </w:r>
          </w:p>
        </w:tc>
      </w:tr>
      <w:tr w:rsidR="00A06771" w:rsidRPr="00A604E3" w14:paraId="076801D9" w14:textId="77777777" w:rsidTr="00436882">
        <w:tc>
          <w:tcPr>
            <w:tcW w:w="2835" w:type="dxa"/>
            <w:vAlign w:val="center"/>
          </w:tcPr>
          <w:p w14:paraId="0BC1BEDF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Nótárius utca</w:t>
            </w:r>
          </w:p>
        </w:tc>
        <w:tc>
          <w:tcPr>
            <w:tcW w:w="2835" w:type="dxa"/>
            <w:vAlign w:val="bottom"/>
          </w:tcPr>
          <w:p w14:paraId="22C421DE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1-15</w:t>
            </w:r>
          </w:p>
        </w:tc>
        <w:tc>
          <w:tcPr>
            <w:tcW w:w="2835" w:type="dxa"/>
            <w:vAlign w:val="bottom"/>
          </w:tcPr>
          <w:p w14:paraId="5954059B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2-16</w:t>
            </w:r>
          </w:p>
        </w:tc>
      </w:tr>
      <w:tr w:rsidR="00A06771" w:rsidRPr="00A604E3" w14:paraId="2BBAE30C" w14:textId="77777777" w:rsidTr="00436882">
        <w:tc>
          <w:tcPr>
            <w:tcW w:w="2835" w:type="dxa"/>
            <w:vAlign w:val="center"/>
          </w:tcPr>
          <w:p w14:paraId="3C1BA2F2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Ond vezér útja</w:t>
            </w:r>
          </w:p>
        </w:tc>
        <w:tc>
          <w:tcPr>
            <w:tcW w:w="2835" w:type="dxa"/>
            <w:vAlign w:val="bottom"/>
          </w:tcPr>
          <w:p w14:paraId="0B46F1D6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57-87</w:t>
            </w:r>
          </w:p>
        </w:tc>
        <w:tc>
          <w:tcPr>
            <w:tcW w:w="2835" w:type="dxa"/>
            <w:vAlign w:val="bottom"/>
          </w:tcPr>
          <w:p w14:paraId="3BB86301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62-84/B</w:t>
            </w:r>
          </w:p>
        </w:tc>
      </w:tr>
      <w:tr w:rsidR="00A06771" w:rsidRPr="00A604E3" w14:paraId="76EBBDE3" w14:textId="77777777" w:rsidTr="00436882">
        <w:tc>
          <w:tcPr>
            <w:tcW w:w="2835" w:type="dxa"/>
            <w:vAlign w:val="center"/>
          </w:tcPr>
          <w:p w14:paraId="3BA51A5A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Orbó utca</w:t>
            </w:r>
          </w:p>
        </w:tc>
        <w:tc>
          <w:tcPr>
            <w:tcW w:w="2835" w:type="dxa"/>
            <w:vAlign w:val="bottom"/>
          </w:tcPr>
          <w:p w14:paraId="47F0C41D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1-25</w:t>
            </w:r>
          </w:p>
        </w:tc>
        <w:tc>
          <w:tcPr>
            <w:tcW w:w="2835" w:type="dxa"/>
            <w:vAlign w:val="bottom"/>
          </w:tcPr>
          <w:p w14:paraId="7AA06911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2-26</w:t>
            </w:r>
          </w:p>
        </w:tc>
      </w:tr>
      <w:tr w:rsidR="00A06771" w:rsidRPr="00A604E3" w14:paraId="4789AECF" w14:textId="77777777" w:rsidTr="00436882">
        <w:tc>
          <w:tcPr>
            <w:tcW w:w="2835" w:type="dxa"/>
            <w:vAlign w:val="center"/>
          </w:tcPr>
          <w:p w14:paraId="4CE0B276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Ötvenes utca</w:t>
            </w:r>
          </w:p>
        </w:tc>
        <w:tc>
          <w:tcPr>
            <w:tcW w:w="2835" w:type="dxa"/>
            <w:vAlign w:val="bottom"/>
          </w:tcPr>
          <w:p w14:paraId="632B4297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1-15</w:t>
            </w:r>
          </w:p>
        </w:tc>
        <w:tc>
          <w:tcPr>
            <w:tcW w:w="2835" w:type="dxa"/>
            <w:vAlign w:val="bottom"/>
          </w:tcPr>
          <w:p w14:paraId="0DA68003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 </w:t>
            </w:r>
          </w:p>
        </w:tc>
      </w:tr>
      <w:tr w:rsidR="00A06771" w:rsidRPr="00A604E3" w14:paraId="75762CAA" w14:textId="77777777" w:rsidTr="00436882">
        <w:tc>
          <w:tcPr>
            <w:tcW w:w="2835" w:type="dxa"/>
            <w:vAlign w:val="center"/>
          </w:tcPr>
          <w:p w14:paraId="08040C20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Öv utca</w:t>
            </w:r>
          </w:p>
        </w:tc>
        <w:tc>
          <w:tcPr>
            <w:tcW w:w="2835" w:type="dxa"/>
            <w:vAlign w:val="bottom"/>
          </w:tcPr>
          <w:p w14:paraId="1E51E1B2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1-25</w:t>
            </w:r>
          </w:p>
        </w:tc>
        <w:tc>
          <w:tcPr>
            <w:tcW w:w="2835" w:type="dxa"/>
            <w:vAlign w:val="bottom"/>
          </w:tcPr>
          <w:p w14:paraId="464C3ABD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2-16</w:t>
            </w:r>
          </w:p>
        </w:tc>
      </w:tr>
      <w:tr w:rsidR="00A06771" w:rsidRPr="00A604E3" w14:paraId="7F7A9B86" w14:textId="77777777" w:rsidTr="00436882">
        <w:tc>
          <w:tcPr>
            <w:tcW w:w="2835" w:type="dxa"/>
            <w:vAlign w:val="center"/>
          </w:tcPr>
          <w:p w14:paraId="519C64F3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lastRenderedPageBreak/>
              <w:t>Rátót utca</w:t>
            </w:r>
          </w:p>
        </w:tc>
        <w:tc>
          <w:tcPr>
            <w:tcW w:w="2835" w:type="dxa"/>
            <w:vAlign w:val="bottom"/>
          </w:tcPr>
          <w:p w14:paraId="77D9AD65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7-13</w:t>
            </w:r>
          </w:p>
        </w:tc>
        <w:tc>
          <w:tcPr>
            <w:tcW w:w="2835" w:type="dxa"/>
            <w:vAlign w:val="bottom"/>
          </w:tcPr>
          <w:p w14:paraId="74DDE3D7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12-24</w:t>
            </w:r>
          </w:p>
        </w:tc>
      </w:tr>
      <w:tr w:rsidR="00A06771" w:rsidRPr="00A604E3" w14:paraId="251AD7E0" w14:textId="77777777" w:rsidTr="00436882">
        <w:tc>
          <w:tcPr>
            <w:tcW w:w="2835" w:type="dxa"/>
            <w:vAlign w:val="center"/>
          </w:tcPr>
          <w:p w14:paraId="1DAD5D97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Remény utca</w:t>
            </w:r>
          </w:p>
        </w:tc>
        <w:tc>
          <w:tcPr>
            <w:tcW w:w="2835" w:type="dxa"/>
            <w:vAlign w:val="bottom"/>
          </w:tcPr>
          <w:p w14:paraId="1EEC31B7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29-45</w:t>
            </w:r>
          </w:p>
        </w:tc>
        <w:tc>
          <w:tcPr>
            <w:tcW w:w="2835" w:type="dxa"/>
            <w:vAlign w:val="bottom"/>
          </w:tcPr>
          <w:p w14:paraId="663BF45F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32-52</w:t>
            </w:r>
          </w:p>
        </w:tc>
      </w:tr>
      <w:tr w:rsidR="00A06771" w:rsidRPr="00A604E3" w14:paraId="47EC1F8F" w14:textId="77777777" w:rsidTr="00436882">
        <w:tc>
          <w:tcPr>
            <w:tcW w:w="2835" w:type="dxa"/>
            <w:vAlign w:val="center"/>
          </w:tcPr>
          <w:p w14:paraId="11D86D6A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Szentmihályi út</w:t>
            </w:r>
          </w:p>
        </w:tc>
        <w:tc>
          <w:tcPr>
            <w:tcW w:w="2835" w:type="dxa"/>
            <w:vAlign w:val="bottom"/>
          </w:tcPr>
          <w:p w14:paraId="36EA4876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1/A-27</w:t>
            </w:r>
          </w:p>
        </w:tc>
        <w:tc>
          <w:tcPr>
            <w:tcW w:w="2835" w:type="dxa"/>
            <w:vAlign w:val="bottom"/>
          </w:tcPr>
          <w:p w14:paraId="54EA9F3F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2-6</w:t>
            </w:r>
          </w:p>
        </w:tc>
      </w:tr>
      <w:tr w:rsidR="00A06771" w:rsidRPr="00A604E3" w14:paraId="7F599384" w14:textId="77777777" w:rsidTr="00436882">
        <w:tc>
          <w:tcPr>
            <w:tcW w:w="2835" w:type="dxa"/>
            <w:vAlign w:val="center"/>
          </w:tcPr>
          <w:p w14:paraId="48838B76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Szlatina utca</w:t>
            </w:r>
          </w:p>
        </w:tc>
        <w:tc>
          <w:tcPr>
            <w:tcW w:w="2835" w:type="dxa"/>
            <w:vAlign w:val="bottom"/>
          </w:tcPr>
          <w:p w14:paraId="798A17E3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1-13</w:t>
            </w:r>
          </w:p>
        </w:tc>
        <w:tc>
          <w:tcPr>
            <w:tcW w:w="2835" w:type="dxa"/>
            <w:vAlign w:val="bottom"/>
          </w:tcPr>
          <w:p w14:paraId="41C3607E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2-12</w:t>
            </w:r>
          </w:p>
        </w:tc>
      </w:tr>
      <w:tr w:rsidR="00A06771" w:rsidRPr="00A604E3" w14:paraId="30EA7CCE" w14:textId="77777777" w:rsidTr="00436882">
        <w:tc>
          <w:tcPr>
            <w:tcW w:w="2835" w:type="dxa"/>
            <w:vAlign w:val="center"/>
          </w:tcPr>
          <w:p w14:paraId="2A7D35AD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Szuglói körvasút sor</w:t>
            </w:r>
          </w:p>
        </w:tc>
        <w:tc>
          <w:tcPr>
            <w:tcW w:w="2835" w:type="dxa"/>
            <w:vAlign w:val="bottom"/>
          </w:tcPr>
          <w:p w14:paraId="2080F81B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1-51</w:t>
            </w:r>
          </w:p>
        </w:tc>
        <w:tc>
          <w:tcPr>
            <w:tcW w:w="2835" w:type="dxa"/>
            <w:vAlign w:val="bottom"/>
          </w:tcPr>
          <w:p w14:paraId="0EBAD783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2-50</w:t>
            </w:r>
          </w:p>
        </w:tc>
      </w:tr>
      <w:tr w:rsidR="00A06771" w:rsidRPr="00A604E3" w14:paraId="6C3FA874" w14:textId="77777777" w:rsidTr="00436882">
        <w:tc>
          <w:tcPr>
            <w:tcW w:w="2835" w:type="dxa"/>
            <w:vAlign w:val="center"/>
          </w:tcPr>
          <w:p w14:paraId="2EC2B7DD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Virradat utca</w:t>
            </w:r>
          </w:p>
        </w:tc>
        <w:tc>
          <w:tcPr>
            <w:tcW w:w="2835" w:type="dxa"/>
            <w:vAlign w:val="bottom"/>
          </w:tcPr>
          <w:p w14:paraId="7F1468A1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1-23</w:t>
            </w:r>
          </w:p>
        </w:tc>
        <w:tc>
          <w:tcPr>
            <w:tcW w:w="2835" w:type="dxa"/>
            <w:vAlign w:val="bottom"/>
          </w:tcPr>
          <w:p w14:paraId="4CFEF667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2-24</w:t>
            </w:r>
          </w:p>
        </w:tc>
      </w:tr>
      <w:tr w:rsidR="00A06771" w:rsidRPr="00A604E3" w14:paraId="1C71B345" w14:textId="77777777" w:rsidTr="00436882">
        <w:tc>
          <w:tcPr>
            <w:tcW w:w="2835" w:type="dxa"/>
            <w:vAlign w:val="center"/>
          </w:tcPr>
          <w:p w14:paraId="612E5E94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Zalán utca</w:t>
            </w:r>
          </w:p>
        </w:tc>
        <w:tc>
          <w:tcPr>
            <w:tcW w:w="2835" w:type="dxa"/>
            <w:vAlign w:val="bottom"/>
          </w:tcPr>
          <w:p w14:paraId="4AEF3818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73-81/B</w:t>
            </w:r>
          </w:p>
        </w:tc>
        <w:tc>
          <w:tcPr>
            <w:tcW w:w="2835" w:type="dxa"/>
            <w:vAlign w:val="bottom"/>
          </w:tcPr>
          <w:p w14:paraId="5647D2E0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66-72</w:t>
            </w:r>
          </w:p>
        </w:tc>
      </w:tr>
    </w:tbl>
    <w:p w14:paraId="50F71404" w14:textId="77777777" w:rsidR="00A06771" w:rsidRPr="00A604E3" w:rsidRDefault="00A06771" w:rsidP="00A06771">
      <w:pPr>
        <w:tabs>
          <w:tab w:val="left" w:pos="6020"/>
        </w:tabs>
        <w:rPr>
          <w:szCs w:val="24"/>
        </w:rPr>
      </w:pPr>
    </w:p>
    <w:tbl>
      <w:tblPr>
        <w:tblStyle w:val="Rcsostblzat"/>
        <w:tblW w:w="8505" w:type="dxa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A06771" w:rsidRPr="00A604E3" w14:paraId="548D9867" w14:textId="77777777" w:rsidTr="00436882">
        <w:tc>
          <w:tcPr>
            <w:tcW w:w="8505" w:type="dxa"/>
            <w:gridSpan w:val="3"/>
            <w:vAlign w:val="bottom"/>
          </w:tcPr>
          <w:p w14:paraId="31C7AEE7" w14:textId="77777777" w:rsidR="00A06771" w:rsidRPr="00A604E3" w:rsidRDefault="00A06771" w:rsidP="00436882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 xml:space="preserve">22. számú körzet - </w:t>
            </w:r>
            <w:r>
              <w:rPr>
                <w:rFonts w:cs="Times New Roman"/>
                <w:color w:val="000000"/>
                <w:szCs w:val="24"/>
              </w:rPr>
              <w:t xml:space="preserve">Budapest, </w:t>
            </w:r>
            <w:r w:rsidRPr="00A604E3">
              <w:rPr>
                <w:rFonts w:cs="Times New Roman"/>
                <w:color w:val="000000"/>
                <w:szCs w:val="24"/>
              </w:rPr>
              <w:t>Csertő park 3/c</w:t>
            </w:r>
          </w:p>
        </w:tc>
      </w:tr>
      <w:tr w:rsidR="00A06771" w:rsidRPr="00A604E3" w14:paraId="111873FF" w14:textId="77777777" w:rsidTr="00436882">
        <w:tc>
          <w:tcPr>
            <w:tcW w:w="2835" w:type="dxa"/>
            <w:vAlign w:val="bottom"/>
          </w:tcPr>
          <w:p w14:paraId="571C8201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Közterület megnevezése</w:t>
            </w:r>
          </w:p>
        </w:tc>
        <w:tc>
          <w:tcPr>
            <w:tcW w:w="2835" w:type="dxa"/>
            <w:vAlign w:val="bottom"/>
          </w:tcPr>
          <w:p w14:paraId="7BB4515A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Házszám</w:t>
            </w:r>
          </w:p>
        </w:tc>
        <w:tc>
          <w:tcPr>
            <w:tcW w:w="2835" w:type="dxa"/>
            <w:vAlign w:val="bottom"/>
          </w:tcPr>
          <w:p w14:paraId="4FA1E69A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Házszám</w:t>
            </w:r>
          </w:p>
        </w:tc>
      </w:tr>
      <w:tr w:rsidR="00A06771" w:rsidRPr="00A604E3" w14:paraId="736A9E4A" w14:textId="77777777" w:rsidTr="00436882">
        <w:tc>
          <w:tcPr>
            <w:tcW w:w="2835" w:type="dxa"/>
            <w:vAlign w:val="bottom"/>
          </w:tcPr>
          <w:p w14:paraId="7226AD23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 </w:t>
            </w:r>
          </w:p>
        </w:tc>
        <w:tc>
          <w:tcPr>
            <w:tcW w:w="2835" w:type="dxa"/>
            <w:vAlign w:val="bottom"/>
          </w:tcPr>
          <w:p w14:paraId="50CD1E10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 </w:t>
            </w:r>
          </w:p>
        </w:tc>
        <w:tc>
          <w:tcPr>
            <w:tcW w:w="2835" w:type="dxa"/>
            <w:vAlign w:val="bottom"/>
          </w:tcPr>
          <w:p w14:paraId="68071983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 </w:t>
            </w:r>
          </w:p>
        </w:tc>
      </w:tr>
      <w:tr w:rsidR="00A06771" w:rsidRPr="00A604E3" w14:paraId="07B287A9" w14:textId="77777777" w:rsidTr="00436882">
        <w:tc>
          <w:tcPr>
            <w:tcW w:w="2835" w:type="dxa"/>
            <w:vAlign w:val="bottom"/>
          </w:tcPr>
          <w:p w14:paraId="5C4765B5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 xml:space="preserve">Csertő park </w:t>
            </w:r>
          </w:p>
        </w:tc>
        <w:tc>
          <w:tcPr>
            <w:tcW w:w="2835" w:type="dxa"/>
            <w:vAlign w:val="bottom"/>
          </w:tcPr>
          <w:p w14:paraId="3A15AF17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3-21</w:t>
            </w:r>
          </w:p>
        </w:tc>
        <w:tc>
          <w:tcPr>
            <w:tcW w:w="2835" w:type="dxa"/>
            <w:vAlign w:val="bottom"/>
          </w:tcPr>
          <w:p w14:paraId="6CEAD321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2-22</w:t>
            </w:r>
          </w:p>
        </w:tc>
      </w:tr>
      <w:tr w:rsidR="00A06771" w:rsidRPr="00A604E3" w14:paraId="0FAD8A90" w14:textId="77777777" w:rsidTr="00436882">
        <w:tc>
          <w:tcPr>
            <w:tcW w:w="2835" w:type="dxa"/>
            <w:vAlign w:val="center"/>
          </w:tcPr>
          <w:p w14:paraId="670B1CCF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Csertő utca</w:t>
            </w:r>
          </w:p>
        </w:tc>
        <w:tc>
          <w:tcPr>
            <w:tcW w:w="2835" w:type="dxa"/>
            <w:vAlign w:val="bottom"/>
          </w:tcPr>
          <w:p w14:paraId="305D16CE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1-7</w:t>
            </w:r>
          </w:p>
        </w:tc>
        <w:tc>
          <w:tcPr>
            <w:tcW w:w="2835" w:type="dxa"/>
            <w:vAlign w:val="bottom"/>
          </w:tcPr>
          <w:p w14:paraId="7E409BFF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2-20</w:t>
            </w:r>
          </w:p>
        </w:tc>
      </w:tr>
      <w:tr w:rsidR="00A06771" w:rsidRPr="00A604E3" w14:paraId="3465B4F4" w14:textId="77777777" w:rsidTr="00436882">
        <w:tc>
          <w:tcPr>
            <w:tcW w:w="2835" w:type="dxa"/>
            <w:vAlign w:val="center"/>
          </w:tcPr>
          <w:p w14:paraId="0FA972C8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Füredi utca</w:t>
            </w:r>
          </w:p>
        </w:tc>
        <w:tc>
          <w:tcPr>
            <w:tcW w:w="2835" w:type="dxa"/>
            <w:vAlign w:val="bottom"/>
          </w:tcPr>
          <w:p w14:paraId="72A52C88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15</w:t>
            </w:r>
          </w:p>
        </w:tc>
        <w:tc>
          <w:tcPr>
            <w:tcW w:w="2835" w:type="dxa"/>
            <w:vAlign w:val="bottom"/>
          </w:tcPr>
          <w:p w14:paraId="45AA615B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52-70</w:t>
            </w:r>
          </w:p>
        </w:tc>
      </w:tr>
      <w:tr w:rsidR="00A06771" w:rsidRPr="00A604E3" w14:paraId="5F75171E" w14:textId="77777777" w:rsidTr="00436882">
        <w:tc>
          <w:tcPr>
            <w:tcW w:w="2835" w:type="dxa"/>
            <w:vAlign w:val="center"/>
          </w:tcPr>
          <w:p w14:paraId="3CDBC6C3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 xml:space="preserve">Ormánság utca </w:t>
            </w:r>
          </w:p>
        </w:tc>
        <w:tc>
          <w:tcPr>
            <w:tcW w:w="2835" w:type="dxa"/>
            <w:vAlign w:val="bottom"/>
          </w:tcPr>
          <w:p w14:paraId="566503AD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9-25</w:t>
            </w:r>
          </w:p>
        </w:tc>
        <w:tc>
          <w:tcPr>
            <w:tcW w:w="2835" w:type="dxa"/>
            <w:vAlign w:val="bottom"/>
          </w:tcPr>
          <w:p w14:paraId="7C4ADFB5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2-4</w:t>
            </w:r>
          </w:p>
        </w:tc>
      </w:tr>
      <w:tr w:rsidR="00A06771" w:rsidRPr="00A604E3" w14:paraId="6D2DCF9E" w14:textId="77777777" w:rsidTr="00436882">
        <w:tc>
          <w:tcPr>
            <w:tcW w:w="2835" w:type="dxa"/>
            <w:vAlign w:val="center"/>
          </w:tcPr>
          <w:p w14:paraId="2A04B730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Tipegő utca</w:t>
            </w:r>
          </w:p>
        </w:tc>
        <w:tc>
          <w:tcPr>
            <w:tcW w:w="2835" w:type="dxa"/>
            <w:vAlign w:val="bottom"/>
          </w:tcPr>
          <w:p w14:paraId="11F46563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3-5</w:t>
            </w:r>
          </w:p>
        </w:tc>
        <w:tc>
          <w:tcPr>
            <w:tcW w:w="2835" w:type="dxa"/>
            <w:vAlign w:val="bottom"/>
          </w:tcPr>
          <w:p w14:paraId="67E23C3D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 </w:t>
            </w:r>
          </w:p>
        </w:tc>
      </w:tr>
      <w:tr w:rsidR="00A06771" w:rsidRPr="00A604E3" w14:paraId="4E61BB43" w14:textId="77777777" w:rsidTr="00436882">
        <w:tc>
          <w:tcPr>
            <w:tcW w:w="2835" w:type="dxa"/>
            <w:vAlign w:val="center"/>
          </w:tcPr>
          <w:p w14:paraId="1182C9FA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 xml:space="preserve">Újváros park </w:t>
            </w:r>
          </w:p>
        </w:tc>
        <w:tc>
          <w:tcPr>
            <w:tcW w:w="2835" w:type="dxa"/>
            <w:vAlign w:val="bottom"/>
          </w:tcPr>
          <w:p w14:paraId="618B2CBF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1-5</w:t>
            </w:r>
          </w:p>
        </w:tc>
        <w:tc>
          <w:tcPr>
            <w:tcW w:w="2835" w:type="dxa"/>
            <w:vAlign w:val="bottom"/>
          </w:tcPr>
          <w:p w14:paraId="33408CAE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2-4</w:t>
            </w:r>
          </w:p>
        </w:tc>
      </w:tr>
      <w:tr w:rsidR="00A06771" w:rsidRPr="00A604E3" w14:paraId="1292E16B" w14:textId="77777777" w:rsidTr="00436882">
        <w:tc>
          <w:tcPr>
            <w:tcW w:w="2835" w:type="dxa"/>
            <w:vAlign w:val="center"/>
          </w:tcPr>
          <w:p w14:paraId="1659E131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Vezér utca</w:t>
            </w:r>
          </w:p>
        </w:tc>
        <w:tc>
          <w:tcPr>
            <w:tcW w:w="2835" w:type="dxa"/>
            <w:vAlign w:val="bottom"/>
          </w:tcPr>
          <w:p w14:paraId="1120E534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39</w:t>
            </w:r>
          </w:p>
        </w:tc>
        <w:tc>
          <w:tcPr>
            <w:tcW w:w="2835" w:type="dxa"/>
            <w:vAlign w:val="bottom"/>
          </w:tcPr>
          <w:p w14:paraId="3605AB8C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 </w:t>
            </w:r>
          </w:p>
        </w:tc>
      </w:tr>
      <w:tr w:rsidR="00A06771" w:rsidRPr="00A604E3" w14:paraId="30ED02CD" w14:textId="77777777" w:rsidTr="00436882">
        <w:tc>
          <w:tcPr>
            <w:tcW w:w="2835" w:type="dxa"/>
            <w:vAlign w:val="center"/>
          </w:tcPr>
          <w:p w14:paraId="27DE8B42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Zsálya utca</w:t>
            </w:r>
          </w:p>
        </w:tc>
        <w:tc>
          <w:tcPr>
            <w:tcW w:w="2835" w:type="dxa"/>
            <w:vAlign w:val="bottom"/>
          </w:tcPr>
          <w:p w14:paraId="1F911E19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53-55</w:t>
            </w:r>
          </w:p>
        </w:tc>
        <w:tc>
          <w:tcPr>
            <w:tcW w:w="2835" w:type="dxa"/>
            <w:vAlign w:val="bottom"/>
          </w:tcPr>
          <w:p w14:paraId="1D3C64A0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 </w:t>
            </w:r>
          </w:p>
        </w:tc>
      </w:tr>
    </w:tbl>
    <w:p w14:paraId="0F91408D" w14:textId="77777777" w:rsidR="00A06771" w:rsidRPr="00A604E3" w:rsidRDefault="00A06771" w:rsidP="00A06771">
      <w:pPr>
        <w:tabs>
          <w:tab w:val="left" w:pos="6020"/>
        </w:tabs>
        <w:rPr>
          <w:szCs w:val="24"/>
        </w:rPr>
      </w:pPr>
    </w:p>
    <w:tbl>
      <w:tblPr>
        <w:tblStyle w:val="Rcsostblzat"/>
        <w:tblW w:w="8505" w:type="dxa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A06771" w:rsidRPr="00A604E3" w14:paraId="32C196DA" w14:textId="77777777" w:rsidTr="00436882">
        <w:tc>
          <w:tcPr>
            <w:tcW w:w="8505" w:type="dxa"/>
            <w:gridSpan w:val="3"/>
            <w:vAlign w:val="bottom"/>
          </w:tcPr>
          <w:p w14:paraId="52661F0A" w14:textId="77777777" w:rsidR="00A06771" w:rsidRPr="00A604E3" w:rsidRDefault="00A06771" w:rsidP="00436882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 xml:space="preserve">23. számú körzet - </w:t>
            </w:r>
            <w:r>
              <w:rPr>
                <w:rFonts w:cs="Times New Roman"/>
                <w:color w:val="000000"/>
                <w:szCs w:val="24"/>
              </w:rPr>
              <w:t xml:space="preserve">Budapest, </w:t>
            </w:r>
            <w:r w:rsidRPr="00A604E3">
              <w:rPr>
                <w:rFonts w:cs="Times New Roman"/>
                <w:color w:val="000000"/>
                <w:szCs w:val="24"/>
              </w:rPr>
              <w:t>Csertő park 3/c</w:t>
            </w:r>
          </w:p>
        </w:tc>
      </w:tr>
      <w:tr w:rsidR="00A06771" w:rsidRPr="00A604E3" w14:paraId="28DAA3E3" w14:textId="77777777" w:rsidTr="00436882">
        <w:tc>
          <w:tcPr>
            <w:tcW w:w="2835" w:type="dxa"/>
            <w:vAlign w:val="bottom"/>
          </w:tcPr>
          <w:p w14:paraId="47C50954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Közterület megnevezése</w:t>
            </w:r>
          </w:p>
        </w:tc>
        <w:tc>
          <w:tcPr>
            <w:tcW w:w="2835" w:type="dxa"/>
            <w:vAlign w:val="bottom"/>
          </w:tcPr>
          <w:p w14:paraId="6D03B713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Házszám</w:t>
            </w:r>
          </w:p>
        </w:tc>
        <w:tc>
          <w:tcPr>
            <w:tcW w:w="2835" w:type="dxa"/>
            <w:vAlign w:val="bottom"/>
          </w:tcPr>
          <w:p w14:paraId="429352C2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Házszám</w:t>
            </w:r>
          </w:p>
        </w:tc>
      </w:tr>
      <w:tr w:rsidR="00A06771" w:rsidRPr="00A604E3" w14:paraId="264EC90E" w14:textId="77777777" w:rsidTr="00436882">
        <w:tc>
          <w:tcPr>
            <w:tcW w:w="2835" w:type="dxa"/>
            <w:vAlign w:val="bottom"/>
          </w:tcPr>
          <w:p w14:paraId="66CDF2E9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 </w:t>
            </w:r>
          </w:p>
        </w:tc>
        <w:tc>
          <w:tcPr>
            <w:tcW w:w="2835" w:type="dxa"/>
            <w:vAlign w:val="bottom"/>
          </w:tcPr>
          <w:p w14:paraId="05ECBE5F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 </w:t>
            </w:r>
          </w:p>
        </w:tc>
        <w:tc>
          <w:tcPr>
            <w:tcW w:w="2835" w:type="dxa"/>
            <w:vAlign w:val="bottom"/>
          </w:tcPr>
          <w:p w14:paraId="6650014D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 </w:t>
            </w:r>
          </w:p>
        </w:tc>
      </w:tr>
      <w:tr w:rsidR="00A06771" w:rsidRPr="00A604E3" w14:paraId="714FF319" w14:textId="77777777" w:rsidTr="00436882">
        <w:tc>
          <w:tcPr>
            <w:tcW w:w="2835" w:type="dxa"/>
            <w:vAlign w:val="bottom"/>
          </w:tcPr>
          <w:p w14:paraId="3783EF02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Füredi utca</w:t>
            </w:r>
          </w:p>
        </w:tc>
        <w:tc>
          <w:tcPr>
            <w:tcW w:w="2835" w:type="dxa"/>
            <w:vAlign w:val="bottom"/>
          </w:tcPr>
          <w:p w14:paraId="5B750028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1-3</w:t>
            </w:r>
          </w:p>
        </w:tc>
        <w:tc>
          <w:tcPr>
            <w:tcW w:w="2835" w:type="dxa"/>
            <w:vAlign w:val="bottom"/>
          </w:tcPr>
          <w:p w14:paraId="3293F5F8" w14:textId="77777777" w:rsidR="00A06771" w:rsidRPr="00A604E3" w:rsidRDefault="00A06771" w:rsidP="00436882">
            <w:pPr>
              <w:rPr>
                <w:rFonts w:cs="Times New Roman"/>
                <w:color w:val="00B050"/>
                <w:szCs w:val="24"/>
              </w:rPr>
            </w:pPr>
            <w:r w:rsidRPr="00A604E3">
              <w:rPr>
                <w:rFonts w:cs="Times New Roman"/>
                <w:color w:val="00B050"/>
                <w:szCs w:val="24"/>
              </w:rPr>
              <w:t> </w:t>
            </w:r>
          </w:p>
        </w:tc>
      </w:tr>
      <w:tr w:rsidR="00A06771" w:rsidRPr="00A604E3" w14:paraId="287C4500" w14:textId="77777777" w:rsidTr="00436882">
        <w:tc>
          <w:tcPr>
            <w:tcW w:w="2835" w:type="dxa"/>
            <w:vAlign w:val="bottom"/>
          </w:tcPr>
          <w:p w14:paraId="232DF547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Kántorné sétány</w:t>
            </w:r>
          </w:p>
        </w:tc>
        <w:tc>
          <w:tcPr>
            <w:tcW w:w="2835" w:type="dxa"/>
            <w:vAlign w:val="bottom"/>
          </w:tcPr>
          <w:p w14:paraId="35276D8D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1-9</w:t>
            </w:r>
          </w:p>
        </w:tc>
        <w:tc>
          <w:tcPr>
            <w:tcW w:w="2835" w:type="dxa"/>
            <w:vAlign w:val="bottom"/>
          </w:tcPr>
          <w:p w14:paraId="44A27C02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 </w:t>
            </w:r>
          </w:p>
        </w:tc>
      </w:tr>
      <w:tr w:rsidR="00A06771" w:rsidRPr="00A604E3" w14:paraId="3740E2DA" w14:textId="77777777" w:rsidTr="00436882">
        <w:tc>
          <w:tcPr>
            <w:tcW w:w="2835" w:type="dxa"/>
            <w:vAlign w:val="bottom"/>
          </w:tcPr>
          <w:p w14:paraId="426FD689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Kerepesi út</w:t>
            </w:r>
          </w:p>
        </w:tc>
        <w:tc>
          <w:tcPr>
            <w:tcW w:w="2835" w:type="dxa"/>
            <w:vAlign w:val="bottom"/>
          </w:tcPr>
          <w:p w14:paraId="57860ED3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 </w:t>
            </w:r>
          </w:p>
        </w:tc>
        <w:tc>
          <w:tcPr>
            <w:tcW w:w="2835" w:type="dxa"/>
            <w:vAlign w:val="bottom"/>
          </w:tcPr>
          <w:p w14:paraId="4CF39250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82-146</w:t>
            </w:r>
          </w:p>
        </w:tc>
      </w:tr>
      <w:tr w:rsidR="00A06771" w:rsidRPr="00A604E3" w14:paraId="3B7EBBE2" w14:textId="77777777" w:rsidTr="00436882">
        <w:tc>
          <w:tcPr>
            <w:tcW w:w="2835" w:type="dxa"/>
            <w:vAlign w:val="bottom"/>
          </w:tcPr>
          <w:p w14:paraId="4F4B8C3A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Ond vezér sétány</w:t>
            </w:r>
          </w:p>
        </w:tc>
        <w:tc>
          <w:tcPr>
            <w:tcW w:w="2835" w:type="dxa"/>
            <w:vAlign w:val="bottom"/>
          </w:tcPr>
          <w:p w14:paraId="204F6E68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1-11</w:t>
            </w:r>
          </w:p>
        </w:tc>
        <w:tc>
          <w:tcPr>
            <w:tcW w:w="2835" w:type="dxa"/>
            <w:vAlign w:val="bottom"/>
          </w:tcPr>
          <w:p w14:paraId="224B3D63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 </w:t>
            </w:r>
          </w:p>
        </w:tc>
      </w:tr>
      <w:tr w:rsidR="00A06771" w:rsidRPr="00A604E3" w14:paraId="0E597473" w14:textId="77777777" w:rsidTr="00436882">
        <w:tc>
          <w:tcPr>
            <w:tcW w:w="2835" w:type="dxa"/>
            <w:vAlign w:val="bottom"/>
          </w:tcPr>
          <w:p w14:paraId="07FA9A6E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 xml:space="preserve">Ond vezér útja </w:t>
            </w:r>
          </w:p>
        </w:tc>
        <w:tc>
          <w:tcPr>
            <w:tcW w:w="2835" w:type="dxa"/>
            <w:vAlign w:val="bottom"/>
          </w:tcPr>
          <w:p w14:paraId="340332D2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1-47</w:t>
            </w:r>
          </w:p>
        </w:tc>
        <w:tc>
          <w:tcPr>
            <w:tcW w:w="2835" w:type="dxa"/>
            <w:vAlign w:val="bottom"/>
          </w:tcPr>
          <w:p w14:paraId="79C1795A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 xml:space="preserve">10-24 </w:t>
            </w:r>
          </w:p>
        </w:tc>
      </w:tr>
      <w:tr w:rsidR="00A06771" w:rsidRPr="00A604E3" w14:paraId="7896C037" w14:textId="77777777" w:rsidTr="00436882">
        <w:tc>
          <w:tcPr>
            <w:tcW w:w="2835" w:type="dxa"/>
            <w:vAlign w:val="bottom"/>
          </w:tcPr>
          <w:p w14:paraId="18D511E8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Örs vezér tere</w:t>
            </w:r>
          </w:p>
        </w:tc>
        <w:tc>
          <w:tcPr>
            <w:tcW w:w="2835" w:type="dxa"/>
            <w:vAlign w:val="bottom"/>
          </w:tcPr>
          <w:p w14:paraId="411CB89D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21-23</w:t>
            </w:r>
          </w:p>
        </w:tc>
        <w:tc>
          <w:tcPr>
            <w:tcW w:w="2835" w:type="dxa"/>
            <w:vAlign w:val="bottom"/>
          </w:tcPr>
          <w:p w14:paraId="05E335E2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22-24</w:t>
            </w:r>
          </w:p>
        </w:tc>
      </w:tr>
      <w:tr w:rsidR="00A06771" w:rsidRPr="00A604E3" w14:paraId="55081203" w14:textId="77777777" w:rsidTr="00436882">
        <w:tc>
          <w:tcPr>
            <w:tcW w:w="2835" w:type="dxa"/>
            <w:vAlign w:val="bottom"/>
          </w:tcPr>
          <w:p w14:paraId="4A59091F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Sarkantyú utca</w:t>
            </w:r>
          </w:p>
        </w:tc>
        <w:tc>
          <w:tcPr>
            <w:tcW w:w="2835" w:type="dxa"/>
            <w:vAlign w:val="bottom"/>
          </w:tcPr>
          <w:p w14:paraId="54BFCFF0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</w:t>
            </w:r>
          </w:p>
        </w:tc>
        <w:tc>
          <w:tcPr>
            <w:tcW w:w="2835" w:type="dxa"/>
            <w:vAlign w:val="bottom"/>
          </w:tcPr>
          <w:p w14:paraId="5D9916AF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</w:t>
            </w:r>
          </w:p>
        </w:tc>
      </w:tr>
      <w:tr w:rsidR="00A06771" w:rsidRPr="00A604E3" w14:paraId="5232E730" w14:textId="77777777" w:rsidTr="00436882">
        <w:tc>
          <w:tcPr>
            <w:tcW w:w="2835" w:type="dxa"/>
            <w:vAlign w:val="bottom"/>
          </w:tcPr>
          <w:p w14:paraId="31A7E025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Vezér utca</w:t>
            </w:r>
          </w:p>
        </w:tc>
        <w:tc>
          <w:tcPr>
            <w:tcW w:w="2835" w:type="dxa"/>
            <w:vAlign w:val="bottom"/>
          </w:tcPr>
          <w:p w14:paraId="104ECA3B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</w:t>
            </w:r>
          </w:p>
        </w:tc>
        <w:tc>
          <w:tcPr>
            <w:tcW w:w="2835" w:type="dxa"/>
            <w:vAlign w:val="bottom"/>
          </w:tcPr>
          <w:p w14:paraId="39B0E44B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</w:t>
            </w:r>
          </w:p>
        </w:tc>
      </w:tr>
      <w:tr w:rsidR="00A06771" w:rsidRPr="00A604E3" w14:paraId="5D905678" w14:textId="77777777" w:rsidTr="00436882">
        <w:tc>
          <w:tcPr>
            <w:tcW w:w="2835" w:type="dxa"/>
            <w:vAlign w:val="bottom"/>
          </w:tcPr>
          <w:p w14:paraId="05DC0365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Zalán utca</w:t>
            </w:r>
          </w:p>
        </w:tc>
        <w:tc>
          <w:tcPr>
            <w:tcW w:w="2835" w:type="dxa"/>
            <w:vAlign w:val="bottom"/>
          </w:tcPr>
          <w:p w14:paraId="647ADCD5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23-37</w:t>
            </w:r>
          </w:p>
        </w:tc>
        <w:tc>
          <w:tcPr>
            <w:tcW w:w="2835" w:type="dxa"/>
            <w:vAlign w:val="bottom"/>
          </w:tcPr>
          <w:p w14:paraId="5876B87C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 </w:t>
            </w:r>
          </w:p>
        </w:tc>
      </w:tr>
    </w:tbl>
    <w:p w14:paraId="0552293E" w14:textId="77777777" w:rsidR="00A06771" w:rsidRPr="00A604E3" w:rsidRDefault="00A06771" w:rsidP="00A06771">
      <w:pPr>
        <w:tabs>
          <w:tab w:val="left" w:pos="6020"/>
        </w:tabs>
        <w:rPr>
          <w:szCs w:val="24"/>
        </w:rPr>
      </w:pPr>
    </w:p>
    <w:tbl>
      <w:tblPr>
        <w:tblStyle w:val="Rcsostblzat"/>
        <w:tblW w:w="8505" w:type="dxa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A06771" w:rsidRPr="00A604E3" w14:paraId="207A2036" w14:textId="77777777" w:rsidTr="00436882">
        <w:tc>
          <w:tcPr>
            <w:tcW w:w="8505" w:type="dxa"/>
            <w:gridSpan w:val="3"/>
            <w:vAlign w:val="bottom"/>
          </w:tcPr>
          <w:p w14:paraId="3C04D55D" w14:textId="77777777" w:rsidR="00A06771" w:rsidRPr="00A604E3" w:rsidRDefault="00A06771" w:rsidP="00436882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 xml:space="preserve">24. számú körzet - </w:t>
            </w:r>
            <w:r>
              <w:rPr>
                <w:rFonts w:cs="Times New Roman"/>
                <w:color w:val="000000"/>
                <w:szCs w:val="24"/>
              </w:rPr>
              <w:t xml:space="preserve">Budapest, </w:t>
            </w:r>
            <w:r w:rsidRPr="00A604E3">
              <w:rPr>
                <w:rFonts w:cs="Times New Roman"/>
                <w:color w:val="000000"/>
                <w:szCs w:val="24"/>
              </w:rPr>
              <w:t>Csertő park 3/c</w:t>
            </w:r>
          </w:p>
        </w:tc>
      </w:tr>
      <w:tr w:rsidR="00A06771" w:rsidRPr="00A604E3" w14:paraId="55E28B08" w14:textId="77777777" w:rsidTr="00436882">
        <w:tc>
          <w:tcPr>
            <w:tcW w:w="2835" w:type="dxa"/>
            <w:vAlign w:val="bottom"/>
          </w:tcPr>
          <w:p w14:paraId="08327FC7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Közterület megnevezése</w:t>
            </w:r>
          </w:p>
        </w:tc>
        <w:tc>
          <w:tcPr>
            <w:tcW w:w="2835" w:type="dxa"/>
            <w:vAlign w:val="bottom"/>
          </w:tcPr>
          <w:p w14:paraId="145CA5B3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Házszám</w:t>
            </w:r>
          </w:p>
        </w:tc>
        <w:tc>
          <w:tcPr>
            <w:tcW w:w="2835" w:type="dxa"/>
            <w:vAlign w:val="bottom"/>
          </w:tcPr>
          <w:p w14:paraId="414D848A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Házszám</w:t>
            </w:r>
          </w:p>
        </w:tc>
      </w:tr>
      <w:tr w:rsidR="00A06771" w:rsidRPr="00A604E3" w14:paraId="660B8CF7" w14:textId="77777777" w:rsidTr="00436882">
        <w:tc>
          <w:tcPr>
            <w:tcW w:w="2835" w:type="dxa"/>
            <w:vAlign w:val="bottom"/>
          </w:tcPr>
          <w:p w14:paraId="6EFC9722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 </w:t>
            </w:r>
          </w:p>
        </w:tc>
        <w:tc>
          <w:tcPr>
            <w:tcW w:w="2835" w:type="dxa"/>
            <w:vAlign w:val="bottom"/>
          </w:tcPr>
          <w:p w14:paraId="6B3EDC66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 </w:t>
            </w:r>
          </w:p>
        </w:tc>
        <w:tc>
          <w:tcPr>
            <w:tcW w:w="2835" w:type="dxa"/>
            <w:vAlign w:val="bottom"/>
          </w:tcPr>
          <w:p w14:paraId="659A285E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 </w:t>
            </w:r>
          </w:p>
        </w:tc>
      </w:tr>
      <w:tr w:rsidR="00A06771" w:rsidRPr="00A604E3" w14:paraId="03039E93" w14:textId="77777777" w:rsidTr="00436882">
        <w:tc>
          <w:tcPr>
            <w:tcW w:w="2835" w:type="dxa"/>
            <w:vAlign w:val="center"/>
          </w:tcPr>
          <w:p w14:paraId="642BD25E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 xml:space="preserve">Álmos vezér köz </w:t>
            </w:r>
          </w:p>
        </w:tc>
        <w:tc>
          <w:tcPr>
            <w:tcW w:w="2835" w:type="dxa"/>
            <w:vAlign w:val="bottom"/>
          </w:tcPr>
          <w:p w14:paraId="00325CE9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1-7</w:t>
            </w:r>
          </w:p>
        </w:tc>
        <w:tc>
          <w:tcPr>
            <w:tcW w:w="2835" w:type="dxa"/>
            <w:vAlign w:val="bottom"/>
          </w:tcPr>
          <w:p w14:paraId="2722F451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2-8</w:t>
            </w:r>
          </w:p>
        </w:tc>
      </w:tr>
      <w:tr w:rsidR="00A06771" w:rsidRPr="00A604E3" w14:paraId="44BDA928" w14:textId="77777777" w:rsidTr="00436882">
        <w:tc>
          <w:tcPr>
            <w:tcW w:w="2835" w:type="dxa"/>
            <w:vAlign w:val="center"/>
          </w:tcPr>
          <w:p w14:paraId="3CE7126B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 xml:space="preserve">Álmos vezér park </w:t>
            </w:r>
          </w:p>
        </w:tc>
        <w:tc>
          <w:tcPr>
            <w:tcW w:w="2835" w:type="dxa"/>
            <w:vAlign w:val="bottom"/>
          </w:tcPr>
          <w:p w14:paraId="07BA6260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1-29</w:t>
            </w:r>
          </w:p>
        </w:tc>
        <w:tc>
          <w:tcPr>
            <w:tcW w:w="2835" w:type="dxa"/>
            <w:vAlign w:val="bottom"/>
          </w:tcPr>
          <w:p w14:paraId="145CBCA4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2-30</w:t>
            </w:r>
          </w:p>
        </w:tc>
      </w:tr>
      <w:tr w:rsidR="00A06771" w:rsidRPr="00A604E3" w14:paraId="615C2CFB" w14:textId="77777777" w:rsidTr="00436882">
        <w:tc>
          <w:tcPr>
            <w:tcW w:w="2835" w:type="dxa"/>
            <w:vAlign w:val="center"/>
          </w:tcPr>
          <w:p w14:paraId="3B0F4B9B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 xml:space="preserve">Álmos vezér udvar </w:t>
            </w:r>
          </w:p>
        </w:tc>
        <w:tc>
          <w:tcPr>
            <w:tcW w:w="2835" w:type="dxa"/>
            <w:vAlign w:val="bottom"/>
          </w:tcPr>
          <w:p w14:paraId="54D45E9C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1-3</w:t>
            </w:r>
          </w:p>
        </w:tc>
        <w:tc>
          <w:tcPr>
            <w:tcW w:w="2835" w:type="dxa"/>
            <w:vAlign w:val="bottom"/>
          </w:tcPr>
          <w:p w14:paraId="723E76B0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2-6</w:t>
            </w:r>
          </w:p>
        </w:tc>
      </w:tr>
      <w:tr w:rsidR="00A06771" w:rsidRPr="00A604E3" w14:paraId="08DB7EFF" w14:textId="77777777" w:rsidTr="00436882">
        <w:tc>
          <w:tcPr>
            <w:tcW w:w="2835" w:type="dxa"/>
            <w:vAlign w:val="center"/>
          </w:tcPr>
          <w:p w14:paraId="28367A84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 xml:space="preserve">Álmos vezér útja </w:t>
            </w:r>
          </w:p>
        </w:tc>
        <w:tc>
          <w:tcPr>
            <w:tcW w:w="2835" w:type="dxa"/>
            <w:vAlign w:val="bottom"/>
          </w:tcPr>
          <w:p w14:paraId="4D06F1EB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1-51</w:t>
            </w:r>
          </w:p>
        </w:tc>
        <w:tc>
          <w:tcPr>
            <w:tcW w:w="2835" w:type="dxa"/>
            <w:vAlign w:val="bottom"/>
          </w:tcPr>
          <w:p w14:paraId="1E7BA7A7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2-60</w:t>
            </w:r>
          </w:p>
        </w:tc>
      </w:tr>
      <w:tr w:rsidR="00A06771" w:rsidRPr="00A604E3" w14:paraId="3F060335" w14:textId="77777777" w:rsidTr="00436882">
        <w:tc>
          <w:tcPr>
            <w:tcW w:w="2835" w:type="dxa"/>
            <w:vAlign w:val="center"/>
          </w:tcPr>
          <w:p w14:paraId="67A3C17E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Csernyus utca</w:t>
            </w:r>
          </w:p>
        </w:tc>
        <w:tc>
          <w:tcPr>
            <w:tcW w:w="2835" w:type="dxa"/>
            <w:vAlign w:val="bottom"/>
          </w:tcPr>
          <w:p w14:paraId="1042FC35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1/A-11</w:t>
            </w:r>
          </w:p>
        </w:tc>
        <w:tc>
          <w:tcPr>
            <w:tcW w:w="2835" w:type="dxa"/>
            <w:vAlign w:val="bottom"/>
          </w:tcPr>
          <w:p w14:paraId="74D23346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2/A-12</w:t>
            </w:r>
          </w:p>
        </w:tc>
      </w:tr>
      <w:tr w:rsidR="00A06771" w:rsidRPr="00A604E3" w14:paraId="176B48F3" w14:textId="77777777" w:rsidTr="00436882">
        <w:tc>
          <w:tcPr>
            <w:tcW w:w="2835" w:type="dxa"/>
            <w:vAlign w:val="center"/>
          </w:tcPr>
          <w:p w14:paraId="64B5EEFB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 xml:space="preserve">Csokor utca </w:t>
            </w:r>
          </w:p>
        </w:tc>
        <w:tc>
          <w:tcPr>
            <w:tcW w:w="2835" w:type="dxa"/>
            <w:vAlign w:val="bottom"/>
          </w:tcPr>
          <w:p w14:paraId="329DEE26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1-11</w:t>
            </w:r>
          </w:p>
        </w:tc>
        <w:tc>
          <w:tcPr>
            <w:tcW w:w="2835" w:type="dxa"/>
            <w:vAlign w:val="bottom"/>
          </w:tcPr>
          <w:p w14:paraId="6FC5EEE9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2-12</w:t>
            </w:r>
          </w:p>
        </w:tc>
      </w:tr>
      <w:tr w:rsidR="00A06771" w:rsidRPr="00A604E3" w14:paraId="10295027" w14:textId="77777777" w:rsidTr="00436882">
        <w:tc>
          <w:tcPr>
            <w:tcW w:w="2835" w:type="dxa"/>
            <w:vAlign w:val="center"/>
          </w:tcPr>
          <w:p w14:paraId="09DA3FC3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Fogarasi út</w:t>
            </w:r>
          </w:p>
        </w:tc>
        <w:tc>
          <w:tcPr>
            <w:tcW w:w="2835" w:type="dxa"/>
            <w:vAlign w:val="bottom"/>
          </w:tcPr>
          <w:p w14:paraId="14CCD922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73/A-121</w:t>
            </w:r>
          </w:p>
        </w:tc>
        <w:tc>
          <w:tcPr>
            <w:tcW w:w="2835" w:type="dxa"/>
            <w:vAlign w:val="bottom"/>
          </w:tcPr>
          <w:p w14:paraId="11B2B729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94-98</w:t>
            </w:r>
          </w:p>
        </w:tc>
      </w:tr>
      <w:tr w:rsidR="00A06771" w:rsidRPr="00A604E3" w14:paraId="58F86B63" w14:textId="77777777" w:rsidTr="00436882">
        <w:tc>
          <w:tcPr>
            <w:tcW w:w="2835" w:type="dxa"/>
            <w:vAlign w:val="center"/>
          </w:tcPr>
          <w:p w14:paraId="1BF49ABF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Füredi utca</w:t>
            </w:r>
          </w:p>
        </w:tc>
        <w:tc>
          <w:tcPr>
            <w:tcW w:w="2835" w:type="dxa"/>
            <w:vAlign w:val="bottom"/>
          </w:tcPr>
          <w:p w14:paraId="11E15C2B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 xml:space="preserve">5/A-11/D </w:t>
            </w:r>
          </w:p>
        </w:tc>
        <w:tc>
          <w:tcPr>
            <w:tcW w:w="2835" w:type="dxa"/>
            <w:vAlign w:val="bottom"/>
          </w:tcPr>
          <w:p w14:paraId="0D999BBD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2-50</w:t>
            </w:r>
          </w:p>
        </w:tc>
      </w:tr>
      <w:tr w:rsidR="00A06771" w:rsidRPr="00A604E3" w14:paraId="5BCCC1DD" w14:textId="77777777" w:rsidTr="00436882">
        <w:tc>
          <w:tcPr>
            <w:tcW w:w="2835" w:type="dxa"/>
            <w:vAlign w:val="center"/>
          </w:tcPr>
          <w:p w14:paraId="4D3CAAFA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 xml:space="preserve">Kőszeg utca </w:t>
            </w:r>
          </w:p>
        </w:tc>
        <w:tc>
          <w:tcPr>
            <w:tcW w:w="2835" w:type="dxa"/>
            <w:vAlign w:val="bottom"/>
          </w:tcPr>
          <w:p w14:paraId="2B7815E2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 xml:space="preserve">1-55 </w:t>
            </w:r>
          </w:p>
        </w:tc>
        <w:tc>
          <w:tcPr>
            <w:tcW w:w="2835" w:type="dxa"/>
            <w:vAlign w:val="bottom"/>
          </w:tcPr>
          <w:p w14:paraId="38EC4982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2/A-48</w:t>
            </w:r>
          </w:p>
        </w:tc>
      </w:tr>
      <w:tr w:rsidR="00A06771" w:rsidRPr="00A604E3" w14:paraId="03FF7165" w14:textId="77777777" w:rsidTr="00436882">
        <w:tc>
          <w:tcPr>
            <w:tcW w:w="2835" w:type="dxa"/>
            <w:vAlign w:val="center"/>
          </w:tcPr>
          <w:p w14:paraId="5936199E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 xml:space="preserve">Mályva köz </w:t>
            </w:r>
          </w:p>
        </w:tc>
        <w:tc>
          <w:tcPr>
            <w:tcW w:w="2835" w:type="dxa"/>
            <w:vAlign w:val="bottom"/>
          </w:tcPr>
          <w:p w14:paraId="0B81B68A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 </w:t>
            </w:r>
          </w:p>
        </w:tc>
        <w:tc>
          <w:tcPr>
            <w:tcW w:w="2835" w:type="dxa"/>
            <w:vAlign w:val="bottom"/>
          </w:tcPr>
          <w:p w14:paraId="0A449471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2-10</w:t>
            </w:r>
          </w:p>
        </w:tc>
      </w:tr>
      <w:tr w:rsidR="00A06771" w:rsidRPr="00A604E3" w14:paraId="23971029" w14:textId="77777777" w:rsidTr="00436882">
        <w:tc>
          <w:tcPr>
            <w:tcW w:w="2835" w:type="dxa"/>
            <w:vAlign w:val="center"/>
          </w:tcPr>
          <w:p w14:paraId="79ADE7F6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Mályva tér</w:t>
            </w:r>
          </w:p>
        </w:tc>
        <w:tc>
          <w:tcPr>
            <w:tcW w:w="2835" w:type="dxa"/>
            <w:vAlign w:val="bottom"/>
          </w:tcPr>
          <w:p w14:paraId="1FA8B205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1-11</w:t>
            </w:r>
          </w:p>
        </w:tc>
        <w:tc>
          <w:tcPr>
            <w:tcW w:w="2835" w:type="dxa"/>
            <w:vAlign w:val="bottom"/>
          </w:tcPr>
          <w:p w14:paraId="25C221CA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2-12</w:t>
            </w:r>
          </w:p>
        </w:tc>
      </w:tr>
      <w:tr w:rsidR="00A06771" w:rsidRPr="00A604E3" w14:paraId="4B85D5D3" w14:textId="77777777" w:rsidTr="00436882">
        <w:tc>
          <w:tcPr>
            <w:tcW w:w="2835" w:type="dxa"/>
            <w:vAlign w:val="center"/>
          </w:tcPr>
          <w:p w14:paraId="7553BD33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 xml:space="preserve">Mályva utca </w:t>
            </w:r>
          </w:p>
        </w:tc>
        <w:tc>
          <w:tcPr>
            <w:tcW w:w="2835" w:type="dxa"/>
            <w:vAlign w:val="bottom"/>
          </w:tcPr>
          <w:p w14:paraId="288E323C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1-31</w:t>
            </w:r>
          </w:p>
        </w:tc>
        <w:tc>
          <w:tcPr>
            <w:tcW w:w="2835" w:type="dxa"/>
            <w:vAlign w:val="bottom"/>
          </w:tcPr>
          <w:p w14:paraId="7229E011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2-20</w:t>
            </w:r>
          </w:p>
        </w:tc>
      </w:tr>
      <w:tr w:rsidR="00A06771" w:rsidRPr="00A604E3" w14:paraId="3AE0B73A" w14:textId="77777777" w:rsidTr="00436882">
        <w:tc>
          <w:tcPr>
            <w:tcW w:w="2835" w:type="dxa"/>
            <w:vAlign w:val="center"/>
          </w:tcPr>
          <w:p w14:paraId="6868DDFC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lastRenderedPageBreak/>
              <w:t xml:space="preserve">Mirtusz utca </w:t>
            </w:r>
          </w:p>
        </w:tc>
        <w:tc>
          <w:tcPr>
            <w:tcW w:w="2835" w:type="dxa"/>
            <w:vAlign w:val="bottom"/>
          </w:tcPr>
          <w:p w14:paraId="1A1900B0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1-57</w:t>
            </w:r>
          </w:p>
        </w:tc>
        <w:tc>
          <w:tcPr>
            <w:tcW w:w="2835" w:type="dxa"/>
            <w:vAlign w:val="bottom"/>
          </w:tcPr>
          <w:p w14:paraId="4C3C283E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2-50/B</w:t>
            </w:r>
          </w:p>
        </w:tc>
      </w:tr>
      <w:tr w:rsidR="00A06771" w:rsidRPr="00A604E3" w14:paraId="4A546E21" w14:textId="77777777" w:rsidTr="00436882">
        <w:tc>
          <w:tcPr>
            <w:tcW w:w="2835" w:type="dxa"/>
            <w:vAlign w:val="center"/>
          </w:tcPr>
          <w:p w14:paraId="59E20AB4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 xml:space="preserve">Nagy Lajos király útja </w:t>
            </w:r>
          </w:p>
        </w:tc>
        <w:tc>
          <w:tcPr>
            <w:tcW w:w="2835" w:type="dxa"/>
            <w:vAlign w:val="bottom"/>
          </w:tcPr>
          <w:p w14:paraId="4FC1850A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1-55/B</w:t>
            </w:r>
          </w:p>
        </w:tc>
        <w:tc>
          <w:tcPr>
            <w:tcW w:w="2835" w:type="dxa"/>
            <w:vAlign w:val="bottom"/>
          </w:tcPr>
          <w:p w14:paraId="4E19AED1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 </w:t>
            </w:r>
          </w:p>
        </w:tc>
      </w:tr>
      <w:tr w:rsidR="00A06771" w:rsidRPr="00A604E3" w14:paraId="02B8CB9A" w14:textId="77777777" w:rsidTr="00436882">
        <w:tc>
          <w:tcPr>
            <w:tcW w:w="2835" w:type="dxa"/>
            <w:vAlign w:val="center"/>
          </w:tcPr>
          <w:p w14:paraId="2411B88A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 xml:space="preserve">Örs vezér tere </w:t>
            </w:r>
          </w:p>
        </w:tc>
        <w:tc>
          <w:tcPr>
            <w:tcW w:w="2835" w:type="dxa"/>
            <w:vAlign w:val="bottom"/>
          </w:tcPr>
          <w:p w14:paraId="56E143B9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11-19</w:t>
            </w:r>
          </w:p>
        </w:tc>
        <w:tc>
          <w:tcPr>
            <w:tcW w:w="2835" w:type="dxa"/>
            <w:vAlign w:val="bottom"/>
          </w:tcPr>
          <w:p w14:paraId="1AEFF5E3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12-20</w:t>
            </w:r>
          </w:p>
        </w:tc>
      </w:tr>
      <w:tr w:rsidR="00A06771" w:rsidRPr="00A604E3" w14:paraId="500FD99E" w14:textId="77777777" w:rsidTr="00436882">
        <w:tc>
          <w:tcPr>
            <w:tcW w:w="2835" w:type="dxa"/>
            <w:vAlign w:val="center"/>
          </w:tcPr>
          <w:p w14:paraId="06678706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Örs vezér útja</w:t>
            </w:r>
          </w:p>
        </w:tc>
        <w:tc>
          <w:tcPr>
            <w:tcW w:w="2835" w:type="dxa"/>
            <w:vAlign w:val="bottom"/>
          </w:tcPr>
          <w:p w14:paraId="4CB3ADE0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1-35</w:t>
            </w:r>
          </w:p>
        </w:tc>
        <w:tc>
          <w:tcPr>
            <w:tcW w:w="2835" w:type="dxa"/>
            <w:vAlign w:val="bottom"/>
          </w:tcPr>
          <w:p w14:paraId="242239CB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2-54</w:t>
            </w:r>
          </w:p>
        </w:tc>
      </w:tr>
      <w:tr w:rsidR="00A06771" w:rsidRPr="00A604E3" w14:paraId="348012CD" w14:textId="77777777" w:rsidTr="00436882">
        <w:tc>
          <w:tcPr>
            <w:tcW w:w="2835" w:type="dxa"/>
            <w:vAlign w:val="center"/>
          </w:tcPr>
          <w:p w14:paraId="0B1C5712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 xml:space="preserve">Tihamér utca </w:t>
            </w:r>
          </w:p>
        </w:tc>
        <w:tc>
          <w:tcPr>
            <w:tcW w:w="2835" w:type="dxa"/>
            <w:vAlign w:val="bottom"/>
          </w:tcPr>
          <w:p w14:paraId="59450AC1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1-47</w:t>
            </w:r>
          </w:p>
        </w:tc>
        <w:tc>
          <w:tcPr>
            <w:tcW w:w="2835" w:type="dxa"/>
            <w:vAlign w:val="bottom"/>
          </w:tcPr>
          <w:p w14:paraId="48BA7750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2-40</w:t>
            </w:r>
          </w:p>
        </w:tc>
      </w:tr>
      <w:tr w:rsidR="00A06771" w:rsidRPr="00A604E3" w14:paraId="2C00F5B8" w14:textId="77777777" w:rsidTr="00436882">
        <w:tc>
          <w:tcPr>
            <w:tcW w:w="2835" w:type="dxa"/>
            <w:vAlign w:val="center"/>
          </w:tcPr>
          <w:p w14:paraId="305E1B0A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Tihany tér</w:t>
            </w:r>
          </w:p>
        </w:tc>
        <w:tc>
          <w:tcPr>
            <w:tcW w:w="2835" w:type="dxa"/>
            <w:vAlign w:val="bottom"/>
          </w:tcPr>
          <w:p w14:paraId="25401CEF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1-7, 37-49</w:t>
            </w:r>
          </w:p>
        </w:tc>
        <w:tc>
          <w:tcPr>
            <w:tcW w:w="2835" w:type="dxa"/>
            <w:vAlign w:val="bottom"/>
          </w:tcPr>
          <w:p w14:paraId="27A2CF8C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2-8, 38-48</w:t>
            </w:r>
          </w:p>
        </w:tc>
      </w:tr>
      <w:tr w:rsidR="00A06771" w:rsidRPr="00A604E3" w14:paraId="585AB447" w14:textId="77777777" w:rsidTr="00436882">
        <w:tc>
          <w:tcPr>
            <w:tcW w:w="2835" w:type="dxa"/>
            <w:vAlign w:val="center"/>
          </w:tcPr>
          <w:p w14:paraId="3BDF4EBD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Vadvirág utca</w:t>
            </w:r>
          </w:p>
        </w:tc>
        <w:tc>
          <w:tcPr>
            <w:tcW w:w="2835" w:type="dxa"/>
            <w:vAlign w:val="bottom"/>
          </w:tcPr>
          <w:p w14:paraId="00DC79A9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1-41</w:t>
            </w:r>
          </w:p>
        </w:tc>
        <w:tc>
          <w:tcPr>
            <w:tcW w:w="2835" w:type="dxa"/>
            <w:vAlign w:val="bottom"/>
          </w:tcPr>
          <w:p w14:paraId="2534096F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2-40</w:t>
            </w:r>
          </w:p>
        </w:tc>
      </w:tr>
      <w:tr w:rsidR="00A06771" w:rsidRPr="00A604E3" w14:paraId="7F7216B2" w14:textId="77777777" w:rsidTr="00436882">
        <w:tc>
          <w:tcPr>
            <w:tcW w:w="2835" w:type="dxa"/>
            <w:vAlign w:val="center"/>
          </w:tcPr>
          <w:p w14:paraId="2AC2DBAD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Vezér utca</w:t>
            </w:r>
          </w:p>
        </w:tc>
        <w:tc>
          <w:tcPr>
            <w:tcW w:w="2835" w:type="dxa"/>
            <w:vAlign w:val="bottom"/>
          </w:tcPr>
          <w:p w14:paraId="10724FC5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 </w:t>
            </w:r>
          </w:p>
        </w:tc>
        <w:tc>
          <w:tcPr>
            <w:tcW w:w="2835" w:type="dxa"/>
            <w:vAlign w:val="bottom"/>
          </w:tcPr>
          <w:p w14:paraId="0C6AFCD4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28/B-74</w:t>
            </w:r>
          </w:p>
        </w:tc>
      </w:tr>
      <w:tr w:rsidR="00A06771" w:rsidRPr="00A604E3" w14:paraId="63EB841F" w14:textId="77777777" w:rsidTr="00436882">
        <w:tc>
          <w:tcPr>
            <w:tcW w:w="2835" w:type="dxa"/>
            <w:vAlign w:val="center"/>
          </w:tcPr>
          <w:p w14:paraId="56DDA805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Vezérek tere</w:t>
            </w:r>
          </w:p>
        </w:tc>
        <w:tc>
          <w:tcPr>
            <w:tcW w:w="2835" w:type="dxa"/>
            <w:vAlign w:val="bottom"/>
          </w:tcPr>
          <w:p w14:paraId="10839D50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végig</w:t>
            </w:r>
          </w:p>
        </w:tc>
        <w:tc>
          <w:tcPr>
            <w:tcW w:w="2835" w:type="dxa"/>
            <w:vAlign w:val="bottom"/>
          </w:tcPr>
          <w:p w14:paraId="2436C335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végig</w:t>
            </w:r>
          </w:p>
        </w:tc>
      </w:tr>
      <w:tr w:rsidR="00A06771" w:rsidRPr="00A604E3" w14:paraId="359AC8B2" w14:textId="77777777" w:rsidTr="00436882">
        <w:tc>
          <w:tcPr>
            <w:tcW w:w="2835" w:type="dxa"/>
            <w:vAlign w:val="center"/>
          </w:tcPr>
          <w:p w14:paraId="5D38781F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Zsálya utca</w:t>
            </w:r>
          </w:p>
        </w:tc>
        <w:tc>
          <w:tcPr>
            <w:tcW w:w="2835" w:type="dxa"/>
            <w:vAlign w:val="bottom"/>
          </w:tcPr>
          <w:p w14:paraId="5A651573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1-17</w:t>
            </w:r>
          </w:p>
        </w:tc>
        <w:tc>
          <w:tcPr>
            <w:tcW w:w="2835" w:type="dxa"/>
            <w:vAlign w:val="bottom"/>
          </w:tcPr>
          <w:p w14:paraId="72F4D4F6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2-20</w:t>
            </w:r>
          </w:p>
        </w:tc>
      </w:tr>
    </w:tbl>
    <w:p w14:paraId="0E121ABA" w14:textId="77777777" w:rsidR="00A06771" w:rsidRPr="00A604E3" w:rsidRDefault="00A06771" w:rsidP="00A06771">
      <w:pPr>
        <w:tabs>
          <w:tab w:val="left" w:pos="6020"/>
        </w:tabs>
        <w:rPr>
          <w:szCs w:val="24"/>
        </w:rPr>
      </w:pPr>
    </w:p>
    <w:tbl>
      <w:tblPr>
        <w:tblStyle w:val="Rcsostblzat"/>
        <w:tblW w:w="8505" w:type="dxa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A06771" w:rsidRPr="00A604E3" w14:paraId="4D121A06" w14:textId="77777777" w:rsidTr="00436882">
        <w:tc>
          <w:tcPr>
            <w:tcW w:w="8505" w:type="dxa"/>
            <w:gridSpan w:val="3"/>
            <w:vAlign w:val="bottom"/>
          </w:tcPr>
          <w:p w14:paraId="6797FEAD" w14:textId="77777777" w:rsidR="00A06771" w:rsidRPr="00A604E3" w:rsidRDefault="00A06771" w:rsidP="00436882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 xml:space="preserve">25. számú körzet - </w:t>
            </w:r>
            <w:r>
              <w:rPr>
                <w:rFonts w:cs="Times New Roman"/>
                <w:color w:val="000000"/>
                <w:szCs w:val="24"/>
              </w:rPr>
              <w:t xml:space="preserve">Budapest, </w:t>
            </w:r>
            <w:r w:rsidRPr="00A604E3">
              <w:rPr>
                <w:rFonts w:cs="Times New Roman"/>
                <w:color w:val="000000"/>
                <w:szCs w:val="24"/>
              </w:rPr>
              <w:t>Tábornok utca 8.</w:t>
            </w:r>
          </w:p>
        </w:tc>
      </w:tr>
      <w:tr w:rsidR="00A06771" w:rsidRPr="00A604E3" w14:paraId="59013A11" w14:textId="77777777" w:rsidTr="00436882">
        <w:tc>
          <w:tcPr>
            <w:tcW w:w="2835" w:type="dxa"/>
            <w:vAlign w:val="bottom"/>
          </w:tcPr>
          <w:p w14:paraId="4A7D3697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Közterület megnevezése</w:t>
            </w:r>
          </w:p>
        </w:tc>
        <w:tc>
          <w:tcPr>
            <w:tcW w:w="2835" w:type="dxa"/>
            <w:vAlign w:val="bottom"/>
          </w:tcPr>
          <w:p w14:paraId="40A4139A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Házszám</w:t>
            </w:r>
          </w:p>
        </w:tc>
        <w:tc>
          <w:tcPr>
            <w:tcW w:w="2835" w:type="dxa"/>
            <w:vAlign w:val="bottom"/>
          </w:tcPr>
          <w:p w14:paraId="7190BF21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Házszám</w:t>
            </w:r>
          </w:p>
        </w:tc>
      </w:tr>
      <w:tr w:rsidR="00A06771" w:rsidRPr="00A604E3" w14:paraId="4E2D5754" w14:textId="77777777" w:rsidTr="00436882">
        <w:tc>
          <w:tcPr>
            <w:tcW w:w="2835" w:type="dxa"/>
            <w:vAlign w:val="bottom"/>
          </w:tcPr>
          <w:p w14:paraId="1F1D795E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 </w:t>
            </w:r>
          </w:p>
        </w:tc>
        <w:tc>
          <w:tcPr>
            <w:tcW w:w="2835" w:type="dxa"/>
            <w:vAlign w:val="bottom"/>
          </w:tcPr>
          <w:p w14:paraId="48C5C0CC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 </w:t>
            </w:r>
          </w:p>
        </w:tc>
        <w:tc>
          <w:tcPr>
            <w:tcW w:w="2835" w:type="dxa"/>
            <w:vAlign w:val="bottom"/>
          </w:tcPr>
          <w:p w14:paraId="65822E0B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 </w:t>
            </w:r>
          </w:p>
        </w:tc>
      </w:tr>
      <w:tr w:rsidR="00A06771" w:rsidRPr="00A604E3" w14:paraId="6C7E6A6C" w14:textId="77777777" w:rsidTr="00436882">
        <w:tc>
          <w:tcPr>
            <w:tcW w:w="2835" w:type="dxa"/>
            <w:vAlign w:val="bottom"/>
          </w:tcPr>
          <w:p w14:paraId="3C7C0A9B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Bánki Donát utca</w:t>
            </w:r>
          </w:p>
        </w:tc>
        <w:tc>
          <w:tcPr>
            <w:tcW w:w="2835" w:type="dxa"/>
            <w:vAlign w:val="center"/>
          </w:tcPr>
          <w:p w14:paraId="7DAFB505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11-73</w:t>
            </w:r>
          </w:p>
        </w:tc>
        <w:tc>
          <w:tcPr>
            <w:tcW w:w="2835" w:type="dxa"/>
            <w:vAlign w:val="center"/>
          </w:tcPr>
          <w:p w14:paraId="58C0836A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20-64</w:t>
            </w:r>
          </w:p>
        </w:tc>
      </w:tr>
      <w:tr w:rsidR="00A06771" w:rsidRPr="00A604E3" w14:paraId="4CAF1ACA" w14:textId="77777777" w:rsidTr="00436882">
        <w:tc>
          <w:tcPr>
            <w:tcW w:w="2835" w:type="dxa"/>
            <w:vAlign w:val="bottom"/>
          </w:tcPr>
          <w:p w14:paraId="48C5A72C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Bátorkeszi utca</w:t>
            </w:r>
          </w:p>
        </w:tc>
        <w:tc>
          <w:tcPr>
            <w:tcW w:w="2835" w:type="dxa"/>
            <w:vAlign w:val="center"/>
          </w:tcPr>
          <w:p w14:paraId="61AB193A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1-49</w:t>
            </w:r>
          </w:p>
        </w:tc>
        <w:tc>
          <w:tcPr>
            <w:tcW w:w="2835" w:type="dxa"/>
            <w:vAlign w:val="center"/>
          </w:tcPr>
          <w:p w14:paraId="7BF3A287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2/A-48</w:t>
            </w:r>
          </w:p>
        </w:tc>
      </w:tr>
      <w:tr w:rsidR="00A06771" w:rsidRPr="00A604E3" w14:paraId="49FB91A4" w14:textId="77777777" w:rsidTr="00436882">
        <w:tc>
          <w:tcPr>
            <w:tcW w:w="2835" w:type="dxa"/>
            <w:vAlign w:val="bottom"/>
          </w:tcPr>
          <w:p w14:paraId="74A39A0F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Bolgárkerék utca</w:t>
            </w:r>
          </w:p>
        </w:tc>
        <w:tc>
          <w:tcPr>
            <w:tcW w:w="2835" w:type="dxa"/>
            <w:vAlign w:val="center"/>
          </w:tcPr>
          <w:p w14:paraId="435A3A1E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1-3</w:t>
            </w:r>
          </w:p>
        </w:tc>
        <w:tc>
          <w:tcPr>
            <w:tcW w:w="2835" w:type="dxa"/>
            <w:vAlign w:val="center"/>
          </w:tcPr>
          <w:p w14:paraId="777476B9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2-10</w:t>
            </w:r>
          </w:p>
        </w:tc>
      </w:tr>
      <w:tr w:rsidR="00A06771" w:rsidRPr="00A604E3" w14:paraId="427E036A" w14:textId="77777777" w:rsidTr="00436882">
        <w:tc>
          <w:tcPr>
            <w:tcW w:w="2835" w:type="dxa"/>
            <w:vAlign w:val="bottom"/>
          </w:tcPr>
          <w:p w14:paraId="530F12EC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 xml:space="preserve">Bolgárkertész utca </w:t>
            </w:r>
          </w:p>
        </w:tc>
        <w:tc>
          <w:tcPr>
            <w:tcW w:w="2835" w:type="dxa"/>
            <w:vAlign w:val="center"/>
          </w:tcPr>
          <w:p w14:paraId="0455D97B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1-31</w:t>
            </w:r>
          </w:p>
        </w:tc>
        <w:tc>
          <w:tcPr>
            <w:tcW w:w="2835" w:type="dxa"/>
            <w:vAlign w:val="center"/>
          </w:tcPr>
          <w:p w14:paraId="6C84ECD1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2-64</w:t>
            </w:r>
          </w:p>
        </w:tc>
      </w:tr>
      <w:tr w:rsidR="00A06771" w:rsidRPr="00A604E3" w14:paraId="59BA909D" w14:textId="77777777" w:rsidTr="00436882">
        <w:tc>
          <w:tcPr>
            <w:tcW w:w="2835" w:type="dxa"/>
            <w:vAlign w:val="bottom"/>
          </w:tcPr>
          <w:p w14:paraId="7755CC27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Boros Mátyás utca</w:t>
            </w:r>
          </w:p>
        </w:tc>
        <w:tc>
          <w:tcPr>
            <w:tcW w:w="2835" w:type="dxa"/>
            <w:vAlign w:val="center"/>
          </w:tcPr>
          <w:p w14:paraId="3185DB6C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1-11</w:t>
            </w:r>
          </w:p>
        </w:tc>
        <w:tc>
          <w:tcPr>
            <w:tcW w:w="2835" w:type="dxa"/>
            <w:vAlign w:val="center"/>
          </w:tcPr>
          <w:p w14:paraId="773F7D65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2-14</w:t>
            </w:r>
          </w:p>
        </w:tc>
      </w:tr>
      <w:tr w:rsidR="00A06771" w:rsidRPr="00A604E3" w14:paraId="7F374861" w14:textId="77777777" w:rsidTr="00436882">
        <w:tc>
          <w:tcPr>
            <w:tcW w:w="2835" w:type="dxa"/>
            <w:vAlign w:val="bottom"/>
          </w:tcPr>
          <w:p w14:paraId="654AB9DD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Csingiz Ajtmatov park</w:t>
            </w:r>
          </w:p>
        </w:tc>
        <w:tc>
          <w:tcPr>
            <w:tcW w:w="2835" w:type="dxa"/>
            <w:vAlign w:val="bottom"/>
          </w:tcPr>
          <w:p w14:paraId="7EC94386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 </w:t>
            </w:r>
          </w:p>
        </w:tc>
        <w:tc>
          <w:tcPr>
            <w:tcW w:w="2835" w:type="dxa"/>
            <w:vAlign w:val="bottom"/>
          </w:tcPr>
          <w:p w14:paraId="0A306FA2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 </w:t>
            </w:r>
          </w:p>
        </w:tc>
      </w:tr>
      <w:tr w:rsidR="00A06771" w:rsidRPr="00A604E3" w14:paraId="3B9FB613" w14:textId="77777777" w:rsidTr="00436882">
        <w:tc>
          <w:tcPr>
            <w:tcW w:w="2835" w:type="dxa"/>
            <w:vAlign w:val="bottom"/>
          </w:tcPr>
          <w:p w14:paraId="06E0A9BA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Felsőbüki Nagy Pál utca</w:t>
            </w:r>
          </w:p>
        </w:tc>
        <w:tc>
          <w:tcPr>
            <w:tcW w:w="2835" w:type="dxa"/>
            <w:vAlign w:val="center"/>
          </w:tcPr>
          <w:p w14:paraId="73DBFB0A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1-13</w:t>
            </w:r>
          </w:p>
        </w:tc>
        <w:tc>
          <w:tcPr>
            <w:tcW w:w="2835" w:type="dxa"/>
            <w:vAlign w:val="center"/>
          </w:tcPr>
          <w:p w14:paraId="593AB0DB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2-12</w:t>
            </w:r>
          </w:p>
        </w:tc>
      </w:tr>
      <w:tr w:rsidR="00A06771" w:rsidRPr="00A604E3" w14:paraId="6C969634" w14:textId="77777777" w:rsidTr="00436882">
        <w:tc>
          <w:tcPr>
            <w:tcW w:w="2835" w:type="dxa"/>
            <w:vAlign w:val="bottom"/>
          </w:tcPr>
          <w:p w14:paraId="7918BBAF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 xml:space="preserve">Fogarasi park </w:t>
            </w:r>
          </w:p>
        </w:tc>
        <w:tc>
          <w:tcPr>
            <w:tcW w:w="2835" w:type="dxa"/>
            <w:vAlign w:val="center"/>
          </w:tcPr>
          <w:p w14:paraId="44E51F09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1-5</w:t>
            </w:r>
          </w:p>
        </w:tc>
        <w:tc>
          <w:tcPr>
            <w:tcW w:w="2835" w:type="dxa"/>
            <w:vAlign w:val="center"/>
          </w:tcPr>
          <w:p w14:paraId="24E47CDB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2-4</w:t>
            </w:r>
          </w:p>
        </w:tc>
      </w:tr>
      <w:tr w:rsidR="00A06771" w:rsidRPr="00A604E3" w14:paraId="10DBCC66" w14:textId="77777777" w:rsidTr="00436882">
        <w:tc>
          <w:tcPr>
            <w:tcW w:w="2835" w:type="dxa"/>
            <w:vAlign w:val="bottom"/>
          </w:tcPr>
          <w:p w14:paraId="680D2F04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Fogarasi út</w:t>
            </w:r>
          </w:p>
        </w:tc>
        <w:tc>
          <w:tcPr>
            <w:tcW w:w="2835" w:type="dxa"/>
            <w:vAlign w:val="center"/>
          </w:tcPr>
          <w:p w14:paraId="5CD19C78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61-71</w:t>
            </w:r>
          </w:p>
        </w:tc>
        <w:tc>
          <w:tcPr>
            <w:tcW w:w="2835" w:type="dxa"/>
            <w:vAlign w:val="center"/>
          </w:tcPr>
          <w:p w14:paraId="706C96A3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 </w:t>
            </w:r>
          </w:p>
        </w:tc>
      </w:tr>
      <w:tr w:rsidR="00A06771" w:rsidRPr="00A604E3" w14:paraId="55A7937E" w14:textId="77777777" w:rsidTr="00436882">
        <w:tc>
          <w:tcPr>
            <w:tcW w:w="2835" w:type="dxa"/>
            <w:vAlign w:val="bottom"/>
          </w:tcPr>
          <w:p w14:paraId="5B3D2F28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Kaffka Margit köz</w:t>
            </w:r>
          </w:p>
        </w:tc>
        <w:tc>
          <w:tcPr>
            <w:tcW w:w="2835" w:type="dxa"/>
            <w:vAlign w:val="center"/>
          </w:tcPr>
          <w:p w14:paraId="55470405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1-11</w:t>
            </w:r>
          </w:p>
        </w:tc>
        <w:tc>
          <w:tcPr>
            <w:tcW w:w="2835" w:type="dxa"/>
            <w:vAlign w:val="center"/>
          </w:tcPr>
          <w:p w14:paraId="207222A3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2-6</w:t>
            </w:r>
          </w:p>
        </w:tc>
      </w:tr>
      <w:tr w:rsidR="00A06771" w:rsidRPr="00A604E3" w14:paraId="49032757" w14:textId="77777777" w:rsidTr="00436882">
        <w:tc>
          <w:tcPr>
            <w:tcW w:w="2835" w:type="dxa"/>
            <w:vAlign w:val="bottom"/>
          </w:tcPr>
          <w:p w14:paraId="18D21F2B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Kaffka Margit utca</w:t>
            </w:r>
          </w:p>
        </w:tc>
        <w:tc>
          <w:tcPr>
            <w:tcW w:w="2835" w:type="dxa"/>
            <w:vAlign w:val="center"/>
          </w:tcPr>
          <w:p w14:paraId="500278A8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1/A-45</w:t>
            </w:r>
          </w:p>
        </w:tc>
        <w:tc>
          <w:tcPr>
            <w:tcW w:w="2835" w:type="dxa"/>
            <w:vAlign w:val="center"/>
          </w:tcPr>
          <w:p w14:paraId="09DB9C2D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2-56</w:t>
            </w:r>
          </w:p>
        </w:tc>
      </w:tr>
      <w:tr w:rsidR="00A06771" w:rsidRPr="00A604E3" w14:paraId="328A64D3" w14:textId="77777777" w:rsidTr="00436882">
        <w:tc>
          <w:tcPr>
            <w:tcW w:w="2835" w:type="dxa"/>
            <w:vAlign w:val="bottom"/>
          </w:tcPr>
          <w:p w14:paraId="190908E7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Kerepesi út</w:t>
            </w:r>
          </w:p>
        </w:tc>
        <w:tc>
          <w:tcPr>
            <w:tcW w:w="2835" w:type="dxa"/>
            <w:vAlign w:val="center"/>
          </w:tcPr>
          <w:p w14:paraId="0AA746A9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 </w:t>
            </w:r>
          </w:p>
        </w:tc>
        <w:tc>
          <w:tcPr>
            <w:tcW w:w="2835" w:type="dxa"/>
            <w:vAlign w:val="center"/>
          </w:tcPr>
          <w:p w14:paraId="4E4E7279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76/A-80/D</w:t>
            </w:r>
          </w:p>
        </w:tc>
      </w:tr>
      <w:tr w:rsidR="00A06771" w:rsidRPr="00A604E3" w14:paraId="7B9BA570" w14:textId="77777777" w:rsidTr="00436882">
        <w:tc>
          <w:tcPr>
            <w:tcW w:w="2835" w:type="dxa"/>
            <w:vAlign w:val="center"/>
          </w:tcPr>
          <w:p w14:paraId="024AB677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Nagy Lajos király útja</w:t>
            </w:r>
          </w:p>
        </w:tc>
        <w:tc>
          <w:tcPr>
            <w:tcW w:w="2835" w:type="dxa"/>
            <w:vAlign w:val="center"/>
          </w:tcPr>
          <w:p w14:paraId="0746B579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 </w:t>
            </w:r>
          </w:p>
        </w:tc>
        <w:tc>
          <w:tcPr>
            <w:tcW w:w="2835" w:type="dxa"/>
            <w:vAlign w:val="center"/>
          </w:tcPr>
          <w:p w14:paraId="3EAC85F4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2-54</w:t>
            </w:r>
          </w:p>
        </w:tc>
      </w:tr>
      <w:tr w:rsidR="00A06771" w:rsidRPr="00A604E3" w14:paraId="78FECBC8" w14:textId="77777777" w:rsidTr="00436882">
        <w:tc>
          <w:tcPr>
            <w:tcW w:w="2835" w:type="dxa"/>
            <w:vAlign w:val="bottom"/>
          </w:tcPr>
          <w:p w14:paraId="1D26B95E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Örs vezér tere</w:t>
            </w:r>
          </w:p>
        </w:tc>
        <w:tc>
          <w:tcPr>
            <w:tcW w:w="2835" w:type="dxa"/>
            <w:vAlign w:val="center"/>
          </w:tcPr>
          <w:p w14:paraId="71A21267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1-9</w:t>
            </w:r>
          </w:p>
        </w:tc>
        <w:tc>
          <w:tcPr>
            <w:tcW w:w="2835" w:type="dxa"/>
            <w:vAlign w:val="center"/>
          </w:tcPr>
          <w:p w14:paraId="71A8EFA7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2-10</w:t>
            </w:r>
          </w:p>
        </w:tc>
      </w:tr>
      <w:tr w:rsidR="00A06771" w:rsidRPr="00A604E3" w14:paraId="18E1777B" w14:textId="77777777" w:rsidTr="00436882">
        <w:tc>
          <w:tcPr>
            <w:tcW w:w="2835" w:type="dxa"/>
            <w:vAlign w:val="bottom"/>
          </w:tcPr>
          <w:p w14:paraId="61DCAA12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Padlizsán utca</w:t>
            </w:r>
          </w:p>
        </w:tc>
        <w:tc>
          <w:tcPr>
            <w:tcW w:w="2835" w:type="dxa"/>
            <w:vAlign w:val="center"/>
          </w:tcPr>
          <w:p w14:paraId="69755C76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 xml:space="preserve">1-35 </w:t>
            </w:r>
          </w:p>
        </w:tc>
        <w:tc>
          <w:tcPr>
            <w:tcW w:w="2835" w:type="dxa"/>
            <w:vAlign w:val="center"/>
          </w:tcPr>
          <w:p w14:paraId="56691899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2-12</w:t>
            </w:r>
          </w:p>
        </w:tc>
      </w:tr>
      <w:tr w:rsidR="00A06771" w:rsidRPr="00A604E3" w14:paraId="2F989CC2" w14:textId="77777777" w:rsidTr="00436882">
        <w:tc>
          <w:tcPr>
            <w:tcW w:w="2835" w:type="dxa"/>
            <w:vAlign w:val="bottom"/>
          </w:tcPr>
          <w:p w14:paraId="1CB1719E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Róna utca</w:t>
            </w:r>
          </w:p>
        </w:tc>
        <w:tc>
          <w:tcPr>
            <w:tcW w:w="2835" w:type="dxa"/>
            <w:vAlign w:val="center"/>
          </w:tcPr>
          <w:p w14:paraId="5E607C42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1-23</w:t>
            </w:r>
          </w:p>
        </w:tc>
        <w:tc>
          <w:tcPr>
            <w:tcW w:w="2835" w:type="dxa"/>
            <w:vAlign w:val="center"/>
          </w:tcPr>
          <w:p w14:paraId="368BE338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 </w:t>
            </w:r>
          </w:p>
        </w:tc>
      </w:tr>
      <w:tr w:rsidR="00A06771" w:rsidRPr="00A604E3" w14:paraId="2173E0C7" w14:textId="77777777" w:rsidTr="00436882">
        <w:tc>
          <w:tcPr>
            <w:tcW w:w="2835" w:type="dxa"/>
            <w:vAlign w:val="bottom"/>
          </w:tcPr>
          <w:p w14:paraId="0CC287E9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Szervián utca</w:t>
            </w:r>
          </w:p>
        </w:tc>
        <w:tc>
          <w:tcPr>
            <w:tcW w:w="2835" w:type="dxa"/>
            <w:vAlign w:val="center"/>
          </w:tcPr>
          <w:p w14:paraId="1DE4A96C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1-23</w:t>
            </w:r>
          </w:p>
        </w:tc>
        <w:tc>
          <w:tcPr>
            <w:tcW w:w="2835" w:type="dxa"/>
            <w:vAlign w:val="center"/>
          </w:tcPr>
          <w:p w14:paraId="68445B6A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2-32</w:t>
            </w:r>
          </w:p>
        </w:tc>
      </w:tr>
      <w:tr w:rsidR="00A06771" w:rsidRPr="00A604E3" w14:paraId="5E019CC3" w14:textId="77777777" w:rsidTr="00436882">
        <w:tc>
          <w:tcPr>
            <w:tcW w:w="2835" w:type="dxa"/>
            <w:vAlign w:val="bottom"/>
          </w:tcPr>
          <w:p w14:paraId="75830204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Xantus utca</w:t>
            </w:r>
          </w:p>
        </w:tc>
        <w:tc>
          <w:tcPr>
            <w:tcW w:w="2835" w:type="dxa"/>
            <w:vAlign w:val="center"/>
          </w:tcPr>
          <w:p w14:paraId="3DF1377C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1-29</w:t>
            </w:r>
          </w:p>
        </w:tc>
        <w:tc>
          <w:tcPr>
            <w:tcW w:w="2835" w:type="dxa"/>
            <w:vAlign w:val="center"/>
          </w:tcPr>
          <w:p w14:paraId="69EA5667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2-28</w:t>
            </w:r>
          </w:p>
        </w:tc>
      </w:tr>
    </w:tbl>
    <w:p w14:paraId="7EE7BB87" w14:textId="77777777" w:rsidR="00A06771" w:rsidRPr="00A604E3" w:rsidRDefault="00A06771" w:rsidP="00A06771">
      <w:pPr>
        <w:tabs>
          <w:tab w:val="left" w:pos="6020"/>
        </w:tabs>
        <w:rPr>
          <w:szCs w:val="24"/>
        </w:rPr>
      </w:pPr>
    </w:p>
    <w:tbl>
      <w:tblPr>
        <w:tblStyle w:val="Rcsostblzat"/>
        <w:tblW w:w="8505" w:type="dxa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A06771" w:rsidRPr="00A604E3" w14:paraId="23D45A16" w14:textId="77777777" w:rsidTr="00436882">
        <w:tc>
          <w:tcPr>
            <w:tcW w:w="8505" w:type="dxa"/>
            <w:gridSpan w:val="3"/>
            <w:vAlign w:val="bottom"/>
          </w:tcPr>
          <w:p w14:paraId="1B123051" w14:textId="77777777" w:rsidR="00A06771" w:rsidRPr="00A604E3" w:rsidRDefault="00A06771" w:rsidP="00436882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 xml:space="preserve">26. számú körzet - </w:t>
            </w:r>
            <w:r>
              <w:rPr>
                <w:rFonts w:cs="Times New Roman"/>
                <w:color w:val="000000"/>
                <w:szCs w:val="24"/>
              </w:rPr>
              <w:t xml:space="preserve">Budapest, </w:t>
            </w:r>
            <w:r w:rsidRPr="00A604E3">
              <w:rPr>
                <w:rFonts w:cs="Times New Roman"/>
                <w:color w:val="000000"/>
                <w:szCs w:val="24"/>
              </w:rPr>
              <w:t>Tábornok utca 8.</w:t>
            </w:r>
          </w:p>
        </w:tc>
      </w:tr>
      <w:tr w:rsidR="00A06771" w:rsidRPr="00A604E3" w14:paraId="626080C0" w14:textId="77777777" w:rsidTr="00436882">
        <w:tc>
          <w:tcPr>
            <w:tcW w:w="2835" w:type="dxa"/>
            <w:vAlign w:val="bottom"/>
          </w:tcPr>
          <w:p w14:paraId="2490BC7C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Közterület megnevezése</w:t>
            </w:r>
          </w:p>
        </w:tc>
        <w:tc>
          <w:tcPr>
            <w:tcW w:w="2835" w:type="dxa"/>
            <w:vAlign w:val="bottom"/>
          </w:tcPr>
          <w:p w14:paraId="5F9BA741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Házszám</w:t>
            </w:r>
          </w:p>
        </w:tc>
        <w:tc>
          <w:tcPr>
            <w:tcW w:w="2835" w:type="dxa"/>
            <w:vAlign w:val="bottom"/>
          </w:tcPr>
          <w:p w14:paraId="716C4A04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Házszám</w:t>
            </w:r>
          </w:p>
        </w:tc>
      </w:tr>
      <w:tr w:rsidR="00A06771" w:rsidRPr="00A604E3" w14:paraId="11DF6027" w14:textId="77777777" w:rsidTr="00436882">
        <w:tc>
          <w:tcPr>
            <w:tcW w:w="2835" w:type="dxa"/>
            <w:vAlign w:val="bottom"/>
          </w:tcPr>
          <w:p w14:paraId="2B3824FC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 </w:t>
            </w:r>
          </w:p>
        </w:tc>
        <w:tc>
          <w:tcPr>
            <w:tcW w:w="2835" w:type="dxa"/>
            <w:vAlign w:val="bottom"/>
          </w:tcPr>
          <w:p w14:paraId="23EFAC38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 </w:t>
            </w:r>
          </w:p>
        </w:tc>
        <w:tc>
          <w:tcPr>
            <w:tcW w:w="2835" w:type="dxa"/>
            <w:vAlign w:val="bottom"/>
          </w:tcPr>
          <w:p w14:paraId="3CAE9D90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 </w:t>
            </w:r>
          </w:p>
        </w:tc>
      </w:tr>
      <w:tr w:rsidR="00A06771" w:rsidRPr="00A604E3" w14:paraId="4E330041" w14:textId="77777777" w:rsidTr="00436882">
        <w:tc>
          <w:tcPr>
            <w:tcW w:w="2835" w:type="dxa"/>
            <w:vAlign w:val="bottom"/>
          </w:tcPr>
          <w:p w14:paraId="41786C8B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Bagolyvár utca</w:t>
            </w:r>
          </w:p>
        </w:tc>
        <w:tc>
          <w:tcPr>
            <w:tcW w:w="2835" w:type="dxa"/>
            <w:vAlign w:val="bottom"/>
          </w:tcPr>
          <w:p w14:paraId="43E8E910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 </w:t>
            </w:r>
          </w:p>
        </w:tc>
        <w:tc>
          <w:tcPr>
            <w:tcW w:w="2835" w:type="dxa"/>
            <w:vAlign w:val="bottom"/>
          </w:tcPr>
          <w:p w14:paraId="5941D91D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2-16</w:t>
            </w:r>
          </w:p>
        </w:tc>
      </w:tr>
      <w:tr w:rsidR="00A06771" w:rsidRPr="00A604E3" w14:paraId="26450805" w14:textId="77777777" w:rsidTr="00436882">
        <w:tc>
          <w:tcPr>
            <w:tcW w:w="2835" w:type="dxa"/>
            <w:vAlign w:val="bottom"/>
          </w:tcPr>
          <w:p w14:paraId="159DABD6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Bánki Donát park</w:t>
            </w:r>
          </w:p>
        </w:tc>
        <w:tc>
          <w:tcPr>
            <w:tcW w:w="2835" w:type="dxa"/>
            <w:vAlign w:val="bottom"/>
          </w:tcPr>
          <w:p w14:paraId="5CD5EBA2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5-7</w:t>
            </w:r>
          </w:p>
        </w:tc>
        <w:tc>
          <w:tcPr>
            <w:tcW w:w="2835" w:type="dxa"/>
            <w:vAlign w:val="bottom"/>
          </w:tcPr>
          <w:p w14:paraId="15BD9D37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12F/-12/G</w:t>
            </w:r>
          </w:p>
        </w:tc>
      </w:tr>
      <w:tr w:rsidR="00A06771" w:rsidRPr="00A604E3" w14:paraId="50422114" w14:textId="77777777" w:rsidTr="00436882">
        <w:tc>
          <w:tcPr>
            <w:tcW w:w="2835" w:type="dxa"/>
            <w:vAlign w:val="bottom"/>
          </w:tcPr>
          <w:p w14:paraId="415174C5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Bánki Donát utca</w:t>
            </w:r>
          </w:p>
        </w:tc>
        <w:tc>
          <w:tcPr>
            <w:tcW w:w="2835" w:type="dxa"/>
            <w:vAlign w:val="bottom"/>
          </w:tcPr>
          <w:p w14:paraId="6CF971F2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 </w:t>
            </w:r>
          </w:p>
        </w:tc>
        <w:tc>
          <w:tcPr>
            <w:tcW w:w="2835" w:type="dxa"/>
            <w:vAlign w:val="bottom"/>
          </w:tcPr>
          <w:p w14:paraId="38953C96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12/A-18</w:t>
            </w:r>
          </w:p>
        </w:tc>
      </w:tr>
      <w:tr w:rsidR="00A06771" w:rsidRPr="00A604E3" w14:paraId="30BB50C9" w14:textId="77777777" w:rsidTr="00436882">
        <w:tc>
          <w:tcPr>
            <w:tcW w:w="2835" w:type="dxa"/>
            <w:vAlign w:val="bottom"/>
          </w:tcPr>
          <w:p w14:paraId="13FBED43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Bánki Donát park</w:t>
            </w:r>
          </w:p>
        </w:tc>
        <w:tc>
          <w:tcPr>
            <w:tcW w:w="2835" w:type="dxa"/>
            <w:vAlign w:val="center"/>
          </w:tcPr>
          <w:p w14:paraId="42C9D385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1-7</w:t>
            </w:r>
          </w:p>
        </w:tc>
        <w:tc>
          <w:tcPr>
            <w:tcW w:w="2835" w:type="dxa"/>
            <w:vAlign w:val="bottom"/>
          </w:tcPr>
          <w:p w14:paraId="53C46749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 </w:t>
            </w:r>
          </w:p>
        </w:tc>
      </w:tr>
      <w:tr w:rsidR="00A06771" w:rsidRPr="00A604E3" w14:paraId="2F16CBDC" w14:textId="77777777" w:rsidTr="00436882">
        <w:tc>
          <w:tcPr>
            <w:tcW w:w="2835" w:type="dxa"/>
            <w:vAlign w:val="bottom"/>
          </w:tcPr>
          <w:p w14:paraId="1D16ECC3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Bánki Donát utca</w:t>
            </w:r>
          </w:p>
        </w:tc>
        <w:tc>
          <w:tcPr>
            <w:tcW w:w="2835" w:type="dxa"/>
            <w:vAlign w:val="center"/>
          </w:tcPr>
          <w:p w14:paraId="1385C218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 </w:t>
            </w:r>
          </w:p>
        </w:tc>
        <w:tc>
          <w:tcPr>
            <w:tcW w:w="2835" w:type="dxa"/>
            <w:vAlign w:val="bottom"/>
          </w:tcPr>
          <w:p w14:paraId="0D73D09D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12/A-18</w:t>
            </w:r>
          </w:p>
        </w:tc>
      </w:tr>
      <w:tr w:rsidR="00A06771" w:rsidRPr="00A604E3" w14:paraId="0E997D4B" w14:textId="77777777" w:rsidTr="00436882">
        <w:tc>
          <w:tcPr>
            <w:tcW w:w="2835" w:type="dxa"/>
            <w:vAlign w:val="bottom"/>
          </w:tcPr>
          <w:p w14:paraId="189792F0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 xml:space="preserve">Buzogány utca </w:t>
            </w:r>
          </w:p>
        </w:tc>
        <w:tc>
          <w:tcPr>
            <w:tcW w:w="2835" w:type="dxa"/>
            <w:vAlign w:val="center"/>
          </w:tcPr>
          <w:p w14:paraId="09ECB6C4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1-13</w:t>
            </w:r>
          </w:p>
        </w:tc>
        <w:tc>
          <w:tcPr>
            <w:tcW w:w="2835" w:type="dxa"/>
            <w:vAlign w:val="center"/>
          </w:tcPr>
          <w:p w14:paraId="592C2BCF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2/A-12</w:t>
            </w:r>
          </w:p>
        </w:tc>
      </w:tr>
      <w:tr w:rsidR="00A06771" w:rsidRPr="00A604E3" w14:paraId="4151D12C" w14:textId="77777777" w:rsidTr="00436882">
        <w:tc>
          <w:tcPr>
            <w:tcW w:w="2835" w:type="dxa"/>
            <w:vAlign w:val="bottom"/>
          </w:tcPr>
          <w:p w14:paraId="31685899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Dongó utca</w:t>
            </w:r>
          </w:p>
        </w:tc>
        <w:tc>
          <w:tcPr>
            <w:tcW w:w="2835" w:type="dxa"/>
            <w:vAlign w:val="center"/>
          </w:tcPr>
          <w:p w14:paraId="0B1BC1D3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 </w:t>
            </w:r>
          </w:p>
        </w:tc>
        <w:tc>
          <w:tcPr>
            <w:tcW w:w="2835" w:type="dxa"/>
            <w:vAlign w:val="center"/>
          </w:tcPr>
          <w:p w14:paraId="42E75FC5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6-18</w:t>
            </w:r>
          </w:p>
        </w:tc>
      </w:tr>
      <w:tr w:rsidR="00A06771" w:rsidRPr="00A604E3" w14:paraId="32C75EAF" w14:textId="77777777" w:rsidTr="00436882">
        <w:tc>
          <w:tcPr>
            <w:tcW w:w="2835" w:type="dxa"/>
            <w:vAlign w:val="bottom"/>
          </w:tcPr>
          <w:p w14:paraId="7AD25F32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Fogarasi út</w:t>
            </w:r>
          </w:p>
        </w:tc>
        <w:tc>
          <w:tcPr>
            <w:tcW w:w="2835" w:type="dxa"/>
            <w:vAlign w:val="center"/>
          </w:tcPr>
          <w:p w14:paraId="739AF5AD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15/A-59</w:t>
            </w:r>
          </w:p>
        </w:tc>
        <w:tc>
          <w:tcPr>
            <w:tcW w:w="2835" w:type="dxa"/>
            <w:vAlign w:val="center"/>
          </w:tcPr>
          <w:p w14:paraId="1ACFD913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24-72</w:t>
            </w:r>
          </w:p>
        </w:tc>
      </w:tr>
      <w:tr w:rsidR="00A06771" w:rsidRPr="00A604E3" w14:paraId="534A8C9B" w14:textId="77777777" w:rsidTr="00436882">
        <w:tc>
          <w:tcPr>
            <w:tcW w:w="2835" w:type="dxa"/>
            <w:vAlign w:val="bottom"/>
          </w:tcPr>
          <w:p w14:paraId="25881C91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Fráter György köz</w:t>
            </w:r>
          </w:p>
        </w:tc>
        <w:tc>
          <w:tcPr>
            <w:tcW w:w="2835" w:type="dxa"/>
            <w:vAlign w:val="center"/>
          </w:tcPr>
          <w:p w14:paraId="71BCBAF8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1-3</w:t>
            </w:r>
          </w:p>
        </w:tc>
        <w:tc>
          <w:tcPr>
            <w:tcW w:w="2835" w:type="dxa"/>
            <w:vAlign w:val="center"/>
          </w:tcPr>
          <w:p w14:paraId="705DA331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2-6</w:t>
            </w:r>
          </w:p>
        </w:tc>
      </w:tr>
      <w:tr w:rsidR="00A06771" w:rsidRPr="00A604E3" w14:paraId="479399A6" w14:textId="77777777" w:rsidTr="00436882">
        <w:tc>
          <w:tcPr>
            <w:tcW w:w="2835" w:type="dxa"/>
            <w:vAlign w:val="bottom"/>
          </w:tcPr>
          <w:p w14:paraId="6E00EF3F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Fráter György tér</w:t>
            </w:r>
          </w:p>
        </w:tc>
        <w:tc>
          <w:tcPr>
            <w:tcW w:w="2835" w:type="dxa"/>
            <w:vAlign w:val="center"/>
          </w:tcPr>
          <w:p w14:paraId="34E73508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1-11</w:t>
            </w:r>
          </w:p>
        </w:tc>
        <w:tc>
          <w:tcPr>
            <w:tcW w:w="2835" w:type="dxa"/>
            <w:vAlign w:val="center"/>
          </w:tcPr>
          <w:p w14:paraId="24EA322C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2-12</w:t>
            </w:r>
          </w:p>
        </w:tc>
      </w:tr>
      <w:tr w:rsidR="00A06771" w:rsidRPr="00A604E3" w14:paraId="5F300542" w14:textId="77777777" w:rsidTr="00436882">
        <w:tc>
          <w:tcPr>
            <w:tcW w:w="2835" w:type="dxa"/>
            <w:vAlign w:val="bottom"/>
          </w:tcPr>
          <w:p w14:paraId="047A6314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Fráter György utca</w:t>
            </w:r>
          </w:p>
        </w:tc>
        <w:tc>
          <w:tcPr>
            <w:tcW w:w="2835" w:type="dxa"/>
            <w:vAlign w:val="center"/>
          </w:tcPr>
          <w:p w14:paraId="6637ADB6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1-23</w:t>
            </w:r>
          </w:p>
        </w:tc>
        <w:tc>
          <w:tcPr>
            <w:tcW w:w="2835" w:type="dxa"/>
            <w:vAlign w:val="center"/>
          </w:tcPr>
          <w:p w14:paraId="011008D8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2-26</w:t>
            </w:r>
          </w:p>
        </w:tc>
      </w:tr>
      <w:tr w:rsidR="00A06771" w:rsidRPr="00A604E3" w14:paraId="5C440D42" w14:textId="77777777" w:rsidTr="00436882">
        <w:tc>
          <w:tcPr>
            <w:tcW w:w="2835" w:type="dxa"/>
            <w:vAlign w:val="bottom"/>
          </w:tcPr>
          <w:p w14:paraId="5046970F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Kelevéz utca</w:t>
            </w:r>
          </w:p>
        </w:tc>
        <w:tc>
          <w:tcPr>
            <w:tcW w:w="2835" w:type="dxa"/>
            <w:vAlign w:val="center"/>
          </w:tcPr>
          <w:p w14:paraId="3F1DF6D6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1-11</w:t>
            </w:r>
          </w:p>
        </w:tc>
        <w:tc>
          <w:tcPr>
            <w:tcW w:w="2835" w:type="dxa"/>
            <w:vAlign w:val="center"/>
          </w:tcPr>
          <w:p w14:paraId="7B934827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2-14</w:t>
            </w:r>
          </w:p>
        </w:tc>
      </w:tr>
      <w:tr w:rsidR="00A06771" w:rsidRPr="00A604E3" w14:paraId="6ABBD8ED" w14:textId="77777777" w:rsidTr="00436882">
        <w:tc>
          <w:tcPr>
            <w:tcW w:w="2835" w:type="dxa"/>
            <w:vAlign w:val="bottom"/>
          </w:tcPr>
          <w:p w14:paraId="39BD7804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lastRenderedPageBreak/>
              <w:t>Kerepesi út</w:t>
            </w:r>
          </w:p>
        </w:tc>
        <w:tc>
          <w:tcPr>
            <w:tcW w:w="2835" w:type="dxa"/>
            <w:vAlign w:val="center"/>
          </w:tcPr>
          <w:p w14:paraId="34B1FF88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 </w:t>
            </w:r>
          </w:p>
        </w:tc>
        <w:tc>
          <w:tcPr>
            <w:tcW w:w="2835" w:type="dxa"/>
            <w:vAlign w:val="center"/>
          </w:tcPr>
          <w:p w14:paraId="2BA4C239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 xml:space="preserve">66-74 </w:t>
            </w:r>
          </w:p>
        </w:tc>
      </w:tr>
      <w:tr w:rsidR="00A06771" w:rsidRPr="00A604E3" w14:paraId="20A03A52" w14:textId="77777777" w:rsidTr="00436882">
        <w:tc>
          <w:tcPr>
            <w:tcW w:w="2835" w:type="dxa"/>
            <w:vAlign w:val="bottom"/>
          </w:tcPr>
          <w:p w14:paraId="437DDC3B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Kopja utca</w:t>
            </w:r>
          </w:p>
        </w:tc>
        <w:tc>
          <w:tcPr>
            <w:tcW w:w="2835" w:type="dxa"/>
            <w:vAlign w:val="center"/>
          </w:tcPr>
          <w:p w14:paraId="4E769EFF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1-21</w:t>
            </w:r>
          </w:p>
        </w:tc>
        <w:tc>
          <w:tcPr>
            <w:tcW w:w="2835" w:type="dxa"/>
            <w:vAlign w:val="center"/>
          </w:tcPr>
          <w:p w14:paraId="37BE7521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2-22</w:t>
            </w:r>
          </w:p>
        </w:tc>
      </w:tr>
      <w:tr w:rsidR="00A06771" w:rsidRPr="00A604E3" w14:paraId="416C87A2" w14:textId="77777777" w:rsidTr="00436882">
        <w:tc>
          <w:tcPr>
            <w:tcW w:w="2835" w:type="dxa"/>
            <w:vAlign w:val="bottom"/>
          </w:tcPr>
          <w:p w14:paraId="3DEA32A2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Mogyoródi út</w:t>
            </w:r>
          </w:p>
        </w:tc>
        <w:tc>
          <w:tcPr>
            <w:tcW w:w="2835" w:type="dxa"/>
            <w:vAlign w:val="center"/>
          </w:tcPr>
          <w:p w14:paraId="5CA53855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23-63</w:t>
            </w:r>
          </w:p>
        </w:tc>
        <w:tc>
          <w:tcPr>
            <w:tcW w:w="2835" w:type="dxa"/>
            <w:vAlign w:val="bottom"/>
          </w:tcPr>
          <w:p w14:paraId="496EF9A8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 </w:t>
            </w:r>
          </w:p>
        </w:tc>
      </w:tr>
      <w:tr w:rsidR="00A06771" w:rsidRPr="00A604E3" w14:paraId="13C5FD6F" w14:textId="77777777" w:rsidTr="00436882">
        <w:tc>
          <w:tcPr>
            <w:tcW w:w="2835" w:type="dxa"/>
            <w:vAlign w:val="bottom"/>
          </w:tcPr>
          <w:p w14:paraId="7B9C3760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Ormos utca</w:t>
            </w:r>
          </w:p>
        </w:tc>
        <w:tc>
          <w:tcPr>
            <w:tcW w:w="2835" w:type="dxa"/>
            <w:vAlign w:val="center"/>
          </w:tcPr>
          <w:p w14:paraId="330562CD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19/A-19/B</w:t>
            </w:r>
          </w:p>
        </w:tc>
        <w:tc>
          <w:tcPr>
            <w:tcW w:w="2835" w:type="dxa"/>
            <w:vAlign w:val="center"/>
          </w:tcPr>
          <w:p w14:paraId="70AC0EF0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10-14</w:t>
            </w:r>
          </w:p>
        </w:tc>
      </w:tr>
      <w:tr w:rsidR="00A06771" w:rsidRPr="00A604E3" w14:paraId="35ADE826" w14:textId="77777777" w:rsidTr="00436882">
        <w:tc>
          <w:tcPr>
            <w:tcW w:w="2835" w:type="dxa"/>
            <w:vAlign w:val="bottom"/>
          </w:tcPr>
          <w:p w14:paraId="2D9842B3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Padlizsán utca</w:t>
            </w:r>
          </w:p>
        </w:tc>
        <w:tc>
          <w:tcPr>
            <w:tcW w:w="2835" w:type="dxa"/>
            <w:vAlign w:val="bottom"/>
          </w:tcPr>
          <w:p w14:paraId="4543896B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37</w:t>
            </w:r>
          </w:p>
        </w:tc>
        <w:tc>
          <w:tcPr>
            <w:tcW w:w="2835" w:type="dxa"/>
            <w:vAlign w:val="bottom"/>
          </w:tcPr>
          <w:p w14:paraId="4AFBB725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16-36</w:t>
            </w:r>
          </w:p>
        </w:tc>
      </w:tr>
      <w:tr w:rsidR="00A06771" w:rsidRPr="00A604E3" w14:paraId="0D8376F8" w14:textId="77777777" w:rsidTr="00436882">
        <w:tc>
          <w:tcPr>
            <w:tcW w:w="2835" w:type="dxa"/>
            <w:vAlign w:val="bottom"/>
          </w:tcPr>
          <w:p w14:paraId="6BAFCE3F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Pillangó park</w:t>
            </w:r>
          </w:p>
        </w:tc>
        <w:tc>
          <w:tcPr>
            <w:tcW w:w="2835" w:type="dxa"/>
            <w:vAlign w:val="center"/>
          </w:tcPr>
          <w:p w14:paraId="52883BED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3-9</w:t>
            </w:r>
          </w:p>
        </w:tc>
        <w:tc>
          <w:tcPr>
            <w:tcW w:w="2835" w:type="dxa"/>
            <w:vAlign w:val="center"/>
          </w:tcPr>
          <w:p w14:paraId="4F6FC272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4/A-16/D</w:t>
            </w:r>
          </w:p>
        </w:tc>
      </w:tr>
      <w:tr w:rsidR="00A06771" w:rsidRPr="00A604E3" w14:paraId="2590584B" w14:textId="77777777" w:rsidTr="00436882">
        <w:tc>
          <w:tcPr>
            <w:tcW w:w="2835" w:type="dxa"/>
            <w:vAlign w:val="bottom"/>
          </w:tcPr>
          <w:p w14:paraId="0777BC9F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Pillangó utca</w:t>
            </w:r>
          </w:p>
        </w:tc>
        <w:tc>
          <w:tcPr>
            <w:tcW w:w="2835" w:type="dxa"/>
            <w:vAlign w:val="center"/>
          </w:tcPr>
          <w:p w14:paraId="178BDFE7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1-29</w:t>
            </w:r>
          </w:p>
        </w:tc>
        <w:tc>
          <w:tcPr>
            <w:tcW w:w="2835" w:type="dxa"/>
            <w:vAlign w:val="bottom"/>
          </w:tcPr>
          <w:p w14:paraId="6C1966F9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 </w:t>
            </w:r>
          </w:p>
        </w:tc>
      </w:tr>
      <w:tr w:rsidR="00A06771" w:rsidRPr="00A604E3" w14:paraId="3618B3B6" w14:textId="77777777" w:rsidTr="00436882">
        <w:tc>
          <w:tcPr>
            <w:tcW w:w="2835" w:type="dxa"/>
            <w:vAlign w:val="bottom"/>
          </w:tcPr>
          <w:p w14:paraId="2D97F636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Róna utca</w:t>
            </w:r>
          </w:p>
        </w:tc>
        <w:tc>
          <w:tcPr>
            <w:tcW w:w="2835" w:type="dxa"/>
            <w:vAlign w:val="bottom"/>
          </w:tcPr>
          <w:p w14:paraId="39CD3B9A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25-71</w:t>
            </w:r>
          </w:p>
        </w:tc>
        <w:tc>
          <w:tcPr>
            <w:tcW w:w="2835" w:type="dxa"/>
            <w:vAlign w:val="bottom"/>
          </w:tcPr>
          <w:p w14:paraId="11744F73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2-82</w:t>
            </w:r>
          </w:p>
        </w:tc>
      </w:tr>
      <w:tr w:rsidR="00A06771" w:rsidRPr="00A604E3" w14:paraId="3CC2B17B" w14:textId="77777777" w:rsidTr="00436882">
        <w:tc>
          <w:tcPr>
            <w:tcW w:w="2835" w:type="dxa"/>
            <w:vAlign w:val="bottom"/>
          </w:tcPr>
          <w:p w14:paraId="6CB32B26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Széchenyi Ödön utca</w:t>
            </w:r>
          </w:p>
        </w:tc>
        <w:tc>
          <w:tcPr>
            <w:tcW w:w="2835" w:type="dxa"/>
            <w:vAlign w:val="bottom"/>
          </w:tcPr>
          <w:p w14:paraId="308B4F6F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végig</w:t>
            </w:r>
          </w:p>
        </w:tc>
        <w:tc>
          <w:tcPr>
            <w:tcW w:w="2835" w:type="dxa"/>
            <w:vAlign w:val="bottom"/>
          </w:tcPr>
          <w:p w14:paraId="6B732E43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végig</w:t>
            </w:r>
          </w:p>
        </w:tc>
      </w:tr>
    </w:tbl>
    <w:p w14:paraId="141FA051" w14:textId="77777777" w:rsidR="00A06771" w:rsidRPr="00A604E3" w:rsidRDefault="00A06771" w:rsidP="00A06771">
      <w:pPr>
        <w:tabs>
          <w:tab w:val="left" w:pos="6020"/>
        </w:tabs>
        <w:rPr>
          <w:szCs w:val="24"/>
        </w:rPr>
      </w:pPr>
    </w:p>
    <w:tbl>
      <w:tblPr>
        <w:tblStyle w:val="Rcsostblzat"/>
        <w:tblW w:w="8505" w:type="dxa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A06771" w:rsidRPr="00A604E3" w14:paraId="289A7158" w14:textId="77777777" w:rsidTr="00436882">
        <w:tc>
          <w:tcPr>
            <w:tcW w:w="8505" w:type="dxa"/>
            <w:gridSpan w:val="3"/>
            <w:vAlign w:val="bottom"/>
          </w:tcPr>
          <w:p w14:paraId="1C55F4BB" w14:textId="77777777" w:rsidR="00A06771" w:rsidRPr="00A604E3" w:rsidRDefault="00A06771" w:rsidP="00436882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 xml:space="preserve">27. számú körzet - </w:t>
            </w:r>
            <w:r>
              <w:rPr>
                <w:rFonts w:cs="Times New Roman"/>
                <w:color w:val="000000"/>
                <w:szCs w:val="24"/>
              </w:rPr>
              <w:t xml:space="preserve">Budapest, </w:t>
            </w:r>
            <w:r w:rsidRPr="00A604E3">
              <w:rPr>
                <w:rFonts w:cs="Times New Roman"/>
                <w:color w:val="000000"/>
                <w:szCs w:val="24"/>
              </w:rPr>
              <w:t>Tábornok utca 8.</w:t>
            </w:r>
          </w:p>
        </w:tc>
      </w:tr>
      <w:tr w:rsidR="00A06771" w:rsidRPr="00A604E3" w14:paraId="7EAF9892" w14:textId="77777777" w:rsidTr="00436882">
        <w:tc>
          <w:tcPr>
            <w:tcW w:w="2835" w:type="dxa"/>
            <w:vAlign w:val="bottom"/>
          </w:tcPr>
          <w:p w14:paraId="47FAF46A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Közterület megnevezése</w:t>
            </w:r>
          </w:p>
        </w:tc>
        <w:tc>
          <w:tcPr>
            <w:tcW w:w="2835" w:type="dxa"/>
            <w:vAlign w:val="bottom"/>
          </w:tcPr>
          <w:p w14:paraId="017F703C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Házszám</w:t>
            </w:r>
          </w:p>
        </w:tc>
        <w:tc>
          <w:tcPr>
            <w:tcW w:w="2835" w:type="dxa"/>
            <w:vAlign w:val="bottom"/>
          </w:tcPr>
          <w:p w14:paraId="11016C97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Házszám</w:t>
            </w:r>
          </w:p>
        </w:tc>
      </w:tr>
      <w:tr w:rsidR="00A06771" w:rsidRPr="00A604E3" w14:paraId="285D2DC1" w14:textId="77777777" w:rsidTr="00436882">
        <w:tc>
          <w:tcPr>
            <w:tcW w:w="2835" w:type="dxa"/>
            <w:vAlign w:val="bottom"/>
          </w:tcPr>
          <w:p w14:paraId="317D1BD4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 </w:t>
            </w:r>
          </w:p>
        </w:tc>
        <w:tc>
          <w:tcPr>
            <w:tcW w:w="2835" w:type="dxa"/>
            <w:vAlign w:val="bottom"/>
          </w:tcPr>
          <w:p w14:paraId="27A15CC6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 </w:t>
            </w:r>
          </w:p>
        </w:tc>
        <w:tc>
          <w:tcPr>
            <w:tcW w:w="2835" w:type="dxa"/>
            <w:vAlign w:val="bottom"/>
          </w:tcPr>
          <w:p w14:paraId="7470D9B7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 </w:t>
            </w:r>
          </w:p>
        </w:tc>
      </w:tr>
      <w:tr w:rsidR="00A06771" w:rsidRPr="00A604E3" w14:paraId="2F70DF9F" w14:textId="77777777" w:rsidTr="00436882">
        <w:tc>
          <w:tcPr>
            <w:tcW w:w="2835" w:type="dxa"/>
            <w:vAlign w:val="bottom"/>
          </w:tcPr>
          <w:p w14:paraId="19B10AB9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Besnyői utca</w:t>
            </w:r>
          </w:p>
        </w:tc>
        <w:tc>
          <w:tcPr>
            <w:tcW w:w="2835" w:type="dxa"/>
            <w:vAlign w:val="center"/>
          </w:tcPr>
          <w:p w14:paraId="37F52B3B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1-15</w:t>
            </w:r>
          </w:p>
        </w:tc>
        <w:tc>
          <w:tcPr>
            <w:tcW w:w="2835" w:type="dxa"/>
            <w:vAlign w:val="center"/>
          </w:tcPr>
          <w:p w14:paraId="53884FF9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2-12</w:t>
            </w:r>
          </w:p>
        </w:tc>
      </w:tr>
      <w:tr w:rsidR="00A06771" w:rsidRPr="00A604E3" w14:paraId="017CA230" w14:textId="77777777" w:rsidTr="00436882">
        <w:tc>
          <w:tcPr>
            <w:tcW w:w="2835" w:type="dxa"/>
            <w:vAlign w:val="bottom"/>
          </w:tcPr>
          <w:p w14:paraId="183F9A46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Egressy út</w:t>
            </w:r>
          </w:p>
        </w:tc>
        <w:tc>
          <w:tcPr>
            <w:tcW w:w="2835" w:type="dxa"/>
            <w:vAlign w:val="center"/>
          </w:tcPr>
          <w:p w14:paraId="5B0E3C28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1/A-33/D</w:t>
            </w:r>
          </w:p>
        </w:tc>
        <w:tc>
          <w:tcPr>
            <w:tcW w:w="2835" w:type="dxa"/>
            <w:vAlign w:val="center"/>
          </w:tcPr>
          <w:p w14:paraId="4C26A45F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24-46/B</w:t>
            </w:r>
          </w:p>
        </w:tc>
      </w:tr>
      <w:tr w:rsidR="00A06771" w:rsidRPr="00A604E3" w14:paraId="17232138" w14:textId="77777777" w:rsidTr="00436882">
        <w:tc>
          <w:tcPr>
            <w:tcW w:w="2835" w:type="dxa"/>
            <w:vAlign w:val="bottom"/>
          </w:tcPr>
          <w:p w14:paraId="2566BE77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Eleonóra utca</w:t>
            </w:r>
          </w:p>
        </w:tc>
        <w:tc>
          <w:tcPr>
            <w:tcW w:w="2835" w:type="dxa"/>
            <w:vAlign w:val="center"/>
          </w:tcPr>
          <w:p w14:paraId="71A5A974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1-11</w:t>
            </w:r>
          </w:p>
        </w:tc>
        <w:tc>
          <w:tcPr>
            <w:tcW w:w="2835" w:type="dxa"/>
            <w:vAlign w:val="center"/>
          </w:tcPr>
          <w:p w14:paraId="7B62C4C1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2-12</w:t>
            </w:r>
          </w:p>
        </w:tc>
      </w:tr>
      <w:tr w:rsidR="00A06771" w:rsidRPr="00A604E3" w14:paraId="4378B075" w14:textId="77777777" w:rsidTr="00436882">
        <w:tc>
          <w:tcPr>
            <w:tcW w:w="2835" w:type="dxa"/>
            <w:vAlign w:val="bottom"/>
          </w:tcPr>
          <w:p w14:paraId="39BE139F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Emília utca</w:t>
            </w:r>
          </w:p>
        </w:tc>
        <w:tc>
          <w:tcPr>
            <w:tcW w:w="2835" w:type="dxa"/>
            <w:vAlign w:val="bottom"/>
          </w:tcPr>
          <w:p w14:paraId="4C039008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1-25</w:t>
            </w:r>
          </w:p>
        </w:tc>
        <w:tc>
          <w:tcPr>
            <w:tcW w:w="2835" w:type="dxa"/>
            <w:vAlign w:val="bottom"/>
          </w:tcPr>
          <w:p w14:paraId="3FB95182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2-22</w:t>
            </w:r>
          </w:p>
        </w:tc>
      </w:tr>
      <w:tr w:rsidR="00A06771" w:rsidRPr="00A604E3" w14:paraId="18F9E1DE" w14:textId="77777777" w:rsidTr="00436882">
        <w:tc>
          <w:tcPr>
            <w:tcW w:w="2835" w:type="dxa"/>
            <w:vAlign w:val="bottom"/>
          </w:tcPr>
          <w:p w14:paraId="0816563E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Francia út</w:t>
            </w:r>
          </w:p>
        </w:tc>
        <w:tc>
          <w:tcPr>
            <w:tcW w:w="2835" w:type="dxa"/>
            <w:vAlign w:val="bottom"/>
          </w:tcPr>
          <w:p w14:paraId="5BF744EA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13-28</w:t>
            </w:r>
          </w:p>
        </w:tc>
        <w:tc>
          <w:tcPr>
            <w:tcW w:w="2835" w:type="dxa"/>
            <w:vAlign w:val="center"/>
          </w:tcPr>
          <w:p w14:paraId="381BAE48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 </w:t>
            </w:r>
          </w:p>
        </w:tc>
      </w:tr>
      <w:tr w:rsidR="00A06771" w:rsidRPr="00A604E3" w14:paraId="6A5D36A0" w14:textId="77777777" w:rsidTr="00436882">
        <w:tc>
          <w:tcPr>
            <w:tcW w:w="2835" w:type="dxa"/>
            <w:vAlign w:val="bottom"/>
          </w:tcPr>
          <w:p w14:paraId="455AAFBB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Gizella út</w:t>
            </w:r>
          </w:p>
        </w:tc>
        <w:tc>
          <w:tcPr>
            <w:tcW w:w="2835" w:type="dxa"/>
            <w:vAlign w:val="center"/>
          </w:tcPr>
          <w:p w14:paraId="4314679C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1-17</w:t>
            </w:r>
          </w:p>
        </w:tc>
        <w:tc>
          <w:tcPr>
            <w:tcW w:w="2835" w:type="dxa"/>
            <w:vAlign w:val="center"/>
          </w:tcPr>
          <w:p w14:paraId="00D79AE0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2/A-10/B</w:t>
            </w:r>
          </w:p>
        </w:tc>
      </w:tr>
      <w:tr w:rsidR="00A06771" w:rsidRPr="00A604E3" w14:paraId="03F28FD8" w14:textId="77777777" w:rsidTr="00436882">
        <w:tc>
          <w:tcPr>
            <w:tcW w:w="2835" w:type="dxa"/>
            <w:vAlign w:val="bottom"/>
          </w:tcPr>
          <w:p w14:paraId="15057B42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Hungária körút</w:t>
            </w:r>
          </w:p>
        </w:tc>
        <w:tc>
          <w:tcPr>
            <w:tcW w:w="2835" w:type="dxa"/>
            <w:vAlign w:val="center"/>
          </w:tcPr>
          <w:p w14:paraId="0E565DD5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33-73</w:t>
            </w:r>
          </w:p>
        </w:tc>
        <w:tc>
          <w:tcPr>
            <w:tcW w:w="2835" w:type="dxa"/>
            <w:vAlign w:val="center"/>
          </w:tcPr>
          <w:p w14:paraId="225A7977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60-96/B</w:t>
            </w:r>
          </w:p>
        </w:tc>
      </w:tr>
      <w:tr w:rsidR="00A06771" w:rsidRPr="00A604E3" w14:paraId="370C59C4" w14:textId="77777777" w:rsidTr="00436882">
        <w:tc>
          <w:tcPr>
            <w:tcW w:w="2835" w:type="dxa"/>
            <w:vAlign w:val="bottom"/>
          </w:tcPr>
          <w:p w14:paraId="0B84FB22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Jurisich Miklós utca</w:t>
            </w:r>
          </w:p>
        </w:tc>
        <w:tc>
          <w:tcPr>
            <w:tcW w:w="2835" w:type="dxa"/>
            <w:vAlign w:val="center"/>
          </w:tcPr>
          <w:p w14:paraId="07A2FA88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1-33</w:t>
            </w:r>
          </w:p>
        </w:tc>
        <w:tc>
          <w:tcPr>
            <w:tcW w:w="2835" w:type="dxa"/>
            <w:vAlign w:val="center"/>
          </w:tcPr>
          <w:p w14:paraId="1271E935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2-34</w:t>
            </w:r>
          </w:p>
        </w:tc>
      </w:tr>
      <w:tr w:rsidR="00A06771" w:rsidRPr="00A604E3" w14:paraId="2A5DA647" w14:textId="77777777" w:rsidTr="00436882">
        <w:tc>
          <w:tcPr>
            <w:tcW w:w="2835" w:type="dxa"/>
            <w:vAlign w:val="bottom"/>
          </w:tcPr>
          <w:p w14:paraId="6FDC80ED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Mexikói utca</w:t>
            </w:r>
          </w:p>
        </w:tc>
        <w:tc>
          <w:tcPr>
            <w:tcW w:w="2835" w:type="dxa"/>
            <w:vAlign w:val="center"/>
          </w:tcPr>
          <w:p w14:paraId="794B044C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20-33</w:t>
            </w:r>
          </w:p>
        </w:tc>
        <w:tc>
          <w:tcPr>
            <w:tcW w:w="2835" w:type="dxa"/>
            <w:vAlign w:val="bottom"/>
          </w:tcPr>
          <w:p w14:paraId="4DF0CFB8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 </w:t>
            </w:r>
          </w:p>
        </w:tc>
      </w:tr>
      <w:tr w:rsidR="00A06771" w:rsidRPr="00A604E3" w14:paraId="5EAD1E0A" w14:textId="77777777" w:rsidTr="00436882">
        <w:tc>
          <w:tcPr>
            <w:tcW w:w="2835" w:type="dxa"/>
            <w:vAlign w:val="bottom"/>
          </w:tcPr>
          <w:p w14:paraId="65C0C2DD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Mogyoródi út</w:t>
            </w:r>
          </w:p>
        </w:tc>
        <w:tc>
          <w:tcPr>
            <w:tcW w:w="2835" w:type="dxa"/>
            <w:vAlign w:val="bottom"/>
          </w:tcPr>
          <w:p w14:paraId="2F0086A8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 </w:t>
            </w:r>
          </w:p>
        </w:tc>
        <w:tc>
          <w:tcPr>
            <w:tcW w:w="2835" w:type="dxa"/>
            <w:vAlign w:val="bottom"/>
          </w:tcPr>
          <w:p w14:paraId="423AA3DD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2-14</w:t>
            </w:r>
          </w:p>
        </w:tc>
      </w:tr>
      <w:tr w:rsidR="00A06771" w:rsidRPr="00A604E3" w14:paraId="266DD7B2" w14:textId="77777777" w:rsidTr="00436882">
        <w:tc>
          <w:tcPr>
            <w:tcW w:w="2835" w:type="dxa"/>
            <w:vAlign w:val="bottom"/>
          </w:tcPr>
          <w:p w14:paraId="32664DC9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Stefánia út</w:t>
            </w:r>
          </w:p>
        </w:tc>
        <w:tc>
          <w:tcPr>
            <w:tcW w:w="2835" w:type="dxa"/>
            <w:vAlign w:val="center"/>
          </w:tcPr>
          <w:p w14:paraId="19C2DDEE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1-43</w:t>
            </w:r>
          </w:p>
        </w:tc>
        <w:tc>
          <w:tcPr>
            <w:tcW w:w="2835" w:type="dxa"/>
            <w:vAlign w:val="center"/>
          </w:tcPr>
          <w:p w14:paraId="63C8B8FE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 </w:t>
            </w:r>
          </w:p>
        </w:tc>
      </w:tr>
      <w:tr w:rsidR="00A06771" w:rsidRPr="00A604E3" w14:paraId="281BBDA5" w14:textId="77777777" w:rsidTr="00436882">
        <w:tc>
          <w:tcPr>
            <w:tcW w:w="2835" w:type="dxa"/>
            <w:vAlign w:val="bottom"/>
          </w:tcPr>
          <w:p w14:paraId="5EF87EF6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Szenttamás utca</w:t>
            </w:r>
          </w:p>
        </w:tc>
        <w:tc>
          <w:tcPr>
            <w:tcW w:w="2835" w:type="dxa"/>
            <w:vAlign w:val="center"/>
          </w:tcPr>
          <w:p w14:paraId="7E2B7F27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1-15</w:t>
            </w:r>
          </w:p>
        </w:tc>
        <w:tc>
          <w:tcPr>
            <w:tcW w:w="2835" w:type="dxa"/>
            <w:vAlign w:val="center"/>
          </w:tcPr>
          <w:p w14:paraId="65B9E890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2-16</w:t>
            </w:r>
          </w:p>
        </w:tc>
      </w:tr>
      <w:tr w:rsidR="00A06771" w:rsidRPr="00A604E3" w14:paraId="1C71D671" w14:textId="77777777" w:rsidTr="00436882">
        <w:tc>
          <w:tcPr>
            <w:tcW w:w="2835" w:type="dxa"/>
            <w:vAlign w:val="bottom"/>
          </w:tcPr>
          <w:p w14:paraId="4B473AE8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Szobránc köz</w:t>
            </w:r>
          </w:p>
        </w:tc>
        <w:tc>
          <w:tcPr>
            <w:tcW w:w="2835" w:type="dxa"/>
            <w:vAlign w:val="center"/>
          </w:tcPr>
          <w:p w14:paraId="06ABB991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1-9</w:t>
            </w:r>
          </w:p>
        </w:tc>
        <w:tc>
          <w:tcPr>
            <w:tcW w:w="2835" w:type="dxa"/>
            <w:vAlign w:val="center"/>
          </w:tcPr>
          <w:p w14:paraId="04FA96A4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2-12</w:t>
            </w:r>
          </w:p>
        </w:tc>
      </w:tr>
      <w:tr w:rsidR="00A06771" w:rsidRPr="00A604E3" w14:paraId="1A01FEBD" w14:textId="77777777" w:rsidTr="00436882">
        <w:tc>
          <w:tcPr>
            <w:tcW w:w="2835" w:type="dxa"/>
            <w:vAlign w:val="bottom"/>
          </w:tcPr>
          <w:p w14:paraId="563C5DC1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Szobránc utca</w:t>
            </w:r>
          </w:p>
        </w:tc>
        <w:tc>
          <w:tcPr>
            <w:tcW w:w="2835" w:type="dxa"/>
            <w:vAlign w:val="center"/>
          </w:tcPr>
          <w:p w14:paraId="64E5917F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1-33</w:t>
            </w:r>
          </w:p>
        </w:tc>
        <w:tc>
          <w:tcPr>
            <w:tcW w:w="2835" w:type="dxa"/>
            <w:vAlign w:val="center"/>
          </w:tcPr>
          <w:p w14:paraId="560BB3EA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2/A-20</w:t>
            </w:r>
          </w:p>
        </w:tc>
      </w:tr>
      <w:tr w:rsidR="00A06771" w:rsidRPr="00A604E3" w14:paraId="17E9C354" w14:textId="77777777" w:rsidTr="00436882">
        <w:tc>
          <w:tcPr>
            <w:tcW w:w="2835" w:type="dxa"/>
            <w:vAlign w:val="bottom"/>
          </w:tcPr>
          <w:p w14:paraId="59964D42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Törökőr utca</w:t>
            </w:r>
          </w:p>
        </w:tc>
        <w:tc>
          <w:tcPr>
            <w:tcW w:w="2835" w:type="dxa"/>
            <w:vAlign w:val="center"/>
          </w:tcPr>
          <w:p w14:paraId="761ECA72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1-27</w:t>
            </w:r>
          </w:p>
        </w:tc>
        <w:tc>
          <w:tcPr>
            <w:tcW w:w="2835" w:type="dxa"/>
            <w:vAlign w:val="center"/>
          </w:tcPr>
          <w:p w14:paraId="16495FB8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2-26</w:t>
            </w:r>
          </w:p>
        </w:tc>
      </w:tr>
      <w:tr w:rsidR="00A06771" w:rsidRPr="00A604E3" w14:paraId="27313AFF" w14:textId="77777777" w:rsidTr="00436882">
        <w:tc>
          <w:tcPr>
            <w:tcW w:w="2835" w:type="dxa"/>
            <w:vAlign w:val="bottom"/>
          </w:tcPr>
          <w:p w14:paraId="7DF72ACE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Újvidék utca</w:t>
            </w:r>
          </w:p>
        </w:tc>
        <w:tc>
          <w:tcPr>
            <w:tcW w:w="2835" w:type="dxa"/>
            <w:vAlign w:val="center"/>
          </w:tcPr>
          <w:p w14:paraId="0E321102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 </w:t>
            </w:r>
          </w:p>
        </w:tc>
        <w:tc>
          <w:tcPr>
            <w:tcW w:w="2835" w:type="dxa"/>
            <w:vAlign w:val="center"/>
          </w:tcPr>
          <w:p w14:paraId="31C32A0E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2-6</w:t>
            </w:r>
          </w:p>
        </w:tc>
      </w:tr>
      <w:tr w:rsidR="00A06771" w:rsidRPr="00A604E3" w14:paraId="50D00426" w14:textId="77777777" w:rsidTr="00436882">
        <w:tc>
          <w:tcPr>
            <w:tcW w:w="2835" w:type="dxa"/>
            <w:vAlign w:val="bottom"/>
          </w:tcPr>
          <w:p w14:paraId="26B10F4C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Újvilág utca</w:t>
            </w:r>
          </w:p>
        </w:tc>
        <w:tc>
          <w:tcPr>
            <w:tcW w:w="2835" w:type="dxa"/>
            <w:vAlign w:val="center"/>
          </w:tcPr>
          <w:p w14:paraId="71A49519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1-21</w:t>
            </w:r>
          </w:p>
        </w:tc>
        <w:tc>
          <w:tcPr>
            <w:tcW w:w="2835" w:type="dxa"/>
            <w:vAlign w:val="center"/>
          </w:tcPr>
          <w:p w14:paraId="51F8CCA7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 </w:t>
            </w:r>
          </w:p>
        </w:tc>
      </w:tr>
      <w:tr w:rsidR="00A06771" w:rsidRPr="00A604E3" w14:paraId="6E0F9277" w14:textId="77777777" w:rsidTr="00436882">
        <w:tc>
          <w:tcPr>
            <w:tcW w:w="2835" w:type="dxa"/>
            <w:vAlign w:val="bottom"/>
          </w:tcPr>
          <w:p w14:paraId="573C0BB5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Zászlós utca</w:t>
            </w:r>
          </w:p>
        </w:tc>
        <w:tc>
          <w:tcPr>
            <w:tcW w:w="2835" w:type="dxa"/>
            <w:vAlign w:val="center"/>
          </w:tcPr>
          <w:p w14:paraId="3599F9CB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21-59</w:t>
            </w:r>
          </w:p>
        </w:tc>
        <w:tc>
          <w:tcPr>
            <w:tcW w:w="2835" w:type="dxa"/>
            <w:vAlign w:val="center"/>
          </w:tcPr>
          <w:p w14:paraId="6F10AED2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18-62</w:t>
            </w:r>
          </w:p>
        </w:tc>
      </w:tr>
    </w:tbl>
    <w:p w14:paraId="6672D9E3" w14:textId="77777777" w:rsidR="00A06771" w:rsidRPr="00A604E3" w:rsidRDefault="00A06771" w:rsidP="00A06771">
      <w:pPr>
        <w:tabs>
          <w:tab w:val="left" w:pos="6020"/>
        </w:tabs>
        <w:rPr>
          <w:szCs w:val="24"/>
        </w:rPr>
      </w:pPr>
    </w:p>
    <w:tbl>
      <w:tblPr>
        <w:tblStyle w:val="Rcsostblzat"/>
        <w:tblW w:w="8505" w:type="dxa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A06771" w:rsidRPr="00A604E3" w14:paraId="137431FE" w14:textId="77777777" w:rsidTr="00436882">
        <w:tc>
          <w:tcPr>
            <w:tcW w:w="8505" w:type="dxa"/>
            <w:gridSpan w:val="3"/>
            <w:vAlign w:val="bottom"/>
          </w:tcPr>
          <w:p w14:paraId="5F1DC0A4" w14:textId="77777777" w:rsidR="00A06771" w:rsidRPr="00A604E3" w:rsidRDefault="00A06771" w:rsidP="00436882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 xml:space="preserve">28. számú körzet - </w:t>
            </w:r>
            <w:r>
              <w:rPr>
                <w:rFonts w:cs="Times New Roman"/>
                <w:color w:val="000000"/>
                <w:szCs w:val="24"/>
              </w:rPr>
              <w:t xml:space="preserve">Budapest, </w:t>
            </w:r>
            <w:r w:rsidRPr="00A604E3">
              <w:rPr>
                <w:rFonts w:cs="Times New Roman"/>
                <w:color w:val="000000"/>
                <w:szCs w:val="24"/>
              </w:rPr>
              <w:t>Tábornok utca 8.</w:t>
            </w:r>
          </w:p>
        </w:tc>
      </w:tr>
      <w:tr w:rsidR="00A06771" w:rsidRPr="00A604E3" w14:paraId="3FAC814E" w14:textId="77777777" w:rsidTr="00436882">
        <w:tc>
          <w:tcPr>
            <w:tcW w:w="2835" w:type="dxa"/>
            <w:vAlign w:val="bottom"/>
          </w:tcPr>
          <w:p w14:paraId="6BAE8BA7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Közterület megnevezése</w:t>
            </w:r>
          </w:p>
        </w:tc>
        <w:tc>
          <w:tcPr>
            <w:tcW w:w="2835" w:type="dxa"/>
            <w:vAlign w:val="bottom"/>
          </w:tcPr>
          <w:p w14:paraId="22307038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Házszám</w:t>
            </w:r>
          </w:p>
        </w:tc>
        <w:tc>
          <w:tcPr>
            <w:tcW w:w="2835" w:type="dxa"/>
            <w:vAlign w:val="bottom"/>
          </w:tcPr>
          <w:p w14:paraId="374DD336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Házszám</w:t>
            </w:r>
          </w:p>
        </w:tc>
      </w:tr>
      <w:tr w:rsidR="00A06771" w:rsidRPr="00A604E3" w14:paraId="4E8FE432" w14:textId="77777777" w:rsidTr="00436882">
        <w:tc>
          <w:tcPr>
            <w:tcW w:w="2835" w:type="dxa"/>
            <w:vAlign w:val="bottom"/>
          </w:tcPr>
          <w:p w14:paraId="57E95A23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 </w:t>
            </w:r>
          </w:p>
        </w:tc>
        <w:tc>
          <w:tcPr>
            <w:tcW w:w="2835" w:type="dxa"/>
            <w:vAlign w:val="bottom"/>
          </w:tcPr>
          <w:p w14:paraId="2E33D186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 </w:t>
            </w:r>
          </w:p>
        </w:tc>
        <w:tc>
          <w:tcPr>
            <w:tcW w:w="2835" w:type="dxa"/>
            <w:vAlign w:val="bottom"/>
          </w:tcPr>
          <w:p w14:paraId="14F9CF3C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 </w:t>
            </w:r>
          </w:p>
        </w:tc>
      </w:tr>
      <w:tr w:rsidR="00A06771" w:rsidRPr="00A604E3" w14:paraId="5DC509FA" w14:textId="77777777" w:rsidTr="00436882">
        <w:tc>
          <w:tcPr>
            <w:tcW w:w="2835" w:type="dxa"/>
            <w:vAlign w:val="bottom"/>
          </w:tcPr>
          <w:p w14:paraId="0132433C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 xml:space="preserve">Báróczy utca </w:t>
            </w:r>
          </w:p>
        </w:tc>
        <w:tc>
          <w:tcPr>
            <w:tcW w:w="2835" w:type="dxa"/>
            <w:vAlign w:val="bottom"/>
          </w:tcPr>
          <w:p w14:paraId="004A0BF3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 </w:t>
            </w:r>
          </w:p>
        </w:tc>
        <w:tc>
          <w:tcPr>
            <w:tcW w:w="2835" w:type="dxa"/>
            <w:vAlign w:val="bottom"/>
          </w:tcPr>
          <w:p w14:paraId="33B910C4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2-12</w:t>
            </w:r>
          </w:p>
        </w:tc>
      </w:tr>
      <w:tr w:rsidR="00A06771" w:rsidRPr="00A604E3" w14:paraId="41076338" w14:textId="77777777" w:rsidTr="00436882">
        <w:tc>
          <w:tcPr>
            <w:tcW w:w="2835" w:type="dxa"/>
            <w:vAlign w:val="bottom"/>
          </w:tcPr>
          <w:p w14:paraId="6B1C96EE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Bíbor utca</w:t>
            </w:r>
          </w:p>
        </w:tc>
        <w:tc>
          <w:tcPr>
            <w:tcW w:w="2835" w:type="dxa"/>
            <w:vAlign w:val="center"/>
          </w:tcPr>
          <w:p w14:paraId="42D723DE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1-15</w:t>
            </w:r>
          </w:p>
        </w:tc>
        <w:tc>
          <w:tcPr>
            <w:tcW w:w="2835" w:type="dxa"/>
            <w:vAlign w:val="center"/>
          </w:tcPr>
          <w:p w14:paraId="5287DBC8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2-18</w:t>
            </w:r>
          </w:p>
        </w:tc>
      </w:tr>
      <w:tr w:rsidR="00A06771" w:rsidRPr="00A604E3" w14:paraId="1F6859F2" w14:textId="77777777" w:rsidTr="00436882">
        <w:tc>
          <w:tcPr>
            <w:tcW w:w="2835" w:type="dxa"/>
            <w:vAlign w:val="bottom"/>
          </w:tcPr>
          <w:p w14:paraId="537633D5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Dongó utca</w:t>
            </w:r>
          </w:p>
        </w:tc>
        <w:tc>
          <w:tcPr>
            <w:tcW w:w="2835" w:type="dxa"/>
            <w:vAlign w:val="center"/>
          </w:tcPr>
          <w:p w14:paraId="78AF6012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1-7</w:t>
            </w:r>
          </w:p>
        </w:tc>
        <w:tc>
          <w:tcPr>
            <w:tcW w:w="2835" w:type="dxa"/>
            <w:vAlign w:val="bottom"/>
          </w:tcPr>
          <w:p w14:paraId="7B058FBE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2/A-2/B</w:t>
            </w:r>
          </w:p>
        </w:tc>
      </w:tr>
      <w:tr w:rsidR="00A06771" w:rsidRPr="00A604E3" w14:paraId="0E5F15AF" w14:textId="77777777" w:rsidTr="00436882">
        <w:tc>
          <w:tcPr>
            <w:tcW w:w="2835" w:type="dxa"/>
            <w:vAlign w:val="bottom"/>
          </w:tcPr>
          <w:p w14:paraId="014F5E60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Egressy út</w:t>
            </w:r>
          </w:p>
        </w:tc>
        <w:tc>
          <w:tcPr>
            <w:tcW w:w="2835" w:type="dxa"/>
            <w:vAlign w:val="center"/>
          </w:tcPr>
          <w:p w14:paraId="5CE44AF6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35-51</w:t>
            </w:r>
          </w:p>
        </w:tc>
        <w:tc>
          <w:tcPr>
            <w:tcW w:w="2835" w:type="dxa"/>
            <w:vAlign w:val="center"/>
          </w:tcPr>
          <w:p w14:paraId="3D1CA126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 </w:t>
            </w:r>
          </w:p>
        </w:tc>
      </w:tr>
      <w:tr w:rsidR="00A06771" w:rsidRPr="00A604E3" w14:paraId="78DA027A" w14:textId="77777777" w:rsidTr="00436882">
        <w:tc>
          <w:tcPr>
            <w:tcW w:w="2835" w:type="dxa"/>
            <w:vAlign w:val="bottom"/>
          </w:tcPr>
          <w:p w14:paraId="70CF9D1C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Fogarasi út</w:t>
            </w:r>
          </w:p>
        </w:tc>
        <w:tc>
          <w:tcPr>
            <w:tcW w:w="2835" w:type="dxa"/>
            <w:vAlign w:val="center"/>
          </w:tcPr>
          <w:p w14:paraId="67CB2066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1-11/B</w:t>
            </w:r>
          </w:p>
        </w:tc>
        <w:tc>
          <w:tcPr>
            <w:tcW w:w="2835" w:type="dxa"/>
            <w:vAlign w:val="center"/>
          </w:tcPr>
          <w:p w14:paraId="76A6D22D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2-22</w:t>
            </w:r>
          </w:p>
        </w:tc>
      </w:tr>
      <w:tr w:rsidR="00A06771" w:rsidRPr="00A604E3" w14:paraId="6FE0EA5E" w14:textId="77777777" w:rsidTr="00436882">
        <w:tc>
          <w:tcPr>
            <w:tcW w:w="2835" w:type="dxa"/>
            <w:vAlign w:val="bottom"/>
          </w:tcPr>
          <w:p w14:paraId="5E9E0585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Francia út</w:t>
            </w:r>
          </w:p>
        </w:tc>
        <w:tc>
          <w:tcPr>
            <w:tcW w:w="2835" w:type="dxa"/>
            <w:vAlign w:val="center"/>
          </w:tcPr>
          <w:p w14:paraId="6F469B40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1-12</w:t>
            </w:r>
            <w:r>
              <w:rPr>
                <w:rFonts w:cs="Times New Roman"/>
                <w:color w:val="000000"/>
                <w:szCs w:val="24"/>
              </w:rPr>
              <w:t xml:space="preserve"> (folyamatos)</w:t>
            </w:r>
          </w:p>
        </w:tc>
        <w:tc>
          <w:tcPr>
            <w:tcW w:w="2835" w:type="dxa"/>
            <w:vAlign w:val="center"/>
          </w:tcPr>
          <w:p w14:paraId="02BEE196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 </w:t>
            </w:r>
          </w:p>
        </w:tc>
      </w:tr>
      <w:tr w:rsidR="00A06771" w:rsidRPr="00A604E3" w14:paraId="082E968B" w14:textId="77777777" w:rsidTr="00436882">
        <w:tc>
          <w:tcPr>
            <w:tcW w:w="2835" w:type="dxa"/>
            <w:vAlign w:val="bottom"/>
          </w:tcPr>
          <w:p w14:paraId="228BFECE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Hungária körút</w:t>
            </w:r>
          </w:p>
        </w:tc>
        <w:tc>
          <w:tcPr>
            <w:tcW w:w="2835" w:type="dxa"/>
            <w:vAlign w:val="center"/>
          </w:tcPr>
          <w:p w14:paraId="6FBAE98B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15-31</w:t>
            </w:r>
          </w:p>
        </w:tc>
        <w:tc>
          <w:tcPr>
            <w:tcW w:w="2835" w:type="dxa"/>
            <w:vAlign w:val="center"/>
          </w:tcPr>
          <w:p w14:paraId="709E68FD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 </w:t>
            </w:r>
          </w:p>
        </w:tc>
      </w:tr>
      <w:tr w:rsidR="00A06771" w:rsidRPr="00A604E3" w14:paraId="1E59DB88" w14:textId="77777777" w:rsidTr="00436882">
        <w:tc>
          <w:tcPr>
            <w:tcW w:w="2835" w:type="dxa"/>
            <w:vAlign w:val="bottom"/>
          </w:tcPr>
          <w:p w14:paraId="7E5203DF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Kerepesi út</w:t>
            </w:r>
          </w:p>
        </w:tc>
        <w:tc>
          <w:tcPr>
            <w:tcW w:w="2835" w:type="dxa"/>
            <w:vAlign w:val="center"/>
          </w:tcPr>
          <w:p w14:paraId="2B6B76C0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 </w:t>
            </w:r>
          </w:p>
        </w:tc>
        <w:tc>
          <w:tcPr>
            <w:tcW w:w="2835" w:type="dxa"/>
            <w:vAlign w:val="center"/>
          </w:tcPr>
          <w:p w14:paraId="54B77D97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24-64</w:t>
            </w:r>
          </w:p>
        </w:tc>
      </w:tr>
      <w:tr w:rsidR="00A06771" w:rsidRPr="00A604E3" w14:paraId="3F181DDF" w14:textId="77777777" w:rsidTr="00436882">
        <w:tc>
          <w:tcPr>
            <w:tcW w:w="2835" w:type="dxa"/>
            <w:vAlign w:val="bottom"/>
          </w:tcPr>
          <w:p w14:paraId="7847A36E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Mexikói út</w:t>
            </w:r>
          </w:p>
        </w:tc>
        <w:tc>
          <w:tcPr>
            <w:tcW w:w="2835" w:type="dxa"/>
            <w:vAlign w:val="center"/>
          </w:tcPr>
          <w:p w14:paraId="6F55A78C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1-19</w:t>
            </w:r>
          </w:p>
        </w:tc>
        <w:tc>
          <w:tcPr>
            <w:tcW w:w="2835" w:type="dxa"/>
            <w:vAlign w:val="center"/>
          </w:tcPr>
          <w:p w14:paraId="440997FA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2-18</w:t>
            </w:r>
          </w:p>
        </w:tc>
      </w:tr>
      <w:tr w:rsidR="00A06771" w:rsidRPr="00A604E3" w14:paraId="3AA626C7" w14:textId="77777777" w:rsidTr="00436882">
        <w:tc>
          <w:tcPr>
            <w:tcW w:w="2835" w:type="dxa"/>
            <w:vAlign w:val="bottom"/>
          </w:tcPr>
          <w:p w14:paraId="1B3EDBDD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 xml:space="preserve">Mogyoródi út    </w:t>
            </w:r>
          </w:p>
        </w:tc>
        <w:tc>
          <w:tcPr>
            <w:tcW w:w="2835" w:type="dxa"/>
            <w:vAlign w:val="center"/>
          </w:tcPr>
          <w:p w14:paraId="55857DAF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1-21</w:t>
            </w:r>
          </w:p>
        </w:tc>
        <w:tc>
          <w:tcPr>
            <w:tcW w:w="2835" w:type="dxa"/>
            <w:vAlign w:val="center"/>
          </w:tcPr>
          <w:p w14:paraId="7D337897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16-40</w:t>
            </w:r>
          </w:p>
        </w:tc>
      </w:tr>
      <w:tr w:rsidR="00A06771" w:rsidRPr="00A604E3" w14:paraId="265CF71D" w14:textId="77777777" w:rsidTr="00436882">
        <w:tc>
          <w:tcPr>
            <w:tcW w:w="2835" w:type="dxa"/>
            <w:vAlign w:val="bottom"/>
          </w:tcPr>
          <w:p w14:paraId="132A65C1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Őrnagy utca</w:t>
            </w:r>
          </w:p>
        </w:tc>
        <w:tc>
          <w:tcPr>
            <w:tcW w:w="2835" w:type="dxa"/>
            <w:vAlign w:val="center"/>
          </w:tcPr>
          <w:p w14:paraId="5C8E5F33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1-13</w:t>
            </w:r>
          </w:p>
        </w:tc>
        <w:tc>
          <w:tcPr>
            <w:tcW w:w="2835" w:type="dxa"/>
            <w:vAlign w:val="center"/>
          </w:tcPr>
          <w:p w14:paraId="5CE7094F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2-14</w:t>
            </w:r>
          </w:p>
        </w:tc>
      </w:tr>
      <w:tr w:rsidR="00A06771" w:rsidRPr="00A604E3" w14:paraId="4A74F51C" w14:textId="77777777" w:rsidTr="00436882">
        <w:tc>
          <w:tcPr>
            <w:tcW w:w="2835" w:type="dxa"/>
            <w:vAlign w:val="bottom"/>
          </w:tcPr>
          <w:p w14:paraId="5780DE16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Pillangó utca</w:t>
            </w:r>
          </w:p>
        </w:tc>
        <w:tc>
          <w:tcPr>
            <w:tcW w:w="2835" w:type="dxa"/>
            <w:vAlign w:val="center"/>
          </w:tcPr>
          <w:p w14:paraId="05D4E7EF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 </w:t>
            </w:r>
          </w:p>
        </w:tc>
        <w:tc>
          <w:tcPr>
            <w:tcW w:w="2835" w:type="dxa"/>
            <w:vAlign w:val="center"/>
          </w:tcPr>
          <w:p w14:paraId="53D26B8D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2-32</w:t>
            </w:r>
          </w:p>
        </w:tc>
      </w:tr>
      <w:tr w:rsidR="00A06771" w:rsidRPr="00A604E3" w14:paraId="104679F9" w14:textId="77777777" w:rsidTr="00436882">
        <w:tc>
          <w:tcPr>
            <w:tcW w:w="2835" w:type="dxa"/>
            <w:vAlign w:val="bottom"/>
          </w:tcPr>
          <w:p w14:paraId="03EC1ACD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Tábornok utca</w:t>
            </w:r>
          </w:p>
        </w:tc>
        <w:tc>
          <w:tcPr>
            <w:tcW w:w="2835" w:type="dxa"/>
            <w:vAlign w:val="center"/>
          </w:tcPr>
          <w:p w14:paraId="13CCE5F8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1-31</w:t>
            </w:r>
          </w:p>
        </w:tc>
        <w:tc>
          <w:tcPr>
            <w:tcW w:w="2835" w:type="dxa"/>
            <w:vAlign w:val="center"/>
          </w:tcPr>
          <w:p w14:paraId="369F171D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2-24/B</w:t>
            </w:r>
          </w:p>
        </w:tc>
      </w:tr>
      <w:tr w:rsidR="00A06771" w:rsidRPr="00A604E3" w14:paraId="741B3551" w14:textId="77777777" w:rsidTr="00436882">
        <w:tc>
          <w:tcPr>
            <w:tcW w:w="2835" w:type="dxa"/>
            <w:vAlign w:val="bottom"/>
          </w:tcPr>
          <w:p w14:paraId="7AC1EF0A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lastRenderedPageBreak/>
              <w:t>Utász utca</w:t>
            </w:r>
          </w:p>
        </w:tc>
        <w:tc>
          <w:tcPr>
            <w:tcW w:w="2835" w:type="dxa"/>
            <w:vAlign w:val="center"/>
          </w:tcPr>
          <w:p w14:paraId="7CFC4B90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1-25</w:t>
            </w:r>
          </w:p>
        </w:tc>
        <w:tc>
          <w:tcPr>
            <w:tcW w:w="2835" w:type="dxa"/>
            <w:vAlign w:val="center"/>
          </w:tcPr>
          <w:p w14:paraId="75EBDA1B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2-12</w:t>
            </w:r>
          </w:p>
        </w:tc>
      </w:tr>
      <w:tr w:rsidR="00A06771" w:rsidRPr="00A604E3" w14:paraId="5B164796" w14:textId="77777777" w:rsidTr="00436882">
        <w:tc>
          <w:tcPr>
            <w:tcW w:w="2835" w:type="dxa"/>
            <w:vAlign w:val="bottom"/>
          </w:tcPr>
          <w:p w14:paraId="52D959D6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Várna utca</w:t>
            </w:r>
          </w:p>
        </w:tc>
        <w:tc>
          <w:tcPr>
            <w:tcW w:w="2835" w:type="dxa"/>
            <w:vAlign w:val="center"/>
          </w:tcPr>
          <w:p w14:paraId="775858DB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1-25</w:t>
            </w:r>
          </w:p>
        </w:tc>
        <w:tc>
          <w:tcPr>
            <w:tcW w:w="2835" w:type="dxa"/>
            <w:vAlign w:val="center"/>
          </w:tcPr>
          <w:p w14:paraId="1355BBE7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2-32</w:t>
            </w:r>
          </w:p>
        </w:tc>
      </w:tr>
      <w:tr w:rsidR="00A06771" w:rsidRPr="00A604E3" w14:paraId="24D85315" w14:textId="77777777" w:rsidTr="00436882">
        <w:tc>
          <w:tcPr>
            <w:tcW w:w="2835" w:type="dxa"/>
            <w:vAlign w:val="bottom"/>
          </w:tcPr>
          <w:p w14:paraId="00C527F4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Zászlós utca</w:t>
            </w:r>
          </w:p>
        </w:tc>
        <w:tc>
          <w:tcPr>
            <w:tcW w:w="2835" w:type="dxa"/>
            <w:vAlign w:val="center"/>
          </w:tcPr>
          <w:p w14:paraId="269A62AE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1-19</w:t>
            </w:r>
          </w:p>
        </w:tc>
        <w:tc>
          <w:tcPr>
            <w:tcW w:w="2835" w:type="dxa"/>
            <w:vAlign w:val="center"/>
          </w:tcPr>
          <w:p w14:paraId="0BC8790B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2/A-16/B</w:t>
            </w:r>
          </w:p>
        </w:tc>
      </w:tr>
    </w:tbl>
    <w:p w14:paraId="19F811AE" w14:textId="77777777" w:rsidR="00A06771" w:rsidRPr="00A604E3" w:rsidRDefault="00A06771" w:rsidP="00A06771">
      <w:pPr>
        <w:tabs>
          <w:tab w:val="left" w:pos="6020"/>
        </w:tabs>
        <w:rPr>
          <w:szCs w:val="24"/>
        </w:rPr>
      </w:pPr>
    </w:p>
    <w:tbl>
      <w:tblPr>
        <w:tblStyle w:val="Rcsostblzat"/>
        <w:tblW w:w="8505" w:type="dxa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A06771" w:rsidRPr="00A604E3" w14:paraId="7045906E" w14:textId="77777777" w:rsidTr="00436882">
        <w:tc>
          <w:tcPr>
            <w:tcW w:w="8505" w:type="dxa"/>
            <w:gridSpan w:val="3"/>
            <w:vAlign w:val="bottom"/>
          </w:tcPr>
          <w:p w14:paraId="5CCAEF27" w14:textId="77777777" w:rsidR="00A06771" w:rsidRPr="00A604E3" w:rsidRDefault="00A06771" w:rsidP="00436882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 xml:space="preserve">29. számú körzet - </w:t>
            </w:r>
            <w:r>
              <w:rPr>
                <w:rFonts w:cs="Times New Roman"/>
                <w:color w:val="000000"/>
                <w:szCs w:val="24"/>
              </w:rPr>
              <w:t xml:space="preserve">Budapest, </w:t>
            </w:r>
            <w:r w:rsidRPr="00A604E3">
              <w:rPr>
                <w:rFonts w:cs="Times New Roman"/>
                <w:color w:val="000000"/>
                <w:szCs w:val="24"/>
              </w:rPr>
              <w:t>Tábornok utca 8.</w:t>
            </w:r>
          </w:p>
        </w:tc>
      </w:tr>
      <w:tr w:rsidR="00A06771" w:rsidRPr="00A604E3" w14:paraId="4403D700" w14:textId="77777777" w:rsidTr="00436882">
        <w:tc>
          <w:tcPr>
            <w:tcW w:w="2835" w:type="dxa"/>
            <w:vAlign w:val="bottom"/>
          </w:tcPr>
          <w:p w14:paraId="37C2CBA4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Közterület megnevezése</w:t>
            </w:r>
          </w:p>
        </w:tc>
        <w:tc>
          <w:tcPr>
            <w:tcW w:w="2835" w:type="dxa"/>
            <w:vAlign w:val="bottom"/>
          </w:tcPr>
          <w:p w14:paraId="470B19D6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Házszám</w:t>
            </w:r>
          </w:p>
        </w:tc>
        <w:tc>
          <w:tcPr>
            <w:tcW w:w="2835" w:type="dxa"/>
            <w:vAlign w:val="bottom"/>
          </w:tcPr>
          <w:p w14:paraId="0FEAF69E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Házszám</w:t>
            </w:r>
          </w:p>
        </w:tc>
      </w:tr>
      <w:tr w:rsidR="00A06771" w:rsidRPr="00A604E3" w14:paraId="4B7E288A" w14:textId="77777777" w:rsidTr="00436882">
        <w:tc>
          <w:tcPr>
            <w:tcW w:w="2835" w:type="dxa"/>
            <w:vAlign w:val="bottom"/>
          </w:tcPr>
          <w:p w14:paraId="625BFF67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 </w:t>
            </w:r>
          </w:p>
        </w:tc>
        <w:tc>
          <w:tcPr>
            <w:tcW w:w="2835" w:type="dxa"/>
            <w:vAlign w:val="bottom"/>
          </w:tcPr>
          <w:p w14:paraId="7E61FB8A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 </w:t>
            </w:r>
          </w:p>
        </w:tc>
        <w:tc>
          <w:tcPr>
            <w:tcW w:w="2835" w:type="dxa"/>
            <w:vAlign w:val="bottom"/>
          </w:tcPr>
          <w:p w14:paraId="0FFBD745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 </w:t>
            </w:r>
          </w:p>
        </w:tc>
      </w:tr>
      <w:tr w:rsidR="00A06771" w:rsidRPr="00A604E3" w14:paraId="0B6D88F1" w14:textId="77777777" w:rsidTr="00436882">
        <w:tc>
          <w:tcPr>
            <w:tcW w:w="2835" w:type="dxa"/>
            <w:vAlign w:val="bottom"/>
          </w:tcPr>
          <w:p w14:paraId="41E611FF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Cserei utca</w:t>
            </w:r>
          </w:p>
        </w:tc>
        <w:tc>
          <w:tcPr>
            <w:tcW w:w="2835" w:type="dxa"/>
            <w:vAlign w:val="center"/>
          </w:tcPr>
          <w:p w14:paraId="324D31A3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7-15</w:t>
            </w:r>
          </w:p>
        </w:tc>
        <w:tc>
          <w:tcPr>
            <w:tcW w:w="2835" w:type="dxa"/>
            <w:vAlign w:val="center"/>
          </w:tcPr>
          <w:p w14:paraId="5676176D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12-16</w:t>
            </w:r>
          </w:p>
        </w:tc>
      </w:tr>
      <w:tr w:rsidR="00A06771" w:rsidRPr="00A604E3" w14:paraId="08E490C2" w14:textId="77777777" w:rsidTr="00436882">
        <w:tc>
          <w:tcPr>
            <w:tcW w:w="2835" w:type="dxa"/>
            <w:vAlign w:val="bottom"/>
          </w:tcPr>
          <w:p w14:paraId="042B3EF3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Cserei köz</w:t>
            </w:r>
          </w:p>
        </w:tc>
        <w:tc>
          <w:tcPr>
            <w:tcW w:w="2835" w:type="dxa"/>
            <w:vAlign w:val="center"/>
          </w:tcPr>
          <w:p w14:paraId="0A1AA900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1-25</w:t>
            </w:r>
          </w:p>
        </w:tc>
        <w:tc>
          <w:tcPr>
            <w:tcW w:w="2835" w:type="dxa"/>
            <w:vAlign w:val="center"/>
          </w:tcPr>
          <w:p w14:paraId="3BD22BBC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</w:t>
            </w:r>
          </w:p>
        </w:tc>
      </w:tr>
      <w:tr w:rsidR="00A06771" w:rsidRPr="00A604E3" w14:paraId="546B60E7" w14:textId="77777777" w:rsidTr="00436882">
        <w:tc>
          <w:tcPr>
            <w:tcW w:w="2835" w:type="dxa"/>
            <w:vAlign w:val="bottom"/>
          </w:tcPr>
          <w:p w14:paraId="43922490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 xml:space="preserve">Egressy út </w:t>
            </w:r>
          </w:p>
        </w:tc>
        <w:tc>
          <w:tcPr>
            <w:tcW w:w="2835" w:type="dxa"/>
            <w:vAlign w:val="center"/>
          </w:tcPr>
          <w:p w14:paraId="58918A18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 </w:t>
            </w:r>
          </w:p>
        </w:tc>
        <w:tc>
          <w:tcPr>
            <w:tcW w:w="2835" w:type="dxa"/>
            <w:vAlign w:val="center"/>
          </w:tcPr>
          <w:p w14:paraId="626B9621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8-22</w:t>
            </w:r>
          </w:p>
        </w:tc>
      </w:tr>
      <w:tr w:rsidR="00A06771" w:rsidRPr="00A604E3" w14:paraId="34A2FE6D" w14:textId="77777777" w:rsidTr="00436882">
        <w:tc>
          <w:tcPr>
            <w:tcW w:w="2835" w:type="dxa"/>
            <w:vAlign w:val="bottom"/>
          </w:tcPr>
          <w:p w14:paraId="367173DB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 xml:space="preserve">Francia út </w:t>
            </w:r>
          </w:p>
        </w:tc>
        <w:tc>
          <w:tcPr>
            <w:tcW w:w="2835" w:type="dxa"/>
            <w:vAlign w:val="center"/>
          </w:tcPr>
          <w:p w14:paraId="39766EA7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29-48</w:t>
            </w:r>
            <w:r>
              <w:rPr>
                <w:rFonts w:cs="Times New Roman"/>
                <w:color w:val="000000"/>
                <w:szCs w:val="24"/>
              </w:rPr>
              <w:t xml:space="preserve"> (folyamatos)</w:t>
            </w:r>
          </w:p>
        </w:tc>
        <w:tc>
          <w:tcPr>
            <w:tcW w:w="2835" w:type="dxa"/>
            <w:vAlign w:val="center"/>
          </w:tcPr>
          <w:p w14:paraId="0F7FCB32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 </w:t>
            </w:r>
          </w:p>
        </w:tc>
      </w:tr>
      <w:tr w:rsidR="00A06771" w:rsidRPr="00A604E3" w14:paraId="324A6C6E" w14:textId="77777777" w:rsidTr="00436882">
        <w:tc>
          <w:tcPr>
            <w:tcW w:w="2835" w:type="dxa"/>
            <w:vAlign w:val="bottom"/>
          </w:tcPr>
          <w:p w14:paraId="6C077D74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Gizella út</w:t>
            </w:r>
          </w:p>
        </w:tc>
        <w:tc>
          <w:tcPr>
            <w:tcW w:w="2835" w:type="dxa"/>
            <w:vAlign w:val="center"/>
          </w:tcPr>
          <w:p w14:paraId="7664AD85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19/A-59</w:t>
            </w:r>
          </w:p>
        </w:tc>
        <w:tc>
          <w:tcPr>
            <w:tcW w:w="2835" w:type="dxa"/>
            <w:vAlign w:val="center"/>
          </w:tcPr>
          <w:p w14:paraId="0F61B431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12-48</w:t>
            </w:r>
          </w:p>
        </w:tc>
      </w:tr>
      <w:tr w:rsidR="00A06771" w:rsidRPr="00A604E3" w14:paraId="5A61A083" w14:textId="77777777" w:rsidTr="00436882">
        <w:tc>
          <w:tcPr>
            <w:tcW w:w="2835" w:type="dxa"/>
            <w:vAlign w:val="bottom"/>
          </w:tcPr>
          <w:p w14:paraId="6C2E8D60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Hungária köz</w:t>
            </w:r>
          </w:p>
        </w:tc>
        <w:tc>
          <w:tcPr>
            <w:tcW w:w="2835" w:type="dxa"/>
            <w:vAlign w:val="center"/>
          </w:tcPr>
          <w:p w14:paraId="50F29EC6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1-5</w:t>
            </w:r>
          </w:p>
        </w:tc>
        <w:tc>
          <w:tcPr>
            <w:tcW w:w="2835" w:type="dxa"/>
            <w:vAlign w:val="center"/>
          </w:tcPr>
          <w:p w14:paraId="06C1F85C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 </w:t>
            </w:r>
          </w:p>
        </w:tc>
      </w:tr>
      <w:tr w:rsidR="00A06771" w:rsidRPr="00A604E3" w14:paraId="5009CEAA" w14:textId="77777777" w:rsidTr="00436882">
        <w:tc>
          <w:tcPr>
            <w:tcW w:w="2835" w:type="dxa"/>
            <w:vAlign w:val="bottom"/>
          </w:tcPr>
          <w:p w14:paraId="6E57992E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Hungária krt</w:t>
            </w:r>
          </w:p>
        </w:tc>
        <w:tc>
          <w:tcPr>
            <w:tcW w:w="2835" w:type="dxa"/>
            <w:vAlign w:val="center"/>
          </w:tcPr>
          <w:p w14:paraId="319C6084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75-121</w:t>
            </w:r>
          </w:p>
        </w:tc>
        <w:tc>
          <w:tcPr>
            <w:tcW w:w="2835" w:type="dxa"/>
            <w:vAlign w:val="center"/>
          </w:tcPr>
          <w:p w14:paraId="572F6385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98-136</w:t>
            </w:r>
          </w:p>
        </w:tc>
      </w:tr>
      <w:tr w:rsidR="00A06771" w:rsidRPr="00A604E3" w14:paraId="79409BCF" w14:textId="77777777" w:rsidTr="00436882">
        <w:tc>
          <w:tcPr>
            <w:tcW w:w="2835" w:type="dxa"/>
            <w:vAlign w:val="bottom"/>
          </w:tcPr>
          <w:p w14:paraId="234A386F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Ilka utca</w:t>
            </w:r>
          </w:p>
        </w:tc>
        <w:tc>
          <w:tcPr>
            <w:tcW w:w="2835" w:type="dxa"/>
            <w:vAlign w:val="center"/>
          </w:tcPr>
          <w:p w14:paraId="7163CAA5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1/A-37/B</w:t>
            </w:r>
          </w:p>
        </w:tc>
        <w:tc>
          <w:tcPr>
            <w:tcW w:w="2835" w:type="dxa"/>
            <w:vAlign w:val="center"/>
          </w:tcPr>
          <w:p w14:paraId="1C62115B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 </w:t>
            </w:r>
          </w:p>
        </w:tc>
      </w:tr>
      <w:tr w:rsidR="00A06771" w:rsidRPr="00A604E3" w14:paraId="60A937E1" w14:textId="77777777" w:rsidTr="00436882">
        <w:tc>
          <w:tcPr>
            <w:tcW w:w="2835" w:type="dxa"/>
            <w:vAlign w:val="bottom"/>
          </w:tcPr>
          <w:p w14:paraId="3EA6468A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Semsey Andor utca</w:t>
            </w:r>
          </w:p>
        </w:tc>
        <w:tc>
          <w:tcPr>
            <w:tcW w:w="2835" w:type="dxa"/>
            <w:vAlign w:val="center"/>
          </w:tcPr>
          <w:p w14:paraId="0BECFD2B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11-39</w:t>
            </w:r>
          </w:p>
        </w:tc>
        <w:tc>
          <w:tcPr>
            <w:tcW w:w="2835" w:type="dxa"/>
            <w:vAlign w:val="center"/>
          </w:tcPr>
          <w:p w14:paraId="1DB916B7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12-28/B</w:t>
            </w:r>
          </w:p>
        </w:tc>
      </w:tr>
      <w:tr w:rsidR="00A06771" w:rsidRPr="00A604E3" w14:paraId="3BF66C64" w14:textId="77777777" w:rsidTr="00436882">
        <w:tc>
          <w:tcPr>
            <w:tcW w:w="2835" w:type="dxa"/>
            <w:vAlign w:val="bottom"/>
          </w:tcPr>
          <w:p w14:paraId="56D1A4EE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Thököly út</w:t>
            </w:r>
          </w:p>
        </w:tc>
        <w:tc>
          <w:tcPr>
            <w:tcW w:w="2835" w:type="dxa"/>
            <w:vAlign w:val="bottom"/>
          </w:tcPr>
          <w:p w14:paraId="43B11168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 </w:t>
            </w:r>
          </w:p>
        </w:tc>
        <w:tc>
          <w:tcPr>
            <w:tcW w:w="2835" w:type="dxa"/>
            <w:vAlign w:val="bottom"/>
          </w:tcPr>
          <w:p w14:paraId="7AF59F8A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81-101</w:t>
            </w:r>
          </w:p>
        </w:tc>
      </w:tr>
    </w:tbl>
    <w:p w14:paraId="77A90A85" w14:textId="77777777" w:rsidR="00A06771" w:rsidRDefault="00A06771" w:rsidP="00A06771">
      <w:pPr>
        <w:tabs>
          <w:tab w:val="left" w:pos="6020"/>
        </w:tabs>
        <w:rPr>
          <w:szCs w:val="24"/>
        </w:rPr>
      </w:pPr>
    </w:p>
    <w:tbl>
      <w:tblPr>
        <w:tblW w:w="8505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9"/>
        <w:gridCol w:w="2981"/>
        <w:gridCol w:w="2755"/>
      </w:tblGrid>
      <w:tr w:rsidR="00A06771" w:rsidRPr="00D020D1" w14:paraId="11045ECB" w14:textId="77777777" w:rsidTr="00B32C64">
        <w:trPr>
          <w:trHeight w:val="300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59A7C" w14:textId="77777777" w:rsidR="00A06771" w:rsidRPr="00D020D1" w:rsidRDefault="00A06771" w:rsidP="00436882">
            <w:pPr>
              <w:jc w:val="center"/>
              <w:rPr>
                <w:color w:val="000000"/>
                <w:szCs w:val="24"/>
              </w:rPr>
            </w:pPr>
            <w:r w:rsidRPr="00D020D1">
              <w:rPr>
                <w:color w:val="000000"/>
                <w:szCs w:val="24"/>
              </w:rPr>
              <w:t xml:space="preserve">30. számú körzet - </w:t>
            </w:r>
            <w:r>
              <w:rPr>
                <w:color w:val="000000"/>
                <w:szCs w:val="24"/>
              </w:rPr>
              <w:t xml:space="preserve">Budapest, </w:t>
            </w:r>
            <w:r w:rsidRPr="00D020D1">
              <w:rPr>
                <w:color w:val="000000"/>
                <w:szCs w:val="24"/>
              </w:rPr>
              <w:t>Tábornok utca 8.</w:t>
            </w:r>
          </w:p>
        </w:tc>
      </w:tr>
      <w:tr w:rsidR="00A06771" w:rsidRPr="00D020D1" w14:paraId="642E0E8F" w14:textId="77777777" w:rsidTr="00B32C64">
        <w:trPr>
          <w:trHeight w:val="300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539C1" w14:textId="77777777" w:rsidR="00A06771" w:rsidRPr="00D020D1" w:rsidRDefault="00A06771" w:rsidP="00436882">
            <w:pPr>
              <w:rPr>
                <w:color w:val="000000"/>
                <w:szCs w:val="24"/>
              </w:rPr>
            </w:pPr>
            <w:r w:rsidRPr="00D020D1">
              <w:rPr>
                <w:color w:val="000000"/>
                <w:szCs w:val="24"/>
              </w:rPr>
              <w:t>Közterület megnevezése</w:t>
            </w: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5A12B" w14:textId="77777777" w:rsidR="00A06771" w:rsidRPr="00D020D1" w:rsidRDefault="00A06771" w:rsidP="00436882">
            <w:pPr>
              <w:rPr>
                <w:color w:val="000000"/>
                <w:szCs w:val="24"/>
              </w:rPr>
            </w:pPr>
            <w:r w:rsidRPr="00D020D1">
              <w:rPr>
                <w:color w:val="000000"/>
                <w:szCs w:val="24"/>
              </w:rPr>
              <w:t>Házszám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4B26F" w14:textId="77777777" w:rsidR="00A06771" w:rsidRPr="00D020D1" w:rsidRDefault="00A06771" w:rsidP="00436882">
            <w:pPr>
              <w:rPr>
                <w:color w:val="000000"/>
                <w:szCs w:val="24"/>
              </w:rPr>
            </w:pPr>
            <w:r w:rsidRPr="00D020D1">
              <w:rPr>
                <w:color w:val="000000"/>
                <w:szCs w:val="24"/>
              </w:rPr>
              <w:t>Házszám</w:t>
            </w:r>
          </w:p>
        </w:tc>
      </w:tr>
      <w:tr w:rsidR="00A06771" w:rsidRPr="00D020D1" w14:paraId="1DB35BC1" w14:textId="77777777" w:rsidTr="00B32C64">
        <w:trPr>
          <w:trHeight w:val="300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173AB" w14:textId="77777777" w:rsidR="00A06771" w:rsidRPr="00D020D1" w:rsidRDefault="00A06771" w:rsidP="00436882">
            <w:pPr>
              <w:rPr>
                <w:color w:val="000000"/>
                <w:szCs w:val="24"/>
              </w:rPr>
            </w:pPr>
            <w:r w:rsidRPr="00D020D1">
              <w:rPr>
                <w:color w:val="000000"/>
                <w:szCs w:val="24"/>
              </w:rPr>
              <w:t> </w:t>
            </w: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F3A4B" w14:textId="77777777" w:rsidR="00A06771" w:rsidRPr="00D020D1" w:rsidRDefault="00A06771" w:rsidP="00436882">
            <w:pPr>
              <w:rPr>
                <w:color w:val="000000"/>
                <w:szCs w:val="24"/>
              </w:rPr>
            </w:pPr>
            <w:r w:rsidRPr="00D020D1">
              <w:rPr>
                <w:color w:val="000000"/>
                <w:szCs w:val="24"/>
              </w:rPr>
              <w:t> 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C1A8D" w14:textId="77777777" w:rsidR="00A06771" w:rsidRPr="00D020D1" w:rsidRDefault="00A06771" w:rsidP="00436882">
            <w:pPr>
              <w:rPr>
                <w:color w:val="000000"/>
                <w:szCs w:val="24"/>
              </w:rPr>
            </w:pPr>
            <w:r w:rsidRPr="00D020D1">
              <w:rPr>
                <w:color w:val="000000"/>
                <w:szCs w:val="24"/>
              </w:rPr>
              <w:t> </w:t>
            </w:r>
          </w:p>
        </w:tc>
      </w:tr>
      <w:tr w:rsidR="00A06771" w:rsidRPr="00D020D1" w14:paraId="3F8F7286" w14:textId="77777777" w:rsidTr="00B32C64">
        <w:trPr>
          <w:trHeight w:val="300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3CE5D" w14:textId="77777777" w:rsidR="00A06771" w:rsidRPr="00D020D1" w:rsidRDefault="00A06771" w:rsidP="00436882">
            <w:pPr>
              <w:rPr>
                <w:szCs w:val="24"/>
              </w:rPr>
            </w:pPr>
            <w:r w:rsidRPr="00D020D1">
              <w:rPr>
                <w:szCs w:val="24"/>
              </w:rPr>
              <w:t xml:space="preserve">Angol utca </w:t>
            </w: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071B1" w14:textId="77777777" w:rsidR="00A06771" w:rsidRPr="00D020D1" w:rsidRDefault="00A06771" w:rsidP="00436882">
            <w:pPr>
              <w:rPr>
                <w:szCs w:val="24"/>
              </w:rPr>
            </w:pPr>
            <w:r w:rsidRPr="00D020D1">
              <w:rPr>
                <w:szCs w:val="24"/>
              </w:rPr>
              <w:t>1-21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67E13" w14:textId="77777777" w:rsidR="00A06771" w:rsidRPr="00D020D1" w:rsidRDefault="00A06771" w:rsidP="00436882">
            <w:pPr>
              <w:rPr>
                <w:szCs w:val="24"/>
              </w:rPr>
            </w:pPr>
            <w:r w:rsidRPr="00D020D1">
              <w:rPr>
                <w:szCs w:val="24"/>
              </w:rPr>
              <w:t>2-22</w:t>
            </w:r>
          </w:p>
        </w:tc>
      </w:tr>
      <w:tr w:rsidR="00A06771" w:rsidRPr="00D020D1" w14:paraId="5EAA3FEE" w14:textId="77777777" w:rsidTr="00B32C64">
        <w:trPr>
          <w:trHeight w:val="300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94D6D" w14:textId="77777777" w:rsidR="00A06771" w:rsidRPr="00D020D1" w:rsidRDefault="00A06771" w:rsidP="00436882">
            <w:pPr>
              <w:rPr>
                <w:szCs w:val="24"/>
              </w:rPr>
            </w:pPr>
            <w:r w:rsidRPr="00D020D1">
              <w:rPr>
                <w:szCs w:val="24"/>
              </w:rPr>
              <w:t>Bagolyvár utca</w:t>
            </w: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C4B21" w14:textId="77777777" w:rsidR="00A06771" w:rsidRPr="00D020D1" w:rsidRDefault="00A06771" w:rsidP="00436882">
            <w:pPr>
              <w:rPr>
                <w:szCs w:val="24"/>
              </w:rPr>
            </w:pPr>
            <w:r w:rsidRPr="00D020D1">
              <w:rPr>
                <w:szCs w:val="24"/>
              </w:rPr>
              <w:t>1/A-21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B06A3" w14:textId="77777777" w:rsidR="00A06771" w:rsidRPr="00D020D1" w:rsidRDefault="00A06771" w:rsidP="00436882">
            <w:pPr>
              <w:rPr>
                <w:szCs w:val="24"/>
              </w:rPr>
            </w:pPr>
            <w:r w:rsidRPr="00D020D1">
              <w:rPr>
                <w:szCs w:val="24"/>
              </w:rPr>
              <w:t> </w:t>
            </w:r>
          </w:p>
        </w:tc>
      </w:tr>
      <w:tr w:rsidR="00A06771" w:rsidRPr="00D020D1" w14:paraId="1BE20883" w14:textId="77777777" w:rsidTr="00B32C64">
        <w:trPr>
          <w:trHeight w:val="300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36773" w14:textId="77777777" w:rsidR="00A06771" w:rsidRPr="00D020D1" w:rsidRDefault="00A06771" w:rsidP="00436882">
            <w:pPr>
              <w:rPr>
                <w:szCs w:val="24"/>
              </w:rPr>
            </w:pPr>
            <w:r w:rsidRPr="00D020D1">
              <w:rPr>
                <w:szCs w:val="24"/>
              </w:rPr>
              <w:t>Egressy tér</w:t>
            </w: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48663" w14:textId="77777777" w:rsidR="00A06771" w:rsidRPr="00D020D1" w:rsidRDefault="00A06771" w:rsidP="00436882">
            <w:pPr>
              <w:rPr>
                <w:szCs w:val="24"/>
              </w:rPr>
            </w:pPr>
            <w:r w:rsidRPr="00D020D1">
              <w:rPr>
                <w:szCs w:val="24"/>
              </w:rPr>
              <w:t>1-5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4551C" w14:textId="77777777" w:rsidR="00A06771" w:rsidRPr="00D020D1" w:rsidRDefault="00A06771" w:rsidP="00436882">
            <w:pPr>
              <w:rPr>
                <w:szCs w:val="24"/>
              </w:rPr>
            </w:pPr>
            <w:r w:rsidRPr="00D020D1">
              <w:rPr>
                <w:szCs w:val="24"/>
              </w:rPr>
              <w:t>2-6</w:t>
            </w:r>
          </w:p>
        </w:tc>
      </w:tr>
      <w:tr w:rsidR="00A06771" w:rsidRPr="00D020D1" w14:paraId="3497C392" w14:textId="77777777" w:rsidTr="00B32C64">
        <w:trPr>
          <w:trHeight w:val="300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D4E4D" w14:textId="77777777" w:rsidR="00A06771" w:rsidRPr="00D020D1" w:rsidRDefault="00A06771" w:rsidP="00436882">
            <w:pPr>
              <w:rPr>
                <w:szCs w:val="24"/>
              </w:rPr>
            </w:pPr>
            <w:r w:rsidRPr="00D020D1">
              <w:rPr>
                <w:szCs w:val="24"/>
              </w:rPr>
              <w:t>Egressy út</w:t>
            </w: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1A91B" w14:textId="77777777" w:rsidR="00A06771" w:rsidRPr="00D020D1" w:rsidRDefault="00A06771" w:rsidP="00436882">
            <w:pPr>
              <w:rPr>
                <w:szCs w:val="24"/>
              </w:rPr>
            </w:pPr>
            <w:r w:rsidRPr="00D020D1">
              <w:rPr>
                <w:szCs w:val="24"/>
              </w:rPr>
              <w:t>75-77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12F14" w14:textId="77777777" w:rsidR="00A06771" w:rsidRPr="00D020D1" w:rsidRDefault="00A06771" w:rsidP="00436882">
            <w:pPr>
              <w:rPr>
                <w:szCs w:val="24"/>
              </w:rPr>
            </w:pPr>
            <w:r w:rsidRPr="00D020D1">
              <w:rPr>
                <w:szCs w:val="24"/>
              </w:rPr>
              <w:t> </w:t>
            </w:r>
          </w:p>
        </w:tc>
      </w:tr>
      <w:tr w:rsidR="00A06771" w:rsidRPr="00D020D1" w14:paraId="0194724F" w14:textId="77777777" w:rsidTr="00B32C64">
        <w:trPr>
          <w:trHeight w:val="300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68AF3" w14:textId="77777777" w:rsidR="00A06771" w:rsidRPr="00D020D1" w:rsidRDefault="00A06771" w:rsidP="00436882">
            <w:pPr>
              <w:rPr>
                <w:szCs w:val="24"/>
              </w:rPr>
            </w:pPr>
            <w:r w:rsidRPr="00D020D1">
              <w:rPr>
                <w:szCs w:val="24"/>
              </w:rPr>
              <w:t>Fogarasi út</w:t>
            </w: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D525F" w14:textId="77777777" w:rsidR="00A06771" w:rsidRPr="00D020D1" w:rsidRDefault="00A06771" w:rsidP="00436882">
            <w:pPr>
              <w:rPr>
                <w:szCs w:val="24"/>
              </w:rPr>
            </w:pPr>
            <w:r w:rsidRPr="00D020D1">
              <w:rPr>
                <w:szCs w:val="24"/>
              </w:rPr>
              <w:t> 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DF09D" w14:textId="77777777" w:rsidR="00A06771" w:rsidRPr="00D020D1" w:rsidRDefault="00A06771" w:rsidP="00436882">
            <w:pPr>
              <w:rPr>
                <w:szCs w:val="24"/>
              </w:rPr>
            </w:pPr>
            <w:r w:rsidRPr="00D020D1">
              <w:rPr>
                <w:szCs w:val="24"/>
              </w:rPr>
              <w:t>74/A-92</w:t>
            </w:r>
          </w:p>
        </w:tc>
      </w:tr>
      <w:tr w:rsidR="00A06771" w:rsidRPr="00D020D1" w14:paraId="2E494350" w14:textId="77777777" w:rsidTr="00B32C64">
        <w:trPr>
          <w:trHeight w:val="300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1E7D0" w14:textId="77777777" w:rsidR="00A06771" w:rsidRPr="00D020D1" w:rsidRDefault="00A06771" w:rsidP="00436882">
            <w:pPr>
              <w:rPr>
                <w:szCs w:val="24"/>
              </w:rPr>
            </w:pPr>
            <w:r w:rsidRPr="00D020D1">
              <w:rPr>
                <w:szCs w:val="24"/>
              </w:rPr>
              <w:t>Gödöllői utca</w:t>
            </w: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6E95B" w14:textId="77777777" w:rsidR="00A06771" w:rsidRPr="00D020D1" w:rsidRDefault="00A06771" w:rsidP="00436882">
            <w:pPr>
              <w:rPr>
                <w:szCs w:val="24"/>
              </w:rPr>
            </w:pPr>
            <w:r w:rsidRPr="00D020D1">
              <w:rPr>
                <w:szCs w:val="24"/>
              </w:rPr>
              <w:t> 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348B7" w14:textId="77777777" w:rsidR="00A06771" w:rsidRPr="00D020D1" w:rsidRDefault="00A06771" w:rsidP="00436882">
            <w:pPr>
              <w:rPr>
                <w:szCs w:val="24"/>
              </w:rPr>
            </w:pPr>
            <w:r w:rsidRPr="00D020D1">
              <w:rPr>
                <w:szCs w:val="24"/>
              </w:rPr>
              <w:t>2-26</w:t>
            </w:r>
          </w:p>
        </w:tc>
      </w:tr>
      <w:tr w:rsidR="00A06771" w:rsidRPr="00D020D1" w14:paraId="3C4777D7" w14:textId="77777777" w:rsidTr="00B32C64">
        <w:trPr>
          <w:trHeight w:val="300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81BB2" w14:textId="77777777" w:rsidR="00A06771" w:rsidRPr="00D020D1" w:rsidRDefault="00A06771" w:rsidP="00436882">
            <w:pPr>
              <w:rPr>
                <w:szCs w:val="24"/>
              </w:rPr>
            </w:pPr>
            <w:r w:rsidRPr="00D020D1">
              <w:rPr>
                <w:szCs w:val="24"/>
              </w:rPr>
              <w:t>Heveder utca</w:t>
            </w: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B4805" w14:textId="77777777" w:rsidR="00A06771" w:rsidRPr="00D020D1" w:rsidRDefault="00A06771" w:rsidP="00436882">
            <w:pPr>
              <w:rPr>
                <w:szCs w:val="24"/>
              </w:rPr>
            </w:pPr>
            <w:r w:rsidRPr="00D020D1">
              <w:rPr>
                <w:szCs w:val="24"/>
              </w:rPr>
              <w:t>1-9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69ECF" w14:textId="77777777" w:rsidR="00A06771" w:rsidRPr="00D020D1" w:rsidRDefault="00A06771" w:rsidP="00436882">
            <w:pPr>
              <w:rPr>
                <w:szCs w:val="24"/>
              </w:rPr>
            </w:pPr>
            <w:r w:rsidRPr="00D020D1">
              <w:rPr>
                <w:szCs w:val="24"/>
              </w:rPr>
              <w:t>2-8</w:t>
            </w:r>
          </w:p>
        </w:tc>
      </w:tr>
      <w:tr w:rsidR="00A06771" w:rsidRPr="00D020D1" w14:paraId="2AD1663F" w14:textId="77777777" w:rsidTr="00B32C64">
        <w:trPr>
          <w:trHeight w:val="300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D4AB3" w14:textId="77777777" w:rsidR="00A06771" w:rsidRPr="00D020D1" w:rsidRDefault="00A06771" w:rsidP="00436882">
            <w:pPr>
              <w:rPr>
                <w:szCs w:val="24"/>
              </w:rPr>
            </w:pPr>
            <w:r w:rsidRPr="00D020D1">
              <w:rPr>
                <w:szCs w:val="24"/>
              </w:rPr>
              <w:t>Jerney utca</w:t>
            </w: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77578" w14:textId="77777777" w:rsidR="00A06771" w:rsidRPr="00D020D1" w:rsidRDefault="00A06771" w:rsidP="00436882">
            <w:pPr>
              <w:rPr>
                <w:szCs w:val="24"/>
              </w:rPr>
            </w:pPr>
            <w:r w:rsidRPr="00D020D1">
              <w:rPr>
                <w:szCs w:val="24"/>
              </w:rPr>
              <w:t> 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2382A" w14:textId="77777777" w:rsidR="00A06771" w:rsidRPr="00D020D1" w:rsidRDefault="00A06771" w:rsidP="00436882">
            <w:pPr>
              <w:rPr>
                <w:szCs w:val="24"/>
              </w:rPr>
            </w:pPr>
            <w:r w:rsidRPr="00D020D1">
              <w:rPr>
                <w:szCs w:val="24"/>
              </w:rPr>
              <w:t>24-74</w:t>
            </w:r>
          </w:p>
        </w:tc>
      </w:tr>
      <w:tr w:rsidR="00A06771" w:rsidRPr="00D020D1" w14:paraId="00AFE792" w14:textId="77777777" w:rsidTr="00B32C64">
        <w:trPr>
          <w:trHeight w:val="300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C4133" w14:textId="77777777" w:rsidR="00A06771" w:rsidRPr="00D020D1" w:rsidRDefault="00A06771" w:rsidP="00436882">
            <w:pPr>
              <w:rPr>
                <w:szCs w:val="24"/>
              </w:rPr>
            </w:pPr>
            <w:r w:rsidRPr="00D020D1">
              <w:rPr>
                <w:szCs w:val="24"/>
              </w:rPr>
              <w:t>Jeszenák János utca</w:t>
            </w: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E11DB" w14:textId="77777777" w:rsidR="00A06771" w:rsidRPr="00D020D1" w:rsidRDefault="00A06771" w:rsidP="00436882">
            <w:pPr>
              <w:rPr>
                <w:szCs w:val="24"/>
              </w:rPr>
            </w:pPr>
            <w:r w:rsidRPr="00D020D1">
              <w:rPr>
                <w:szCs w:val="24"/>
              </w:rPr>
              <w:t>1-9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FA73F" w14:textId="77777777" w:rsidR="00A06771" w:rsidRPr="00D020D1" w:rsidRDefault="00A06771" w:rsidP="00436882">
            <w:pPr>
              <w:rPr>
                <w:szCs w:val="24"/>
              </w:rPr>
            </w:pPr>
            <w:r w:rsidRPr="00D020D1">
              <w:rPr>
                <w:szCs w:val="24"/>
              </w:rPr>
              <w:t>2-26</w:t>
            </w:r>
          </w:p>
        </w:tc>
      </w:tr>
      <w:tr w:rsidR="00A06771" w:rsidRPr="00D020D1" w14:paraId="1D156CE5" w14:textId="77777777" w:rsidTr="00B32C64">
        <w:trPr>
          <w:trHeight w:val="300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36AAF" w14:textId="77777777" w:rsidR="00A06771" w:rsidRPr="00D020D1" w:rsidRDefault="00A06771" w:rsidP="00436882">
            <w:pPr>
              <w:rPr>
                <w:szCs w:val="24"/>
              </w:rPr>
            </w:pPr>
            <w:r w:rsidRPr="00D020D1">
              <w:rPr>
                <w:szCs w:val="24"/>
              </w:rPr>
              <w:t>Kalapács utca</w:t>
            </w: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0A094" w14:textId="77777777" w:rsidR="00A06771" w:rsidRPr="00D020D1" w:rsidRDefault="00A06771" w:rsidP="00436882">
            <w:pPr>
              <w:rPr>
                <w:szCs w:val="24"/>
              </w:rPr>
            </w:pPr>
            <w:r w:rsidRPr="00D020D1">
              <w:rPr>
                <w:szCs w:val="24"/>
              </w:rPr>
              <w:t>1-25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D2D74" w14:textId="77777777" w:rsidR="00A06771" w:rsidRPr="00D020D1" w:rsidRDefault="00A06771" w:rsidP="00436882">
            <w:pPr>
              <w:rPr>
                <w:szCs w:val="24"/>
              </w:rPr>
            </w:pPr>
            <w:r w:rsidRPr="00D020D1">
              <w:rPr>
                <w:szCs w:val="24"/>
              </w:rPr>
              <w:t>2-18</w:t>
            </w:r>
          </w:p>
        </w:tc>
      </w:tr>
      <w:tr w:rsidR="00A06771" w:rsidRPr="00D020D1" w14:paraId="58A1D634" w14:textId="77777777" w:rsidTr="00B32C64">
        <w:trPr>
          <w:trHeight w:val="300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F580B" w14:textId="77777777" w:rsidR="00A06771" w:rsidRPr="00D020D1" w:rsidRDefault="00A06771" w:rsidP="00436882">
            <w:pPr>
              <w:rPr>
                <w:szCs w:val="24"/>
              </w:rPr>
            </w:pPr>
            <w:r w:rsidRPr="00D020D1">
              <w:rPr>
                <w:szCs w:val="24"/>
              </w:rPr>
              <w:t>Kápa utca</w:t>
            </w: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18972" w14:textId="77777777" w:rsidR="00A06771" w:rsidRPr="00D020D1" w:rsidRDefault="00A06771" w:rsidP="00436882">
            <w:pPr>
              <w:rPr>
                <w:szCs w:val="24"/>
              </w:rPr>
            </w:pPr>
            <w:r w:rsidRPr="00D020D1">
              <w:rPr>
                <w:szCs w:val="24"/>
              </w:rPr>
              <w:t>1-5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2A005" w14:textId="77777777" w:rsidR="00A06771" w:rsidRPr="00D020D1" w:rsidRDefault="00A06771" w:rsidP="00436882">
            <w:pPr>
              <w:rPr>
                <w:szCs w:val="24"/>
              </w:rPr>
            </w:pPr>
            <w:r w:rsidRPr="00D020D1">
              <w:rPr>
                <w:szCs w:val="24"/>
              </w:rPr>
              <w:t>2-6</w:t>
            </w:r>
          </w:p>
        </w:tc>
      </w:tr>
      <w:tr w:rsidR="00A06771" w:rsidRPr="00D020D1" w14:paraId="34700071" w14:textId="77777777" w:rsidTr="00B32C64">
        <w:trPr>
          <w:trHeight w:val="300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3626E" w14:textId="77777777" w:rsidR="00A06771" w:rsidRPr="00D020D1" w:rsidRDefault="00A06771" w:rsidP="00436882">
            <w:pPr>
              <w:rPr>
                <w:szCs w:val="24"/>
              </w:rPr>
            </w:pPr>
            <w:r w:rsidRPr="00D020D1">
              <w:rPr>
                <w:szCs w:val="24"/>
              </w:rPr>
              <w:t>Lengyel utca</w:t>
            </w: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3F220" w14:textId="77777777" w:rsidR="00A06771" w:rsidRPr="00D020D1" w:rsidRDefault="00A06771" w:rsidP="00436882">
            <w:pPr>
              <w:rPr>
                <w:szCs w:val="24"/>
              </w:rPr>
            </w:pPr>
            <w:r w:rsidRPr="00D020D1">
              <w:rPr>
                <w:szCs w:val="24"/>
              </w:rPr>
              <w:t>1-15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C7923" w14:textId="77777777" w:rsidR="00A06771" w:rsidRPr="00D020D1" w:rsidRDefault="00A06771" w:rsidP="00436882">
            <w:pPr>
              <w:rPr>
                <w:szCs w:val="24"/>
              </w:rPr>
            </w:pPr>
            <w:r w:rsidRPr="00D020D1">
              <w:rPr>
                <w:szCs w:val="24"/>
              </w:rPr>
              <w:t>2-14</w:t>
            </w:r>
          </w:p>
        </w:tc>
      </w:tr>
      <w:tr w:rsidR="00A06771" w:rsidRPr="00D020D1" w14:paraId="4610480E" w14:textId="77777777" w:rsidTr="00B32C64">
        <w:trPr>
          <w:trHeight w:val="300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DC8E4" w14:textId="77777777" w:rsidR="00A06771" w:rsidRPr="00D020D1" w:rsidRDefault="00A06771" w:rsidP="00436882">
            <w:pPr>
              <w:rPr>
                <w:szCs w:val="24"/>
              </w:rPr>
            </w:pPr>
            <w:r w:rsidRPr="00D020D1">
              <w:rPr>
                <w:szCs w:val="24"/>
              </w:rPr>
              <w:t>Mogyoródi út</w:t>
            </w: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0A480" w14:textId="77777777" w:rsidR="00A06771" w:rsidRPr="00D020D1" w:rsidRDefault="00A06771" w:rsidP="00436882">
            <w:pPr>
              <w:rPr>
                <w:szCs w:val="24"/>
              </w:rPr>
            </w:pPr>
            <w:r w:rsidRPr="00D020D1">
              <w:rPr>
                <w:szCs w:val="24"/>
              </w:rPr>
              <w:t>67-89/B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39BE3" w14:textId="77777777" w:rsidR="00A06771" w:rsidRPr="00D020D1" w:rsidRDefault="00A06771" w:rsidP="00436882">
            <w:pPr>
              <w:rPr>
                <w:szCs w:val="24"/>
              </w:rPr>
            </w:pPr>
            <w:r w:rsidRPr="00D020D1">
              <w:rPr>
                <w:szCs w:val="24"/>
              </w:rPr>
              <w:t>72/A-86</w:t>
            </w:r>
          </w:p>
        </w:tc>
      </w:tr>
      <w:tr w:rsidR="00A06771" w:rsidRPr="00D020D1" w14:paraId="34D5C3DA" w14:textId="77777777" w:rsidTr="00B32C64">
        <w:trPr>
          <w:trHeight w:val="300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90CD6" w14:textId="77777777" w:rsidR="00A06771" w:rsidRPr="00D020D1" w:rsidRDefault="00A06771" w:rsidP="00436882">
            <w:pPr>
              <w:rPr>
                <w:szCs w:val="24"/>
              </w:rPr>
            </w:pPr>
            <w:r w:rsidRPr="00D020D1">
              <w:rPr>
                <w:szCs w:val="24"/>
              </w:rPr>
              <w:t xml:space="preserve">Nagy Lajos király útja </w:t>
            </w: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E6015" w14:textId="77777777" w:rsidR="00A06771" w:rsidRPr="00D020D1" w:rsidRDefault="00A06771" w:rsidP="00436882">
            <w:pPr>
              <w:rPr>
                <w:szCs w:val="24"/>
              </w:rPr>
            </w:pPr>
            <w:r w:rsidRPr="00D020D1">
              <w:rPr>
                <w:szCs w:val="24"/>
              </w:rPr>
              <w:t>61-97/B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8E6A9" w14:textId="77777777" w:rsidR="00A06771" w:rsidRPr="00D020D1" w:rsidRDefault="00A06771" w:rsidP="00436882">
            <w:pPr>
              <w:rPr>
                <w:szCs w:val="24"/>
              </w:rPr>
            </w:pPr>
            <w:r w:rsidRPr="00D020D1">
              <w:rPr>
                <w:szCs w:val="24"/>
              </w:rPr>
              <w:t>56/A-84</w:t>
            </w:r>
          </w:p>
        </w:tc>
      </w:tr>
      <w:tr w:rsidR="00A06771" w:rsidRPr="00D020D1" w14:paraId="6780AE85" w14:textId="77777777" w:rsidTr="00B32C64">
        <w:trPr>
          <w:trHeight w:val="300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74FC0" w14:textId="77777777" w:rsidR="00A06771" w:rsidRPr="00D020D1" w:rsidRDefault="00A06771" w:rsidP="00436882">
            <w:pPr>
              <w:rPr>
                <w:szCs w:val="24"/>
              </w:rPr>
            </w:pPr>
            <w:r w:rsidRPr="00D020D1">
              <w:rPr>
                <w:szCs w:val="24"/>
              </w:rPr>
              <w:t>Pitvar utca</w:t>
            </w: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B2C28" w14:textId="77777777" w:rsidR="00A06771" w:rsidRPr="00D020D1" w:rsidRDefault="00A06771" w:rsidP="00436882">
            <w:pPr>
              <w:rPr>
                <w:szCs w:val="24"/>
              </w:rPr>
            </w:pPr>
            <w:r w:rsidRPr="00D020D1">
              <w:rPr>
                <w:szCs w:val="24"/>
              </w:rPr>
              <w:t>1-27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99EDF" w14:textId="77777777" w:rsidR="00A06771" w:rsidRPr="00D020D1" w:rsidRDefault="00A06771" w:rsidP="00436882">
            <w:pPr>
              <w:rPr>
                <w:szCs w:val="24"/>
              </w:rPr>
            </w:pPr>
            <w:r w:rsidRPr="00D020D1">
              <w:rPr>
                <w:szCs w:val="24"/>
              </w:rPr>
              <w:t>2-22</w:t>
            </w:r>
          </w:p>
        </w:tc>
      </w:tr>
      <w:tr w:rsidR="00A06771" w:rsidRPr="00D020D1" w14:paraId="6226B9D4" w14:textId="77777777" w:rsidTr="00B32C64">
        <w:trPr>
          <w:trHeight w:val="300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41888" w14:textId="77777777" w:rsidR="00A06771" w:rsidRPr="00D020D1" w:rsidRDefault="00A06771" w:rsidP="00436882">
            <w:pPr>
              <w:rPr>
                <w:szCs w:val="24"/>
              </w:rPr>
            </w:pPr>
            <w:r w:rsidRPr="00D020D1">
              <w:rPr>
                <w:szCs w:val="24"/>
              </w:rPr>
              <w:t>Répásy Mihály utca</w:t>
            </w: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DE8AE" w14:textId="77777777" w:rsidR="00A06771" w:rsidRPr="00D020D1" w:rsidRDefault="00A06771" w:rsidP="00436882">
            <w:pPr>
              <w:rPr>
                <w:szCs w:val="24"/>
              </w:rPr>
            </w:pPr>
            <w:r w:rsidRPr="00D020D1">
              <w:rPr>
                <w:szCs w:val="24"/>
              </w:rPr>
              <w:t>1-3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43BCC" w14:textId="77777777" w:rsidR="00A06771" w:rsidRPr="00D020D1" w:rsidRDefault="00A06771" w:rsidP="00436882">
            <w:pPr>
              <w:rPr>
                <w:szCs w:val="24"/>
              </w:rPr>
            </w:pPr>
            <w:r w:rsidRPr="00D020D1">
              <w:rPr>
                <w:szCs w:val="24"/>
              </w:rPr>
              <w:t>2-6</w:t>
            </w:r>
          </w:p>
        </w:tc>
      </w:tr>
      <w:tr w:rsidR="00A06771" w:rsidRPr="00D020D1" w14:paraId="125111FF" w14:textId="77777777" w:rsidTr="00B32C64">
        <w:trPr>
          <w:trHeight w:val="300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3E71E" w14:textId="77777777" w:rsidR="00A06771" w:rsidRPr="00D020D1" w:rsidRDefault="00A06771" w:rsidP="00436882">
            <w:pPr>
              <w:rPr>
                <w:szCs w:val="24"/>
              </w:rPr>
            </w:pPr>
            <w:r w:rsidRPr="00D020D1">
              <w:rPr>
                <w:szCs w:val="24"/>
              </w:rPr>
              <w:t>Wass Albert tér</w:t>
            </w: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608FE" w14:textId="77777777" w:rsidR="00A06771" w:rsidRPr="00D020D1" w:rsidRDefault="00A06771" w:rsidP="00436882">
            <w:pPr>
              <w:rPr>
                <w:szCs w:val="24"/>
              </w:rPr>
            </w:pPr>
            <w:r w:rsidRPr="00D020D1">
              <w:rPr>
                <w:szCs w:val="24"/>
              </w:rPr>
              <w:t>1-13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3E0BA" w14:textId="77777777" w:rsidR="00A06771" w:rsidRPr="00D020D1" w:rsidRDefault="00A06771" w:rsidP="00436882">
            <w:pPr>
              <w:rPr>
                <w:szCs w:val="24"/>
              </w:rPr>
            </w:pPr>
            <w:r w:rsidRPr="00D020D1">
              <w:rPr>
                <w:szCs w:val="24"/>
              </w:rPr>
              <w:t>2-12</w:t>
            </w:r>
          </w:p>
        </w:tc>
      </w:tr>
    </w:tbl>
    <w:p w14:paraId="4B2C0F9F" w14:textId="77777777" w:rsidR="00A06771" w:rsidRPr="00A604E3" w:rsidRDefault="00A06771" w:rsidP="00A06771">
      <w:pPr>
        <w:tabs>
          <w:tab w:val="left" w:pos="6020"/>
        </w:tabs>
        <w:rPr>
          <w:szCs w:val="24"/>
        </w:rPr>
      </w:pPr>
    </w:p>
    <w:tbl>
      <w:tblPr>
        <w:tblStyle w:val="Rcsostblzat"/>
        <w:tblW w:w="8505" w:type="dxa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A06771" w:rsidRPr="00A604E3" w14:paraId="24A4BE94" w14:textId="77777777" w:rsidTr="00436882">
        <w:tc>
          <w:tcPr>
            <w:tcW w:w="8505" w:type="dxa"/>
            <w:gridSpan w:val="3"/>
            <w:vAlign w:val="bottom"/>
          </w:tcPr>
          <w:p w14:paraId="74601223" w14:textId="77777777" w:rsidR="00A06771" w:rsidRPr="00A604E3" w:rsidRDefault="00A06771" w:rsidP="00436882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 xml:space="preserve">31. számú körzet - </w:t>
            </w:r>
            <w:r>
              <w:rPr>
                <w:rFonts w:cs="Times New Roman"/>
                <w:color w:val="000000"/>
                <w:szCs w:val="24"/>
              </w:rPr>
              <w:t xml:space="preserve">Budapest, </w:t>
            </w:r>
            <w:r w:rsidRPr="00A604E3">
              <w:rPr>
                <w:rFonts w:cs="Times New Roman"/>
                <w:color w:val="000000"/>
                <w:szCs w:val="24"/>
              </w:rPr>
              <w:t>Tábornok utca 8.</w:t>
            </w:r>
          </w:p>
        </w:tc>
      </w:tr>
      <w:tr w:rsidR="00A06771" w:rsidRPr="00A604E3" w14:paraId="632B1AD5" w14:textId="77777777" w:rsidTr="00436882">
        <w:tc>
          <w:tcPr>
            <w:tcW w:w="2835" w:type="dxa"/>
            <w:vAlign w:val="bottom"/>
          </w:tcPr>
          <w:p w14:paraId="5F3002F7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Közterület megnevezése</w:t>
            </w:r>
          </w:p>
        </w:tc>
        <w:tc>
          <w:tcPr>
            <w:tcW w:w="2835" w:type="dxa"/>
            <w:vAlign w:val="bottom"/>
          </w:tcPr>
          <w:p w14:paraId="4FEE9758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Házszám</w:t>
            </w:r>
          </w:p>
        </w:tc>
        <w:tc>
          <w:tcPr>
            <w:tcW w:w="2835" w:type="dxa"/>
            <w:vAlign w:val="bottom"/>
          </w:tcPr>
          <w:p w14:paraId="0F30EE1A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Házszám</w:t>
            </w:r>
          </w:p>
        </w:tc>
      </w:tr>
      <w:tr w:rsidR="00A06771" w:rsidRPr="00A604E3" w14:paraId="7AE23509" w14:textId="77777777" w:rsidTr="00436882">
        <w:tc>
          <w:tcPr>
            <w:tcW w:w="2835" w:type="dxa"/>
            <w:vAlign w:val="bottom"/>
          </w:tcPr>
          <w:p w14:paraId="07B150D9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 </w:t>
            </w:r>
          </w:p>
        </w:tc>
        <w:tc>
          <w:tcPr>
            <w:tcW w:w="2835" w:type="dxa"/>
            <w:vAlign w:val="bottom"/>
          </w:tcPr>
          <w:p w14:paraId="387744C9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 </w:t>
            </w:r>
          </w:p>
        </w:tc>
        <w:tc>
          <w:tcPr>
            <w:tcW w:w="2835" w:type="dxa"/>
            <w:vAlign w:val="bottom"/>
          </w:tcPr>
          <w:p w14:paraId="5296B673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 </w:t>
            </w:r>
          </w:p>
        </w:tc>
      </w:tr>
      <w:tr w:rsidR="00A06771" w:rsidRPr="00A604E3" w14:paraId="74BB6A97" w14:textId="77777777" w:rsidTr="00436882">
        <w:tc>
          <w:tcPr>
            <w:tcW w:w="2835" w:type="dxa"/>
            <w:vAlign w:val="bottom"/>
          </w:tcPr>
          <w:p w14:paraId="5319A39D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Cházár András utca</w:t>
            </w:r>
          </w:p>
        </w:tc>
        <w:tc>
          <w:tcPr>
            <w:tcW w:w="2835" w:type="dxa"/>
            <w:vAlign w:val="center"/>
          </w:tcPr>
          <w:p w14:paraId="19A695EE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1/A-B</w:t>
            </w:r>
          </w:p>
        </w:tc>
        <w:tc>
          <w:tcPr>
            <w:tcW w:w="2835" w:type="dxa"/>
            <w:vAlign w:val="center"/>
          </w:tcPr>
          <w:p w14:paraId="26D28169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2/A-E</w:t>
            </w:r>
          </w:p>
        </w:tc>
      </w:tr>
      <w:tr w:rsidR="00A06771" w:rsidRPr="00A604E3" w14:paraId="4C4F2CE3" w14:textId="77777777" w:rsidTr="00436882">
        <w:tc>
          <w:tcPr>
            <w:tcW w:w="2835" w:type="dxa"/>
            <w:vAlign w:val="bottom"/>
          </w:tcPr>
          <w:p w14:paraId="54F50DB4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Cserei utca</w:t>
            </w:r>
          </w:p>
        </w:tc>
        <w:tc>
          <w:tcPr>
            <w:tcW w:w="2835" w:type="dxa"/>
            <w:vAlign w:val="center"/>
          </w:tcPr>
          <w:p w14:paraId="581B8D21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1/A-5</w:t>
            </w:r>
          </w:p>
        </w:tc>
        <w:tc>
          <w:tcPr>
            <w:tcW w:w="2835" w:type="dxa"/>
            <w:vAlign w:val="center"/>
          </w:tcPr>
          <w:p w14:paraId="3402038E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2-10</w:t>
            </w:r>
          </w:p>
        </w:tc>
      </w:tr>
      <w:tr w:rsidR="00A06771" w:rsidRPr="00A604E3" w14:paraId="4C13ABDC" w14:textId="77777777" w:rsidTr="00436882">
        <w:tc>
          <w:tcPr>
            <w:tcW w:w="2835" w:type="dxa"/>
            <w:vAlign w:val="bottom"/>
          </w:tcPr>
          <w:p w14:paraId="1479D330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Dózsa György út</w:t>
            </w:r>
          </w:p>
        </w:tc>
        <w:tc>
          <w:tcPr>
            <w:tcW w:w="2835" w:type="dxa"/>
            <w:vAlign w:val="center"/>
          </w:tcPr>
          <w:p w14:paraId="20A7A04C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1-3</w:t>
            </w:r>
          </w:p>
        </w:tc>
        <w:tc>
          <w:tcPr>
            <w:tcW w:w="2835" w:type="dxa"/>
            <w:vAlign w:val="center"/>
          </w:tcPr>
          <w:p w14:paraId="59BD3E80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 </w:t>
            </w:r>
          </w:p>
        </w:tc>
      </w:tr>
      <w:tr w:rsidR="00A06771" w:rsidRPr="00A604E3" w14:paraId="6C7BFC1B" w14:textId="77777777" w:rsidTr="00436882">
        <w:tc>
          <w:tcPr>
            <w:tcW w:w="2835" w:type="dxa"/>
            <w:vAlign w:val="bottom"/>
          </w:tcPr>
          <w:p w14:paraId="29B4FE53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Egressy út</w:t>
            </w:r>
          </w:p>
        </w:tc>
        <w:tc>
          <w:tcPr>
            <w:tcW w:w="2835" w:type="dxa"/>
            <w:vAlign w:val="center"/>
          </w:tcPr>
          <w:p w14:paraId="1F8D831B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 </w:t>
            </w:r>
          </w:p>
        </w:tc>
        <w:tc>
          <w:tcPr>
            <w:tcW w:w="2835" w:type="dxa"/>
            <w:vAlign w:val="center"/>
          </w:tcPr>
          <w:p w14:paraId="12EB6B31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2-6b</w:t>
            </w:r>
          </w:p>
        </w:tc>
      </w:tr>
      <w:tr w:rsidR="00A06771" w:rsidRPr="00A604E3" w14:paraId="4AAC3D5B" w14:textId="77777777" w:rsidTr="00436882">
        <w:tc>
          <w:tcPr>
            <w:tcW w:w="2835" w:type="dxa"/>
            <w:vAlign w:val="bottom"/>
          </w:tcPr>
          <w:p w14:paraId="6B8398AF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 xml:space="preserve">Hungária krt. </w:t>
            </w:r>
          </w:p>
        </w:tc>
        <w:tc>
          <w:tcPr>
            <w:tcW w:w="2835" w:type="dxa"/>
            <w:vAlign w:val="bottom"/>
          </w:tcPr>
          <w:p w14:paraId="32855B99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 </w:t>
            </w:r>
          </w:p>
        </w:tc>
        <w:tc>
          <w:tcPr>
            <w:tcW w:w="2835" w:type="dxa"/>
            <w:vAlign w:val="center"/>
          </w:tcPr>
          <w:p w14:paraId="4117D752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46-58</w:t>
            </w:r>
          </w:p>
        </w:tc>
      </w:tr>
      <w:tr w:rsidR="00A06771" w:rsidRPr="00A604E3" w14:paraId="3017E9DE" w14:textId="77777777" w:rsidTr="00436882">
        <w:tc>
          <w:tcPr>
            <w:tcW w:w="2835" w:type="dxa"/>
            <w:vAlign w:val="bottom"/>
          </w:tcPr>
          <w:p w14:paraId="4CBA9A5C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lastRenderedPageBreak/>
              <w:t>Ifjúság útja</w:t>
            </w:r>
          </w:p>
        </w:tc>
        <w:tc>
          <w:tcPr>
            <w:tcW w:w="2835" w:type="dxa"/>
            <w:vAlign w:val="center"/>
          </w:tcPr>
          <w:p w14:paraId="2DC08E25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1-3</w:t>
            </w:r>
          </w:p>
        </w:tc>
        <w:tc>
          <w:tcPr>
            <w:tcW w:w="2835" w:type="dxa"/>
            <w:vAlign w:val="center"/>
          </w:tcPr>
          <w:p w14:paraId="4F19E94C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 </w:t>
            </w:r>
          </w:p>
        </w:tc>
      </w:tr>
      <w:tr w:rsidR="00A06771" w:rsidRPr="00A604E3" w14:paraId="6003BD1D" w14:textId="77777777" w:rsidTr="00436882">
        <w:tc>
          <w:tcPr>
            <w:tcW w:w="2835" w:type="dxa"/>
            <w:vAlign w:val="bottom"/>
          </w:tcPr>
          <w:p w14:paraId="2073BAA6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Ilka utca</w:t>
            </w:r>
          </w:p>
        </w:tc>
        <w:tc>
          <w:tcPr>
            <w:tcW w:w="2835" w:type="dxa"/>
            <w:vAlign w:val="center"/>
          </w:tcPr>
          <w:p w14:paraId="12CC3358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 </w:t>
            </w:r>
          </w:p>
        </w:tc>
        <w:tc>
          <w:tcPr>
            <w:tcW w:w="2835" w:type="dxa"/>
            <w:vAlign w:val="center"/>
          </w:tcPr>
          <w:p w14:paraId="3EDA83EC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2-38</w:t>
            </w:r>
          </w:p>
        </w:tc>
      </w:tr>
      <w:tr w:rsidR="00A06771" w:rsidRPr="00A604E3" w14:paraId="670914BB" w14:textId="77777777" w:rsidTr="00436882">
        <w:tc>
          <w:tcPr>
            <w:tcW w:w="2835" w:type="dxa"/>
            <w:vAlign w:val="bottom"/>
          </w:tcPr>
          <w:p w14:paraId="0A7AED36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Istvánmezei út</w:t>
            </w:r>
          </w:p>
        </w:tc>
        <w:tc>
          <w:tcPr>
            <w:tcW w:w="2835" w:type="dxa"/>
            <w:vAlign w:val="center"/>
          </w:tcPr>
          <w:p w14:paraId="28EAE4C5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1-5</w:t>
            </w:r>
          </w:p>
        </w:tc>
        <w:tc>
          <w:tcPr>
            <w:tcW w:w="2835" w:type="dxa"/>
            <w:vAlign w:val="center"/>
          </w:tcPr>
          <w:p w14:paraId="56571D3A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2/A-6</w:t>
            </w:r>
          </w:p>
        </w:tc>
      </w:tr>
      <w:tr w:rsidR="00A06771" w:rsidRPr="00A604E3" w14:paraId="78498FFA" w14:textId="77777777" w:rsidTr="00436882">
        <w:tc>
          <w:tcPr>
            <w:tcW w:w="2835" w:type="dxa"/>
            <w:vAlign w:val="bottom"/>
          </w:tcPr>
          <w:p w14:paraId="626D41E4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 xml:space="preserve">Kerepesi út </w:t>
            </w:r>
          </w:p>
        </w:tc>
        <w:tc>
          <w:tcPr>
            <w:tcW w:w="2835" w:type="dxa"/>
            <w:vAlign w:val="bottom"/>
          </w:tcPr>
          <w:p w14:paraId="1485C09E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 </w:t>
            </w:r>
          </w:p>
        </w:tc>
        <w:tc>
          <w:tcPr>
            <w:tcW w:w="2835" w:type="dxa"/>
            <w:vAlign w:val="center"/>
          </w:tcPr>
          <w:p w14:paraId="6A3B1961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20-22</w:t>
            </w:r>
          </w:p>
        </w:tc>
      </w:tr>
      <w:tr w:rsidR="00A06771" w:rsidRPr="00A604E3" w14:paraId="00D22BA1" w14:textId="77777777" w:rsidTr="00436882">
        <w:tc>
          <w:tcPr>
            <w:tcW w:w="2835" w:type="dxa"/>
            <w:vAlign w:val="bottom"/>
          </w:tcPr>
          <w:p w14:paraId="39255FAF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Radovic Dusan köz (Népstadion köz)</w:t>
            </w:r>
          </w:p>
        </w:tc>
        <w:tc>
          <w:tcPr>
            <w:tcW w:w="2835" w:type="dxa"/>
            <w:vAlign w:val="center"/>
          </w:tcPr>
          <w:p w14:paraId="69D48BC5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1-5</w:t>
            </w:r>
          </w:p>
        </w:tc>
        <w:tc>
          <w:tcPr>
            <w:tcW w:w="2835" w:type="dxa"/>
            <w:vAlign w:val="center"/>
          </w:tcPr>
          <w:p w14:paraId="1A03048C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2-4</w:t>
            </w:r>
          </w:p>
        </w:tc>
      </w:tr>
      <w:tr w:rsidR="00A06771" w:rsidRPr="00A604E3" w14:paraId="15147EC7" w14:textId="77777777" w:rsidTr="00436882">
        <w:tc>
          <w:tcPr>
            <w:tcW w:w="2835" w:type="dxa"/>
            <w:vAlign w:val="bottom"/>
          </w:tcPr>
          <w:p w14:paraId="19E07EE1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Reiner Frigyes park</w:t>
            </w:r>
          </w:p>
        </w:tc>
        <w:tc>
          <w:tcPr>
            <w:tcW w:w="2835" w:type="dxa"/>
            <w:vAlign w:val="center"/>
          </w:tcPr>
          <w:p w14:paraId="54704AD7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végig</w:t>
            </w:r>
          </w:p>
        </w:tc>
        <w:tc>
          <w:tcPr>
            <w:tcW w:w="2835" w:type="dxa"/>
            <w:vAlign w:val="center"/>
          </w:tcPr>
          <w:p w14:paraId="72F3FBEC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végig</w:t>
            </w:r>
          </w:p>
        </w:tc>
      </w:tr>
      <w:tr w:rsidR="00A06771" w:rsidRPr="00A604E3" w14:paraId="52A98E60" w14:textId="77777777" w:rsidTr="00436882">
        <w:tc>
          <w:tcPr>
            <w:tcW w:w="2835" w:type="dxa"/>
            <w:vAlign w:val="bottom"/>
          </w:tcPr>
          <w:p w14:paraId="4E505D74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Semsey Andor utca</w:t>
            </w:r>
          </w:p>
        </w:tc>
        <w:tc>
          <w:tcPr>
            <w:tcW w:w="2835" w:type="dxa"/>
            <w:vAlign w:val="bottom"/>
          </w:tcPr>
          <w:p w14:paraId="7C1DF7B7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1-9</w:t>
            </w:r>
          </w:p>
        </w:tc>
        <w:tc>
          <w:tcPr>
            <w:tcW w:w="2835" w:type="dxa"/>
            <w:vAlign w:val="bottom"/>
          </w:tcPr>
          <w:p w14:paraId="24B519C0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2-10</w:t>
            </w:r>
          </w:p>
        </w:tc>
      </w:tr>
      <w:tr w:rsidR="00A06771" w:rsidRPr="00A604E3" w14:paraId="367C70CA" w14:textId="77777777" w:rsidTr="00436882">
        <w:tc>
          <w:tcPr>
            <w:tcW w:w="2835" w:type="dxa"/>
            <w:vAlign w:val="bottom"/>
          </w:tcPr>
          <w:p w14:paraId="4DC7D87C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Stefánia út</w:t>
            </w:r>
          </w:p>
        </w:tc>
        <w:tc>
          <w:tcPr>
            <w:tcW w:w="2835" w:type="dxa"/>
            <w:vAlign w:val="center"/>
          </w:tcPr>
          <w:p w14:paraId="06C8DE33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45-91</w:t>
            </w:r>
          </w:p>
        </w:tc>
        <w:tc>
          <w:tcPr>
            <w:tcW w:w="2835" w:type="dxa"/>
            <w:vAlign w:val="center"/>
          </w:tcPr>
          <w:p w14:paraId="6300F323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2-30</w:t>
            </w:r>
          </w:p>
        </w:tc>
      </w:tr>
      <w:tr w:rsidR="00A06771" w:rsidRPr="00A604E3" w14:paraId="2391F280" w14:textId="77777777" w:rsidTr="00436882">
        <w:tc>
          <w:tcPr>
            <w:tcW w:w="2835" w:type="dxa"/>
            <w:vAlign w:val="bottom"/>
          </w:tcPr>
          <w:p w14:paraId="5EFFBE83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Szabó József köz</w:t>
            </w:r>
          </w:p>
        </w:tc>
        <w:tc>
          <w:tcPr>
            <w:tcW w:w="2835" w:type="dxa"/>
            <w:vAlign w:val="center"/>
          </w:tcPr>
          <w:p w14:paraId="143C8C39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1-3</w:t>
            </w:r>
          </w:p>
        </w:tc>
        <w:tc>
          <w:tcPr>
            <w:tcW w:w="2835" w:type="dxa"/>
            <w:vAlign w:val="center"/>
          </w:tcPr>
          <w:p w14:paraId="71DC1802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2-4</w:t>
            </w:r>
          </w:p>
        </w:tc>
      </w:tr>
      <w:tr w:rsidR="00A06771" w:rsidRPr="00A604E3" w14:paraId="74037281" w14:textId="77777777" w:rsidTr="00436882">
        <w:tc>
          <w:tcPr>
            <w:tcW w:w="2835" w:type="dxa"/>
            <w:vAlign w:val="bottom"/>
          </w:tcPr>
          <w:p w14:paraId="3110D006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Szabó József utca</w:t>
            </w:r>
          </w:p>
        </w:tc>
        <w:tc>
          <w:tcPr>
            <w:tcW w:w="2835" w:type="dxa"/>
            <w:vAlign w:val="center"/>
          </w:tcPr>
          <w:p w14:paraId="6D094082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1-17</w:t>
            </w:r>
          </w:p>
        </w:tc>
        <w:tc>
          <w:tcPr>
            <w:tcW w:w="2835" w:type="dxa"/>
            <w:vAlign w:val="center"/>
          </w:tcPr>
          <w:p w14:paraId="16FC9C43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2-8/B</w:t>
            </w:r>
          </w:p>
        </w:tc>
      </w:tr>
      <w:tr w:rsidR="00A06771" w:rsidRPr="00A604E3" w14:paraId="4EBF3410" w14:textId="77777777" w:rsidTr="00436882">
        <w:tc>
          <w:tcPr>
            <w:tcW w:w="2835" w:type="dxa"/>
            <w:vAlign w:val="bottom"/>
          </w:tcPr>
          <w:p w14:paraId="434CB999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Thököly út</w:t>
            </w:r>
          </w:p>
        </w:tc>
        <w:tc>
          <w:tcPr>
            <w:tcW w:w="2835" w:type="dxa"/>
            <w:vAlign w:val="center"/>
          </w:tcPr>
          <w:p w14:paraId="7178EA70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29-79</w:t>
            </w:r>
          </w:p>
        </w:tc>
        <w:tc>
          <w:tcPr>
            <w:tcW w:w="2835" w:type="dxa"/>
            <w:vAlign w:val="center"/>
          </w:tcPr>
          <w:p w14:paraId="46C6ABF2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 </w:t>
            </w:r>
          </w:p>
        </w:tc>
      </w:tr>
    </w:tbl>
    <w:p w14:paraId="183D18CA" w14:textId="77777777" w:rsidR="00A06771" w:rsidRPr="00A604E3" w:rsidRDefault="00A06771" w:rsidP="00A06771">
      <w:pPr>
        <w:tabs>
          <w:tab w:val="left" w:pos="6020"/>
        </w:tabs>
        <w:rPr>
          <w:szCs w:val="24"/>
        </w:rPr>
      </w:pPr>
    </w:p>
    <w:tbl>
      <w:tblPr>
        <w:tblStyle w:val="Rcsostblzat"/>
        <w:tblW w:w="8505" w:type="dxa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A06771" w:rsidRPr="00A604E3" w14:paraId="67DEDBD9" w14:textId="77777777" w:rsidTr="00436882">
        <w:tc>
          <w:tcPr>
            <w:tcW w:w="8505" w:type="dxa"/>
            <w:gridSpan w:val="3"/>
            <w:vAlign w:val="bottom"/>
          </w:tcPr>
          <w:p w14:paraId="7AECC217" w14:textId="77777777" w:rsidR="00A06771" w:rsidRPr="00A604E3" w:rsidRDefault="00A06771" w:rsidP="00436882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 xml:space="preserve">32. számú körzet - </w:t>
            </w:r>
            <w:r>
              <w:rPr>
                <w:rFonts w:cs="Times New Roman"/>
                <w:color w:val="000000"/>
                <w:szCs w:val="24"/>
              </w:rPr>
              <w:t xml:space="preserve">Budapest, </w:t>
            </w:r>
            <w:r w:rsidRPr="00A604E3">
              <w:rPr>
                <w:rFonts w:cs="Times New Roman"/>
                <w:color w:val="000000"/>
                <w:szCs w:val="24"/>
              </w:rPr>
              <w:t>Ráskay Lea utca 69.</w:t>
            </w:r>
          </w:p>
        </w:tc>
      </w:tr>
      <w:tr w:rsidR="00A06771" w:rsidRPr="00A604E3" w14:paraId="19CB1CE7" w14:textId="77777777" w:rsidTr="00436882">
        <w:tc>
          <w:tcPr>
            <w:tcW w:w="2835" w:type="dxa"/>
            <w:vAlign w:val="bottom"/>
          </w:tcPr>
          <w:p w14:paraId="6BA4F875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Közterület megnevezése</w:t>
            </w:r>
          </w:p>
        </w:tc>
        <w:tc>
          <w:tcPr>
            <w:tcW w:w="2835" w:type="dxa"/>
            <w:vAlign w:val="bottom"/>
          </w:tcPr>
          <w:p w14:paraId="32DC9E89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Házszám</w:t>
            </w:r>
          </w:p>
        </w:tc>
        <w:tc>
          <w:tcPr>
            <w:tcW w:w="2835" w:type="dxa"/>
            <w:vAlign w:val="bottom"/>
          </w:tcPr>
          <w:p w14:paraId="54BAB553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Házszám</w:t>
            </w:r>
          </w:p>
        </w:tc>
      </w:tr>
      <w:tr w:rsidR="00A06771" w:rsidRPr="00A604E3" w14:paraId="3F6D8B41" w14:textId="77777777" w:rsidTr="00436882">
        <w:tc>
          <w:tcPr>
            <w:tcW w:w="2835" w:type="dxa"/>
            <w:vAlign w:val="bottom"/>
          </w:tcPr>
          <w:p w14:paraId="2020850A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 </w:t>
            </w:r>
          </w:p>
        </w:tc>
        <w:tc>
          <w:tcPr>
            <w:tcW w:w="2835" w:type="dxa"/>
            <w:vAlign w:val="bottom"/>
          </w:tcPr>
          <w:p w14:paraId="1A9C902D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 </w:t>
            </w:r>
          </w:p>
        </w:tc>
        <w:tc>
          <w:tcPr>
            <w:tcW w:w="2835" w:type="dxa"/>
            <w:vAlign w:val="bottom"/>
          </w:tcPr>
          <w:p w14:paraId="0353C307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 </w:t>
            </w:r>
          </w:p>
        </w:tc>
      </w:tr>
      <w:tr w:rsidR="00A06771" w:rsidRPr="00A604E3" w14:paraId="097C8449" w14:textId="77777777" w:rsidTr="00436882">
        <w:tc>
          <w:tcPr>
            <w:tcW w:w="2835" w:type="dxa"/>
            <w:vAlign w:val="bottom"/>
          </w:tcPr>
          <w:p w14:paraId="688420CB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Balázs utca</w:t>
            </w:r>
          </w:p>
        </w:tc>
        <w:tc>
          <w:tcPr>
            <w:tcW w:w="2835" w:type="dxa"/>
            <w:vAlign w:val="bottom"/>
          </w:tcPr>
          <w:p w14:paraId="2FEAF6F8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13/A-57</w:t>
            </w:r>
          </w:p>
        </w:tc>
        <w:tc>
          <w:tcPr>
            <w:tcW w:w="2835" w:type="dxa"/>
            <w:vAlign w:val="bottom"/>
          </w:tcPr>
          <w:p w14:paraId="64115F29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16-52</w:t>
            </w:r>
          </w:p>
        </w:tc>
      </w:tr>
      <w:tr w:rsidR="00A06771" w:rsidRPr="00A604E3" w14:paraId="0E0977BB" w14:textId="77777777" w:rsidTr="00436882">
        <w:tc>
          <w:tcPr>
            <w:tcW w:w="2835" w:type="dxa"/>
            <w:vAlign w:val="bottom"/>
          </w:tcPr>
          <w:p w14:paraId="08EB9693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Czobor utca</w:t>
            </w:r>
          </w:p>
        </w:tc>
        <w:tc>
          <w:tcPr>
            <w:tcW w:w="2835" w:type="dxa"/>
            <w:vAlign w:val="bottom"/>
          </w:tcPr>
          <w:p w14:paraId="50FC45C4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35/A-87/B</w:t>
            </w:r>
          </w:p>
        </w:tc>
        <w:tc>
          <w:tcPr>
            <w:tcW w:w="2835" w:type="dxa"/>
            <w:vAlign w:val="bottom"/>
          </w:tcPr>
          <w:p w14:paraId="790D4B2A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38-100</w:t>
            </w:r>
          </w:p>
        </w:tc>
      </w:tr>
      <w:tr w:rsidR="00A06771" w:rsidRPr="00A604E3" w14:paraId="10CDD0FE" w14:textId="77777777" w:rsidTr="00436882">
        <w:tc>
          <w:tcPr>
            <w:tcW w:w="2835" w:type="dxa"/>
            <w:vAlign w:val="bottom"/>
          </w:tcPr>
          <w:p w14:paraId="1C4302F3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Erzsébet királyné útja</w:t>
            </w:r>
          </w:p>
        </w:tc>
        <w:tc>
          <w:tcPr>
            <w:tcW w:w="2835" w:type="dxa"/>
            <w:vAlign w:val="bottom"/>
          </w:tcPr>
          <w:p w14:paraId="51D4D8BA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63-107</w:t>
            </w:r>
          </w:p>
        </w:tc>
        <w:tc>
          <w:tcPr>
            <w:tcW w:w="2835" w:type="dxa"/>
            <w:vAlign w:val="bottom"/>
          </w:tcPr>
          <w:p w14:paraId="6D8B371A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 </w:t>
            </w:r>
          </w:p>
        </w:tc>
      </w:tr>
      <w:tr w:rsidR="00A06771" w:rsidRPr="00A604E3" w14:paraId="42D44C82" w14:textId="77777777" w:rsidTr="00436882">
        <w:tc>
          <w:tcPr>
            <w:tcW w:w="2835" w:type="dxa"/>
            <w:vAlign w:val="bottom"/>
          </w:tcPr>
          <w:p w14:paraId="42D74D28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Fűrész utca</w:t>
            </w:r>
          </w:p>
        </w:tc>
        <w:tc>
          <w:tcPr>
            <w:tcW w:w="2835" w:type="dxa"/>
            <w:vAlign w:val="bottom"/>
          </w:tcPr>
          <w:p w14:paraId="58B7C9CD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81-111/B</w:t>
            </w:r>
          </w:p>
        </w:tc>
        <w:tc>
          <w:tcPr>
            <w:tcW w:w="2835" w:type="dxa"/>
            <w:vAlign w:val="bottom"/>
          </w:tcPr>
          <w:p w14:paraId="1DC5A83F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 </w:t>
            </w:r>
          </w:p>
        </w:tc>
      </w:tr>
      <w:tr w:rsidR="00A06771" w:rsidRPr="00A604E3" w14:paraId="1B0EDAED" w14:textId="77777777" w:rsidTr="00436882">
        <w:tc>
          <w:tcPr>
            <w:tcW w:w="2835" w:type="dxa"/>
            <w:vAlign w:val="bottom"/>
          </w:tcPr>
          <w:p w14:paraId="6587E5F9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Gervay utca</w:t>
            </w:r>
          </w:p>
        </w:tc>
        <w:tc>
          <w:tcPr>
            <w:tcW w:w="2835" w:type="dxa"/>
            <w:vAlign w:val="bottom"/>
          </w:tcPr>
          <w:p w14:paraId="298E7DFD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35/A-87</w:t>
            </w:r>
          </w:p>
        </w:tc>
        <w:tc>
          <w:tcPr>
            <w:tcW w:w="2835" w:type="dxa"/>
            <w:vAlign w:val="bottom"/>
          </w:tcPr>
          <w:p w14:paraId="5A842867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32-90</w:t>
            </w:r>
          </w:p>
        </w:tc>
      </w:tr>
      <w:tr w:rsidR="00A06771" w:rsidRPr="00A604E3" w14:paraId="7DEB3A2E" w14:textId="77777777" w:rsidTr="00436882">
        <w:tc>
          <w:tcPr>
            <w:tcW w:w="2835" w:type="dxa"/>
            <w:vAlign w:val="bottom"/>
          </w:tcPr>
          <w:p w14:paraId="23F171F8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Gyarmat utca</w:t>
            </w:r>
          </w:p>
        </w:tc>
        <w:tc>
          <w:tcPr>
            <w:tcW w:w="2835" w:type="dxa"/>
            <w:vAlign w:val="bottom"/>
          </w:tcPr>
          <w:p w14:paraId="00ADEF98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 </w:t>
            </w:r>
          </w:p>
        </w:tc>
        <w:tc>
          <w:tcPr>
            <w:tcW w:w="2835" w:type="dxa"/>
            <w:vAlign w:val="bottom"/>
          </w:tcPr>
          <w:p w14:paraId="2BCD4C0C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98-120</w:t>
            </w:r>
          </w:p>
        </w:tc>
      </w:tr>
      <w:tr w:rsidR="00A06771" w:rsidRPr="00A604E3" w14:paraId="575990D0" w14:textId="77777777" w:rsidTr="00436882">
        <w:tc>
          <w:tcPr>
            <w:tcW w:w="2835" w:type="dxa"/>
            <w:vAlign w:val="bottom"/>
          </w:tcPr>
          <w:p w14:paraId="4423E98A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Hejő utca</w:t>
            </w:r>
          </w:p>
        </w:tc>
        <w:tc>
          <w:tcPr>
            <w:tcW w:w="2835" w:type="dxa"/>
            <w:vAlign w:val="bottom"/>
          </w:tcPr>
          <w:p w14:paraId="30C327E1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 </w:t>
            </w:r>
          </w:p>
        </w:tc>
        <w:tc>
          <w:tcPr>
            <w:tcW w:w="2835" w:type="dxa"/>
            <w:vAlign w:val="bottom"/>
          </w:tcPr>
          <w:p w14:paraId="49DDA6EC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2-24</w:t>
            </w:r>
          </w:p>
        </w:tc>
      </w:tr>
      <w:tr w:rsidR="00A06771" w:rsidRPr="00A604E3" w14:paraId="1B46B210" w14:textId="77777777" w:rsidTr="00436882">
        <w:tc>
          <w:tcPr>
            <w:tcW w:w="2835" w:type="dxa"/>
            <w:vAlign w:val="bottom"/>
          </w:tcPr>
          <w:p w14:paraId="221556AD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Ilosvai Selymes tér</w:t>
            </w:r>
          </w:p>
        </w:tc>
        <w:tc>
          <w:tcPr>
            <w:tcW w:w="2835" w:type="dxa"/>
            <w:vAlign w:val="bottom"/>
          </w:tcPr>
          <w:p w14:paraId="27AAFFE5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1/A-23</w:t>
            </w:r>
          </w:p>
        </w:tc>
        <w:tc>
          <w:tcPr>
            <w:tcW w:w="2835" w:type="dxa"/>
            <w:vAlign w:val="bottom"/>
          </w:tcPr>
          <w:p w14:paraId="6627ADE2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2-22</w:t>
            </w:r>
          </w:p>
        </w:tc>
      </w:tr>
      <w:tr w:rsidR="00A06771" w:rsidRPr="00A604E3" w14:paraId="69958A8C" w14:textId="77777777" w:rsidTr="00436882">
        <w:tc>
          <w:tcPr>
            <w:tcW w:w="2835" w:type="dxa"/>
            <w:vAlign w:val="bottom"/>
          </w:tcPr>
          <w:p w14:paraId="0229C611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Ilosvai Selymes utca</w:t>
            </w:r>
          </w:p>
        </w:tc>
        <w:tc>
          <w:tcPr>
            <w:tcW w:w="2835" w:type="dxa"/>
            <w:vAlign w:val="bottom"/>
          </w:tcPr>
          <w:p w14:paraId="17A01AC6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57-119</w:t>
            </w:r>
          </w:p>
        </w:tc>
        <w:tc>
          <w:tcPr>
            <w:tcW w:w="2835" w:type="dxa"/>
            <w:vAlign w:val="bottom"/>
          </w:tcPr>
          <w:p w14:paraId="742FD1EE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50-114</w:t>
            </w:r>
          </w:p>
        </w:tc>
      </w:tr>
      <w:tr w:rsidR="00A06771" w:rsidRPr="00A604E3" w14:paraId="35C74CEA" w14:textId="77777777" w:rsidTr="00436882">
        <w:tc>
          <w:tcPr>
            <w:tcW w:w="2835" w:type="dxa"/>
            <w:vAlign w:val="bottom"/>
          </w:tcPr>
          <w:p w14:paraId="28F11D10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Kerékgyártó utca</w:t>
            </w:r>
          </w:p>
        </w:tc>
        <w:tc>
          <w:tcPr>
            <w:tcW w:w="2835" w:type="dxa"/>
            <w:vAlign w:val="bottom"/>
          </w:tcPr>
          <w:p w14:paraId="44F4C07C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29-73/B</w:t>
            </w:r>
          </w:p>
        </w:tc>
        <w:tc>
          <w:tcPr>
            <w:tcW w:w="2835" w:type="dxa"/>
            <w:vAlign w:val="bottom"/>
          </w:tcPr>
          <w:p w14:paraId="7C892E6F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44-114</w:t>
            </w:r>
          </w:p>
        </w:tc>
      </w:tr>
      <w:tr w:rsidR="00A06771" w:rsidRPr="00A604E3" w14:paraId="35AF7FB8" w14:textId="77777777" w:rsidTr="00436882">
        <w:tc>
          <w:tcPr>
            <w:tcW w:w="2835" w:type="dxa"/>
            <w:vAlign w:val="bottom"/>
          </w:tcPr>
          <w:p w14:paraId="39DE78C3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Miskolci utca</w:t>
            </w:r>
          </w:p>
        </w:tc>
        <w:tc>
          <w:tcPr>
            <w:tcW w:w="2835" w:type="dxa"/>
            <w:vAlign w:val="bottom"/>
          </w:tcPr>
          <w:p w14:paraId="26CB9CD2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 </w:t>
            </w:r>
          </w:p>
        </w:tc>
        <w:tc>
          <w:tcPr>
            <w:tcW w:w="2835" w:type="dxa"/>
            <w:vAlign w:val="bottom"/>
          </w:tcPr>
          <w:p w14:paraId="6C4BDECE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64-102</w:t>
            </w:r>
          </w:p>
        </w:tc>
      </w:tr>
      <w:tr w:rsidR="00A06771" w:rsidRPr="00A604E3" w14:paraId="52CB36BD" w14:textId="77777777" w:rsidTr="00436882">
        <w:tc>
          <w:tcPr>
            <w:tcW w:w="2835" w:type="dxa"/>
            <w:vAlign w:val="bottom"/>
          </w:tcPr>
          <w:p w14:paraId="28C38B7D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Rákospatak utca</w:t>
            </w:r>
          </w:p>
        </w:tc>
        <w:tc>
          <w:tcPr>
            <w:tcW w:w="2835" w:type="dxa"/>
            <w:vAlign w:val="bottom"/>
          </w:tcPr>
          <w:p w14:paraId="70CB057C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61-75</w:t>
            </w:r>
          </w:p>
        </w:tc>
        <w:tc>
          <w:tcPr>
            <w:tcW w:w="2835" w:type="dxa"/>
            <w:vAlign w:val="bottom"/>
          </w:tcPr>
          <w:p w14:paraId="379E6666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56-72/B</w:t>
            </w:r>
          </w:p>
        </w:tc>
      </w:tr>
      <w:tr w:rsidR="00A06771" w:rsidRPr="00A604E3" w14:paraId="0504FB71" w14:textId="77777777" w:rsidTr="00436882">
        <w:tc>
          <w:tcPr>
            <w:tcW w:w="2835" w:type="dxa"/>
            <w:vAlign w:val="bottom"/>
          </w:tcPr>
          <w:p w14:paraId="58FFC8C6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Szatmár utca</w:t>
            </w:r>
          </w:p>
        </w:tc>
        <w:tc>
          <w:tcPr>
            <w:tcW w:w="2835" w:type="dxa"/>
            <w:vAlign w:val="bottom"/>
          </w:tcPr>
          <w:p w14:paraId="67C64525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19-105/B</w:t>
            </w:r>
          </w:p>
        </w:tc>
        <w:tc>
          <w:tcPr>
            <w:tcW w:w="2835" w:type="dxa"/>
            <w:vAlign w:val="bottom"/>
          </w:tcPr>
          <w:p w14:paraId="3C5787E4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22-74</w:t>
            </w:r>
          </w:p>
        </w:tc>
      </w:tr>
      <w:tr w:rsidR="00A06771" w:rsidRPr="00A604E3" w14:paraId="1800C0AD" w14:textId="77777777" w:rsidTr="00436882">
        <w:tc>
          <w:tcPr>
            <w:tcW w:w="2835" w:type="dxa"/>
            <w:vAlign w:val="bottom"/>
          </w:tcPr>
          <w:p w14:paraId="2B2EC7B6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Szentes utca</w:t>
            </w:r>
          </w:p>
        </w:tc>
        <w:tc>
          <w:tcPr>
            <w:tcW w:w="2835" w:type="dxa"/>
            <w:vAlign w:val="bottom"/>
          </w:tcPr>
          <w:p w14:paraId="3CB06AA8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47-71</w:t>
            </w:r>
          </w:p>
        </w:tc>
        <w:tc>
          <w:tcPr>
            <w:tcW w:w="2835" w:type="dxa"/>
            <w:vAlign w:val="bottom"/>
          </w:tcPr>
          <w:p w14:paraId="56F88B31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44-66</w:t>
            </w:r>
          </w:p>
        </w:tc>
      </w:tr>
    </w:tbl>
    <w:p w14:paraId="5E00D63D" w14:textId="77777777" w:rsidR="00A06771" w:rsidRPr="00A604E3" w:rsidRDefault="00A06771" w:rsidP="00A06771">
      <w:pPr>
        <w:tabs>
          <w:tab w:val="left" w:pos="6020"/>
        </w:tabs>
        <w:rPr>
          <w:szCs w:val="24"/>
        </w:rPr>
      </w:pPr>
    </w:p>
    <w:tbl>
      <w:tblPr>
        <w:tblStyle w:val="Rcsostblzat"/>
        <w:tblW w:w="8505" w:type="dxa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A06771" w:rsidRPr="00A604E3" w14:paraId="50ED696C" w14:textId="77777777" w:rsidTr="00436882">
        <w:tc>
          <w:tcPr>
            <w:tcW w:w="8505" w:type="dxa"/>
            <w:gridSpan w:val="3"/>
            <w:vAlign w:val="bottom"/>
          </w:tcPr>
          <w:p w14:paraId="6127DA45" w14:textId="77777777" w:rsidR="00A06771" w:rsidRPr="00A604E3" w:rsidRDefault="00A06771" w:rsidP="00436882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 xml:space="preserve">33. számú körzet - </w:t>
            </w:r>
            <w:r>
              <w:rPr>
                <w:rFonts w:cs="Times New Roman"/>
                <w:color w:val="000000"/>
                <w:szCs w:val="24"/>
              </w:rPr>
              <w:t xml:space="preserve">Budapest, </w:t>
            </w:r>
            <w:r w:rsidRPr="00A604E3">
              <w:rPr>
                <w:rFonts w:cs="Times New Roman"/>
                <w:color w:val="000000"/>
                <w:szCs w:val="24"/>
              </w:rPr>
              <w:t>Lőcsei út 24-26.</w:t>
            </w:r>
          </w:p>
        </w:tc>
      </w:tr>
      <w:tr w:rsidR="00A06771" w:rsidRPr="00A604E3" w14:paraId="06969749" w14:textId="77777777" w:rsidTr="00436882">
        <w:tc>
          <w:tcPr>
            <w:tcW w:w="2835" w:type="dxa"/>
            <w:vAlign w:val="bottom"/>
          </w:tcPr>
          <w:p w14:paraId="3EF244B4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Közterület megnevezése</w:t>
            </w:r>
          </w:p>
        </w:tc>
        <w:tc>
          <w:tcPr>
            <w:tcW w:w="2835" w:type="dxa"/>
            <w:vAlign w:val="bottom"/>
          </w:tcPr>
          <w:p w14:paraId="6F427984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Házszám</w:t>
            </w:r>
          </w:p>
        </w:tc>
        <w:tc>
          <w:tcPr>
            <w:tcW w:w="2835" w:type="dxa"/>
            <w:vAlign w:val="bottom"/>
          </w:tcPr>
          <w:p w14:paraId="643CABC5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Házszám</w:t>
            </w:r>
          </w:p>
        </w:tc>
      </w:tr>
      <w:tr w:rsidR="00A06771" w:rsidRPr="00A604E3" w14:paraId="67A4A81C" w14:textId="77777777" w:rsidTr="00436882">
        <w:tc>
          <w:tcPr>
            <w:tcW w:w="2835" w:type="dxa"/>
            <w:vAlign w:val="bottom"/>
          </w:tcPr>
          <w:p w14:paraId="5A368284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 </w:t>
            </w:r>
          </w:p>
        </w:tc>
        <w:tc>
          <w:tcPr>
            <w:tcW w:w="2835" w:type="dxa"/>
            <w:vAlign w:val="bottom"/>
          </w:tcPr>
          <w:p w14:paraId="7839E83A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 </w:t>
            </w:r>
          </w:p>
        </w:tc>
        <w:tc>
          <w:tcPr>
            <w:tcW w:w="2835" w:type="dxa"/>
            <w:vAlign w:val="bottom"/>
          </w:tcPr>
          <w:p w14:paraId="608EF6F3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 </w:t>
            </w:r>
          </w:p>
        </w:tc>
      </w:tr>
      <w:tr w:rsidR="00A06771" w:rsidRPr="00A604E3" w14:paraId="2FFA08B6" w14:textId="77777777" w:rsidTr="00436882">
        <w:tc>
          <w:tcPr>
            <w:tcW w:w="2835" w:type="dxa"/>
            <w:vAlign w:val="bottom"/>
          </w:tcPr>
          <w:p w14:paraId="32D2203A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Angol utca</w:t>
            </w:r>
          </w:p>
        </w:tc>
        <w:tc>
          <w:tcPr>
            <w:tcW w:w="2835" w:type="dxa"/>
            <w:vAlign w:val="center"/>
          </w:tcPr>
          <w:p w14:paraId="422B13AF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49-75</w:t>
            </w:r>
          </w:p>
        </w:tc>
        <w:tc>
          <w:tcPr>
            <w:tcW w:w="2835" w:type="dxa"/>
            <w:vAlign w:val="center"/>
          </w:tcPr>
          <w:p w14:paraId="099EE669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28-38</w:t>
            </w:r>
          </w:p>
        </w:tc>
      </w:tr>
      <w:tr w:rsidR="00A06771" w:rsidRPr="00A604E3" w14:paraId="20D3D91F" w14:textId="77777777" w:rsidTr="00436882">
        <w:tc>
          <w:tcPr>
            <w:tcW w:w="2835" w:type="dxa"/>
            <w:vAlign w:val="bottom"/>
          </w:tcPr>
          <w:p w14:paraId="262CFB4C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 xml:space="preserve">Benkő utca </w:t>
            </w:r>
          </w:p>
        </w:tc>
        <w:tc>
          <w:tcPr>
            <w:tcW w:w="2835" w:type="dxa"/>
            <w:vAlign w:val="center"/>
          </w:tcPr>
          <w:p w14:paraId="26B14989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1-15/B</w:t>
            </w:r>
          </w:p>
        </w:tc>
        <w:tc>
          <w:tcPr>
            <w:tcW w:w="2835" w:type="dxa"/>
            <w:vAlign w:val="center"/>
          </w:tcPr>
          <w:p w14:paraId="7A5EC5B6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2-24/B</w:t>
            </w:r>
          </w:p>
        </w:tc>
      </w:tr>
      <w:tr w:rsidR="00A06771" w:rsidRPr="00A604E3" w14:paraId="0E8F5772" w14:textId="77777777" w:rsidTr="00436882">
        <w:tc>
          <w:tcPr>
            <w:tcW w:w="2835" w:type="dxa"/>
            <w:vAlign w:val="bottom"/>
          </w:tcPr>
          <w:p w14:paraId="7A3D336E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Bosnyák utca</w:t>
            </w:r>
          </w:p>
        </w:tc>
        <w:tc>
          <w:tcPr>
            <w:tcW w:w="2835" w:type="dxa"/>
            <w:vAlign w:val="center"/>
          </w:tcPr>
          <w:p w14:paraId="18EAF382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23/C-23/G</w:t>
            </w:r>
          </w:p>
        </w:tc>
        <w:tc>
          <w:tcPr>
            <w:tcW w:w="2835" w:type="dxa"/>
            <w:vAlign w:val="center"/>
          </w:tcPr>
          <w:p w14:paraId="088C6F1D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 </w:t>
            </w:r>
          </w:p>
        </w:tc>
      </w:tr>
      <w:tr w:rsidR="00A06771" w:rsidRPr="00A604E3" w14:paraId="3F061CE1" w14:textId="77777777" w:rsidTr="00436882">
        <w:tc>
          <w:tcPr>
            <w:tcW w:w="2835" w:type="dxa"/>
            <w:vAlign w:val="bottom"/>
          </w:tcPr>
          <w:p w14:paraId="2C1A74D3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Csömöri út</w:t>
            </w:r>
          </w:p>
        </w:tc>
        <w:tc>
          <w:tcPr>
            <w:tcW w:w="2835" w:type="dxa"/>
            <w:vAlign w:val="center"/>
          </w:tcPr>
          <w:p w14:paraId="0E009647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 </w:t>
            </w:r>
          </w:p>
        </w:tc>
        <w:tc>
          <w:tcPr>
            <w:tcW w:w="2835" w:type="dxa"/>
            <w:vAlign w:val="center"/>
          </w:tcPr>
          <w:p w14:paraId="4791CA2E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2-10</w:t>
            </w:r>
          </w:p>
        </w:tc>
      </w:tr>
      <w:tr w:rsidR="00A06771" w:rsidRPr="00A604E3" w14:paraId="56C463BB" w14:textId="77777777" w:rsidTr="00436882">
        <w:tc>
          <w:tcPr>
            <w:tcW w:w="2835" w:type="dxa"/>
            <w:vAlign w:val="bottom"/>
          </w:tcPr>
          <w:p w14:paraId="688EB93B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Egressy út</w:t>
            </w:r>
          </w:p>
        </w:tc>
        <w:tc>
          <w:tcPr>
            <w:tcW w:w="2835" w:type="dxa"/>
            <w:vAlign w:val="center"/>
          </w:tcPr>
          <w:p w14:paraId="4664EFF0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 </w:t>
            </w:r>
          </w:p>
        </w:tc>
        <w:tc>
          <w:tcPr>
            <w:tcW w:w="2835" w:type="dxa"/>
            <w:vAlign w:val="center"/>
          </w:tcPr>
          <w:p w14:paraId="2955AC6C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92-112</w:t>
            </w:r>
          </w:p>
        </w:tc>
      </w:tr>
      <w:tr w:rsidR="00A06771" w:rsidRPr="00A604E3" w14:paraId="76993901" w14:textId="77777777" w:rsidTr="00436882">
        <w:tc>
          <w:tcPr>
            <w:tcW w:w="2835" w:type="dxa"/>
            <w:vAlign w:val="bottom"/>
          </w:tcPr>
          <w:p w14:paraId="4732D520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Egressy tér</w:t>
            </w:r>
          </w:p>
        </w:tc>
        <w:tc>
          <w:tcPr>
            <w:tcW w:w="2835" w:type="dxa"/>
            <w:vAlign w:val="center"/>
          </w:tcPr>
          <w:p w14:paraId="0426FE73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7-11/B</w:t>
            </w:r>
          </w:p>
        </w:tc>
        <w:tc>
          <w:tcPr>
            <w:tcW w:w="2835" w:type="dxa"/>
            <w:vAlign w:val="center"/>
          </w:tcPr>
          <w:p w14:paraId="66FC42BD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8/A-10</w:t>
            </w:r>
          </w:p>
        </w:tc>
      </w:tr>
      <w:tr w:rsidR="00A06771" w:rsidRPr="00A604E3" w14:paraId="75535319" w14:textId="77777777" w:rsidTr="00436882">
        <w:tc>
          <w:tcPr>
            <w:tcW w:w="2835" w:type="dxa"/>
            <w:vAlign w:val="bottom"/>
          </w:tcPr>
          <w:p w14:paraId="6F2CCE3A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 xml:space="preserve">Komócsy utca </w:t>
            </w:r>
          </w:p>
        </w:tc>
        <w:tc>
          <w:tcPr>
            <w:tcW w:w="2835" w:type="dxa"/>
            <w:vAlign w:val="center"/>
          </w:tcPr>
          <w:p w14:paraId="24F07272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1/A-15</w:t>
            </w:r>
          </w:p>
        </w:tc>
        <w:tc>
          <w:tcPr>
            <w:tcW w:w="2835" w:type="dxa"/>
            <w:vAlign w:val="center"/>
          </w:tcPr>
          <w:p w14:paraId="37633E21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2-16</w:t>
            </w:r>
          </w:p>
        </w:tc>
      </w:tr>
      <w:tr w:rsidR="00A06771" w:rsidRPr="00A604E3" w14:paraId="52BB2017" w14:textId="77777777" w:rsidTr="00436882">
        <w:tc>
          <w:tcPr>
            <w:tcW w:w="2835" w:type="dxa"/>
            <w:vAlign w:val="bottom"/>
          </w:tcPr>
          <w:p w14:paraId="18A7E17E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Kövér Lajos köz</w:t>
            </w:r>
          </w:p>
        </w:tc>
        <w:tc>
          <w:tcPr>
            <w:tcW w:w="2835" w:type="dxa"/>
            <w:vAlign w:val="center"/>
          </w:tcPr>
          <w:p w14:paraId="7B82588A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végig</w:t>
            </w:r>
          </w:p>
        </w:tc>
        <w:tc>
          <w:tcPr>
            <w:tcW w:w="2835" w:type="dxa"/>
            <w:vAlign w:val="center"/>
          </w:tcPr>
          <w:p w14:paraId="528BA80F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végig</w:t>
            </w:r>
          </w:p>
        </w:tc>
      </w:tr>
      <w:tr w:rsidR="00A06771" w:rsidRPr="00A604E3" w14:paraId="49B4AC14" w14:textId="77777777" w:rsidTr="00436882">
        <w:tc>
          <w:tcPr>
            <w:tcW w:w="2835" w:type="dxa"/>
            <w:vAlign w:val="bottom"/>
          </w:tcPr>
          <w:p w14:paraId="6FCAE79F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Kövér Lajos tér</w:t>
            </w:r>
          </w:p>
        </w:tc>
        <w:tc>
          <w:tcPr>
            <w:tcW w:w="2835" w:type="dxa"/>
            <w:vAlign w:val="center"/>
          </w:tcPr>
          <w:p w14:paraId="5624B3B9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1-25</w:t>
            </w:r>
          </w:p>
        </w:tc>
        <w:tc>
          <w:tcPr>
            <w:tcW w:w="2835" w:type="dxa"/>
            <w:vAlign w:val="center"/>
          </w:tcPr>
          <w:p w14:paraId="590FAEE0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2-24</w:t>
            </w:r>
          </w:p>
        </w:tc>
      </w:tr>
      <w:tr w:rsidR="00A06771" w:rsidRPr="00A604E3" w14:paraId="25230A1B" w14:textId="77777777" w:rsidTr="00436882">
        <w:tc>
          <w:tcPr>
            <w:tcW w:w="2835" w:type="dxa"/>
            <w:vAlign w:val="bottom"/>
          </w:tcPr>
          <w:p w14:paraId="333A59E7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Kövér Lajos utca</w:t>
            </w:r>
          </w:p>
        </w:tc>
        <w:tc>
          <w:tcPr>
            <w:tcW w:w="2835" w:type="dxa"/>
            <w:vAlign w:val="center"/>
          </w:tcPr>
          <w:p w14:paraId="6097B634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11-41</w:t>
            </w:r>
          </w:p>
        </w:tc>
        <w:tc>
          <w:tcPr>
            <w:tcW w:w="2835" w:type="dxa"/>
            <w:vAlign w:val="center"/>
          </w:tcPr>
          <w:p w14:paraId="3735C714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14-42</w:t>
            </w:r>
          </w:p>
        </w:tc>
      </w:tr>
      <w:tr w:rsidR="00A06771" w:rsidRPr="00A604E3" w14:paraId="3267B8C6" w14:textId="77777777" w:rsidTr="00436882">
        <w:tc>
          <w:tcPr>
            <w:tcW w:w="2835" w:type="dxa"/>
            <w:vAlign w:val="bottom"/>
          </w:tcPr>
          <w:p w14:paraId="4C477E5B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Lőcsei út</w:t>
            </w:r>
          </w:p>
        </w:tc>
        <w:tc>
          <w:tcPr>
            <w:tcW w:w="2835" w:type="dxa"/>
            <w:vAlign w:val="center"/>
          </w:tcPr>
          <w:p w14:paraId="6DC74D03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 </w:t>
            </w:r>
          </w:p>
        </w:tc>
        <w:tc>
          <w:tcPr>
            <w:tcW w:w="2835" w:type="dxa"/>
            <w:vAlign w:val="center"/>
          </w:tcPr>
          <w:p w14:paraId="11E251C5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6/A-32</w:t>
            </w:r>
          </w:p>
        </w:tc>
      </w:tr>
      <w:tr w:rsidR="00A06771" w:rsidRPr="00A604E3" w14:paraId="42B39CED" w14:textId="77777777" w:rsidTr="00436882">
        <w:tc>
          <w:tcPr>
            <w:tcW w:w="2835" w:type="dxa"/>
            <w:vAlign w:val="bottom"/>
          </w:tcPr>
          <w:p w14:paraId="50286556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Nagy Lajos király útja</w:t>
            </w:r>
          </w:p>
        </w:tc>
        <w:tc>
          <w:tcPr>
            <w:tcW w:w="2835" w:type="dxa"/>
            <w:vAlign w:val="center"/>
          </w:tcPr>
          <w:p w14:paraId="38C4732D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99/A-135/B</w:t>
            </w:r>
          </w:p>
        </w:tc>
        <w:tc>
          <w:tcPr>
            <w:tcW w:w="2835" w:type="dxa"/>
            <w:vAlign w:val="center"/>
          </w:tcPr>
          <w:p w14:paraId="63836481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102-126</w:t>
            </w:r>
          </w:p>
        </w:tc>
      </w:tr>
      <w:tr w:rsidR="00A06771" w:rsidRPr="00A604E3" w14:paraId="6EE1C2AB" w14:textId="77777777" w:rsidTr="00436882">
        <w:tc>
          <w:tcPr>
            <w:tcW w:w="2835" w:type="dxa"/>
            <w:vAlign w:val="bottom"/>
          </w:tcPr>
          <w:p w14:paraId="7F9817CB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Pósa Lajos utca</w:t>
            </w:r>
          </w:p>
        </w:tc>
        <w:tc>
          <w:tcPr>
            <w:tcW w:w="2835" w:type="dxa"/>
            <w:vAlign w:val="center"/>
          </w:tcPr>
          <w:p w14:paraId="08D5D5F0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 </w:t>
            </w:r>
          </w:p>
        </w:tc>
        <w:tc>
          <w:tcPr>
            <w:tcW w:w="2835" w:type="dxa"/>
            <w:vAlign w:val="center"/>
          </w:tcPr>
          <w:p w14:paraId="0E7D102A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2-10</w:t>
            </w:r>
          </w:p>
        </w:tc>
      </w:tr>
      <w:tr w:rsidR="00A06771" w:rsidRPr="00A604E3" w14:paraId="197AB1AB" w14:textId="77777777" w:rsidTr="00436882">
        <w:tc>
          <w:tcPr>
            <w:tcW w:w="2835" w:type="dxa"/>
            <w:vAlign w:val="bottom"/>
          </w:tcPr>
          <w:p w14:paraId="65F608CA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 xml:space="preserve">Répásy Mihály utca </w:t>
            </w:r>
          </w:p>
        </w:tc>
        <w:tc>
          <w:tcPr>
            <w:tcW w:w="2835" w:type="dxa"/>
            <w:vAlign w:val="center"/>
          </w:tcPr>
          <w:p w14:paraId="2ABC122A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5-19</w:t>
            </w:r>
          </w:p>
        </w:tc>
        <w:tc>
          <w:tcPr>
            <w:tcW w:w="2835" w:type="dxa"/>
            <w:vAlign w:val="center"/>
          </w:tcPr>
          <w:p w14:paraId="0C119480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6/A-16/B</w:t>
            </w:r>
          </w:p>
        </w:tc>
      </w:tr>
      <w:tr w:rsidR="00A06771" w:rsidRPr="00A604E3" w14:paraId="7C80A35C" w14:textId="77777777" w:rsidTr="00436882">
        <w:tc>
          <w:tcPr>
            <w:tcW w:w="2835" w:type="dxa"/>
            <w:vAlign w:val="bottom"/>
          </w:tcPr>
          <w:p w14:paraId="12FEA552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lastRenderedPageBreak/>
              <w:t>Róna utca</w:t>
            </w:r>
          </w:p>
        </w:tc>
        <w:tc>
          <w:tcPr>
            <w:tcW w:w="2835" w:type="dxa"/>
            <w:vAlign w:val="center"/>
          </w:tcPr>
          <w:p w14:paraId="4E18F71B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93-119</w:t>
            </w:r>
          </w:p>
        </w:tc>
        <w:tc>
          <w:tcPr>
            <w:tcW w:w="2835" w:type="dxa"/>
            <w:vAlign w:val="center"/>
          </w:tcPr>
          <w:p w14:paraId="2ECCA91E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 </w:t>
            </w:r>
          </w:p>
        </w:tc>
      </w:tr>
      <w:tr w:rsidR="00A06771" w:rsidRPr="00A604E3" w14:paraId="1F4DD2C4" w14:textId="77777777" w:rsidTr="00436882">
        <w:tc>
          <w:tcPr>
            <w:tcW w:w="2835" w:type="dxa"/>
            <w:vAlign w:val="bottom"/>
          </w:tcPr>
          <w:p w14:paraId="6E07FADA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Rózsavölgyi tér</w:t>
            </w:r>
          </w:p>
        </w:tc>
        <w:tc>
          <w:tcPr>
            <w:tcW w:w="2835" w:type="dxa"/>
            <w:vAlign w:val="center"/>
          </w:tcPr>
          <w:p w14:paraId="432F75E8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1/A-19</w:t>
            </w:r>
          </w:p>
        </w:tc>
        <w:tc>
          <w:tcPr>
            <w:tcW w:w="2835" w:type="dxa"/>
            <w:vAlign w:val="center"/>
          </w:tcPr>
          <w:p w14:paraId="0ECB10BD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2-20</w:t>
            </w:r>
          </w:p>
        </w:tc>
      </w:tr>
      <w:tr w:rsidR="00A06771" w:rsidRPr="00A604E3" w14:paraId="73A25ABD" w14:textId="77777777" w:rsidTr="00436882">
        <w:tc>
          <w:tcPr>
            <w:tcW w:w="2835" w:type="dxa"/>
            <w:vAlign w:val="bottom"/>
          </w:tcPr>
          <w:p w14:paraId="079B7436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Rózsvölgyi utca</w:t>
            </w:r>
          </w:p>
        </w:tc>
        <w:tc>
          <w:tcPr>
            <w:tcW w:w="2835" w:type="dxa"/>
            <w:vAlign w:val="center"/>
          </w:tcPr>
          <w:p w14:paraId="71C5E846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1-7</w:t>
            </w:r>
          </w:p>
        </w:tc>
        <w:tc>
          <w:tcPr>
            <w:tcW w:w="2835" w:type="dxa"/>
            <w:vAlign w:val="center"/>
          </w:tcPr>
          <w:p w14:paraId="506CA929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2-4/B</w:t>
            </w:r>
          </w:p>
        </w:tc>
      </w:tr>
      <w:tr w:rsidR="00A06771" w:rsidRPr="00A604E3" w14:paraId="14B03EB0" w14:textId="77777777" w:rsidTr="00436882">
        <w:tc>
          <w:tcPr>
            <w:tcW w:w="2835" w:type="dxa"/>
            <w:vAlign w:val="bottom"/>
          </w:tcPr>
          <w:p w14:paraId="3680047D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Szabács utca</w:t>
            </w:r>
          </w:p>
        </w:tc>
        <w:tc>
          <w:tcPr>
            <w:tcW w:w="2835" w:type="dxa"/>
            <w:vAlign w:val="center"/>
          </w:tcPr>
          <w:p w14:paraId="683904C0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1-7</w:t>
            </w:r>
          </w:p>
        </w:tc>
        <w:tc>
          <w:tcPr>
            <w:tcW w:w="2835" w:type="dxa"/>
            <w:vAlign w:val="center"/>
          </w:tcPr>
          <w:p w14:paraId="6E7835AE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2-8</w:t>
            </w:r>
          </w:p>
        </w:tc>
      </w:tr>
      <w:tr w:rsidR="00A06771" w:rsidRPr="00A604E3" w14:paraId="2998366F" w14:textId="77777777" w:rsidTr="00436882">
        <w:tc>
          <w:tcPr>
            <w:tcW w:w="2835" w:type="dxa"/>
            <w:vAlign w:val="bottom"/>
          </w:tcPr>
          <w:p w14:paraId="48619DC2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Szugló utca</w:t>
            </w:r>
          </w:p>
        </w:tc>
        <w:tc>
          <w:tcPr>
            <w:tcW w:w="2835" w:type="dxa"/>
            <w:vAlign w:val="center"/>
          </w:tcPr>
          <w:p w14:paraId="63EE01AD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61-85</w:t>
            </w:r>
          </w:p>
        </w:tc>
        <w:tc>
          <w:tcPr>
            <w:tcW w:w="2835" w:type="dxa"/>
            <w:vAlign w:val="center"/>
          </w:tcPr>
          <w:p w14:paraId="3CC340C2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82-90/B</w:t>
            </w:r>
          </w:p>
        </w:tc>
      </w:tr>
    </w:tbl>
    <w:p w14:paraId="4F6CFFA3" w14:textId="77777777" w:rsidR="00A06771" w:rsidRPr="00A604E3" w:rsidRDefault="00A06771" w:rsidP="00A06771">
      <w:pPr>
        <w:tabs>
          <w:tab w:val="left" w:pos="6020"/>
        </w:tabs>
        <w:rPr>
          <w:szCs w:val="24"/>
        </w:rPr>
      </w:pPr>
    </w:p>
    <w:tbl>
      <w:tblPr>
        <w:tblStyle w:val="Rcsostblzat"/>
        <w:tblW w:w="8505" w:type="dxa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A06771" w:rsidRPr="00A604E3" w14:paraId="18C6AC8F" w14:textId="77777777" w:rsidTr="00436882">
        <w:tc>
          <w:tcPr>
            <w:tcW w:w="8505" w:type="dxa"/>
            <w:gridSpan w:val="3"/>
            <w:vAlign w:val="bottom"/>
          </w:tcPr>
          <w:p w14:paraId="2397FCB7" w14:textId="77777777" w:rsidR="00A06771" w:rsidRPr="00A604E3" w:rsidRDefault="00A06771" w:rsidP="00436882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 xml:space="preserve">34. számú körzet - </w:t>
            </w:r>
            <w:r>
              <w:rPr>
                <w:rFonts w:cs="Times New Roman"/>
                <w:color w:val="000000"/>
                <w:szCs w:val="24"/>
              </w:rPr>
              <w:t xml:space="preserve">Budapest, </w:t>
            </w:r>
            <w:r w:rsidRPr="00A604E3">
              <w:rPr>
                <w:rFonts w:cs="Times New Roman"/>
                <w:color w:val="000000"/>
                <w:szCs w:val="24"/>
              </w:rPr>
              <w:t>Tábornok utca 8.</w:t>
            </w:r>
          </w:p>
        </w:tc>
      </w:tr>
      <w:tr w:rsidR="00A06771" w:rsidRPr="00A604E3" w14:paraId="6FDCFFAB" w14:textId="77777777" w:rsidTr="00436882">
        <w:tc>
          <w:tcPr>
            <w:tcW w:w="2835" w:type="dxa"/>
            <w:vAlign w:val="bottom"/>
          </w:tcPr>
          <w:p w14:paraId="18D6A6A5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Közterület megnevezése</w:t>
            </w:r>
          </w:p>
        </w:tc>
        <w:tc>
          <w:tcPr>
            <w:tcW w:w="2835" w:type="dxa"/>
            <w:vAlign w:val="bottom"/>
          </w:tcPr>
          <w:p w14:paraId="7DC3C05C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Házszám</w:t>
            </w:r>
          </w:p>
        </w:tc>
        <w:tc>
          <w:tcPr>
            <w:tcW w:w="2835" w:type="dxa"/>
            <w:vAlign w:val="bottom"/>
          </w:tcPr>
          <w:p w14:paraId="59B78102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Házszám</w:t>
            </w:r>
          </w:p>
        </w:tc>
      </w:tr>
      <w:tr w:rsidR="00A06771" w:rsidRPr="00A604E3" w14:paraId="36B4A3D2" w14:textId="77777777" w:rsidTr="00436882">
        <w:tc>
          <w:tcPr>
            <w:tcW w:w="2835" w:type="dxa"/>
            <w:vAlign w:val="bottom"/>
          </w:tcPr>
          <w:p w14:paraId="0C492A13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 </w:t>
            </w:r>
          </w:p>
        </w:tc>
        <w:tc>
          <w:tcPr>
            <w:tcW w:w="2835" w:type="dxa"/>
            <w:vAlign w:val="bottom"/>
          </w:tcPr>
          <w:p w14:paraId="6DDFE48E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 </w:t>
            </w:r>
          </w:p>
        </w:tc>
        <w:tc>
          <w:tcPr>
            <w:tcW w:w="2835" w:type="dxa"/>
            <w:vAlign w:val="bottom"/>
          </w:tcPr>
          <w:p w14:paraId="41500AA1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 </w:t>
            </w:r>
          </w:p>
        </w:tc>
      </w:tr>
      <w:tr w:rsidR="00A06771" w:rsidRPr="00A604E3" w14:paraId="2001DC2E" w14:textId="77777777" w:rsidTr="00436882">
        <w:tc>
          <w:tcPr>
            <w:tcW w:w="2835" w:type="dxa"/>
            <w:vAlign w:val="bottom"/>
          </w:tcPr>
          <w:p w14:paraId="4AFD8741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Angol utca</w:t>
            </w:r>
          </w:p>
        </w:tc>
        <w:tc>
          <w:tcPr>
            <w:tcW w:w="2835" w:type="dxa"/>
            <w:vAlign w:val="center"/>
          </w:tcPr>
          <w:p w14:paraId="7B3AABE4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23-47</w:t>
            </w:r>
          </w:p>
        </w:tc>
        <w:tc>
          <w:tcPr>
            <w:tcW w:w="2835" w:type="dxa"/>
            <w:vAlign w:val="center"/>
          </w:tcPr>
          <w:p w14:paraId="14E13D85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24-26</w:t>
            </w:r>
          </w:p>
        </w:tc>
      </w:tr>
      <w:tr w:rsidR="00A06771" w:rsidRPr="00A604E3" w14:paraId="4305D01D" w14:textId="77777777" w:rsidTr="00436882">
        <w:tc>
          <w:tcPr>
            <w:tcW w:w="2835" w:type="dxa"/>
            <w:vAlign w:val="bottom"/>
          </w:tcPr>
          <w:p w14:paraId="0268816B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Báróczy utca</w:t>
            </w:r>
          </w:p>
        </w:tc>
        <w:tc>
          <w:tcPr>
            <w:tcW w:w="2835" w:type="dxa"/>
            <w:vAlign w:val="bottom"/>
          </w:tcPr>
          <w:p w14:paraId="7E399BE4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1-17/C</w:t>
            </w:r>
          </w:p>
        </w:tc>
        <w:tc>
          <w:tcPr>
            <w:tcW w:w="2835" w:type="dxa"/>
            <w:vAlign w:val="bottom"/>
          </w:tcPr>
          <w:p w14:paraId="031E789D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14-20</w:t>
            </w:r>
          </w:p>
        </w:tc>
      </w:tr>
      <w:tr w:rsidR="00A06771" w:rsidRPr="00A604E3" w14:paraId="73FDF145" w14:textId="77777777" w:rsidTr="00436882">
        <w:tc>
          <w:tcPr>
            <w:tcW w:w="2835" w:type="dxa"/>
            <w:vAlign w:val="bottom"/>
          </w:tcPr>
          <w:p w14:paraId="510DC167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Egressy köz</w:t>
            </w:r>
          </w:p>
        </w:tc>
        <w:tc>
          <w:tcPr>
            <w:tcW w:w="2835" w:type="dxa"/>
            <w:vAlign w:val="center"/>
          </w:tcPr>
          <w:p w14:paraId="17C1673C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1-3</w:t>
            </w:r>
          </w:p>
        </w:tc>
        <w:tc>
          <w:tcPr>
            <w:tcW w:w="2835" w:type="dxa"/>
            <w:vAlign w:val="center"/>
          </w:tcPr>
          <w:p w14:paraId="71A221F7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2-8</w:t>
            </w:r>
          </w:p>
        </w:tc>
      </w:tr>
      <w:tr w:rsidR="00A06771" w:rsidRPr="00A604E3" w14:paraId="0E0550DE" w14:textId="77777777" w:rsidTr="00436882">
        <w:tc>
          <w:tcPr>
            <w:tcW w:w="2835" w:type="dxa"/>
            <w:vAlign w:val="bottom"/>
          </w:tcPr>
          <w:p w14:paraId="701DDDAC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Egressy út</w:t>
            </w:r>
          </w:p>
        </w:tc>
        <w:tc>
          <w:tcPr>
            <w:tcW w:w="2835" w:type="dxa"/>
            <w:vAlign w:val="bottom"/>
          </w:tcPr>
          <w:p w14:paraId="44CE0832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53-73/C</w:t>
            </w:r>
          </w:p>
        </w:tc>
        <w:tc>
          <w:tcPr>
            <w:tcW w:w="2835" w:type="dxa"/>
            <w:vAlign w:val="bottom"/>
          </w:tcPr>
          <w:p w14:paraId="2F1D319E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48-90</w:t>
            </w:r>
          </w:p>
        </w:tc>
      </w:tr>
      <w:tr w:rsidR="00A06771" w:rsidRPr="00A604E3" w14:paraId="6B6CC3F7" w14:textId="77777777" w:rsidTr="00436882">
        <w:tc>
          <w:tcPr>
            <w:tcW w:w="2835" w:type="dxa"/>
            <w:vAlign w:val="bottom"/>
          </w:tcPr>
          <w:p w14:paraId="7CFC1FA6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 xml:space="preserve">Emília utca </w:t>
            </w:r>
          </w:p>
        </w:tc>
        <w:tc>
          <w:tcPr>
            <w:tcW w:w="2835" w:type="dxa"/>
            <w:vAlign w:val="bottom"/>
          </w:tcPr>
          <w:p w14:paraId="6F571CB0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27-31</w:t>
            </w:r>
          </w:p>
        </w:tc>
        <w:tc>
          <w:tcPr>
            <w:tcW w:w="2835" w:type="dxa"/>
            <w:vAlign w:val="bottom"/>
          </w:tcPr>
          <w:p w14:paraId="7BF46FAA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24-48</w:t>
            </w:r>
          </w:p>
        </w:tc>
      </w:tr>
      <w:tr w:rsidR="00A06771" w:rsidRPr="00A604E3" w14:paraId="1A8C635A" w14:textId="77777777" w:rsidTr="00436882">
        <w:tc>
          <w:tcPr>
            <w:tcW w:w="2835" w:type="dxa"/>
            <w:vAlign w:val="bottom"/>
          </w:tcPr>
          <w:p w14:paraId="46A6DAA2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Emma köz</w:t>
            </w:r>
          </w:p>
        </w:tc>
        <w:tc>
          <w:tcPr>
            <w:tcW w:w="2835" w:type="dxa"/>
            <w:vAlign w:val="center"/>
          </w:tcPr>
          <w:p w14:paraId="0A1E5518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1-11</w:t>
            </w:r>
          </w:p>
        </w:tc>
        <w:tc>
          <w:tcPr>
            <w:tcW w:w="2835" w:type="dxa"/>
            <w:vAlign w:val="center"/>
          </w:tcPr>
          <w:p w14:paraId="48B31DD6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2-18</w:t>
            </w:r>
          </w:p>
        </w:tc>
      </w:tr>
      <w:tr w:rsidR="00A06771" w:rsidRPr="00A604E3" w14:paraId="3085F07A" w14:textId="77777777" w:rsidTr="00436882">
        <w:tc>
          <w:tcPr>
            <w:tcW w:w="2835" w:type="dxa"/>
            <w:vAlign w:val="bottom"/>
          </w:tcPr>
          <w:p w14:paraId="16CC278C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Emma utca</w:t>
            </w:r>
          </w:p>
        </w:tc>
        <w:tc>
          <w:tcPr>
            <w:tcW w:w="2835" w:type="dxa"/>
            <w:vAlign w:val="center"/>
          </w:tcPr>
          <w:p w14:paraId="3115F403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1-9</w:t>
            </w:r>
          </w:p>
        </w:tc>
        <w:tc>
          <w:tcPr>
            <w:tcW w:w="2835" w:type="dxa"/>
            <w:vAlign w:val="center"/>
          </w:tcPr>
          <w:p w14:paraId="323EDBE0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2-18</w:t>
            </w:r>
          </w:p>
        </w:tc>
      </w:tr>
      <w:tr w:rsidR="00A06771" w:rsidRPr="00A604E3" w14:paraId="521458A1" w14:textId="77777777" w:rsidTr="00436882">
        <w:tc>
          <w:tcPr>
            <w:tcW w:w="2835" w:type="dxa"/>
            <w:vAlign w:val="center"/>
          </w:tcPr>
          <w:p w14:paraId="1D673278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 xml:space="preserve">Félhold utca </w:t>
            </w:r>
          </w:p>
        </w:tc>
        <w:tc>
          <w:tcPr>
            <w:tcW w:w="2835" w:type="dxa"/>
            <w:vAlign w:val="center"/>
          </w:tcPr>
          <w:p w14:paraId="1B07D746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1-7</w:t>
            </w:r>
          </w:p>
        </w:tc>
        <w:tc>
          <w:tcPr>
            <w:tcW w:w="2835" w:type="dxa"/>
            <w:vAlign w:val="center"/>
          </w:tcPr>
          <w:p w14:paraId="16DA5C51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2/A-10</w:t>
            </w:r>
          </w:p>
        </w:tc>
      </w:tr>
      <w:tr w:rsidR="00A06771" w:rsidRPr="00A604E3" w14:paraId="4460B72B" w14:textId="77777777" w:rsidTr="00436882">
        <w:tc>
          <w:tcPr>
            <w:tcW w:w="2835" w:type="dxa"/>
            <w:vAlign w:val="bottom"/>
          </w:tcPr>
          <w:p w14:paraId="71990415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Fráter György utca</w:t>
            </w:r>
          </w:p>
        </w:tc>
        <w:tc>
          <w:tcPr>
            <w:tcW w:w="2835" w:type="dxa"/>
            <w:vAlign w:val="center"/>
          </w:tcPr>
          <w:p w14:paraId="163E938A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25-35</w:t>
            </w:r>
          </w:p>
        </w:tc>
        <w:tc>
          <w:tcPr>
            <w:tcW w:w="2835" w:type="dxa"/>
            <w:vAlign w:val="center"/>
          </w:tcPr>
          <w:p w14:paraId="79AEDCFC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28-40</w:t>
            </w:r>
          </w:p>
        </w:tc>
      </w:tr>
      <w:tr w:rsidR="00A06771" w:rsidRPr="00A604E3" w14:paraId="48C5F475" w14:textId="77777777" w:rsidTr="00436882">
        <w:tc>
          <w:tcPr>
            <w:tcW w:w="2835" w:type="dxa"/>
            <w:vAlign w:val="center"/>
          </w:tcPr>
          <w:p w14:paraId="4D5FBDC5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Handzsár utca</w:t>
            </w:r>
          </w:p>
        </w:tc>
        <w:tc>
          <w:tcPr>
            <w:tcW w:w="2835" w:type="dxa"/>
            <w:vAlign w:val="center"/>
          </w:tcPr>
          <w:p w14:paraId="6CFFFD8A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 </w:t>
            </w:r>
          </w:p>
        </w:tc>
        <w:tc>
          <w:tcPr>
            <w:tcW w:w="2835" w:type="dxa"/>
            <w:vAlign w:val="center"/>
          </w:tcPr>
          <w:p w14:paraId="33AE8235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2-14</w:t>
            </w:r>
          </w:p>
        </w:tc>
      </w:tr>
      <w:tr w:rsidR="00A06771" w:rsidRPr="00A604E3" w14:paraId="65933B3E" w14:textId="77777777" w:rsidTr="00436882">
        <w:tc>
          <w:tcPr>
            <w:tcW w:w="2835" w:type="dxa"/>
            <w:vAlign w:val="bottom"/>
          </w:tcPr>
          <w:p w14:paraId="6D401819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Ibrány utca</w:t>
            </w:r>
          </w:p>
        </w:tc>
        <w:tc>
          <w:tcPr>
            <w:tcW w:w="2835" w:type="dxa"/>
            <w:vAlign w:val="center"/>
          </w:tcPr>
          <w:p w14:paraId="4EE970FD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1-5</w:t>
            </w:r>
          </w:p>
        </w:tc>
        <w:tc>
          <w:tcPr>
            <w:tcW w:w="2835" w:type="dxa"/>
            <w:vAlign w:val="center"/>
          </w:tcPr>
          <w:p w14:paraId="6CA08821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2-6</w:t>
            </w:r>
          </w:p>
        </w:tc>
      </w:tr>
      <w:tr w:rsidR="00A06771" w:rsidRPr="00A604E3" w14:paraId="22A7D4B7" w14:textId="77777777" w:rsidTr="00436882">
        <w:tc>
          <w:tcPr>
            <w:tcW w:w="2835" w:type="dxa"/>
            <w:vAlign w:val="bottom"/>
          </w:tcPr>
          <w:p w14:paraId="5C54B108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Kövér Lajos utca</w:t>
            </w:r>
          </w:p>
        </w:tc>
        <w:tc>
          <w:tcPr>
            <w:tcW w:w="2835" w:type="dxa"/>
            <w:vAlign w:val="center"/>
          </w:tcPr>
          <w:p w14:paraId="3818753F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1-9</w:t>
            </w:r>
          </w:p>
        </w:tc>
        <w:tc>
          <w:tcPr>
            <w:tcW w:w="2835" w:type="dxa"/>
            <w:vAlign w:val="center"/>
          </w:tcPr>
          <w:p w14:paraId="1D56B699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2/A-12</w:t>
            </w:r>
          </w:p>
        </w:tc>
      </w:tr>
      <w:tr w:rsidR="00A06771" w:rsidRPr="00A604E3" w14:paraId="36197496" w14:textId="77777777" w:rsidTr="00436882">
        <w:tc>
          <w:tcPr>
            <w:tcW w:w="2835" w:type="dxa"/>
            <w:vAlign w:val="bottom"/>
          </w:tcPr>
          <w:p w14:paraId="1B982EC0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Kupa vezér útja</w:t>
            </w:r>
          </w:p>
        </w:tc>
        <w:tc>
          <w:tcPr>
            <w:tcW w:w="2835" w:type="dxa"/>
            <w:vAlign w:val="center"/>
          </w:tcPr>
          <w:p w14:paraId="38462D0E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1-9</w:t>
            </w:r>
          </w:p>
        </w:tc>
        <w:tc>
          <w:tcPr>
            <w:tcW w:w="2835" w:type="dxa"/>
            <w:vAlign w:val="center"/>
          </w:tcPr>
          <w:p w14:paraId="773B397D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2-8</w:t>
            </w:r>
          </w:p>
        </w:tc>
      </w:tr>
      <w:tr w:rsidR="00A06771" w:rsidRPr="00A604E3" w14:paraId="00D50070" w14:textId="77777777" w:rsidTr="00436882">
        <w:tc>
          <w:tcPr>
            <w:tcW w:w="2835" w:type="dxa"/>
            <w:vAlign w:val="bottom"/>
          </w:tcPr>
          <w:p w14:paraId="099A61DB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Martinuzzi kert</w:t>
            </w:r>
          </w:p>
        </w:tc>
        <w:tc>
          <w:tcPr>
            <w:tcW w:w="2835" w:type="dxa"/>
            <w:vAlign w:val="center"/>
          </w:tcPr>
          <w:p w14:paraId="02A8CD5A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1-11</w:t>
            </w:r>
          </w:p>
        </w:tc>
        <w:tc>
          <w:tcPr>
            <w:tcW w:w="2835" w:type="dxa"/>
            <w:vAlign w:val="center"/>
          </w:tcPr>
          <w:p w14:paraId="20DAB16A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2-14</w:t>
            </w:r>
          </w:p>
        </w:tc>
      </w:tr>
      <w:tr w:rsidR="00A06771" w:rsidRPr="00A604E3" w14:paraId="161CDEE1" w14:textId="77777777" w:rsidTr="00436882">
        <w:tc>
          <w:tcPr>
            <w:tcW w:w="2835" w:type="dxa"/>
            <w:vAlign w:val="bottom"/>
          </w:tcPr>
          <w:p w14:paraId="067E7367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Mogyoródi út</w:t>
            </w:r>
          </w:p>
        </w:tc>
        <w:tc>
          <w:tcPr>
            <w:tcW w:w="2835" w:type="dxa"/>
            <w:vAlign w:val="center"/>
          </w:tcPr>
          <w:p w14:paraId="3C1DD810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 </w:t>
            </w:r>
          </w:p>
        </w:tc>
        <w:tc>
          <w:tcPr>
            <w:tcW w:w="2835" w:type="dxa"/>
            <w:vAlign w:val="center"/>
          </w:tcPr>
          <w:p w14:paraId="5FF6B223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42-70</w:t>
            </w:r>
          </w:p>
        </w:tc>
      </w:tr>
      <w:tr w:rsidR="00A06771" w:rsidRPr="00A604E3" w14:paraId="725727FA" w14:textId="77777777" w:rsidTr="00436882">
        <w:tc>
          <w:tcPr>
            <w:tcW w:w="2835" w:type="dxa"/>
            <w:vAlign w:val="bottom"/>
          </w:tcPr>
          <w:p w14:paraId="6C9F225F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Nagy Lajos király útja</w:t>
            </w:r>
          </w:p>
        </w:tc>
        <w:tc>
          <w:tcPr>
            <w:tcW w:w="2835" w:type="dxa"/>
            <w:vAlign w:val="center"/>
          </w:tcPr>
          <w:p w14:paraId="2FF67F0A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 </w:t>
            </w:r>
          </w:p>
        </w:tc>
        <w:tc>
          <w:tcPr>
            <w:tcW w:w="2835" w:type="dxa"/>
            <w:vAlign w:val="center"/>
          </w:tcPr>
          <w:p w14:paraId="1E746519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86/A-100</w:t>
            </w:r>
          </w:p>
        </w:tc>
      </w:tr>
      <w:tr w:rsidR="00A06771" w:rsidRPr="00A604E3" w14:paraId="1F7EEC1C" w14:textId="77777777" w:rsidTr="00436882">
        <w:tc>
          <w:tcPr>
            <w:tcW w:w="2835" w:type="dxa"/>
            <w:vAlign w:val="bottom"/>
          </w:tcPr>
          <w:p w14:paraId="14A58EFE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Róna köz</w:t>
            </w:r>
          </w:p>
        </w:tc>
        <w:tc>
          <w:tcPr>
            <w:tcW w:w="2835" w:type="dxa"/>
            <w:vAlign w:val="center"/>
          </w:tcPr>
          <w:p w14:paraId="2E6B72C7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1-17</w:t>
            </w:r>
          </w:p>
        </w:tc>
        <w:tc>
          <w:tcPr>
            <w:tcW w:w="2835" w:type="dxa"/>
            <w:vAlign w:val="center"/>
          </w:tcPr>
          <w:p w14:paraId="6B1F013A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2-18</w:t>
            </w:r>
          </w:p>
        </w:tc>
      </w:tr>
      <w:tr w:rsidR="00A06771" w:rsidRPr="00A604E3" w14:paraId="2659CFDD" w14:textId="77777777" w:rsidTr="00436882">
        <w:tc>
          <w:tcPr>
            <w:tcW w:w="2835" w:type="dxa"/>
            <w:vAlign w:val="bottom"/>
          </w:tcPr>
          <w:p w14:paraId="6334A026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Róna utca</w:t>
            </w:r>
          </w:p>
        </w:tc>
        <w:tc>
          <w:tcPr>
            <w:tcW w:w="2835" w:type="dxa"/>
            <w:vAlign w:val="center"/>
          </w:tcPr>
          <w:p w14:paraId="74F0B18F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73-91</w:t>
            </w:r>
          </w:p>
        </w:tc>
        <w:tc>
          <w:tcPr>
            <w:tcW w:w="2835" w:type="dxa"/>
            <w:vAlign w:val="center"/>
          </w:tcPr>
          <w:p w14:paraId="50D8C065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84-118</w:t>
            </w:r>
          </w:p>
        </w:tc>
      </w:tr>
      <w:tr w:rsidR="00A06771" w:rsidRPr="00A604E3" w14:paraId="4D8AFEEE" w14:textId="77777777" w:rsidTr="00436882">
        <w:tc>
          <w:tcPr>
            <w:tcW w:w="2835" w:type="dxa"/>
            <w:vAlign w:val="bottom"/>
          </w:tcPr>
          <w:p w14:paraId="5E881DB6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Szenttamás utca</w:t>
            </w:r>
          </w:p>
        </w:tc>
        <w:tc>
          <w:tcPr>
            <w:tcW w:w="2835" w:type="dxa"/>
            <w:vAlign w:val="center"/>
          </w:tcPr>
          <w:p w14:paraId="26E8B373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17-27</w:t>
            </w:r>
          </w:p>
        </w:tc>
        <w:tc>
          <w:tcPr>
            <w:tcW w:w="2835" w:type="dxa"/>
            <w:vAlign w:val="center"/>
          </w:tcPr>
          <w:p w14:paraId="4838FE92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18-28</w:t>
            </w:r>
          </w:p>
        </w:tc>
      </w:tr>
      <w:tr w:rsidR="00A06771" w:rsidRPr="00A604E3" w14:paraId="5474ADCB" w14:textId="77777777" w:rsidTr="00436882">
        <w:tc>
          <w:tcPr>
            <w:tcW w:w="2835" w:type="dxa"/>
            <w:vAlign w:val="bottom"/>
          </w:tcPr>
          <w:p w14:paraId="6862CCC5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 xml:space="preserve">Szugló u </w:t>
            </w:r>
          </w:p>
        </w:tc>
        <w:tc>
          <w:tcPr>
            <w:tcW w:w="2835" w:type="dxa"/>
            <w:vAlign w:val="bottom"/>
          </w:tcPr>
          <w:p w14:paraId="31569961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1-47</w:t>
            </w:r>
          </w:p>
        </w:tc>
        <w:tc>
          <w:tcPr>
            <w:tcW w:w="2835" w:type="dxa"/>
            <w:vAlign w:val="bottom"/>
          </w:tcPr>
          <w:p w14:paraId="6246E2B9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 </w:t>
            </w:r>
          </w:p>
        </w:tc>
      </w:tr>
      <w:tr w:rsidR="00A06771" w:rsidRPr="00A604E3" w14:paraId="0EFDD356" w14:textId="77777777" w:rsidTr="00436882">
        <w:tc>
          <w:tcPr>
            <w:tcW w:w="2835" w:type="dxa"/>
            <w:vAlign w:val="bottom"/>
          </w:tcPr>
          <w:p w14:paraId="1B3C35BE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Táborhely utca</w:t>
            </w:r>
          </w:p>
        </w:tc>
        <w:tc>
          <w:tcPr>
            <w:tcW w:w="2835" w:type="dxa"/>
            <w:vAlign w:val="bottom"/>
          </w:tcPr>
          <w:p w14:paraId="6FE66A33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 </w:t>
            </w:r>
          </w:p>
        </w:tc>
        <w:tc>
          <w:tcPr>
            <w:tcW w:w="2835" w:type="dxa"/>
            <w:vAlign w:val="center"/>
          </w:tcPr>
          <w:p w14:paraId="75851EDC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2-12</w:t>
            </w:r>
          </w:p>
        </w:tc>
      </w:tr>
      <w:tr w:rsidR="00A06771" w:rsidRPr="00A604E3" w14:paraId="1EC8B1E4" w14:textId="77777777" w:rsidTr="00436882">
        <w:tc>
          <w:tcPr>
            <w:tcW w:w="2835" w:type="dxa"/>
            <w:vAlign w:val="bottom"/>
          </w:tcPr>
          <w:p w14:paraId="3AA155FF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Törökőr utca</w:t>
            </w:r>
          </w:p>
        </w:tc>
        <w:tc>
          <w:tcPr>
            <w:tcW w:w="2835" w:type="dxa"/>
            <w:vAlign w:val="bottom"/>
          </w:tcPr>
          <w:p w14:paraId="5A6CE39D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29-39</w:t>
            </w:r>
          </w:p>
        </w:tc>
        <w:tc>
          <w:tcPr>
            <w:tcW w:w="2835" w:type="dxa"/>
            <w:vAlign w:val="bottom"/>
          </w:tcPr>
          <w:p w14:paraId="1E64DEEB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28/A-38</w:t>
            </w:r>
          </w:p>
        </w:tc>
      </w:tr>
      <w:tr w:rsidR="00A06771" w:rsidRPr="00A604E3" w14:paraId="3F0CE096" w14:textId="77777777" w:rsidTr="00436882">
        <w:tc>
          <w:tcPr>
            <w:tcW w:w="2835" w:type="dxa"/>
            <w:vAlign w:val="bottom"/>
          </w:tcPr>
          <w:p w14:paraId="145D4D79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Újvidék sétány</w:t>
            </w:r>
          </w:p>
        </w:tc>
        <w:tc>
          <w:tcPr>
            <w:tcW w:w="2835" w:type="dxa"/>
            <w:vAlign w:val="bottom"/>
          </w:tcPr>
          <w:p w14:paraId="5A71E609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1-13</w:t>
            </w:r>
          </w:p>
        </w:tc>
        <w:tc>
          <w:tcPr>
            <w:tcW w:w="2835" w:type="dxa"/>
            <w:vAlign w:val="bottom"/>
          </w:tcPr>
          <w:p w14:paraId="5E92C142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>2-14</w:t>
            </w:r>
          </w:p>
        </w:tc>
      </w:tr>
      <w:tr w:rsidR="00A06771" w:rsidRPr="00A604E3" w14:paraId="1EE3917C" w14:textId="77777777" w:rsidTr="00436882">
        <w:tc>
          <w:tcPr>
            <w:tcW w:w="2835" w:type="dxa"/>
            <w:vAlign w:val="bottom"/>
          </w:tcPr>
          <w:p w14:paraId="6C10ABA3" w14:textId="77777777" w:rsidR="00A06771" w:rsidRPr="00A604E3" w:rsidRDefault="00A06771" w:rsidP="00436882">
            <w:pPr>
              <w:rPr>
                <w:rFonts w:cs="Times New Roman"/>
                <w:szCs w:val="24"/>
              </w:rPr>
            </w:pPr>
            <w:r w:rsidRPr="00A604E3">
              <w:rPr>
                <w:rFonts w:cs="Times New Roman"/>
                <w:szCs w:val="24"/>
              </w:rPr>
              <w:t xml:space="preserve">Újvidék tér </w:t>
            </w:r>
          </w:p>
        </w:tc>
        <w:tc>
          <w:tcPr>
            <w:tcW w:w="2835" w:type="dxa"/>
            <w:vAlign w:val="bottom"/>
          </w:tcPr>
          <w:p w14:paraId="5695818D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3-11</w:t>
            </w:r>
          </w:p>
        </w:tc>
        <w:tc>
          <w:tcPr>
            <w:tcW w:w="2835" w:type="dxa"/>
            <w:vAlign w:val="bottom"/>
          </w:tcPr>
          <w:p w14:paraId="4097E972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 </w:t>
            </w:r>
          </w:p>
        </w:tc>
      </w:tr>
      <w:tr w:rsidR="00A06771" w:rsidRPr="00A604E3" w14:paraId="34275E1D" w14:textId="77777777" w:rsidTr="00436882">
        <w:tc>
          <w:tcPr>
            <w:tcW w:w="2835" w:type="dxa"/>
            <w:vAlign w:val="bottom"/>
          </w:tcPr>
          <w:p w14:paraId="1B50F813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Újvidék utca</w:t>
            </w:r>
          </w:p>
        </w:tc>
        <w:tc>
          <w:tcPr>
            <w:tcW w:w="2835" w:type="dxa"/>
            <w:vAlign w:val="bottom"/>
          </w:tcPr>
          <w:p w14:paraId="0C49A2F5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1-11</w:t>
            </w:r>
          </w:p>
        </w:tc>
        <w:tc>
          <w:tcPr>
            <w:tcW w:w="2835" w:type="dxa"/>
            <w:vAlign w:val="bottom"/>
          </w:tcPr>
          <w:p w14:paraId="7FFD515D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8-10</w:t>
            </w:r>
          </w:p>
        </w:tc>
      </w:tr>
      <w:tr w:rsidR="00A06771" w:rsidRPr="00A604E3" w14:paraId="4B064330" w14:textId="77777777" w:rsidTr="00436882">
        <w:tc>
          <w:tcPr>
            <w:tcW w:w="2835" w:type="dxa"/>
            <w:vAlign w:val="bottom"/>
          </w:tcPr>
          <w:p w14:paraId="655245CA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Újvilág utca</w:t>
            </w:r>
          </w:p>
        </w:tc>
        <w:tc>
          <w:tcPr>
            <w:tcW w:w="2835" w:type="dxa"/>
            <w:vAlign w:val="center"/>
          </w:tcPr>
          <w:p w14:paraId="204C4C9F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23-51</w:t>
            </w:r>
          </w:p>
        </w:tc>
        <w:tc>
          <w:tcPr>
            <w:tcW w:w="2835" w:type="dxa"/>
            <w:vAlign w:val="center"/>
          </w:tcPr>
          <w:p w14:paraId="2A243B5E" w14:textId="77777777" w:rsidR="00A06771" w:rsidRPr="00A604E3" w:rsidRDefault="00A06771" w:rsidP="00436882">
            <w:pPr>
              <w:rPr>
                <w:rFonts w:cs="Times New Roman"/>
                <w:color w:val="000000"/>
                <w:szCs w:val="24"/>
              </w:rPr>
            </w:pPr>
            <w:r w:rsidRPr="00A604E3">
              <w:rPr>
                <w:rFonts w:cs="Times New Roman"/>
                <w:color w:val="000000"/>
                <w:szCs w:val="24"/>
              </w:rPr>
              <w:t>22-52</w:t>
            </w:r>
          </w:p>
        </w:tc>
      </w:tr>
    </w:tbl>
    <w:p w14:paraId="4A4C7190" w14:textId="77777777" w:rsidR="00A06771" w:rsidRPr="00A604E3" w:rsidRDefault="00A06771" w:rsidP="00A06771">
      <w:pPr>
        <w:tabs>
          <w:tab w:val="left" w:pos="6020"/>
        </w:tabs>
        <w:rPr>
          <w:szCs w:val="24"/>
        </w:rPr>
      </w:pPr>
    </w:p>
    <w:p w14:paraId="115B8C8D" w14:textId="77777777" w:rsidR="00FD5294" w:rsidRDefault="00FD5294" w:rsidP="00A06771">
      <w:pPr>
        <w:spacing w:line="276" w:lineRule="auto"/>
        <w:jc w:val="both"/>
        <w:rPr>
          <w:szCs w:val="24"/>
        </w:rPr>
      </w:pPr>
    </w:p>
    <w:p w14:paraId="002BB7AC" w14:textId="77777777" w:rsidR="005F33FC" w:rsidRPr="00FD5294" w:rsidRDefault="005F33FC" w:rsidP="0003522F">
      <w:pPr>
        <w:spacing w:line="276" w:lineRule="auto"/>
        <w:jc w:val="right"/>
        <w:rPr>
          <w:szCs w:val="24"/>
        </w:rPr>
      </w:pPr>
    </w:p>
    <w:sectPr w:rsidR="005F33FC" w:rsidRPr="00FD5294" w:rsidSect="00E67CEC">
      <w:footerReference w:type="default" r:id="rId8"/>
      <w:footnotePr>
        <w:pos w:val="beneathText"/>
      </w:footnotePr>
      <w:pgSz w:w="11906" w:h="16838"/>
      <w:pgMar w:top="1417" w:right="1274" w:bottom="1417" w:left="1417" w:header="708" w:footer="720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31B807" w14:textId="77777777" w:rsidR="00436882" w:rsidRDefault="00436882">
      <w:r>
        <w:separator/>
      </w:r>
    </w:p>
  </w:endnote>
  <w:endnote w:type="continuationSeparator" w:id="0">
    <w:p w14:paraId="1AE321A9" w14:textId="77777777" w:rsidR="00436882" w:rsidRDefault="00436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049A27" w14:textId="77777777" w:rsidR="00436882" w:rsidRDefault="00436882">
    <w:pPr>
      <w:pStyle w:val="llb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1D9B204F" wp14:editId="63333D2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236220" cy="169545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220" cy="1695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BD284E" w14:textId="77777777" w:rsidR="00436882" w:rsidRDefault="00436882">
                          <w:pPr>
                            <w:pStyle w:val="llb"/>
                          </w:pPr>
                          <w:r>
                            <w:rPr>
                              <w:rStyle w:val="Oldalszm"/>
                            </w:rPr>
                            <w:fldChar w:fldCharType="begin"/>
                          </w:r>
                          <w:r>
                            <w:rPr>
                              <w:rStyle w:val="Oldalszm"/>
                            </w:rPr>
                            <w:instrText xml:space="preserve"> PAGE </w:instrText>
                          </w:r>
                          <w:r>
                            <w:rPr>
                              <w:rStyle w:val="Oldalszm"/>
                            </w:rPr>
                            <w:fldChar w:fldCharType="separate"/>
                          </w:r>
                          <w:r>
                            <w:rPr>
                              <w:rStyle w:val="Oldalszm"/>
                              <w:noProof/>
                            </w:rPr>
                            <w:t>3</w:t>
                          </w:r>
                          <w:r>
                            <w:rPr>
                              <w:rStyle w:val="Oldalszm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9B204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18.6pt;height:13.3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" stroked="f">
              <v:fill opacity="0"/>
              <v:textbox inset="0,0,0,0">
                <w:txbxContent>
                  <w:p w14:paraId="3FBD284E" w14:textId="77777777" w:rsidR="00436882" w:rsidRDefault="00436882">
                    <w:pPr>
                      <w:pStyle w:val="llb"/>
                    </w:pPr>
                    <w:r>
                      <w:rPr>
                        <w:rStyle w:val="Oldalszm"/>
                      </w:rPr>
                      <w:fldChar w:fldCharType="begin"/>
                    </w:r>
                    <w:r>
                      <w:rPr>
                        <w:rStyle w:val="Oldalszm"/>
                      </w:rPr>
                      <w:instrText xml:space="preserve"> PAGE </w:instrText>
                    </w:r>
                    <w:r>
                      <w:rPr>
                        <w:rStyle w:val="Oldalszm"/>
                      </w:rPr>
                      <w:fldChar w:fldCharType="separate"/>
                    </w:r>
                    <w:r>
                      <w:rPr>
                        <w:rStyle w:val="Oldalszm"/>
                        <w:noProof/>
                      </w:rPr>
                      <w:t>3</w:t>
                    </w:r>
                    <w:r>
                      <w:rPr>
                        <w:rStyle w:val="Oldalszm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31E8AC" w14:textId="77777777" w:rsidR="00436882" w:rsidRDefault="00436882">
      <w:r>
        <w:separator/>
      </w:r>
    </w:p>
  </w:footnote>
  <w:footnote w:type="continuationSeparator" w:id="0">
    <w:p w14:paraId="3355B857" w14:textId="77777777" w:rsidR="00436882" w:rsidRDefault="004368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  <w:sz w:val="24"/>
        <w:szCs w:val="28"/>
      </w:rPr>
    </w:lvl>
  </w:abstractNum>
  <w:abstractNum w:abstractNumId="3" w15:restartNumberingAfterBreak="0">
    <w:nsid w:val="00000004"/>
    <w:multiLevelType w:val="multilevel"/>
    <w:tmpl w:val="CF06A0A2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singleLevel"/>
    <w:tmpl w:val="4C40A792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Cs/>
        <w:sz w:val="24"/>
        <w:szCs w:val="24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7" w15:restartNumberingAfterBreak="0">
    <w:nsid w:val="00000008"/>
    <w:multiLevelType w:val="singleLevel"/>
    <w:tmpl w:val="648E1436"/>
    <w:name w:val="WW8Num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iCs/>
        <w:sz w:val="24"/>
        <w:szCs w:val="24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color w:val="000000"/>
        <w:sz w:val="24"/>
        <w:szCs w:val="24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1113"/>
        </w:tabs>
        <w:ind w:left="1113" w:hanging="405"/>
      </w:pPr>
      <w:rPr>
        <w:rFonts w:ascii="Times New Roman" w:hAnsi="Times New Roman" w:cs="Times New Roman" w:hint="default"/>
        <w:b/>
        <w:color w:val="000000"/>
        <w:sz w:val="24"/>
        <w:szCs w:val="24"/>
      </w:rPr>
    </w:lvl>
  </w:abstractNum>
  <w:abstractNum w:abstractNumId="10" w15:restartNumberingAfterBreak="0">
    <w:nsid w:val="0000000B"/>
    <w:multiLevelType w:val="singleLevel"/>
    <w:tmpl w:val="0000000B"/>
    <w:name w:val="WW8Num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Cs/>
      </w:rPr>
    </w:lvl>
  </w:abstractNum>
  <w:abstractNum w:abstractNumId="11" w15:restartNumberingAfterBreak="0">
    <w:nsid w:val="0000000C"/>
    <w:multiLevelType w:val="multilevel"/>
    <w:tmpl w:val="8752FA4C"/>
    <w:name w:val="WW8Num13"/>
    <w:lvl w:ilvl="0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4"/>
    <w:lvl w:ilvl="0">
      <w:start w:val="4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5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3EC66E19"/>
    <w:multiLevelType w:val="hybridMultilevel"/>
    <w:tmpl w:val="A454D1C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0241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594"/>
    <w:rsid w:val="00003EC8"/>
    <w:rsid w:val="00004E22"/>
    <w:rsid w:val="00004E81"/>
    <w:rsid w:val="000059A5"/>
    <w:rsid w:val="00005EDA"/>
    <w:rsid w:val="0000647B"/>
    <w:rsid w:val="000069F3"/>
    <w:rsid w:val="000101EB"/>
    <w:rsid w:val="00010EFC"/>
    <w:rsid w:val="0001128F"/>
    <w:rsid w:val="00011F83"/>
    <w:rsid w:val="00012E8A"/>
    <w:rsid w:val="00015DE8"/>
    <w:rsid w:val="0001793C"/>
    <w:rsid w:val="000214AA"/>
    <w:rsid w:val="000214D4"/>
    <w:rsid w:val="0002182B"/>
    <w:rsid w:val="000222B5"/>
    <w:rsid w:val="00022A91"/>
    <w:rsid w:val="00022B7E"/>
    <w:rsid w:val="00024C47"/>
    <w:rsid w:val="000257DB"/>
    <w:rsid w:val="00026C01"/>
    <w:rsid w:val="00030579"/>
    <w:rsid w:val="00030A1A"/>
    <w:rsid w:val="0003110A"/>
    <w:rsid w:val="00031143"/>
    <w:rsid w:val="000312F5"/>
    <w:rsid w:val="00032801"/>
    <w:rsid w:val="000328CC"/>
    <w:rsid w:val="00032E2B"/>
    <w:rsid w:val="0003522F"/>
    <w:rsid w:val="00036AE7"/>
    <w:rsid w:val="00036CE9"/>
    <w:rsid w:val="00040937"/>
    <w:rsid w:val="00043DCC"/>
    <w:rsid w:val="00044F97"/>
    <w:rsid w:val="000465D3"/>
    <w:rsid w:val="00046C54"/>
    <w:rsid w:val="000526F9"/>
    <w:rsid w:val="00053C35"/>
    <w:rsid w:val="00054B53"/>
    <w:rsid w:val="000555C7"/>
    <w:rsid w:val="0005594F"/>
    <w:rsid w:val="00055B74"/>
    <w:rsid w:val="00055E02"/>
    <w:rsid w:val="00055E03"/>
    <w:rsid w:val="00056D21"/>
    <w:rsid w:val="00056E93"/>
    <w:rsid w:val="00057479"/>
    <w:rsid w:val="00060E70"/>
    <w:rsid w:val="000611FB"/>
    <w:rsid w:val="00062456"/>
    <w:rsid w:val="00064413"/>
    <w:rsid w:val="00067460"/>
    <w:rsid w:val="00067EEF"/>
    <w:rsid w:val="0007072D"/>
    <w:rsid w:val="00070BBF"/>
    <w:rsid w:val="000717F7"/>
    <w:rsid w:val="000723C4"/>
    <w:rsid w:val="000738D2"/>
    <w:rsid w:val="00074658"/>
    <w:rsid w:val="00074863"/>
    <w:rsid w:val="00076420"/>
    <w:rsid w:val="0008115F"/>
    <w:rsid w:val="000831F7"/>
    <w:rsid w:val="000832E1"/>
    <w:rsid w:val="00084BEE"/>
    <w:rsid w:val="00087534"/>
    <w:rsid w:val="000922DF"/>
    <w:rsid w:val="0009285B"/>
    <w:rsid w:val="00092B0B"/>
    <w:rsid w:val="00094B35"/>
    <w:rsid w:val="000952FC"/>
    <w:rsid w:val="000954AE"/>
    <w:rsid w:val="00096185"/>
    <w:rsid w:val="00096B5E"/>
    <w:rsid w:val="00097062"/>
    <w:rsid w:val="00097080"/>
    <w:rsid w:val="00097C90"/>
    <w:rsid w:val="000A2069"/>
    <w:rsid w:val="000A235C"/>
    <w:rsid w:val="000A3AB0"/>
    <w:rsid w:val="000A4376"/>
    <w:rsid w:val="000A51A1"/>
    <w:rsid w:val="000B069D"/>
    <w:rsid w:val="000B177F"/>
    <w:rsid w:val="000B2435"/>
    <w:rsid w:val="000B3C71"/>
    <w:rsid w:val="000B416F"/>
    <w:rsid w:val="000B5907"/>
    <w:rsid w:val="000B683D"/>
    <w:rsid w:val="000B6996"/>
    <w:rsid w:val="000B6CA2"/>
    <w:rsid w:val="000C060C"/>
    <w:rsid w:val="000C0823"/>
    <w:rsid w:val="000C0879"/>
    <w:rsid w:val="000C2CEB"/>
    <w:rsid w:val="000C3214"/>
    <w:rsid w:val="000C455D"/>
    <w:rsid w:val="000C602B"/>
    <w:rsid w:val="000C6728"/>
    <w:rsid w:val="000C68CE"/>
    <w:rsid w:val="000C6A69"/>
    <w:rsid w:val="000C72EF"/>
    <w:rsid w:val="000C7CD4"/>
    <w:rsid w:val="000D173F"/>
    <w:rsid w:val="000D1943"/>
    <w:rsid w:val="000D1F99"/>
    <w:rsid w:val="000D1F9F"/>
    <w:rsid w:val="000D3F2E"/>
    <w:rsid w:val="000D478B"/>
    <w:rsid w:val="000D5FAC"/>
    <w:rsid w:val="000D644C"/>
    <w:rsid w:val="000D6E42"/>
    <w:rsid w:val="000D76D7"/>
    <w:rsid w:val="000D7A24"/>
    <w:rsid w:val="000E2670"/>
    <w:rsid w:val="000E351C"/>
    <w:rsid w:val="000E3537"/>
    <w:rsid w:val="000E5AA4"/>
    <w:rsid w:val="000E60B0"/>
    <w:rsid w:val="000F0C48"/>
    <w:rsid w:val="000F3420"/>
    <w:rsid w:val="000F5F33"/>
    <w:rsid w:val="000F60A8"/>
    <w:rsid w:val="000F7349"/>
    <w:rsid w:val="000F7C5E"/>
    <w:rsid w:val="0010093C"/>
    <w:rsid w:val="00100F5C"/>
    <w:rsid w:val="00101179"/>
    <w:rsid w:val="00101AB2"/>
    <w:rsid w:val="00104EAC"/>
    <w:rsid w:val="0010513A"/>
    <w:rsid w:val="0011049F"/>
    <w:rsid w:val="001109E0"/>
    <w:rsid w:val="001111B9"/>
    <w:rsid w:val="00111AB2"/>
    <w:rsid w:val="00111D58"/>
    <w:rsid w:val="00111F32"/>
    <w:rsid w:val="00112EF3"/>
    <w:rsid w:val="0011434C"/>
    <w:rsid w:val="001162A2"/>
    <w:rsid w:val="00117152"/>
    <w:rsid w:val="001218D4"/>
    <w:rsid w:val="00121D35"/>
    <w:rsid w:val="00124BC2"/>
    <w:rsid w:val="0012604C"/>
    <w:rsid w:val="0012631B"/>
    <w:rsid w:val="001266C0"/>
    <w:rsid w:val="0012675F"/>
    <w:rsid w:val="001307A8"/>
    <w:rsid w:val="00131A13"/>
    <w:rsid w:val="00132B61"/>
    <w:rsid w:val="001338EE"/>
    <w:rsid w:val="00133C1D"/>
    <w:rsid w:val="00134901"/>
    <w:rsid w:val="00134C12"/>
    <w:rsid w:val="00135E5E"/>
    <w:rsid w:val="001370DA"/>
    <w:rsid w:val="00137262"/>
    <w:rsid w:val="0014123F"/>
    <w:rsid w:val="0014161C"/>
    <w:rsid w:val="001418A7"/>
    <w:rsid w:val="00142DAD"/>
    <w:rsid w:val="00144CCE"/>
    <w:rsid w:val="00146389"/>
    <w:rsid w:val="00147132"/>
    <w:rsid w:val="00147B35"/>
    <w:rsid w:val="00153255"/>
    <w:rsid w:val="00155EA9"/>
    <w:rsid w:val="001561A5"/>
    <w:rsid w:val="0015655D"/>
    <w:rsid w:val="0016046F"/>
    <w:rsid w:val="0016115E"/>
    <w:rsid w:val="00161881"/>
    <w:rsid w:val="001619DB"/>
    <w:rsid w:val="0016232A"/>
    <w:rsid w:val="0016331A"/>
    <w:rsid w:val="00164165"/>
    <w:rsid w:val="0016598F"/>
    <w:rsid w:val="0016745E"/>
    <w:rsid w:val="00167C92"/>
    <w:rsid w:val="0017082C"/>
    <w:rsid w:val="00170BB7"/>
    <w:rsid w:val="001719C0"/>
    <w:rsid w:val="00171F51"/>
    <w:rsid w:val="001726C6"/>
    <w:rsid w:val="00173029"/>
    <w:rsid w:val="001755BA"/>
    <w:rsid w:val="00176742"/>
    <w:rsid w:val="001810DA"/>
    <w:rsid w:val="00184DAA"/>
    <w:rsid w:val="00184E19"/>
    <w:rsid w:val="00187B1A"/>
    <w:rsid w:val="00190801"/>
    <w:rsid w:val="00192827"/>
    <w:rsid w:val="00195F2D"/>
    <w:rsid w:val="00196947"/>
    <w:rsid w:val="001A0F2A"/>
    <w:rsid w:val="001A1960"/>
    <w:rsid w:val="001A1EDE"/>
    <w:rsid w:val="001A20DD"/>
    <w:rsid w:val="001A29F7"/>
    <w:rsid w:val="001A39BE"/>
    <w:rsid w:val="001A6301"/>
    <w:rsid w:val="001B0913"/>
    <w:rsid w:val="001B10DB"/>
    <w:rsid w:val="001B1AA8"/>
    <w:rsid w:val="001B37C2"/>
    <w:rsid w:val="001B4B8A"/>
    <w:rsid w:val="001B6FD8"/>
    <w:rsid w:val="001C1259"/>
    <w:rsid w:val="001C1728"/>
    <w:rsid w:val="001C2BC1"/>
    <w:rsid w:val="001C4FA5"/>
    <w:rsid w:val="001C5CFE"/>
    <w:rsid w:val="001C7E11"/>
    <w:rsid w:val="001D0103"/>
    <w:rsid w:val="001D0294"/>
    <w:rsid w:val="001D106F"/>
    <w:rsid w:val="001D1488"/>
    <w:rsid w:val="001D1E80"/>
    <w:rsid w:val="001D3A2F"/>
    <w:rsid w:val="001D4DD5"/>
    <w:rsid w:val="001D7440"/>
    <w:rsid w:val="001D783E"/>
    <w:rsid w:val="001E1C69"/>
    <w:rsid w:val="001E242A"/>
    <w:rsid w:val="001E2A28"/>
    <w:rsid w:val="001E4568"/>
    <w:rsid w:val="001E56D0"/>
    <w:rsid w:val="001E5A01"/>
    <w:rsid w:val="001E606D"/>
    <w:rsid w:val="001E62A9"/>
    <w:rsid w:val="001E7592"/>
    <w:rsid w:val="001F0EC4"/>
    <w:rsid w:val="001F59D3"/>
    <w:rsid w:val="001F69C4"/>
    <w:rsid w:val="002010FB"/>
    <w:rsid w:val="0020138F"/>
    <w:rsid w:val="00201D70"/>
    <w:rsid w:val="00203C8E"/>
    <w:rsid w:val="00203CD2"/>
    <w:rsid w:val="002040AE"/>
    <w:rsid w:val="00204396"/>
    <w:rsid w:val="002051FA"/>
    <w:rsid w:val="00206995"/>
    <w:rsid w:val="00206B3C"/>
    <w:rsid w:val="00206EFE"/>
    <w:rsid w:val="002107A4"/>
    <w:rsid w:val="00211BBD"/>
    <w:rsid w:val="0021219B"/>
    <w:rsid w:val="00212348"/>
    <w:rsid w:val="0021335A"/>
    <w:rsid w:val="0021375F"/>
    <w:rsid w:val="00214061"/>
    <w:rsid w:val="0021548F"/>
    <w:rsid w:val="00216200"/>
    <w:rsid w:val="00216F50"/>
    <w:rsid w:val="00217393"/>
    <w:rsid w:val="00217C00"/>
    <w:rsid w:val="00220A76"/>
    <w:rsid w:val="00221425"/>
    <w:rsid w:val="00223048"/>
    <w:rsid w:val="00223A8D"/>
    <w:rsid w:val="00223F8F"/>
    <w:rsid w:val="0022413F"/>
    <w:rsid w:val="00224907"/>
    <w:rsid w:val="002252FA"/>
    <w:rsid w:val="002253B5"/>
    <w:rsid w:val="002257A3"/>
    <w:rsid w:val="00225863"/>
    <w:rsid w:val="00225F69"/>
    <w:rsid w:val="00226C55"/>
    <w:rsid w:val="00227070"/>
    <w:rsid w:val="002274B6"/>
    <w:rsid w:val="00227A6E"/>
    <w:rsid w:val="00230EC5"/>
    <w:rsid w:val="00231B1D"/>
    <w:rsid w:val="00231D6D"/>
    <w:rsid w:val="00232680"/>
    <w:rsid w:val="002328BD"/>
    <w:rsid w:val="0023393C"/>
    <w:rsid w:val="00234EA2"/>
    <w:rsid w:val="00235051"/>
    <w:rsid w:val="002354A7"/>
    <w:rsid w:val="00236CF0"/>
    <w:rsid w:val="00237588"/>
    <w:rsid w:val="00237BB8"/>
    <w:rsid w:val="0024019D"/>
    <w:rsid w:val="00240F08"/>
    <w:rsid w:val="00241356"/>
    <w:rsid w:val="00244627"/>
    <w:rsid w:val="002455D1"/>
    <w:rsid w:val="0024667A"/>
    <w:rsid w:val="00247057"/>
    <w:rsid w:val="00250172"/>
    <w:rsid w:val="00250D8D"/>
    <w:rsid w:val="00252143"/>
    <w:rsid w:val="00252181"/>
    <w:rsid w:val="002524B4"/>
    <w:rsid w:val="002525DA"/>
    <w:rsid w:val="00252F04"/>
    <w:rsid w:val="0025406A"/>
    <w:rsid w:val="00254245"/>
    <w:rsid w:val="00255374"/>
    <w:rsid w:val="002556D8"/>
    <w:rsid w:val="00256168"/>
    <w:rsid w:val="002563A2"/>
    <w:rsid w:val="002567DD"/>
    <w:rsid w:val="0026069B"/>
    <w:rsid w:val="00260CE4"/>
    <w:rsid w:val="00263C88"/>
    <w:rsid w:val="00264F71"/>
    <w:rsid w:val="00266CA9"/>
    <w:rsid w:val="002709E9"/>
    <w:rsid w:val="00271957"/>
    <w:rsid w:val="00272AB0"/>
    <w:rsid w:val="00272E8B"/>
    <w:rsid w:val="0027307C"/>
    <w:rsid w:val="00273353"/>
    <w:rsid w:val="00273664"/>
    <w:rsid w:val="00275848"/>
    <w:rsid w:val="002761C2"/>
    <w:rsid w:val="00276427"/>
    <w:rsid w:val="00276B3F"/>
    <w:rsid w:val="00276E5D"/>
    <w:rsid w:val="00281A44"/>
    <w:rsid w:val="00281AE7"/>
    <w:rsid w:val="00281CAF"/>
    <w:rsid w:val="0028497F"/>
    <w:rsid w:val="002865E3"/>
    <w:rsid w:val="002915CD"/>
    <w:rsid w:val="00291F1B"/>
    <w:rsid w:val="00292E37"/>
    <w:rsid w:val="002938E6"/>
    <w:rsid w:val="002945AA"/>
    <w:rsid w:val="00294FA2"/>
    <w:rsid w:val="00296EC3"/>
    <w:rsid w:val="00297985"/>
    <w:rsid w:val="002A1DE9"/>
    <w:rsid w:val="002A2BCE"/>
    <w:rsid w:val="002A4050"/>
    <w:rsid w:val="002A4F08"/>
    <w:rsid w:val="002A57D8"/>
    <w:rsid w:val="002A5AF8"/>
    <w:rsid w:val="002A5EDC"/>
    <w:rsid w:val="002A63B4"/>
    <w:rsid w:val="002A6985"/>
    <w:rsid w:val="002B20D6"/>
    <w:rsid w:val="002B35B2"/>
    <w:rsid w:val="002B401E"/>
    <w:rsid w:val="002B6445"/>
    <w:rsid w:val="002B6BEE"/>
    <w:rsid w:val="002B6CEE"/>
    <w:rsid w:val="002B6F53"/>
    <w:rsid w:val="002C0F2C"/>
    <w:rsid w:val="002C137E"/>
    <w:rsid w:val="002C15E3"/>
    <w:rsid w:val="002C24FA"/>
    <w:rsid w:val="002C5104"/>
    <w:rsid w:val="002C5942"/>
    <w:rsid w:val="002C7DAE"/>
    <w:rsid w:val="002D09AD"/>
    <w:rsid w:val="002D182A"/>
    <w:rsid w:val="002D37D5"/>
    <w:rsid w:val="002D3ED3"/>
    <w:rsid w:val="002D4B82"/>
    <w:rsid w:val="002D5633"/>
    <w:rsid w:val="002D75D4"/>
    <w:rsid w:val="002E0215"/>
    <w:rsid w:val="002E0457"/>
    <w:rsid w:val="002E063E"/>
    <w:rsid w:val="002E0AEF"/>
    <w:rsid w:val="002E1710"/>
    <w:rsid w:val="002E231F"/>
    <w:rsid w:val="002E2B84"/>
    <w:rsid w:val="002E359E"/>
    <w:rsid w:val="002E3C2B"/>
    <w:rsid w:val="002E3F1D"/>
    <w:rsid w:val="002E3FF1"/>
    <w:rsid w:val="002E6909"/>
    <w:rsid w:val="002E732A"/>
    <w:rsid w:val="002E7571"/>
    <w:rsid w:val="002F35ED"/>
    <w:rsid w:val="002F3776"/>
    <w:rsid w:val="002F5BA2"/>
    <w:rsid w:val="002F5C66"/>
    <w:rsid w:val="002F68DD"/>
    <w:rsid w:val="002F6977"/>
    <w:rsid w:val="00300CEC"/>
    <w:rsid w:val="00300DD2"/>
    <w:rsid w:val="00301DE0"/>
    <w:rsid w:val="00302013"/>
    <w:rsid w:val="00302D26"/>
    <w:rsid w:val="00303892"/>
    <w:rsid w:val="0030400A"/>
    <w:rsid w:val="00304D42"/>
    <w:rsid w:val="00304D8E"/>
    <w:rsid w:val="003066E0"/>
    <w:rsid w:val="003072C5"/>
    <w:rsid w:val="00307567"/>
    <w:rsid w:val="00311A4C"/>
    <w:rsid w:val="00311CF3"/>
    <w:rsid w:val="003133BE"/>
    <w:rsid w:val="00313631"/>
    <w:rsid w:val="00313E13"/>
    <w:rsid w:val="00316017"/>
    <w:rsid w:val="003167E7"/>
    <w:rsid w:val="00317C39"/>
    <w:rsid w:val="00321C44"/>
    <w:rsid w:val="00321F7F"/>
    <w:rsid w:val="003229D7"/>
    <w:rsid w:val="00322A70"/>
    <w:rsid w:val="003232A3"/>
    <w:rsid w:val="0032369C"/>
    <w:rsid w:val="00323FAF"/>
    <w:rsid w:val="00324359"/>
    <w:rsid w:val="0032565F"/>
    <w:rsid w:val="00326B49"/>
    <w:rsid w:val="00331017"/>
    <w:rsid w:val="003333BC"/>
    <w:rsid w:val="00334279"/>
    <w:rsid w:val="00334916"/>
    <w:rsid w:val="00335A5D"/>
    <w:rsid w:val="00340C2E"/>
    <w:rsid w:val="003411E5"/>
    <w:rsid w:val="00342B24"/>
    <w:rsid w:val="00346DE3"/>
    <w:rsid w:val="003470AE"/>
    <w:rsid w:val="0035038A"/>
    <w:rsid w:val="003510F3"/>
    <w:rsid w:val="003536FF"/>
    <w:rsid w:val="00353DB5"/>
    <w:rsid w:val="003561BE"/>
    <w:rsid w:val="003569D7"/>
    <w:rsid w:val="00357918"/>
    <w:rsid w:val="003604ED"/>
    <w:rsid w:val="00361549"/>
    <w:rsid w:val="00361F89"/>
    <w:rsid w:val="00362429"/>
    <w:rsid w:val="003627C0"/>
    <w:rsid w:val="00362E75"/>
    <w:rsid w:val="003635BD"/>
    <w:rsid w:val="00366D5A"/>
    <w:rsid w:val="00367506"/>
    <w:rsid w:val="00367D31"/>
    <w:rsid w:val="0037152D"/>
    <w:rsid w:val="00371DCB"/>
    <w:rsid w:val="00376C27"/>
    <w:rsid w:val="00377134"/>
    <w:rsid w:val="003778E0"/>
    <w:rsid w:val="00380FEE"/>
    <w:rsid w:val="00381A14"/>
    <w:rsid w:val="003829F3"/>
    <w:rsid w:val="00383361"/>
    <w:rsid w:val="0038345C"/>
    <w:rsid w:val="00383513"/>
    <w:rsid w:val="00384278"/>
    <w:rsid w:val="00384377"/>
    <w:rsid w:val="00384571"/>
    <w:rsid w:val="0038567C"/>
    <w:rsid w:val="0038797D"/>
    <w:rsid w:val="0039027E"/>
    <w:rsid w:val="00391B27"/>
    <w:rsid w:val="003945C5"/>
    <w:rsid w:val="00395534"/>
    <w:rsid w:val="00397F6F"/>
    <w:rsid w:val="003A11EC"/>
    <w:rsid w:val="003A313A"/>
    <w:rsid w:val="003A490B"/>
    <w:rsid w:val="003A50FA"/>
    <w:rsid w:val="003A67BD"/>
    <w:rsid w:val="003A7BF6"/>
    <w:rsid w:val="003B190B"/>
    <w:rsid w:val="003B2106"/>
    <w:rsid w:val="003B26FA"/>
    <w:rsid w:val="003B29EC"/>
    <w:rsid w:val="003B4A13"/>
    <w:rsid w:val="003B569D"/>
    <w:rsid w:val="003B5B7B"/>
    <w:rsid w:val="003B639F"/>
    <w:rsid w:val="003B75CB"/>
    <w:rsid w:val="003B7CF2"/>
    <w:rsid w:val="003C1E65"/>
    <w:rsid w:val="003C1F8A"/>
    <w:rsid w:val="003C1FA5"/>
    <w:rsid w:val="003C2128"/>
    <w:rsid w:val="003C556B"/>
    <w:rsid w:val="003C56FF"/>
    <w:rsid w:val="003C645F"/>
    <w:rsid w:val="003C6BAF"/>
    <w:rsid w:val="003D0B2A"/>
    <w:rsid w:val="003D2A91"/>
    <w:rsid w:val="003D2E3C"/>
    <w:rsid w:val="003D3EA3"/>
    <w:rsid w:val="003D4329"/>
    <w:rsid w:val="003D56C0"/>
    <w:rsid w:val="003D5A7E"/>
    <w:rsid w:val="003D6615"/>
    <w:rsid w:val="003E0D86"/>
    <w:rsid w:val="003E110D"/>
    <w:rsid w:val="003E1199"/>
    <w:rsid w:val="003E23B4"/>
    <w:rsid w:val="003E2741"/>
    <w:rsid w:val="003E3930"/>
    <w:rsid w:val="003E418D"/>
    <w:rsid w:val="003E584A"/>
    <w:rsid w:val="003E65A4"/>
    <w:rsid w:val="003F066B"/>
    <w:rsid w:val="003F078E"/>
    <w:rsid w:val="003F0C1C"/>
    <w:rsid w:val="003F1C5B"/>
    <w:rsid w:val="003F225B"/>
    <w:rsid w:val="003F2C52"/>
    <w:rsid w:val="003F307E"/>
    <w:rsid w:val="003F34D9"/>
    <w:rsid w:val="003F4AEA"/>
    <w:rsid w:val="003F5719"/>
    <w:rsid w:val="003F5D88"/>
    <w:rsid w:val="003F7A65"/>
    <w:rsid w:val="004006E5"/>
    <w:rsid w:val="00402F77"/>
    <w:rsid w:val="00403A62"/>
    <w:rsid w:val="00406747"/>
    <w:rsid w:val="00406777"/>
    <w:rsid w:val="00407015"/>
    <w:rsid w:val="004101AF"/>
    <w:rsid w:val="00411342"/>
    <w:rsid w:val="00411456"/>
    <w:rsid w:val="00411A44"/>
    <w:rsid w:val="004149AF"/>
    <w:rsid w:val="00414B02"/>
    <w:rsid w:val="00415378"/>
    <w:rsid w:val="00415E52"/>
    <w:rsid w:val="00415EFC"/>
    <w:rsid w:val="00417A53"/>
    <w:rsid w:val="00417B8A"/>
    <w:rsid w:val="004200BD"/>
    <w:rsid w:val="00421070"/>
    <w:rsid w:val="004211F7"/>
    <w:rsid w:val="0042179A"/>
    <w:rsid w:val="004218DC"/>
    <w:rsid w:val="00421C5F"/>
    <w:rsid w:val="00422ED4"/>
    <w:rsid w:val="0042429D"/>
    <w:rsid w:val="004247D3"/>
    <w:rsid w:val="00424FAC"/>
    <w:rsid w:val="0042504D"/>
    <w:rsid w:val="004266C0"/>
    <w:rsid w:val="004267C2"/>
    <w:rsid w:val="004313DA"/>
    <w:rsid w:val="00431EB6"/>
    <w:rsid w:val="00432C21"/>
    <w:rsid w:val="00433F3F"/>
    <w:rsid w:val="00434F9F"/>
    <w:rsid w:val="00436857"/>
    <w:rsid w:val="00436882"/>
    <w:rsid w:val="00441164"/>
    <w:rsid w:val="0044148D"/>
    <w:rsid w:val="004416E7"/>
    <w:rsid w:val="004419FB"/>
    <w:rsid w:val="0044246D"/>
    <w:rsid w:val="004428C6"/>
    <w:rsid w:val="00443EBC"/>
    <w:rsid w:val="0044525E"/>
    <w:rsid w:val="00447CA5"/>
    <w:rsid w:val="004506FE"/>
    <w:rsid w:val="00452FE8"/>
    <w:rsid w:val="004554E5"/>
    <w:rsid w:val="004560E2"/>
    <w:rsid w:val="004607D4"/>
    <w:rsid w:val="00460AE7"/>
    <w:rsid w:val="0046223B"/>
    <w:rsid w:val="0046234C"/>
    <w:rsid w:val="00464EBC"/>
    <w:rsid w:val="004651C6"/>
    <w:rsid w:val="00465544"/>
    <w:rsid w:val="00465BAB"/>
    <w:rsid w:val="00466B61"/>
    <w:rsid w:val="004671C3"/>
    <w:rsid w:val="004679C0"/>
    <w:rsid w:val="00470BB8"/>
    <w:rsid w:val="00470CD1"/>
    <w:rsid w:val="00471143"/>
    <w:rsid w:val="004721BF"/>
    <w:rsid w:val="00473487"/>
    <w:rsid w:val="00473C76"/>
    <w:rsid w:val="004760CC"/>
    <w:rsid w:val="00480B0F"/>
    <w:rsid w:val="00484790"/>
    <w:rsid w:val="004847FD"/>
    <w:rsid w:val="00484954"/>
    <w:rsid w:val="00484E48"/>
    <w:rsid w:val="00486AAF"/>
    <w:rsid w:val="004877F0"/>
    <w:rsid w:val="00487A94"/>
    <w:rsid w:val="004904E7"/>
    <w:rsid w:val="0049114F"/>
    <w:rsid w:val="00491249"/>
    <w:rsid w:val="004914DE"/>
    <w:rsid w:val="00491EE6"/>
    <w:rsid w:val="004926EF"/>
    <w:rsid w:val="00492EBF"/>
    <w:rsid w:val="004933D9"/>
    <w:rsid w:val="00493ED0"/>
    <w:rsid w:val="00494A31"/>
    <w:rsid w:val="00496E8E"/>
    <w:rsid w:val="00497972"/>
    <w:rsid w:val="004A0492"/>
    <w:rsid w:val="004A3181"/>
    <w:rsid w:val="004A3946"/>
    <w:rsid w:val="004A3E26"/>
    <w:rsid w:val="004A4667"/>
    <w:rsid w:val="004A4D48"/>
    <w:rsid w:val="004A4DCA"/>
    <w:rsid w:val="004A61EC"/>
    <w:rsid w:val="004A6C9F"/>
    <w:rsid w:val="004B312F"/>
    <w:rsid w:val="004B520B"/>
    <w:rsid w:val="004B5853"/>
    <w:rsid w:val="004B694F"/>
    <w:rsid w:val="004C04B2"/>
    <w:rsid w:val="004C0973"/>
    <w:rsid w:val="004C12DA"/>
    <w:rsid w:val="004C2A87"/>
    <w:rsid w:val="004C2D02"/>
    <w:rsid w:val="004C483C"/>
    <w:rsid w:val="004C5E2F"/>
    <w:rsid w:val="004C5F4B"/>
    <w:rsid w:val="004C68D3"/>
    <w:rsid w:val="004C6B24"/>
    <w:rsid w:val="004C7AA1"/>
    <w:rsid w:val="004D076D"/>
    <w:rsid w:val="004D092A"/>
    <w:rsid w:val="004D1791"/>
    <w:rsid w:val="004D2553"/>
    <w:rsid w:val="004D32B4"/>
    <w:rsid w:val="004D333E"/>
    <w:rsid w:val="004D33CF"/>
    <w:rsid w:val="004D384F"/>
    <w:rsid w:val="004D3C6C"/>
    <w:rsid w:val="004D4316"/>
    <w:rsid w:val="004D5C86"/>
    <w:rsid w:val="004D63C3"/>
    <w:rsid w:val="004D753B"/>
    <w:rsid w:val="004E0CAD"/>
    <w:rsid w:val="004E10F9"/>
    <w:rsid w:val="004E26AA"/>
    <w:rsid w:val="004E2B46"/>
    <w:rsid w:val="004E318E"/>
    <w:rsid w:val="004E5B7C"/>
    <w:rsid w:val="004E7734"/>
    <w:rsid w:val="004E7DB6"/>
    <w:rsid w:val="004F0488"/>
    <w:rsid w:val="004F05B2"/>
    <w:rsid w:val="004F10E0"/>
    <w:rsid w:val="004F144E"/>
    <w:rsid w:val="004F2482"/>
    <w:rsid w:val="004F2A5F"/>
    <w:rsid w:val="004F2C8A"/>
    <w:rsid w:val="004F3829"/>
    <w:rsid w:val="004F48BF"/>
    <w:rsid w:val="004F615C"/>
    <w:rsid w:val="004F6438"/>
    <w:rsid w:val="004F65DD"/>
    <w:rsid w:val="004F6687"/>
    <w:rsid w:val="004F7304"/>
    <w:rsid w:val="00501CF0"/>
    <w:rsid w:val="00505226"/>
    <w:rsid w:val="00506202"/>
    <w:rsid w:val="00507181"/>
    <w:rsid w:val="00507666"/>
    <w:rsid w:val="00507A8E"/>
    <w:rsid w:val="00510BE3"/>
    <w:rsid w:val="0051114C"/>
    <w:rsid w:val="005117F7"/>
    <w:rsid w:val="0051265B"/>
    <w:rsid w:val="005137B4"/>
    <w:rsid w:val="00513F67"/>
    <w:rsid w:val="00514C66"/>
    <w:rsid w:val="00515910"/>
    <w:rsid w:val="00516120"/>
    <w:rsid w:val="005171EF"/>
    <w:rsid w:val="00520EFC"/>
    <w:rsid w:val="00521E2E"/>
    <w:rsid w:val="005228EA"/>
    <w:rsid w:val="00524769"/>
    <w:rsid w:val="00524ED9"/>
    <w:rsid w:val="005257BF"/>
    <w:rsid w:val="005259EE"/>
    <w:rsid w:val="005271B7"/>
    <w:rsid w:val="00531142"/>
    <w:rsid w:val="005311AB"/>
    <w:rsid w:val="005315BD"/>
    <w:rsid w:val="00531749"/>
    <w:rsid w:val="00532168"/>
    <w:rsid w:val="00536304"/>
    <w:rsid w:val="005368D3"/>
    <w:rsid w:val="00536ACC"/>
    <w:rsid w:val="00536B92"/>
    <w:rsid w:val="00536DB9"/>
    <w:rsid w:val="00537B51"/>
    <w:rsid w:val="00537C31"/>
    <w:rsid w:val="0054024E"/>
    <w:rsid w:val="005406A8"/>
    <w:rsid w:val="00541248"/>
    <w:rsid w:val="00541524"/>
    <w:rsid w:val="00542640"/>
    <w:rsid w:val="00542828"/>
    <w:rsid w:val="00544C07"/>
    <w:rsid w:val="00546D4E"/>
    <w:rsid w:val="00547696"/>
    <w:rsid w:val="0055199B"/>
    <w:rsid w:val="005527F8"/>
    <w:rsid w:val="00553D2A"/>
    <w:rsid w:val="00555133"/>
    <w:rsid w:val="00555325"/>
    <w:rsid w:val="00555DB1"/>
    <w:rsid w:val="0055714C"/>
    <w:rsid w:val="0055785C"/>
    <w:rsid w:val="00557939"/>
    <w:rsid w:val="005579D5"/>
    <w:rsid w:val="00560318"/>
    <w:rsid w:val="00560CDA"/>
    <w:rsid w:val="00561BCC"/>
    <w:rsid w:val="00561BEF"/>
    <w:rsid w:val="00561F71"/>
    <w:rsid w:val="00562066"/>
    <w:rsid w:val="005651F4"/>
    <w:rsid w:val="00565DB3"/>
    <w:rsid w:val="005664C3"/>
    <w:rsid w:val="00567BDB"/>
    <w:rsid w:val="00567F56"/>
    <w:rsid w:val="005711D1"/>
    <w:rsid w:val="00572D50"/>
    <w:rsid w:val="005735A9"/>
    <w:rsid w:val="005739AA"/>
    <w:rsid w:val="00573D72"/>
    <w:rsid w:val="00574300"/>
    <w:rsid w:val="00575642"/>
    <w:rsid w:val="00575ABC"/>
    <w:rsid w:val="00575CEE"/>
    <w:rsid w:val="0058120A"/>
    <w:rsid w:val="00581A8E"/>
    <w:rsid w:val="00582067"/>
    <w:rsid w:val="00586824"/>
    <w:rsid w:val="0059047C"/>
    <w:rsid w:val="0059064C"/>
    <w:rsid w:val="00590F41"/>
    <w:rsid w:val="005914F3"/>
    <w:rsid w:val="0059202D"/>
    <w:rsid w:val="00593652"/>
    <w:rsid w:val="00594780"/>
    <w:rsid w:val="0059497F"/>
    <w:rsid w:val="005A1E74"/>
    <w:rsid w:val="005A1F7C"/>
    <w:rsid w:val="005A26BD"/>
    <w:rsid w:val="005A3E4A"/>
    <w:rsid w:val="005A5200"/>
    <w:rsid w:val="005A6093"/>
    <w:rsid w:val="005A6155"/>
    <w:rsid w:val="005A628B"/>
    <w:rsid w:val="005A659B"/>
    <w:rsid w:val="005A6D2A"/>
    <w:rsid w:val="005A6D82"/>
    <w:rsid w:val="005B0594"/>
    <w:rsid w:val="005B177B"/>
    <w:rsid w:val="005B17CE"/>
    <w:rsid w:val="005B3295"/>
    <w:rsid w:val="005B4967"/>
    <w:rsid w:val="005B49B5"/>
    <w:rsid w:val="005B4AB0"/>
    <w:rsid w:val="005C0CA8"/>
    <w:rsid w:val="005C1858"/>
    <w:rsid w:val="005C250C"/>
    <w:rsid w:val="005C3F22"/>
    <w:rsid w:val="005C425E"/>
    <w:rsid w:val="005C5FE1"/>
    <w:rsid w:val="005C67F0"/>
    <w:rsid w:val="005C6BE2"/>
    <w:rsid w:val="005D162C"/>
    <w:rsid w:val="005D1749"/>
    <w:rsid w:val="005D1EA1"/>
    <w:rsid w:val="005D32D9"/>
    <w:rsid w:val="005D5B4A"/>
    <w:rsid w:val="005D671E"/>
    <w:rsid w:val="005D6CB0"/>
    <w:rsid w:val="005D72D8"/>
    <w:rsid w:val="005D7CE9"/>
    <w:rsid w:val="005E07A8"/>
    <w:rsid w:val="005E0DF6"/>
    <w:rsid w:val="005E5ED0"/>
    <w:rsid w:val="005E6F36"/>
    <w:rsid w:val="005E7678"/>
    <w:rsid w:val="005F02BB"/>
    <w:rsid w:val="005F0D5B"/>
    <w:rsid w:val="005F1CF5"/>
    <w:rsid w:val="005F1F7C"/>
    <w:rsid w:val="005F2336"/>
    <w:rsid w:val="005F33FC"/>
    <w:rsid w:val="005F3E66"/>
    <w:rsid w:val="005F3F48"/>
    <w:rsid w:val="005F410C"/>
    <w:rsid w:val="005F552D"/>
    <w:rsid w:val="005F56BF"/>
    <w:rsid w:val="005F6DE2"/>
    <w:rsid w:val="005F737A"/>
    <w:rsid w:val="00600D21"/>
    <w:rsid w:val="0060195F"/>
    <w:rsid w:val="0060211D"/>
    <w:rsid w:val="00603270"/>
    <w:rsid w:val="00606630"/>
    <w:rsid w:val="00610921"/>
    <w:rsid w:val="006146F9"/>
    <w:rsid w:val="006148AF"/>
    <w:rsid w:val="00616C09"/>
    <w:rsid w:val="006204AC"/>
    <w:rsid w:val="006212B8"/>
    <w:rsid w:val="00622DB4"/>
    <w:rsid w:val="00624B3A"/>
    <w:rsid w:val="00627C58"/>
    <w:rsid w:val="0063157C"/>
    <w:rsid w:val="006335D9"/>
    <w:rsid w:val="00633CFC"/>
    <w:rsid w:val="00634EC8"/>
    <w:rsid w:val="0063517C"/>
    <w:rsid w:val="00637024"/>
    <w:rsid w:val="00637DF6"/>
    <w:rsid w:val="00640B52"/>
    <w:rsid w:val="00641301"/>
    <w:rsid w:val="0064281C"/>
    <w:rsid w:val="00644569"/>
    <w:rsid w:val="00644732"/>
    <w:rsid w:val="006449B2"/>
    <w:rsid w:val="00646EDA"/>
    <w:rsid w:val="00647449"/>
    <w:rsid w:val="00651063"/>
    <w:rsid w:val="0065152E"/>
    <w:rsid w:val="00652030"/>
    <w:rsid w:val="00652554"/>
    <w:rsid w:val="006526C9"/>
    <w:rsid w:val="006529F7"/>
    <w:rsid w:val="00655294"/>
    <w:rsid w:val="00660ED9"/>
    <w:rsid w:val="0066119C"/>
    <w:rsid w:val="0066149B"/>
    <w:rsid w:val="00661796"/>
    <w:rsid w:val="00662B13"/>
    <w:rsid w:val="00663C4E"/>
    <w:rsid w:val="00664065"/>
    <w:rsid w:val="00664089"/>
    <w:rsid w:val="006647E0"/>
    <w:rsid w:val="00664908"/>
    <w:rsid w:val="00665C25"/>
    <w:rsid w:val="006662D9"/>
    <w:rsid w:val="00670645"/>
    <w:rsid w:val="00670773"/>
    <w:rsid w:val="00672127"/>
    <w:rsid w:val="00672C3E"/>
    <w:rsid w:val="006743D2"/>
    <w:rsid w:val="00676B86"/>
    <w:rsid w:val="0068068D"/>
    <w:rsid w:val="00680AA1"/>
    <w:rsid w:val="00681EF0"/>
    <w:rsid w:val="00682E8B"/>
    <w:rsid w:val="00684203"/>
    <w:rsid w:val="00686FAB"/>
    <w:rsid w:val="006875F2"/>
    <w:rsid w:val="00687F36"/>
    <w:rsid w:val="006900FA"/>
    <w:rsid w:val="00692BC0"/>
    <w:rsid w:val="00693D5F"/>
    <w:rsid w:val="00696047"/>
    <w:rsid w:val="00696F4C"/>
    <w:rsid w:val="006972F9"/>
    <w:rsid w:val="0069775A"/>
    <w:rsid w:val="0069796D"/>
    <w:rsid w:val="00697D93"/>
    <w:rsid w:val="006A0D3A"/>
    <w:rsid w:val="006A22A7"/>
    <w:rsid w:val="006A26C1"/>
    <w:rsid w:val="006A3098"/>
    <w:rsid w:val="006A3474"/>
    <w:rsid w:val="006A3C97"/>
    <w:rsid w:val="006A55C0"/>
    <w:rsid w:val="006A57CF"/>
    <w:rsid w:val="006B2D5E"/>
    <w:rsid w:val="006B3D4E"/>
    <w:rsid w:val="006B528E"/>
    <w:rsid w:val="006B58D1"/>
    <w:rsid w:val="006B5A8A"/>
    <w:rsid w:val="006C238F"/>
    <w:rsid w:val="006C3753"/>
    <w:rsid w:val="006C632A"/>
    <w:rsid w:val="006C731F"/>
    <w:rsid w:val="006D0B60"/>
    <w:rsid w:val="006D1100"/>
    <w:rsid w:val="006D2F4E"/>
    <w:rsid w:val="006D47F0"/>
    <w:rsid w:val="006D4929"/>
    <w:rsid w:val="006D5751"/>
    <w:rsid w:val="006D5AB9"/>
    <w:rsid w:val="006D6BF6"/>
    <w:rsid w:val="006E0666"/>
    <w:rsid w:val="006E33C2"/>
    <w:rsid w:val="006E408C"/>
    <w:rsid w:val="006E627C"/>
    <w:rsid w:val="006E6842"/>
    <w:rsid w:val="006E76F6"/>
    <w:rsid w:val="006F0152"/>
    <w:rsid w:val="006F11C7"/>
    <w:rsid w:val="006F17A1"/>
    <w:rsid w:val="006F27CC"/>
    <w:rsid w:val="006F390A"/>
    <w:rsid w:val="006F3F83"/>
    <w:rsid w:val="006F4A13"/>
    <w:rsid w:val="006F6206"/>
    <w:rsid w:val="006F7D54"/>
    <w:rsid w:val="00701703"/>
    <w:rsid w:val="00702F2C"/>
    <w:rsid w:val="007030A0"/>
    <w:rsid w:val="0070317D"/>
    <w:rsid w:val="007045CE"/>
    <w:rsid w:val="00704616"/>
    <w:rsid w:val="00706A5D"/>
    <w:rsid w:val="00707205"/>
    <w:rsid w:val="007075BF"/>
    <w:rsid w:val="00707E1C"/>
    <w:rsid w:val="00710141"/>
    <w:rsid w:val="00713A7A"/>
    <w:rsid w:val="0071494B"/>
    <w:rsid w:val="007153C5"/>
    <w:rsid w:val="007155AD"/>
    <w:rsid w:val="00720D7F"/>
    <w:rsid w:val="00722F10"/>
    <w:rsid w:val="0072343C"/>
    <w:rsid w:val="00723A98"/>
    <w:rsid w:val="00725A66"/>
    <w:rsid w:val="00725DC1"/>
    <w:rsid w:val="007269C4"/>
    <w:rsid w:val="0072741F"/>
    <w:rsid w:val="00731ABB"/>
    <w:rsid w:val="00733DAA"/>
    <w:rsid w:val="00733F87"/>
    <w:rsid w:val="007350A0"/>
    <w:rsid w:val="007353FD"/>
    <w:rsid w:val="00735636"/>
    <w:rsid w:val="00735C14"/>
    <w:rsid w:val="00735C95"/>
    <w:rsid w:val="00736196"/>
    <w:rsid w:val="00741697"/>
    <w:rsid w:val="00741C38"/>
    <w:rsid w:val="007423C0"/>
    <w:rsid w:val="00742A07"/>
    <w:rsid w:val="00743709"/>
    <w:rsid w:val="00743BE2"/>
    <w:rsid w:val="00746637"/>
    <w:rsid w:val="00746A18"/>
    <w:rsid w:val="00746D8C"/>
    <w:rsid w:val="00747582"/>
    <w:rsid w:val="00750CD7"/>
    <w:rsid w:val="00753AE0"/>
    <w:rsid w:val="00753B26"/>
    <w:rsid w:val="00753FA6"/>
    <w:rsid w:val="0075450A"/>
    <w:rsid w:val="00754F09"/>
    <w:rsid w:val="00755364"/>
    <w:rsid w:val="00755FB6"/>
    <w:rsid w:val="00757044"/>
    <w:rsid w:val="00760BA7"/>
    <w:rsid w:val="007634EA"/>
    <w:rsid w:val="007638BE"/>
    <w:rsid w:val="00771284"/>
    <w:rsid w:val="0077129A"/>
    <w:rsid w:val="00772BDF"/>
    <w:rsid w:val="007732B2"/>
    <w:rsid w:val="00773D5E"/>
    <w:rsid w:val="0077436A"/>
    <w:rsid w:val="00774E51"/>
    <w:rsid w:val="007751E0"/>
    <w:rsid w:val="00775496"/>
    <w:rsid w:val="00775530"/>
    <w:rsid w:val="007758EA"/>
    <w:rsid w:val="007761DB"/>
    <w:rsid w:val="00776BFF"/>
    <w:rsid w:val="007807B7"/>
    <w:rsid w:val="00780C1C"/>
    <w:rsid w:val="0078148B"/>
    <w:rsid w:val="007815D8"/>
    <w:rsid w:val="00781AA7"/>
    <w:rsid w:val="00782D0A"/>
    <w:rsid w:val="00783504"/>
    <w:rsid w:val="00784510"/>
    <w:rsid w:val="00785395"/>
    <w:rsid w:val="00785F91"/>
    <w:rsid w:val="00786429"/>
    <w:rsid w:val="00790DCC"/>
    <w:rsid w:val="0079166A"/>
    <w:rsid w:val="00792F7A"/>
    <w:rsid w:val="00793574"/>
    <w:rsid w:val="007939ED"/>
    <w:rsid w:val="00794130"/>
    <w:rsid w:val="0079757F"/>
    <w:rsid w:val="00797B77"/>
    <w:rsid w:val="007A1947"/>
    <w:rsid w:val="007A2C06"/>
    <w:rsid w:val="007A3A0A"/>
    <w:rsid w:val="007A420D"/>
    <w:rsid w:val="007A4B13"/>
    <w:rsid w:val="007A578F"/>
    <w:rsid w:val="007A610A"/>
    <w:rsid w:val="007A6D69"/>
    <w:rsid w:val="007B1380"/>
    <w:rsid w:val="007B1EA9"/>
    <w:rsid w:val="007B6AD2"/>
    <w:rsid w:val="007C0238"/>
    <w:rsid w:val="007C08EF"/>
    <w:rsid w:val="007C1E6B"/>
    <w:rsid w:val="007C2537"/>
    <w:rsid w:val="007C3305"/>
    <w:rsid w:val="007C4C42"/>
    <w:rsid w:val="007C6C2C"/>
    <w:rsid w:val="007C7E91"/>
    <w:rsid w:val="007D1FB8"/>
    <w:rsid w:val="007D34BF"/>
    <w:rsid w:val="007D35F6"/>
    <w:rsid w:val="007D3BF8"/>
    <w:rsid w:val="007D5CF7"/>
    <w:rsid w:val="007D7EE9"/>
    <w:rsid w:val="007E207E"/>
    <w:rsid w:val="007E29F5"/>
    <w:rsid w:val="007E40DA"/>
    <w:rsid w:val="007E4323"/>
    <w:rsid w:val="007E6143"/>
    <w:rsid w:val="007E6B35"/>
    <w:rsid w:val="007E7863"/>
    <w:rsid w:val="007E7D37"/>
    <w:rsid w:val="007F1307"/>
    <w:rsid w:val="007F26B2"/>
    <w:rsid w:val="007F2DFA"/>
    <w:rsid w:val="007F366C"/>
    <w:rsid w:val="007F3796"/>
    <w:rsid w:val="007F4447"/>
    <w:rsid w:val="007F46F2"/>
    <w:rsid w:val="007F4AFB"/>
    <w:rsid w:val="007F4C0A"/>
    <w:rsid w:val="007F4C63"/>
    <w:rsid w:val="007F574C"/>
    <w:rsid w:val="007F5A97"/>
    <w:rsid w:val="007F631D"/>
    <w:rsid w:val="007F708C"/>
    <w:rsid w:val="007F709B"/>
    <w:rsid w:val="007F7A28"/>
    <w:rsid w:val="007F7B3F"/>
    <w:rsid w:val="008015F8"/>
    <w:rsid w:val="00801DD8"/>
    <w:rsid w:val="0080293A"/>
    <w:rsid w:val="00802C02"/>
    <w:rsid w:val="00803A16"/>
    <w:rsid w:val="00804254"/>
    <w:rsid w:val="0080482A"/>
    <w:rsid w:val="00804DB4"/>
    <w:rsid w:val="00806BCC"/>
    <w:rsid w:val="00806D07"/>
    <w:rsid w:val="00810180"/>
    <w:rsid w:val="008101F7"/>
    <w:rsid w:val="00810EBC"/>
    <w:rsid w:val="008132B0"/>
    <w:rsid w:val="00813358"/>
    <w:rsid w:val="00814323"/>
    <w:rsid w:val="00816E40"/>
    <w:rsid w:val="008205AF"/>
    <w:rsid w:val="00822FEF"/>
    <w:rsid w:val="008250C7"/>
    <w:rsid w:val="00825438"/>
    <w:rsid w:val="0082719B"/>
    <w:rsid w:val="00830270"/>
    <w:rsid w:val="00830727"/>
    <w:rsid w:val="00830728"/>
    <w:rsid w:val="00833AD3"/>
    <w:rsid w:val="00835933"/>
    <w:rsid w:val="00835C7D"/>
    <w:rsid w:val="00835D36"/>
    <w:rsid w:val="00836A23"/>
    <w:rsid w:val="0084047F"/>
    <w:rsid w:val="00840F10"/>
    <w:rsid w:val="00840FBA"/>
    <w:rsid w:val="008439DD"/>
    <w:rsid w:val="00843EDB"/>
    <w:rsid w:val="0084406A"/>
    <w:rsid w:val="0084463E"/>
    <w:rsid w:val="00844680"/>
    <w:rsid w:val="00844A28"/>
    <w:rsid w:val="00844BE2"/>
    <w:rsid w:val="008454CD"/>
    <w:rsid w:val="00845746"/>
    <w:rsid w:val="008476C8"/>
    <w:rsid w:val="008518F0"/>
    <w:rsid w:val="008532A0"/>
    <w:rsid w:val="00853898"/>
    <w:rsid w:val="00853FCB"/>
    <w:rsid w:val="00854228"/>
    <w:rsid w:val="00854592"/>
    <w:rsid w:val="008553A8"/>
    <w:rsid w:val="00855F2A"/>
    <w:rsid w:val="00857196"/>
    <w:rsid w:val="00857F35"/>
    <w:rsid w:val="00861316"/>
    <w:rsid w:val="00861901"/>
    <w:rsid w:val="008621C4"/>
    <w:rsid w:val="00862420"/>
    <w:rsid w:val="00862CAA"/>
    <w:rsid w:val="00864D2F"/>
    <w:rsid w:val="008658E2"/>
    <w:rsid w:val="00866AA2"/>
    <w:rsid w:val="0086709F"/>
    <w:rsid w:val="0086710F"/>
    <w:rsid w:val="00867F8E"/>
    <w:rsid w:val="008702D4"/>
    <w:rsid w:val="008727BA"/>
    <w:rsid w:val="00873F0E"/>
    <w:rsid w:val="008752C3"/>
    <w:rsid w:val="00876FC2"/>
    <w:rsid w:val="00877FBA"/>
    <w:rsid w:val="00880B60"/>
    <w:rsid w:val="00882003"/>
    <w:rsid w:val="00882D35"/>
    <w:rsid w:val="0088352F"/>
    <w:rsid w:val="00884197"/>
    <w:rsid w:val="00886075"/>
    <w:rsid w:val="008875BC"/>
    <w:rsid w:val="0089116B"/>
    <w:rsid w:val="008919EE"/>
    <w:rsid w:val="00893B59"/>
    <w:rsid w:val="00895DD8"/>
    <w:rsid w:val="00896AFB"/>
    <w:rsid w:val="008A1C10"/>
    <w:rsid w:val="008A253B"/>
    <w:rsid w:val="008A2FFC"/>
    <w:rsid w:val="008A330E"/>
    <w:rsid w:val="008A5A72"/>
    <w:rsid w:val="008A60E3"/>
    <w:rsid w:val="008A6E1D"/>
    <w:rsid w:val="008A6EC8"/>
    <w:rsid w:val="008A7246"/>
    <w:rsid w:val="008B0572"/>
    <w:rsid w:val="008B078F"/>
    <w:rsid w:val="008B1227"/>
    <w:rsid w:val="008B1233"/>
    <w:rsid w:val="008B288C"/>
    <w:rsid w:val="008B3FB8"/>
    <w:rsid w:val="008B4FC5"/>
    <w:rsid w:val="008B606D"/>
    <w:rsid w:val="008B6B7E"/>
    <w:rsid w:val="008B6F2D"/>
    <w:rsid w:val="008B7416"/>
    <w:rsid w:val="008B7958"/>
    <w:rsid w:val="008B7C01"/>
    <w:rsid w:val="008C0837"/>
    <w:rsid w:val="008C27F7"/>
    <w:rsid w:val="008C2CDD"/>
    <w:rsid w:val="008C365D"/>
    <w:rsid w:val="008C3E9E"/>
    <w:rsid w:val="008C60F3"/>
    <w:rsid w:val="008D0B76"/>
    <w:rsid w:val="008D204B"/>
    <w:rsid w:val="008D2A6C"/>
    <w:rsid w:val="008D2F3E"/>
    <w:rsid w:val="008D305B"/>
    <w:rsid w:val="008D3406"/>
    <w:rsid w:val="008D571D"/>
    <w:rsid w:val="008D6459"/>
    <w:rsid w:val="008D672C"/>
    <w:rsid w:val="008E12BD"/>
    <w:rsid w:val="008E1D6C"/>
    <w:rsid w:val="008E1D6F"/>
    <w:rsid w:val="008E547D"/>
    <w:rsid w:val="008E5B49"/>
    <w:rsid w:val="008E63ED"/>
    <w:rsid w:val="008E64BE"/>
    <w:rsid w:val="008E7A94"/>
    <w:rsid w:val="008F4E3A"/>
    <w:rsid w:val="008F5A73"/>
    <w:rsid w:val="008F7DF7"/>
    <w:rsid w:val="00900BDD"/>
    <w:rsid w:val="009013B3"/>
    <w:rsid w:val="00901FC9"/>
    <w:rsid w:val="009021B0"/>
    <w:rsid w:val="00902BE2"/>
    <w:rsid w:val="00903C4B"/>
    <w:rsid w:val="00904B4F"/>
    <w:rsid w:val="009059E8"/>
    <w:rsid w:val="009117BA"/>
    <w:rsid w:val="00912007"/>
    <w:rsid w:val="00912B00"/>
    <w:rsid w:val="00913D15"/>
    <w:rsid w:val="00914A72"/>
    <w:rsid w:val="00914B80"/>
    <w:rsid w:val="0091687B"/>
    <w:rsid w:val="0091699F"/>
    <w:rsid w:val="00916FFE"/>
    <w:rsid w:val="009213D3"/>
    <w:rsid w:val="00922714"/>
    <w:rsid w:val="0092459D"/>
    <w:rsid w:val="00930627"/>
    <w:rsid w:val="00930B80"/>
    <w:rsid w:val="00930E75"/>
    <w:rsid w:val="009331E7"/>
    <w:rsid w:val="0093429E"/>
    <w:rsid w:val="0093432E"/>
    <w:rsid w:val="009358D3"/>
    <w:rsid w:val="00937920"/>
    <w:rsid w:val="009400A6"/>
    <w:rsid w:val="009404A7"/>
    <w:rsid w:val="009414B4"/>
    <w:rsid w:val="009444CF"/>
    <w:rsid w:val="00945FB1"/>
    <w:rsid w:val="009464B3"/>
    <w:rsid w:val="0094713A"/>
    <w:rsid w:val="0095145E"/>
    <w:rsid w:val="00955434"/>
    <w:rsid w:val="00955F4F"/>
    <w:rsid w:val="00956A1F"/>
    <w:rsid w:val="0095704E"/>
    <w:rsid w:val="00957113"/>
    <w:rsid w:val="009576C5"/>
    <w:rsid w:val="009641E1"/>
    <w:rsid w:val="00964850"/>
    <w:rsid w:val="00964CAC"/>
    <w:rsid w:val="009716C5"/>
    <w:rsid w:val="00971E3E"/>
    <w:rsid w:val="00972508"/>
    <w:rsid w:val="00973C28"/>
    <w:rsid w:val="0097460C"/>
    <w:rsid w:val="0097657B"/>
    <w:rsid w:val="00976B58"/>
    <w:rsid w:val="00976BD5"/>
    <w:rsid w:val="00980895"/>
    <w:rsid w:val="00984042"/>
    <w:rsid w:val="009852A0"/>
    <w:rsid w:val="00985A5B"/>
    <w:rsid w:val="009879A9"/>
    <w:rsid w:val="00990940"/>
    <w:rsid w:val="00990FFE"/>
    <w:rsid w:val="00991DF0"/>
    <w:rsid w:val="00992296"/>
    <w:rsid w:val="00993D5F"/>
    <w:rsid w:val="00995833"/>
    <w:rsid w:val="00996161"/>
    <w:rsid w:val="009961AA"/>
    <w:rsid w:val="00996489"/>
    <w:rsid w:val="009964CF"/>
    <w:rsid w:val="009969A2"/>
    <w:rsid w:val="00996B70"/>
    <w:rsid w:val="0099739A"/>
    <w:rsid w:val="00997AA6"/>
    <w:rsid w:val="009A0372"/>
    <w:rsid w:val="009A1525"/>
    <w:rsid w:val="009A3757"/>
    <w:rsid w:val="009A3919"/>
    <w:rsid w:val="009A397B"/>
    <w:rsid w:val="009A4287"/>
    <w:rsid w:val="009A50EC"/>
    <w:rsid w:val="009A7A1E"/>
    <w:rsid w:val="009B0CAB"/>
    <w:rsid w:val="009B2091"/>
    <w:rsid w:val="009C2DE9"/>
    <w:rsid w:val="009C5796"/>
    <w:rsid w:val="009C7CA3"/>
    <w:rsid w:val="009D05C6"/>
    <w:rsid w:val="009D11A0"/>
    <w:rsid w:val="009D11BA"/>
    <w:rsid w:val="009D19E6"/>
    <w:rsid w:val="009D2465"/>
    <w:rsid w:val="009D498A"/>
    <w:rsid w:val="009D5A52"/>
    <w:rsid w:val="009D64AE"/>
    <w:rsid w:val="009D67B7"/>
    <w:rsid w:val="009E0CD7"/>
    <w:rsid w:val="009E1071"/>
    <w:rsid w:val="009E13E9"/>
    <w:rsid w:val="009E17D3"/>
    <w:rsid w:val="009E5027"/>
    <w:rsid w:val="009E681A"/>
    <w:rsid w:val="009E6A52"/>
    <w:rsid w:val="009E6D16"/>
    <w:rsid w:val="009E7049"/>
    <w:rsid w:val="009E7627"/>
    <w:rsid w:val="009E7DD9"/>
    <w:rsid w:val="009F02D6"/>
    <w:rsid w:val="009F19CD"/>
    <w:rsid w:val="009F1F00"/>
    <w:rsid w:val="009F37B5"/>
    <w:rsid w:val="009F3CA9"/>
    <w:rsid w:val="009F4255"/>
    <w:rsid w:val="009F4557"/>
    <w:rsid w:val="009F4646"/>
    <w:rsid w:val="009F52DA"/>
    <w:rsid w:val="009F6198"/>
    <w:rsid w:val="009F7C41"/>
    <w:rsid w:val="00A00D91"/>
    <w:rsid w:val="00A012ED"/>
    <w:rsid w:val="00A0241C"/>
    <w:rsid w:val="00A02A83"/>
    <w:rsid w:val="00A02E2D"/>
    <w:rsid w:val="00A031D7"/>
    <w:rsid w:val="00A045A3"/>
    <w:rsid w:val="00A04696"/>
    <w:rsid w:val="00A06771"/>
    <w:rsid w:val="00A069FB"/>
    <w:rsid w:val="00A0723F"/>
    <w:rsid w:val="00A07879"/>
    <w:rsid w:val="00A07BFC"/>
    <w:rsid w:val="00A10003"/>
    <w:rsid w:val="00A100AE"/>
    <w:rsid w:val="00A12312"/>
    <w:rsid w:val="00A12405"/>
    <w:rsid w:val="00A12983"/>
    <w:rsid w:val="00A1374B"/>
    <w:rsid w:val="00A14437"/>
    <w:rsid w:val="00A14A38"/>
    <w:rsid w:val="00A1580B"/>
    <w:rsid w:val="00A15DC3"/>
    <w:rsid w:val="00A16BB2"/>
    <w:rsid w:val="00A1702F"/>
    <w:rsid w:val="00A17FD7"/>
    <w:rsid w:val="00A211FE"/>
    <w:rsid w:val="00A224FD"/>
    <w:rsid w:val="00A24635"/>
    <w:rsid w:val="00A2565D"/>
    <w:rsid w:val="00A25694"/>
    <w:rsid w:val="00A27376"/>
    <w:rsid w:val="00A3077C"/>
    <w:rsid w:val="00A31510"/>
    <w:rsid w:val="00A319EF"/>
    <w:rsid w:val="00A32325"/>
    <w:rsid w:val="00A32E24"/>
    <w:rsid w:val="00A33EB3"/>
    <w:rsid w:val="00A344F7"/>
    <w:rsid w:val="00A34E9F"/>
    <w:rsid w:val="00A35159"/>
    <w:rsid w:val="00A3577C"/>
    <w:rsid w:val="00A35ECC"/>
    <w:rsid w:val="00A36407"/>
    <w:rsid w:val="00A37699"/>
    <w:rsid w:val="00A37730"/>
    <w:rsid w:val="00A408FC"/>
    <w:rsid w:val="00A41252"/>
    <w:rsid w:val="00A4152B"/>
    <w:rsid w:val="00A421B9"/>
    <w:rsid w:val="00A42204"/>
    <w:rsid w:val="00A423CF"/>
    <w:rsid w:val="00A42764"/>
    <w:rsid w:val="00A4408D"/>
    <w:rsid w:val="00A44871"/>
    <w:rsid w:val="00A46A63"/>
    <w:rsid w:val="00A50B9A"/>
    <w:rsid w:val="00A511B0"/>
    <w:rsid w:val="00A511D1"/>
    <w:rsid w:val="00A529E6"/>
    <w:rsid w:val="00A5325F"/>
    <w:rsid w:val="00A54071"/>
    <w:rsid w:val="00A5474F"/>
    <w:rsid w:val="00A54F26"/>
    <w:rsid w:val="00A55CC8"/>
    <w:rsid w:val="00A5732A"/>
    <w:rsid w:val="00A5758D"/>
    <w:rsid w:val="00A577F5"/>
    <w:rsid w:val="00A578A9"/>
    <w:rsid w:val="00A6253C"/>
    <w:rsid w:val="00A62A9C"/>
    <w:rsid w:val="00A62DEE"/>
    <w:rsid w:val="00A62DF3"/>
    <w:rsid w:val="00A638D2"/>
    <w:rsid w:val="00A63BB2"/>
    <w:rsid w:val="00A64B89"/>
    <w:rsid w:val="00A64E35"/>
    <w:rsid w:val="00A65375"/>
    <w:rsid w:val="00A6560C"/>
    <w:rsid w:val="00A65EEC"/>
    <w:rsid w:val="00A66181"/>
    <w:rsid w:val="00A66A0B"/>
    <w:rsid w:val="00A6729D"/>
    <w:rsid w:val="00A70187"/>
    <w:rsid w:val="00A70575"/>
    <w:rsid w:val="00A7078B"/>
    <w:rsid w:val="00A71277"/>
    <w:rsid w:val="00A723B7"/>
    <w:rsid w:val="00A7273A"/>
    <w:rsid w:val="00A72C3C"/>
    <w:rsid w:val="00A73AD4"/>
    <w:rsid w:val="00A73F7F"/>
    <w:rsid w:val="00A741E3"/>
    <w:rsid w:val="00A754A4"/>
    <w:rsid w:val="00A75B14"/>
    <w:rsid w:val="00A76680"/>
    <w:rsid w:val="00A77A45"/>
    <w:rsid w:val="00A80728"/>
    <w:rsid w:val="00A819CF"/>
    <w:rsid w:val="00A8211E"/>
    <w:rsid w:val="00A82C42"/>
    <w:rsid w:val="00A8308A"/>
    <w:rsid w:val="00A83111"/>
    <w:rsid w:val="00A85CB4"/>
    <w:rsid w:val="00A877A4"/>
    <w:rsid w:val="00A90DBD"/>
    <w:rsid w:val="00A93177"/>
    <w:rsid w:val="00A93337"/>
    <w:rsid w:val="00A94854"/>
    <w:rsid w:val="00A94ABC"/>
    <w:rsid w:val="00A94B19"/>
    <w:rsid w:val="00A94F5E"/>
    <w:rsid w:val="00A97ACD"/>
    <w:rsid w:val="00AA0353"/>
    <w:rsid w:val="00AA0BA1"/>
    <w:rsid w:val="00AA1A64"/>
    <w:rsid w:val="00AA2D00"/>
    <w:rsid w:val="00AA372B"/>
    <w:rsid w:val="00AA3D25"/>
    <w:rsid w:val="00AA4EC9"/>
    <w:rsid w:val="00AA5524"/>
    <w:rsid w:val="00AA5F88"/>
    <w:rsid w:val="00AA6EC4"/>
    <w:rsid w:val="00AA71B6"/>
    <w:rsid w:val="00AA7C04"/>
    <w:rsid w:val="00AB242F"/>
    <w:rsid w:val="00AB2C92"/>
    <w:rsid w:val="00AB3709"/>
    <w:rsid w:val="00AB50A0"/>
    <w:rsid w:val="00AB59F1"/>
    <w:rsid w:val="00AB7992"/>
    <w:rsid w:val="00AB7C4B"/>
    <w:rsid w:val="00AC0364"/>
    <w:rsid w:val="00AC1332"/>
    <w:rsid w:val="00AC29DB"/>
    <w:rsid w:val="00AC383C"/>
    <w:rsid w:val="00AC385A"/>
    <w:rsid w:val="00AC40FB"/>
    <w:rsid w:val="00AC5C90"/>
    <w:rsid w:val="00AC73AA"/>
    <w:rsid w:val="00AD02BC"/>
    <w:rsid w:val="00AD1650"/>
    <w:rsid w:val="00AD6105"/>
    <w:rsid w:val="00AD661F"/>
    <w:rsid w:val="00AD7A7D"/>
    <w:rsid w:val="00AE077F"/>
    <w:rsid w:val="00AE07A3"/>
    <w:rsid w:val="00AE0BF6"/>
    <w:rsid w:val="00AE1E59"/>
    <w:rsid w:val="00AE3F9F"/>
    <w:rsid w:val="00AE407B"/>
    <w:rsid w:val="00AE484E"/>
    <w:rsid w:val="00AE4A48"/>
    <w:rsid w:val="00AF050F"/>
    <w:rsid w:val="00AF1446"/>
    <w:rsid w:val="00AF1657"/>
    <w:rsid w:val="00AF21EB"/>
    <w:rsid w:val="00AF321A"/>
    <w:rsid w:val="00AF34AE"/>
    <w:rsid w:val="00AF3633"/>
    <w:rsid w:val="00AF484E"/>
    <w:rsid w:val="00AF528F"/>
    <w:rsid w:val="00AF74EB"/>
    <w:rsid w:val="00B0062E"/>
    <w:rsid w:val="00B026E4"/>
    <w:rsid w:val="00B0281E"/>
    <w:rsid w:val="00B0286A"/>
    <w:rsid w:val="00B03FF4"/>
    <w:rsid w:val="00B04DA0"/>
    <w:rsid w:val="00B054B1"/>
    <w:rsid w:val="00B06906"/>
    <w:rsid w:val="00B076E5"/>
    <w:rsid w:val="00B07DD2"/>
    <w:rsid w:val="00B104EF"/>
    <w:rsid w:val="00B11C7C"/>
    <w:rsid w:val="00B1297B"/>
    <w:rsid w:val="00B15794"/>
    <w:rsid w:val="00B15CDE"/>
    <w:rsid w:val="00B16F6A"/>
    <w:rsid w:val="00B17A80"/>
    <w:rsid w:val="00B17D1A"/>
    <w:rsid w:val="00B24F0F"/>
    <w:rsid w:val="00B27CD1"/>
    <w:rsid w:val="00B30568"/>
    <w:rsid w:val="00B30672"/>
    <w:rsid w:val="00B3146B"/>
    <w:rsid w:val="00B3181A"/>
    <w:rsid w:val="00B319FD"/>
    <w:rsid w:val="00B32303"/>
    <w:rsid w:val="00B3242F"/>
    <w:rsid w:val="00B32C64"/>
    <w:rsid w:val="00B406F0"/>
    <w:rsid w:val="00B442B2"/>
    <w:rsid w:val="00B44873"/>
    <w:rsid w:val="00B45B2C"/>
    <w:rsid w:val="00B45E18"/>
    <w:rsid w:val="00B470ED"/>
    <w:rsid w:val="00B47819"/>
    <w:rsid w:val="00B51894"/>
    <w:rsid w:val="00B52DE8"/>
    <w:rsid w:val="00B53172"/>
    <w:rsid w:val="00B53C07"/>
    <w:rsid w:val="00B53C9F"/>
    <w:rsid w:val="00B54139"/>
    <w:rsid w:val="00B57255"/>
    <w:rsid w:val="00B61963"/>
    <w:rsid w:val="00B63140"/>
    <w:rsid w:val="00B6572E"/>
    <w:rsid w:val="00B674B7"/>
    <w:rsid w:val="00B67548"/>
    <w:rsid w:val="00B67A0B"/>
    <w:rsid w:val="00B72497"/>
    <w:rsid w:val="00B74511"/>
    <w:rsid w:val="00B748BC"/>
    <w:rsid w:val="00B7747F"/>
    <w:rsid w:val="00B77DB5"/>
    <w:rsid w:val="00B81763"/>
    <w:rsid w:val="00B8528E"/>
    <w:rsid w:val="00B865E6"/>
    <w:rsid w:val="00B8671C"/>
    <w:rsid w:val="00B9020C"/>
    <w:rsid w:val="00B9043D"/>
    <w:rsid w:val="00B91695"/>
    <w:rsid w:val="00B916D8"/>
    <w:rsid w:val="00B93183"/>
    <w:rsid w:val="00B96964"/>
    <w:rsid w:val="00BA0546"/>
    <w:rsid w:val="00BA0584"/>
    <w:rsid w:val="00BA07AB"/>
    <w:rsid w:val="00BA09B3"/>
    <w:rsid w:val="00BA09D7"/>
    <w:rsid w:val="00BA1E52"/>
    <w:rsid w:val="00BA28CA"/>
    <w:rsid w:val="00BA307F"/>
    <w:rsid w:val="00BA39BB"/>
    <w:rsid w:val="00BA582B"/>
    <w:rsid w:val="00BA7D19"/>
    <w:rsid w:val="00BB0BAC"/>
    <w:rsid w:val="00BB15FB"/>
    <w:rsid w:val="00BB5671"/>
    <w:rsid w:val="00BB56AF"/>
    <w:rsid w:val="00BB5A06"/>
    <w:rsid w:val="00BB7555"/>
    <w:rsid w:val="00BB79B8"/>
    <w:rsid w:val="00BC0316"/>
    <w:rsid w:val="00BC0543"/>
    <w:rsid w:val="00BC1477"/>
    <w:rsid w:val="00BC19E4"/>
    <w:rsid w:val="00BC1B44"/>
    <w:rsid w:val="00BC33A8"/>
    <w:rsid w:val="00BC3A47"/>
    <w:rsid w:val="00BC7C1B"/>
    <w:rsid w:val="00BD009A"/>
    <w:rsid w:val="00BD05E5"/>
    <w:rsid w:val="00BD1181"/>
    <w:rsid w:val="00BD17BC"/>
    <w:rsid w:val="00BD265D"/>
    <w:rsid w:val="00BD2793"/>
    <w:rsid w:val="00BD38C2"/>
    <w:rsid w:val="00BD4753"/>
    <w:rsid w:val="00BD4DD9"/>
    <w:rsid w:val="00BD4E03"/>
    <w:rsid w:val="00BD535C"/>
    <w:rsid w:val="00BD6055"/>
    <w:rsid w:val="00BD7064"/>
    <w:rsid w:val="00BD7D47"/>
    <w:rsid w:val="00BE35A8"/>
    <w:rsid w:val="00BE3C8F"/>
    <w:rsid w:val="00BE5B7F"/>
    <w:rsid w:val="00BE64CA"/>
    <w:rsid w:val="00BE79AE"/>
    <w:rsid w:val="00BF0A6C"/>
    <w:rsid w:val="00BF13EC"/>
    <w:rsid w:val="00BF288C"/>
    <w:rsid w:val="00BF6534"/>
    <w:rsid w:val="00C00B44"/>
    <w:rsid w:val="00C0268D"/>
    <w:rsid w:val="00C02948"/>
    <w:rsid w:val="00C02D5B"/>
    <w:rsid w:val="00C02FD4"/>
    <w:rsid w:val="00C03A14"/>
    <w:rsid w:val="00C05161"/>
    <w:rsid w:val="00C05D09"/>
    <w:rsid w:val="00C06EF7"/>
    <w:rsid w:val="00C10FA5"/>
    <w:rsid w:val="00C11816"/>
    <w:rsid w:val="00C12D04"/>
    <w:rsid w:val="00C13CCF"/>
    <w:rsid w:val="00C14B9A"/>
    <w:rsid w:val="00C1502B"/>
    <w:rsid w:val="00C1752B"/>
    <w:rsid w:val="00C206CC"/>
    <w:rsid w:val="00C22D15"/>
    <w:rsid w:val="00C230E4"/>
    <w:rsid w:val="00C233C4"/>
    <w:rsid w:val="00C25C30"/>
    <w:rsid w:val="00C322EB"/>
    <w:rsid w:val="00C33139"/>
    <w:rsid w:val="00C335AD"/>
    <w:rsid w:val="00C3453C"/>
    <w:rsid w:val="00C35C45"/>
    <w:rsid w:val="00C36032"/>
    <w:rsid w:val="00C3604A"/>
    <w:rsid w:val="00C4057C"/>
    <w:rsid w:val="00C4148B"/>
    <w:rsid w:val="00C42561"/>
    <w:rsid w:val="00C43B57"/>
    <w:rsid w:val="00C4419E"/>
    <w:rsid w:val="00C44FAB"/>
    <w:rsid w:val="00C45C7C"/>
    <w:rsid w:val="00C47939"/>
    <w:rsid w:val="00C47E17"/>
    <w:rsid w:val="00C502D6"/>
    <w:rsid w:val="00C517A5"/>
    <w:rsid w:val="00C51E39"/>
    <w:rsid w:val="00C521E4"/>
    <w:rsid w:val="00C52855"/>
    <w:rsid w:val="00C5441C"/>
    <w:rsid w:val="00C5564D"/>
    <w:rsid w:val="00C60875"/>
    <w:rsid w:val="00C60B2A"/>
    <w:rsid w:val="00C62B0E"/>
    <w:rsid w:val="00C63DF4"/>
    <w:rsid w:val="00C65840"/>
    <w:rsid w:val="00C65EF6"/>
    <w:rsid w:val="00C660D7"/>
    <w:rsid w:val="00C6661C"/>
    <w:rsid w:val="00C669EA"/>
    <w:rsid w:val="00C715E6"/>
    <w:rsid w:val="00C730DC"/>
    <w:rsid w:val="00C73FF9"/>
    <w:rsid w:val="00C746E9"/>
    <w:rsid w:val="00C75ABE"/>
    <w:rsid w:val="00C76FDB"/>
    <w:rsid w:val="00C77E78"/>
    <w:rsid w:val="00C80E0A"/>
    <w:rsid w:val="00C82D57"/>
    <w:rsid w:val="00C84096"/>
    <w:rsid w:val="00C8410A"/>
    <w:rsid w:val="00C87643"/>
    <w:rsid w:val="00C87668"/>
    <w:rsid w:val="00C87D75"/>
    <w:rsid w:val="00C94B2D"/>
    <w:rsid w:val="00C94BF0"/>
    <w:rsid w:val="00C94CD7"/>
    <w:rsid w:val="00C959C2"/>
    <w:rsid w:val="00CA0C45"/>
    <w:rsid w:val="00CA15BC"/>
    <w:rsid w:val="00CA2458"/>
    <w:rsid w:val="00CA3BA7"/>
    <w:rsid w:val="00CA4008"/>
    <w:rsid w:val="00CA4F25"/>
    <w:rsid w:val="00CA5980"/>
    <w:rsid w:val="00CA5E83"/>
    <w:rsid w:val="00CA62A1"/>
    <w:rsid w:val="00CA66D7"/>
    <w:rsid w:val="00CA765E"/>
    <w:rsid w:val="00CA7CF4"/>
    <w:rsid w:val="00CA7D94"/>
    <w:rsid w:val="00CB0B6B"/>
    <w:rsid w:val="00CB0F28"/>
    <w:rsid w:val="00CB138F"/>
    <w:rsid w:val="00CB159C"/>
    <w:rsid w:val="00CB2899"/>
    <w:rsid w:val="00CB3C9A"/>
    <w:rsid w:val="00CB44FD"/>
    <w:rsid w:val="00CB4788"/>
    <w:rsid w:val="00CB4E42"/>
    <w:rsid w:val="00CC17BD"/>
    <w:rsid w:val="00CC2834"/>
    <w:rsid w:val="00CC4C58"/>
    <w:rsid w:val="00CC62FE"/>
    <w:rsid w:val="00CC63E9"/>
    <w:rsid w:val="00CC70CA"/>
    <w:rsid w:val="00CC73E2"/>
    <w:rsid w:val="00CD1063"/>
    <w:rsid w:val="00CD113B"/>
    <w:rsid w:val="00CD22BE"/>
    <w:rsid w:val="00CD241E"/>
    <w:rsid w:val="00CD2A5B"/>
    <w:rsid w:val="00CD4302"/>
    <w:rsid w:val="00CD6954"/>
    <w:rsid w:val="00CD7DAF"/>
    <w:rsid w:val="00CD7E40"/>
    <w:rsid w:val="00CE0324"/>
    <w:rsid w:val="00CE1F9A"/>
    <w:rsid w:val="00CE26F3"/>
    <w:rsid w:val="00CE293B"/>
    <w:rsid w:val="00CE2DDC"/>
    <w:rsid w:val="00CE31B8"/>
    <w:rsid w:val="00CE326E"/>
    <w:rsid w:val="00CE3A5E"/>
    <w:rsid w:val="00CE3B94"/>
    <w:rsid w:val="00CE40DA"/>
    <w:rsid w:val="00CE41A4"/>
    <w:rsid w:val="00CE41B5"/>
    <w:rsid w:val="00CE53E1"/>
    <w:rsid w:val="00CE6E95"/>
    <w:rsid w:val="00CE7107"/>
    <w:rsid w:val="00CE7982"/>
    <w:rsid w:val="00CF1231"/>
    <w:rsid w:val="00CF19D5"/>
    <w:rsid w:val="00CF3105"/>
    <w:rsid w:val="00CF4DB6"/>
    <w:rsid w:val="00CF4DF2"/>
    <w:rsid w:val="00CF70E4"/>
    <w:rsid w:val="00CF7128"/>
    <w:rsid w:val="00CF7178"/>
    <w:rsid w:val="00D01191"/>
    <w:rsid w:val="00D0157A"/>
    <w:rsid w:val="00D01685"/>
    <w:rsid w:val="00D02C5F"/>
    <w:rsid w:val="00D039B3"/>
    <w:rsid w:val="00D03A78"/>
    <w:rsid w:val="00D04B1C"/>
    <w:rsid w:val="00D04F05"/>
    <w:rsid w:val="00D06050"/>
    <w:rsid w:val="00D066F0"/>
    <w:rsid w:val="00D06B94"/>
    <w:rsid w:val="00D0767C"/>
    <w:rsid w:val="00D07716"/>
    <w:rsid w:val="00D1083E"/>
    <w:rsid w:val="00D10C6C"/>
    <w:rsid w:val="00D10D5F"/>
    <w:rsid w:val="00D139AE"/>
    <w:rsid w:val="00D13CAC"/>
    <w:rsid w:val="00D13E19"/>
    <w:rsid w:val="00D15AA7"/>
    <w:rsid w:val="00D16504"/>
    <w:rsid w:val="00D17EEB"/>
    <w:rsid w:val="00D2061B"/>
    <w:rsid w:val="00D21344"/>
    <w:rsid w:val="00D2584F"/>
    <w:rsid w:val="00D25A7B"/>
    <w:rsid w:val="00D25F3F"/>
    <w:rsid w:val="00D26FF9"/>
    <w:rsid w:val="00D27D79"/>
    <w:rsid w:val="00D30718"/>
    <w:rsid w:val="00D30E69"/>
    <w:rsid w:val="00D3111F"/>
    <w:rsid w:val="00D338D6"/>
    <w:rsid w:val="00D3449F"/>
    <w:rsid w:val="00D34AE1"/>
    <w:rsid w:val="00D354C9"/>
    <w:rsid w:val="00D35AF4"/>
    <w:rsid w:val="00D40A54"/>
    <w:rsid w:val="00D41F43"/>
    <w:rsid w:val="00D430FB"/>
    <w:rsid w:val="00D43B8D"/>
    <w:rsid w:val="00D44B75"/>
    <w:rsid w:val="00D451DF"/>
    <w:rsid w:val="00D468D5"/>
    <w:rsid w:val="00D475EC"/>
    <w:rsid w:val="00D503A3"/>
    <w:rsid w:val="00D50A30"/>
    <w:rsid w:val="00D514E9"/>
    <w:rsid w:val="00D5150E"/>
    <w:rsid w:val="00D51C6D"/>
    <w:rsid w:val="00D524C7"/>
    <w:rsid w:val="00D533D4"/>
    <w:rsid w:val="00D53708"/>
    <w:rsid w:val="00D56E1E"/>
    <w:rsid w:val="00D576DE"/>
    <w:rsid w:val="00D61432"/>
    <w:rsid w:val="00D61642"/>
    <w:rsid w:val="00D61CE3"/>
    <w:rsid w:val="00D62562"/>
    <w:rsid w:val="00D62946"/>
    <w:rsid w:val="00D639DE"/>
    <w:rsid w:val="00D6428E"/>
    <w:rsid w:val="00D6586B"/>
    <w:rsid w:val="00D65B10"/>
    <w:rsid w:val="00D65FEA"/>
    <w:rsid w:val="00D6607F"/>
    <w:rsid w:val="00D66708"/>
    <w:rsid w:val="00D66C1D"/>
    <w:rsid w:val="00D67144"/>
    <w:rsid w:val="00D73071"/>
    <w:rsid w:val="00D74A83"/>
    <w:rsid w:val="00D75BF8"/>
    <w:rsid w:val="00D761DE"/>
    <w:rsid w:val="00D7667D"/>
    <w:rsid w:val="00D76BD2"/>
    <w:rsid w:val="00D77242"/>
    <w:rsid w:val="00D81240"/>
    <w:rsid w:val="00D81A79"/>
    <w:rsid w:val="00D81C99"/>
    <w:rsid w:val="00D82E5B"/>
    <w:rsid w:val="00D860BA"/>
    <w:rsid w:val="00D8664D"/>
    <w:rsid w:val="00D90A1B"/>
    <w:rsid w:val="00D93638"/>
    <w:rsid w:val="00D9458A"/>
    <w:rsid w:val="00D95AC3"/>
    <w:rsid w:val="00D95B3F"/>
    <w:rsid w:val="00D95BD0"/>
    <w:rsid w:val="00D96C98"/>
    <w:rsid w:val="00D973C8"/>
    <w:rsid w:val="00DA23AD"/>
    <w:rsid w:val="00DA328E"/>
    <w:rsid w:val="00DA3BD2"/>
    <w:rsid w:val="00DA585E"/>
    <w:rsid w:val="00DA5CA5"/>
    <w:rsid w:val="00DA71E7"/>
    <w:rsid w:val="00DA7CD6"/>
    <w:rsid w:val="00DA7EF3"/>
    <w:rsid w:val="00DB0B93"/>
    <w:rsid w:val="00DB20E7"/>
    <w:rsid w:val="00DB3710"/>
    <w:rsid w:val="00DB4B5B"/>
    <w:rsid w:val="00DB4FCA"/>
    <w:rsid w:val="00DB51B6"/>
    <w:rsid w:val="00DB5452"/>
    <w:rsid w:val="00DC4825"/>
    <w:rsid w:val="00DC4D1C"/>
    <w:rsid w:val="00DC7570"/>
    <w:rsid w:val="00DD209E"/>
    <w:rsid w:val="00DD249D"/>
    <w:rsid w:val="00DD2E9F"/>
    <w:rsid w:val="00DD2F08"/>
    <w:rsid w:val="00DD3FAC"/>
    <w:rsid w:val="00DD5F83"/>
    <w:rsid w:val="00DD6B4E"/>
    <w:rsid w:val="00DD717B"/>
    <w:rsid w:val="00DE061E"/>
    <w:rsid w:val="00DE069E"/>
    <w:rsid w:val="00DE07B0"/>
    <w:rsid w:val="00DE12F8"/>
    <w:rsid w:val="00DE231A"/>
    <w:rsid w:val="00DE2D63"/>
    <w:rsid w:val="00DE2E6A"/>
    <w:rsid w:val="00DE355B"/>
    <w:rsid w:val="00DE4376"/>
    <w:rsid w:val="00DE529F"/>
    <w:rsid w:val="00DE5F4D"/>
    <w:rsid w:val="00DE6115"/>
    <w:rsid w:val="00DE644A"/>
    <w:rsid w:val="00DE7DAA"/>
    <w:rsid w:val="00DF03C4"/>
    <w:rsid w:val="00DF1BA8"/>
    <w:rsid w:val="00DF21A0"/>
    <w:rsid w:val="00DF24CD"/>
    <w:rsid w:val="00DF2621"/>
    <w:rsid w:val="00DF4CE0"/>
    <w:rsid w:val="00DF6090"/>
    <w:rsid w:val="00E030C0"/>
    <w:rsid w:val="00E0663B"/>
    <w:rsid w:val="00E06A26"/>
    <w:rsid w:val="00E07937"/>
    <w:rsid w:val="00E10369"/>
    <w:rsid w:val="00E115D8"/>
    <w:rsid w:val="00E11E9B"/>
    <w:rsid w:val="00E13439"/>
    <w:rsid w:val="00E15270"/>
    <w:rsid w:val="00E15C50"/>
    <w:rsid w:val="00E165BB"/>
    <w:rsid w:val="00E16887"/>
    <w:rsid w:val="00E16A4A"/>
    <w:rsid w:val="00E1734D"/>
    <w:rsid w:val="00E17C37"/>
    <w:rsid w:val="00E20355"/>
    <w:rsid w:val="00E20822"/>
    <w:rsid w:val="00E228C1"/>
    <w:rsid w:val="00E23769"/>
    <w:rsid w:val="00E2401D"/>
    <w:rsid w:val="00E24A28"/>
    <w:rsid w:val="00E258FA"/>
    <w:rsid w:val="00E26AC2"/>
    <w:rsid w:val="00E27DF0"/>
    <w:rsid w:val="00E30D9C"/>
    <w:rsid w:val="00E31088"/>
    <w:rsid w:val="00E31DF0"/>
    <w:rsid w:val="00E344DF"/>
    <w:rsid w:val="00E34584"/>
    <w:rsid w:val="00E370B9"/>
    <w:rsid w:val="00E42072"/>
    <w:rsid w:val="00E423CE"/>
    <w:rsid w:val="00E4331A"/>
    <w:rsid w:val="00E4382D"/>
    <w:rsid w:val="00E43FD7"/>
    <w:rsid w:val="00E45986"/>
    <w:rsid w:val="00E45B80"/>
    <w:rsid w:val="00E47D48"/>
    <w:rsid w:val="00E50462"/>
    <w:rsid w:val="00E51091"/>
    <w:rsid w:val="00E515EC"/>
    <w:rsid w:val="00E51DFC"/>
    <w:rsid w:val="00E52EC2"/>
    <w:rsid w:val="00E60205"/>
    <w:rsid w:val="00E617C6"/>
    <w:rsid w:val="00E62E33"/>
    <w:rsid w:val="00E630D0"/>
    <w:rsid w:val="00E639EA"/>
    <w:rsid w:val="00E64C67"/>
    <w:rsid w:val="00E64EC9"/>
    <w:rsid w:val="00E64EF6"/>
    <w:rsid w:val="00E64F3C"/>
    <w:rsid w:val="00E65393"/>
    <w:rsid w:val="00E65CE3"/>
    <w:rsid w:val="00E67CEC"/>
    <w:rsid w:val="00E700EE"/>
    <w:rsid w:val="00E70EA6"/>
    <w:rsid w:val="00E74659"/>
    <w:rsid w:val="00E7481C"/>
    <w:rsid w:val="00E7519D"/>
    <w:rsid w:val="00E758DE"/>
    <w:rsid w:val="00E8025D"/>
    <w:rsid w:val="00E822CE"/>
    <w:rsid w:val="00E83FF8"/>
    <w:rsid w:val="00E84D2E"/>
    <w:rsid w:val="00E85C62"/>
    <w:rsid w:val="00E86D3D"/>
    <w:rsid w:val="00E8799C"/>
    <w:rsid w:val="00E900C4"/>
    <w:rsid w:val="00E90CA4"/>
    <w:rsid w:val="00E91749"/>
    <w:rsid w:val="00E92AC7"/>
    <w:rsid w:val="00E9392F"/>
    <w:rsid w:val="00E94CD0"/>
    <w:rsid w:val="00E94DBE"/>
    <w:rsid w:val="00E94FBB"/>
    <w:rsid w:val="00E950DD"/>
    <w:rsid w:val="00E95E55"/>
    <w:rsid w:val="00E96744"/>
    <w:rsid w:val="00E96DDC"/>
    <w:rsid w:val="00EA1919"/>
    <w:rsid w:val="00EA2126"/>
    <w:rsid w:val="00EA27B1"/>
    <w:rsid w:val="00EA5DF1"/>
    <w:rsid w:val="00EA64BD"/>
    <w:rsid w:val="00EA65AF"/>
    <w:rsid w:val="00EA6778"/>
    <w:rsid w:val="00EB0483"/>
    <w:rsid w:val="00EB0D10"/>
    <w:rsid w:val="00EB1F80"/>
    <w:rsid w:val="00EB2ED7"/>
    <w:rsid w:val="00EB338F"/>
    <w:rsid w:val="00EB3F4A"/>
    <w:rsid w:val="00EB4DD4"/>
    <w:rsid w:val="00EB4E90"/>
    <w:rsid w:val="00EB54A8"/>
    <w:rsid w:val="00EB576E"/>
    <w:rsid w:val="00EC0CE4"/>
    <w:rsid w:val="00EC18B7"/>
    <w:rsid w:val="00EC2829"/>
    <w:rsid w:val="00EC2CB0"/>
    <w:rsid w:val="00EC30B1"/>
    <w:rsid w:val="00EC3D05"/>
    <w:rsid w:val="00EC405C"/>
    <w:rsid w:val="00EC6589"/>
    <w:rsid w:val="00ED0005"/>
    <w:rsid w:val="00ED0441"/>
    <w:rsid w:val="00ED15FE"/>
    <w:rsid w:val="00ED163B"/>
    <w:rsid w:val="00ED3B5D"/>
    <w:rsid w:val="00ED4EA1"/>
    <w:rsid w:val="00ED6422"/>
    <w:rsid w:val="00ED67E8"/>
    <w:rsid w:val="00ED6EDB"/>
    <w:rsid w:val="00ED7081"/>
    <w:rsid w:val="00EE1A0E"/>
    <w:rsid w:val="00EE2362"/>
    <w:rsid w:val="00EE3707"/>
    <w:rsid w:val="00EE3AB6"/>
    <w:rsid w:val="00EE45A3"/>
    <w:rsid w:val="00EE4C6D"/>
    <w:rsid w:val="00EE5F37"/>
    <w:rsid w:val="00EE7E31"/>
    <w:rsid w:val="00EF0365"/>
    <w:rsid w:val="00EF199E"/>
    <w:rsid w:val="00EF22F4"/>
    <w:rsid w:val="00EF31E3"/>
    <w:rsid w:val="00EF49D7"/>
    <w:rsid w:val="00EF4F52"/>
    <w:rsid w:val="00EF50C0"/>
    <w:rsid w:val="00EF6003"/>
    <w:rsid w:val="00EF7FB9"/>
    <w:rsid w:val="00F005E5"/>
    <w:rsid w:val="00F01401"/>
    <w:rsid w:val="00F02E48"/>
    <w:rsid w:val="00F05522"/>
    <w:rsid w:val="00F063F5"/>
    <w:rsid w:val="00F06DAA"/>
    <w:rsid w:val="00F076F0"/>
    <w:rsid w:val="00F07BB0"/>
    <w:rsid w:val="00F07DC4"/>
    <w:rsid w:val="00F10019"/>
    <w:rsid w:val="00F107B2"/>
    <w:rsid w:val="00F140B4"/>
    <w:rsid w:val="00F148A5"/>
    <w:rsid w:val="00F17BF0"/>
    <w:rsid w:val="00F217AC"/>
    <w:rsid w:val="00F21BA7"/>
    <w:rsid w:val="00F225C7"/>
    <w:rsid w:val="00F23059"/>
    <w:rsid w:val="00F23F3A"/>
    <w:rsid w:val="00F24C6D"/>
    <w:rsid w:val="00F24F05"/>
    <w:rsid w:val="00F25182"/>
    <w:rsid w:val="00F2693A"/>
    <w:rsid w:val="00F26E2B"/>
    <w:rsid w:val="00F26FDC"/>
    <w:rsid w:val="00F27CA4"/>
    <w:rsid w:val="00F301E9"/>
    <w:rsid w:val="00F30A9C"/>
    <w:rsid w:val="00F30C28"/>
    <w:rsid w:val="00F32581"/>
    <w:rsid w:val="00F332DA"/>
    <w:rsid w:val="00F34ADA"/>
    <w:rsid w:val="00F35B3C"/>
    <w:rsid w:val="00F411F1"/>
    <w:rsid w:val="00F433FF"/>
    <w:rsid w:val="00F434EB"/>
    <w:rsid w:val="00F4465D"/>
    <w:rsid w:val="00F458D8"/>
    <w:rsid w:val="00F45CC3"/>
    <w:rsid w:val="00F463D9"/>
    <w:rsid w:val="00F46A58"/>
    <w:rsid w:val="00F46A90"/>
    <w:rsid w:val="00F4738E"/>
    <w:rsid w:val="00F475FE"/>
    <w:rsid w:val="00F478B4"/>
    <w:rsid w:val="00F47DBB"/>
    <w:rsid w:val="00F50D45"/>
    <w:rsid w:val="00F50FD0"/>
    <w:rsid w:val="00F51D22"/>
    <w:rsid w:val="00F52C69"/>
    <w:rsid w:val="00F52F0E"/>
    <w:rsid w:val="00F53217"/>
    <w:rsid w:val="00F56A39"/>
    <w:rsid w:val="00F610B7"/>
    <w:rsid w:val="00F614E9"/>
    <w:rsid w:val="00F6496F"/>
    <w:rsid w:val="00F65339"/>
    <w:rsid w:val="00F67D58"/>
    <w:rsid w:val="00F703C5"/>
    <w:rsid w:val="00F70876"/>
    <w:rsid w:val="00F708F7"/>
    <w:rsid w:val="00F75551"/>
    <w:rsid w:val="00F757FB"/>
    <w:rsid w:val="00F7609E"/>
    <w:rsid w:val="00F771A2"/>
    <w:rsid w:val="00F7753D"/>
    <w:rsid w:val="00F80222"/>
    <w:rsid w:val="00F81798"/>
    <w:rsid w:val="00F82664"/>
    <w:rsid w:val="00F830E2"/>
    <w:rsid w:val="00F83B11"/>
    <w:rsid w:val="00F85A91"/>
    <w:rsid w:val="00F85C92"/>
    <w:rsid w:val="00F86282"/>
    <w:rsid w:val="00F87735"/>
    <w:rsid w:val="00F9228E"/>
    <w:rsid w:val="00F92907"/>
    <w:rsid w:val="00F94478"/>
    <w:rsid w:val="00F946BB"/>
    <w:rsid w:val="00F95356"/>
    <w:rsid w:val="00F96186"/>
    <w:rsid w:val="00F96F13"/>
    <w:rsid w:val="00FA0477"/>
    <w:rsid w:val="00FA127F"/>
    <w:rsid w:val="00FA184E"/>
    <w:rsid w:val="00FA42FE"/>
    <w:rsid w:val="00FA5B38"/>
    <w:rsid w:val="00FA6EDE"/>
    <w:rsid w:val="00FA7FE0"/>
    <w:rsid w:val="00FB01CA"/>
    <w:rsid w:val="00FB1078"/>
    <w:rsid w:val="00FB3A90"/>
    <w:rsid w:val="00FB44FC"/>
    <w:rsid w:val="00FB644F"/>
    <w:rsid w:val="00FB65D1"/>
    <w:rsid w:val="00FB6990"/>
    <w:rsid w:val="00FB7B1B"/>
    <w:rsid w:val="00FC0BF4"/>
    <w:rsid w:val="00FC2CAF"/>
    <w:rsid w:val="00FC3C4A"/>
    <w:rsid w:val="00FC3FC1"/>
    <w:rsid w:val="00FC4925"/>
    <w:rsid w:val="00FC55BC"/>
    <w:rsid w:val="00FC5D60"/>
    <w:rsid w:val="00FC5E99"/>
    <w:rsid w:val="00FC7E19"/>
    <w:rsid w:val="00FD094B"/>
    <w:rsid w:val="00FD14AF"/>
    <w:rsid w:val="00FD27C5"/>
    <w:rsid w:val="00FD29D3"/>
    <w:rsid w:val="00FD4ADA"/>
    <w:rsid w:val="00FD5294"/>
    <w:rsid w:val="00FD5F56"/>
    <w:rsid w:val="00FD7C7C"/>
    <w:rsid w:val="00FE1B17"/>
    <w:rsid w:val="00FE20D4"/>
    <w:rsid w:val="00FE2754"/>
    <w:rsid w:val="00FE27CD"/>
    <w:rsid w:val="00FE352F"/>
    <w:rsid w:val="00FE3767"/>
    <w:rsid w:val="00FE5017"/>
    <w:rsid w:val="00FF22C2"/>
    <w:rsid w:val="00FF24A5"/>
    <w:rsid w:val="00FF4303"/>
    <w:rsid w:val="00FF440D"/>
    <w:rsid w:val="00FF4490"/>
    <w:rsid w:val="00FF61B3"/>
    <w:rsid w:val="00FF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E3B7246"/>
  <w15:docId w15:val="{2F5E3CB1-91B4-4F5C-A902-2E0451A2D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rsid w:val="00E67CEC"/>
    <w:rPr>
      <w:sz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E67CEC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qFormat/>
    <w:rsid w:val="00E67CEC"/>
    <w:pPr>
      <w:keepNext/>
      <w:numPr>
        <w:ilvl w:val="1"/>
        <w:numId w:val="1"/>
      </w:numPr>
      <w:outlineLvl w:val="1"/>
    </w:pPr>
    <w:rPr>
      <w:bCs/>
      <w:szCs w:val="24"/>
      <w:u w:val="single"/>
    </w:rPr>
  </w:style>
  <w:style w:type="paragraph" w:styleId="Cmsor3">
    <w:name w:val="heading 3"/>
    <w:basedOn w:val="Norml"/>
    <w:next w:val="Norml"/>
    <w:link w:val="Cmsor3Char"/>
    <w:uiPriority w:val="9"/>
    <w:qFormat/>
    <w:rsid w:val="00E67CE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4">
    <w:name w:val="heading 4"/>
    <w:basedOn w:val="Norml"/>
    <w:next w:val="Norml"/>
    <w:qFormat/>
    <w:rsid w:val="00E67CE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Cmsor5">
    <w:name w:val="heading 5"/>
    <w:basedOn w:val="Norml"/>
    <w:next w:val="Norml"/>
    <w:qFormat/>
    <w:rsid w:val="00E67CEC"/>
    <w:pPr>
      <w:keepNext/>
      <w:numPr>
        <w:ilvl w:val="4"/>
        <w:numId w:val="1"/>
      </w:numPr>
      <w:overflowPunct w:val="0"/>
      <w:autoSpaceDE w:val="0"/>
      <w:jc w:val="center"/>
      <w:textAlignment w:val="baseline"/>
      <w:outlineLvl w:val="4"/>
    </w:pPr>
    <w:rPr>
      <w:b/>
    </w:rPr>
  </w:style>
  <w:style w:type="paragraph" w:styleId="Cmsor6">
    <w:name w:val="heading 6"/>
    <w:basedOn w:val="Norml"/>
    <w:next w:val="Norml"/>
    <w:qFormat/>
    <w:rsid w:val="00E67CEC"/>
    <w:pPr>
      <w:spacing w:before="240" w:after="60"/>
      <w:outlineLvl w:val="5"/>
    </w:pPr>
    <w:rPr>
      <w:b/>
      <w:bCs/>
    </w:rPr>
  </w:style>
  <w:style w:type="paragraph" w:styleId="Cmsor7">
    <w:name w:val="heading 7"/>
    <w:basedOn w:val="Norml"/>
    <w:next w:val="Norml"/>
    <w:link w:val="Cmsor7Char"/>
    <w:qFormat/>
    <w:rsid w:val="00E67CEC"/>
    <w:pPr>
      <w:spacing w:before="240" w:after="60"/>
      <w:outlineLvl w:val="6"/>
    </w:pPr>
    <w:rPr>
      <w:szCs w:val="24"/>
    </w:rPr>
  </w:style>
  <w:style w:type="paragraph" w:styleId="Cmsor8">
    <w:name w:val="heading 8"/>
    <w:basedOn w:val="Norml"/>
    <w:next w:val="Norml"/>
    <w:qFormat/>
    <w:rsid w:val="00E67CEC"/>
    <w:pPr>
      <w:keepNext/>
      <w:jc w:val="center"/>
      <w:outlineLvl w:val="7"/>
    </w:pPr>
    <w:rPr>
      <w:b/>
      <w:bCs/>
      <w:sz w:val="28"/>
      <w:szCs w:val="28"/>
    </w:rPr>
  </w:style>
  <w:style w:type="paragraph" w:styleId="Cmsor9">
    <w:name w:val="heading 9"/>
    <w:basedOn w:val="Norml"/>
    <w:next w:val="Norml"/>
    <w:qFormat/>
    <w:rsid w:val="00E67CEC"/>
    <w:pPr>
      <w:spacing w:before="240" w:after="60"/>
      <w:outlineLvl w:val="8"/>
    </w:pPr>
    <w:rPr>
      <w:rFonts w:ascii="Arial" w:hAnsi="Arial" w:cs="Ari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1z0">
    <w:name w:val="WW8Num1z0"/>
    <w:rsid w:val="00E67CEC"/>
  </w:style>
  <w:style w:type="character" w:customStyle="1" w:styleId="WW8Num1z1">
    <w:name w:val="WW8Num1z1"/>
    <w:rsid w:val="00E67CEC"/>
  </w:style>
  <w:style w:type="character" w:customStyle="1" w:styleId="WW8Num1z2">
    <w:name w:val="WW8Num1z2"/>
    <w:rsid w:val="00E67CEC"/>
  </w:style>
  <w:style w:type="character" w:customStyle="1" w:styleId="WW8Num1z3">
    <w:name w:val="WW8Num1z3"/>
    <w:rsid w:val="00E67CEC"/>
  </w:style>
  <w:style w:type="character" w:customStyle="1" w:styleId="WW8Num1z4">
    <w:name w:val="WW8Num1z4"/>
    <w:rsid w:val="00E67CEC"/>
  </w:style>
  <w:style w:type="character" w:customStyle="1" w:styleId="WW8Num1z5">
    <w:name w:val="WW8Num1z5"/>
    <w:rsid w:val="00E67CEC"/>
  </w:style>
  <w:style w:type="character" w:customStyle="1" w:styleId="WW8Num1z6">
    <w:name w:val="WW8Num1z6"/>
    <w:rsid w:val="00E67CEC"/>
  </w:style>
  <w:style w:type="character" w:customStyle="1" w:styleId="WW8Num1z7">
    <w:name w:val="WW8Num1z7"/>
    <w:rsid w:val="00E67CEC"/>
  </w:style>
  <w:style w:type="character" w:customStyle="1" w:styleId="WW8Num1z8">
    <w:name w:val="WW8Num1z8"/>
    <w:rsid w:val="00E67CEC"/>
  </w:style>
  <w:style w:type="character" w:customStyle="1" w:styleId="WW8Num2z0">
    <w:name w:val="WW8Num2z0"/>
    <w:rsid w:val="00E67CEC"/>
    <w:rPr>
      <w:rFonts w:ascii="Times New Roman" w:hAnsi="Times New Roman" w:cs="Times New Roman"/>
      <w:sz w:val="24"/>
      <w:szCs w:val="24"/>
    </w:rPr>
  </w:style>
  <w:style w:type="character" w:customStyle="1" w:styleId="WW8Num3z0">
    <w:name w:val="WW8Num3z0"/>
    <w:rsid w:val="00E67CEC"/>
    <w:rPr>
      <w:rFonts w:ascii="Times New Roman" w:hAnsi="Times New Roman" w:cs="Times New Roman" w:hint="default"/>
      <w:sz w:val="24"/>
      <w:szCs w:val="28"/>
    </w:rPr>
  </w:style>
  <w:style w:type="character" w:customStyle="1" w:styleId="WW8Num4z0">
    <w:name w:val="WW8Num4z0"/>
    <w:rsid w:val="00E67CEC"/>
    <w:rPr>
      <w:rFonts w:hint="default"/>
      <w:i/>
    </w:rPr>
  </w:style>
  <w:style w:type="character" w:customStyle="1" w:styleId="WW8Num5z0">
    <w:name w:val="WW8Num5z0"/>
    <w:rsid w:val="00E67CEC"/>
    <w:rPr>
      <w:rFonts w:ascii="Times New Roman" w:hAnsi="Times New Roman" w:cs="Times New Roman" w:hint="default"/>
      <w:bCs/>
      <w:sz w:val="24"/>
      <w:szCs w:val="24"/>
    </w:rPr>
  </w:style>
  <w:style w:type="character" w:customStyle="1" w:styleId="WW8Num6z0">
    <w:name w:val="WW8Num6z0"/>
    <w:rsid w:val="00E67CEC"/>
    <w:rPr>
      <w:rFonts w:ascii="Times New Roman" w:hAnsi="Times New Roman" w:cs="Times New Roman" w:hint="default"/>
      <w:b w:val="0"/>
      <w:i w:val="0"/>
      <w:sz w:val="24"/>
      <w:szCs w:val="24"/>
    </w:rPr>
  </w:style>
  <w:style w:type="character" w:customStyle="1" w:styleId="WW8Num7z0">
    <w:name w:val="WW8Num7z0"/>
    <w:rsid w:val="00E67CEC"/>
    <w:rPr>
      <w:rFonts w:ascii="Times New Roman" w:hAnsi="Times New Roman" w:cs="Times New Roman" w:hint="default"/>
      <w:sz w:val="24"/>
      <w:szCs w:val="24"/>
    </w:rPr>
  </w:style>
  <w:style w:type="character" w:customStyle="1" w:styleId="WW8Num8z0">
    <w:name w:val="WW8Num8z0"/>
    <w:rsid w:val="00E67CEC"/>
    <w:rPr>
      <w:rFonts w:ascii="Times New Roman" w:hAnsi="Times New Roman" w:cs="Times New Roman" w:hint="default"/>
      <w:iCs/>
      <w:sz w:val="24"/>
      <w:szCs w:val="24"/>
    </w:rPr>
  </w:style>
  <w:style w:type="character" w:customStyle="1" w:styleId="WW8Num9z0">
    <w:name w:val="WW8Num9z0"/>
    <w:rsid w:val="00E67CEC"/>
    <w:rPr>
      <w:rFonts w:ascii="Times New Roman" w:hAnsi="Times New Roman" w:cs="Times New Roman" w:hint="default"/>
      <w:b/>
      <w:color w:val="000000"/>
      <w:sz w:val="24"/>
      <w:szCs w:val="24"/>
    </w:rPr>
  </w:style>
  <w:style w:type="character" w:customStyle="1" w:styleId="WW8Num10z0">
    <w:name w:val="WW8Num10z0"/>
    <w:rsid w:val="00E67CEC"/>
    <w:rPr>
      <w:rFonts w:ascii="Times New Roman" w:hAnsi="Times New Roman" w:cs="Times New Roman" w:hint="default"/>
      <w:b/>
      <w:color w:val="000000"/>
      <w:sz w:val="24"/>
      <w:szCs w:val="24"/>
    </w:rPr>
  </w:style>
  <w:style w:type="character" w:customStyle="1" w:styleId="WW8Num11z0">
    <w:name w:val="WW8Num11z0"/>
    <w:rsid w:val="00E67CEC"/>
    <w:rPr>
      <w:rFonts w:hint="default"/>
      <w:bCs/>
    </w:rPr>
  </w:style>
  <w:style w:type="character" w:customStyle="1" w:styleId="WW8Num12z0">
    <w:name w:val="WW8Num12z0"/>
    <w:rsid w:val="00E67CEC"/>
    <w:rPr>
      <w:rFonts w:hint="default"/>
      <w:bCs/>
    </w:rPr>
  </w:style>
  <w:style w:type="character" w:customStyle="1" w:styleId="WW8Num13z0">
    <w:name w:val="WW8Num13z0"/>
    <w:rsid w:val="00E67CEC"/>
    <w:rPr>
      <w:rFonts w:cs="Times New Roman"/>
    </w:rPr>
  </w:style>
  <w:style w:type="character" w:customStyle="1" w:styleId="WW8Num13z1">
    <w:name w:val="WW8Num13z1"/>
    <w:rsid w:val="00E67CEC"/>
  </w:style>
  <w:style w:type="character" w:customStyle="1" w:styleId="WW8Num13z2">
    <w:name w:val="WW8Num13z2"/>
    <w:rsid w:val="00E67CEC"/>
  </w:style>
  <w:style w:type="character" w:customStyle="1" w:styleId="WW8Num13z3">
    <w:name w:val="WW8Num13z3"/>
    <w:rsid w:val="00E67CEC"/>
  </w:style>
  <w:style w:type="character" w:customStyle="1" w:styleId="WW8Num13z4">
    <w:name w:val="WW8Num13z4"/>
    <w:rsid w:val="00E67CEC"/>
  </w:style>
  <w:style w:type="character" w:customStyle="1" w:styleId="WW8Num13z5">
    <w:name w:val="WW8Num13z5"/>
    <w:rsid w:val="00E67CEC"/>
  </w:style>
  <w:style w:type="character" w:customStyle="1" w:styleId="WW8Num13z6">
    <w:name w:val="WW8Num13z6"/>
    <w:rsid w:val="00E67CEC"/>
  </w:style>
  <w:style w:type="character" w:customStyle="1" w:styleId="WW8Num13z7">
    <w:name w:val="WW8Num13z7"/>
    <w:rsid w:val="00E67CEC"/>
  </w:style>
  <w:style w:type="character" w:customStyle="1" w:styleId="WW8Num13z8">
    <w:name w:val="WW8Num13z8"/>
    <w:rsid w:val="00E67CEC"/>
  </w:style>
  <w:style w:type="character" w:customStyle="1" w:styleId="WW8Num14z0">
    <w:name w:val="WW8Num14z0"/>
    <w:rsid w:val="00E67CEC"/>
    <w:rPr>
      <w:rFonts w:cs="Times New Roman"/>
    </w:rPr>
  </w:style>
  <w:style w:type="character" w:customStyle="1" w:styleId="WW8Num14z1">
    <w:name w:val="WW8Num14z1"/>
    <w:rsid w:val="00E67CEC"/>
  </w:style>
  <w:style w:type="character" w:customStyle="1" w:styleId="WW8Num14z2">
    <w:name w:val="WW8Num14z2"/>
    <w:rsid w:val="00E67CEC"/>
  </w:style>
  <w:style w:type="character" w:customStyle="1" w:styleId="WW8Num14z3">
    <w:name w:val="WW8Num14z3"/>
    <w:rsid w:val="00E67CEC"/>
  </w:style>
  <w:style w:type="character" w:customStyle="1" w:styleId="WW8Num14z4">
    <w:name w:val="WW8Num14z4"/>
    <w:rsid w:val="00E67CEC"/>
  </w:style>
  <w:style w:type="character" w:customStyle="1" w:styleId="WW8Num14z5">
    <w:name w:val="WW8Num14z5"/>
    <w:rsid w:val="00E67CEC"/>
  </w:style>
  <w:style w:type="character" w:customStyle="1" w:styleId="WW8Num14z6">
    <w:name w:val="WW8Num14z6"/>
    <w:rsid w:val="00E67CEC"/>
  </w:style>
  <w:style w:type="character" w:customStyle="1" w:styleId="WW8Num14z7">
    <w:name w:val="WW8Num14z7"/>
    <w:rsid w:val="00E67CEC"/>
  </w:style>
  <w:style w:type="character" w:customStyle="1" w:styleId="WW8Num14z8">
    <w:name w:val="WW8Num14z8"/>
    <w:rsid w:val="00E67CEC"/>
  </w:style>
  <w:style w:type="character" w:customStyle="1" w:styleId="WW8Num15z0">
    <w:name w:val="WW8Num15z0"/>
    <w:rsid w:val="00E67CEC"/>
    <w:rPr>
      <w:rFonts w:cs="Times New Roman" w:hint="default"/>
    </w:rPr>
  </w:style>
  <w:style w:type="character" w:customStyle="1" w:styleId="WW8Num15z1">
    <w:name w:val="WW8Num15z1"/>
    <w:rsid w:val="00E67CEC"/>
  </w:style>
  <w:style w:type="character" w:customStyle="1" w:styleId="WW8Num15z2">
    <w:name w:val="WW8Num15z2"/>
    <w:rsid w:val="00E67CEC"/>
  </w:style>
  <w:style w:type="character" w:customStyle="1" w:styleId="WW8Num15z3">
    <w:name w:val="WW8Num15z3"/>
    <w:rsid w:val="00E67CEC"/>
  </w:style>
  <w:style w:type="character" w:customStyle="1" w:styleId="WW8Num15z4">
    <w:name w:val="WW8Num15z4"/>
    <w:rsid w:val="00E67CEC"/>
  </w:style>
  <w:style w:type="character" w:customStyle="1" w:styleId="WW8Num15z5">
    <w:name w:val="WW8Num15z5"/>
    <w:rsid w:val="00E67CEC"/>
  </w:style>
  <w:style w:type="character" w:customStyle="1" w:styleId="WW8Num15z6">
    <w:name w:val="WW8Num15z6"/>
    <w:rsid w:val="00E67CEC"/>
  </w:style>
  <w:style w:type="character" w:customStyle="1" w:styleId="WW8Num15z7">
    <w:name w:val="WW8Num15z7"/>
    <w:rsid w:val="00E67CEC"/>
  </w:style>
  <w:style w:type="character" w:customStyle="1" w:styleId="WW8Num15z8">
    <w:name w:val="WW8Num15z8"/>
    <w:rsid w:val="00E67CEC"/>
  </w:style>
  <w:style w:type="character" w:customStyle="1" w:styleId="WW8Num2z1">
    <w:name w:val="WW8Num2z1"/>
    <w:rsid w:val="00E67CEC"/>
  </w:style>
  <w:style w:type="character" w:customStyle="1" w:styleId="WW8Num2z2">
    <w:name w:val="WW8Num2z2"/>
    <w:rsid w:val="00E67CEC"/>
  </w:style>
  <w:style w:type="character" w:customStyle="1" w:styleId="WW8Num2z3">
    <w:name w:val="WW8Num2z3"/>
    <w:rsid w:val="00E67CEC"/>
  </w:style>
  <w:style w:type="character" w:customStyle="1" w:styleId="WW8Num2z4">
    <w:name w:val="WW8Num2z4"/>
    <w:rsid w:val="00E67CEC"/>
  </w:style>
  <w:style w:type="character" w:customStyle="1" w:styleId="WW8Num2z5">
    <w:name w:val="WW8Num2z5"/>
    <w:rsid w:val="00E67CEC"/>
  </w:style>
  <w:style w:type="character" w:customStyle="1" w:styleId="WW8Num2z6">
    <w:name w:val="WW8Num2z6"/>
    <w:rsid w:val="00E67CEC"/>
  </w:style>
  <w:style w:type="character" w:customStyle="1" w:styleId="WW8Num2z7">
    <w:name w:val="WW8Num2z7"/>
    <w:rsid w:val="00E67CEC"/>
  </w:style>
  <w:style w:type="character" w:customStyle="1" w:styleId="WW8Num2z8">
    <w:name w:val="WW8Num2z8"/>
    <w:rsid w:val="00E67CEC"/>
  </w:style>
  <w:style w:type="character" w:customStyle="1" w:styleId="WW8Num3z1">
    <w:name w:val="WW8Num3z1"/>
    <w:rsid w:val="00E67CEC"/>
  </w:style>
  <w:style w:type="character" w:customStyle="1" w:styleId="WW8Num3z2">
    <w:name w:val="WW8Num3z2"/>
    <w:rsid w:val="00E67CEC"/>
  </w:style>
  <w:style w:type="character" w:customStyle="1" w:styleId="WW8Num3z3">
    <w:name w:val="WW8Num3z3"/>
    <w:rsid w:val="00E67CEC"/>
  </w:style>
  <w:style w:type="character" w:customStyle="1" w:styleId="WW8Num3z4">
    <w:name w:val="WW8Num3z4"/>
    <w:rsid w:val="00E67CEC"/>
  </w:style>
  <w:style w:type="character" w:customStyle="1" w:styleId="WW8Num3z5">
    <w:name w:val="WW8Num3z5"/>
    <w:rsid w:val="00E67CEC"/>
  </w:style>
  <w:style w:type="character" w:customStyle="1" w:styleId="WW8Num3z6">
    <w:name w:val="WW8Num3z6"/>
    <w:rsid w:val="00E67CEC"/>
  </w:style>
  <w:style w:type="character" w:customStyle="1" w:styleId="WW8Num3z7">
    <w:name w:val="WW8Num3z7"/>
    <w:rsid w:val="00E67CEC"/>
  </w:style>
  <w:style w:type="character" w:customStyle="1" w:styleId="WW8Num3z8">
    <w:name w:val="WW8Num3z8"/>
    <w:rsid w:val="00E67CEC"/>
  </w:style>
  <w:style w:type="character" w:customStyle="1" w:styleId="WW8Num4z1">
    <w:name w:val="WW8Num4z1"/>
    <w:rsid w:val="00E67CEC"/>
  </w:style>
  <w:style w:type="character" w:customStyle="1" w:styleId="WW8Num4z2">
    <w:name w:val="WW8Num4z2"/>
    <w:rsid w:val="00E67CEC"/>
  </w:style>
  <w:style w:type="character" w:customStyle="1" w:styleId="WW8Num4z3">
    <w:name w:val="WW8Num4z3"/>
    <w:rsid w:val="00E67CEC"/>
  </w:style>
  <w:style w:type="character" w:customStyle="1" w:styleId="WW8Num4z4">
    <w:name w:val="WW8Num4z4"/>
    <w:rsid w:val="00E67CEC"/>
  </w:style>
  <w:style w:type="character" w:customStyle="1" w:styleId="WW8Num4z5">
    <w:name w:val="WW8Num4z5"/>
    <w:rsid w:val="00E67CEC"/>
  </w:style>
  <w:style w:type="character" w:customStyle="1" w:styleId="WW8Num4z6">
    <w:name w:val="WW8Num4z6"/>
    <w:rsid w:val="00E67CEC"/>
  </w:style>
  <w:style w:type="character" w:customStyle="1" w:styleId="WW8Num4z7">
    <w:name w:val="WW8Num4z7"/>
    <w:rsid w:val="00E67CEC"/>
  </w:style>
  <w:style w:type="character" w:customStyle="1" w:styleId="WW8Num4z8">
    <w:name w:val="WW8Num4z8"/>
    <w:rsid w:val="00E67CEC"/>
  </w:style>
  <w:style w:type="character" w:customStyle="1" w:styleId="WW8Num5z1">
    <w:name w:val="WW8Num5z1"/>
    <w:rsid w:val="00E67CEC"/>
  </w:style>
  <w:style w:type="character" w:customStyle="1" w:styleId="WW8Num5z2">
    <w:name w:val="WW8Num5z2"/>
    <w:rsid w:val="00E67CEC"/>
  </w:style>
  <w:style w:type="character" w:customStyle="1" w:styleId="WW8Num5z3">
    <w:name w:val="WW8Num5z3"/>
    <w:rsid w:val="00E67CEC"/>
  </w:style>
  <w:style w:type="character" w:customStyle="1" w:styleId="WW8Num5z4">
    <w:name w:val="WW8Num5z4"/>
    <w:rsid w:val="00E67CEC"/>
  </w:style>
  <w:style w:type="character" w:customStyle="1" w:styleId="WW8Num5z5">
    <w:name w:val="WW8Num5z5"/>
    <w:rsid w:val="00E67CEC"/>
  </w:style>
  <w:style w:type="character" w:customStyle="1" w:styleId="WW8Num5z6">
    <w:name w:val="WW8Num5z6"/>
    <w:rsid w:val="00E67CEC"/>
  </w:style>
  <w:style w:type="character" w:customStyle="1" w:styleId="WW8Num5z7">
    <w:name w:val="WW8Num5z7"/>
    <w:rsid w:val="00E67CEC"/>
  </w:style>
  <w:style w:type="character" w:customStyle="1" w:styleId="WW8Num5z8">
    <w:name w:val="WW8Num5z8"/>
    <w:rsid w:val="00E67CEC"/>
  </w:style>
  <w:style w:type="character" w:customStyle="1" w:styleId="WW8Num6z1">
    <w:name w:val="WW8Num6z1"/>
    <w:rsid w:val="00E67CEC"/>
  </w:style>
  <w:style w:type="character" w:customStyle="1" w:styleId="WW8Num6z2">
    <w:name w:val="WW8Num6z2"/>
    <w:rsid w:val="00E67CEC"/>
  </w:style>
  <w:style w:type="character" w:customStyle="1" w:styleId="WW8Num6z3">
    <w:name w:val="WW8Num6z3"/>
    <w:rsid w:val="00E67CEC"/>
  </w:style>
  <w:style w:type="character" w:customStyle="1" w:styleId="WW8Num6z4">
    <w:name w:val="WW8Num6z4"/>
    <w:rsid w:val="00E67CEC"/>
  </w:style>
  <w:style w:type="character" w:customStyle="1" w:styleId="WW8Num6z5">
    <w:name w:val="WW8Num6z5"/>
    <w:rsid w:val="00E67CEC"/>
  </w:style>
  <w:style w:type="character" w:customStyle="1" w:styleId="WW8Num6z6">
    <w:name w:val="WW8Num6z6"/>
    <w:rsid w:val="00E67CEC"/>
  </w:style>
  <w:style w:type="character" w:customStyle="1" w:styleId="WW8Num6z7">
    <w:name w:val="WW8Num6z7"/>
    <w:rsid w:val="00E67CEC"/>
  </w:style>
  <w:style w:type="character" w:customStyle="1" w:styleId="WW8Num6z8">
    <w:name w:val="WW8Num6z8"/>
    <w:rsid w:val="00E67CEC"/>
  </w:style>
  <w:style w:type="character" w:customStyle="1" w:styleId="WW8Num7z1">
    <w:name w:val="WW8Num7z1"/>
    <w:rsid w:val="00E67CEC"/>
  </w:style>
  <w:style w:type="character" w:customStyle="1" w:styleId="WW8Num7z2">
    <w:name w:val="WW8Num7z2"/>
    <w:rsid w:val="00E67CEC"/>
  </w:style>
  <w:style w:type="character" w:customStyle="1" w:styleId="WW8Num7z3">
    <w:name w:val="WW8Num7z3"/>
    <w:rsid w:val="00E67CEC"/>
  </w:style>
  <w:style w:type="character" w:customStyle="1" w:styleId="WW8Num7z4">
    <w:name w:val="WW8Num7z4"/>
    <w:rsid w:val="00E67CEC"/>
  </w:style>
  <w:style w:type="character" w:customStyle="1" w:styleId="WW8Num7z5">
    <w:name w:val="WW8Num7z5"/>
    <w:rsid w:val="00E67CEC"/>
  </w:style>
  <w:style w:type="character" w:customStyle="1" w:styleId="WW8Num7z6">
    <w:name w:val="WW8Num7z6"/>
    <w:rsid w:val="00E67CEC"/>
  </w:style>
  <w:style w:type="character" w:customStyle="1" w:styleId="WW8Num7z7">
    <w:name w:val="WW8Num7z7"/>
    <w:rsid w:val="00E67CEC"/>
  </w:style>
  <w:style w:type="character" w:customStyle="1" w:styleId="WW8Num7z8">
    <w:name w:val="WW8Num7z8"/>
    <w:rsid w:val="00E67CEC"/>
  </w:style>
  <w:style w:type="character" w:customStyle="1" w:styleId="WW8Num8z1">
    <w:name w:val="WW8Num8z1"/>
    <w:rsid w:val="00E67CEC"/>
  </w:style>
  <w:style w:type="character" w:customStyle="1" w:styleId="WW8Num8z2">
    <w:name w:val="WW8Num8z2"/>
    <w:rsid w:val="00E67CEC"/>
  </w:style>
  <w:style w:type="character" w:customStyle="1" w:styleId="WW8Num8z3">
    <w:name w:val="WW8Num8z3"/>
    <w:rsid w:val="00E67CEC"/>
  </w:style>
  <w:style w:type="character" w:customStyle="1" w:styleId="WW8Num8z4">
    <w:name w:val="WW8Num8z4"/>
    <w:rsid w:val="00E67CEC"/>
  </w:style>
  <w:style w:type="character" w:customStyle="1" w:styleId="WW8Num8z5">
    <w:name w:val="WW8Num8z5"/>
    <w:rsid w:val="00E67CEC"/>
  </w:style>
  <w:style w:type="character" w:customStyle="1" w:styleId="WW8Num8z6">
    <w:name w:val="WW8Num8z6"/>
    <w:rsid w:val="00E67CEC"/>
  </w:style>
  <w:style w:type="character" w:customStyle="1" w:styleId="WW8Num8z7">
    <w:name w:val="WW8Num8z7"/>
    <w:rsid w:val="00E67CEC"/>
  </w:style>
  <w:style w:type="character" w:customStyle="1" w:styleId="WW8Num8z8">
    <w:name w:val="WW8Num8z8"/>
    <w:rsid w:val="00E67CEC"/>
  </w:style>
  <w:style w:type="character" w:customStyle="1" w:styleId="WW8Num9z1">
    <w:name w:val="WW8Num9z1"/>
    <w:rsid w:val="00E67CEC"/>
  </w:style>
  <w:style w:type="character" w:customStyle="1" w:styleId="WW8Num9z2">
    <w:name w:val="WW8Num9z2"/>
    <w:rsid w:val="00E67CEC"/>
  </w:style>
  <w:style w:type="character" w:customStyle="1" w:styleId="WW8Num9z3">
    <w:name w:val="WW8Num9z3"/>
    <w:rsid w:val="00E67CEC"/>
  </w:style>
  <w:style w:type="character" w:customStyle="1" w:styleId="WW8Num9z4">
    <w:name w:val="WW8Num9z4"/>
    <w:rsid w:val="00E67CEC"/>
  </w:style>
  <w:style w:type="character" w:customStyle="1" w:styleId="WW8Num9z5">
    <w:name w:val="WW8Num9z5"/>
    <w:rsid w:val="00E67CEC"/>
  </w:style>
  <w:style w:type="character" w:customStyle="1" w:styleId="WW8Num9z6">
    <w:name w:val="WW8Num9z6"/>
    <w:rsid w:val="00E67CEC"/>
  </w:style>
  <w:style w:type="character" w:customStyle="1" w:styleId="WW8Num9z7">
    <w:name w:val="WW8Num9z7"/>
    <w:rsid w:val="00E67CEC"/>
  </w:style>
  <w:style w:type="character" w:customStyle="1" w:styleId="WW8Num9z8">
    <w:name w:val="WW8Num9z8"/>
    <w:rsid w:val="00E67CEC"/>
  </w:style>
  <w:style w:type="character" w:customStyle="1" w:styleId="WW8Num10z1">
    <w:name w:val="WW8Num10z1"/>
    <w:rsid w:val="00E67CEC"/>
  </w:style>
  <w:style w:type="character" w:customStyle="1" w:styleId="WW8Num10z2">
    <w:name w:val="WW8Num10z2"/>
    <w:rsid w:val="00E67CEC"/>
  </w:style>
  <w:style w:type="character" w:customStyle="1" w:styleId="WW8Num10z3">
    <w:name w:val="WW8Num10z3"/>
    <w:rsid w:val="00E67CEC"/>
  </w:style>
  <w:style w:type="character" w:customStyle="1" w:styleId="WW8Num10z4">
    <w:name w:val="WW8Num10z4"/>
    <w:rsid w:val="00E67CEC"/>
  </w:style>
  <w:style w:type="character" w:customStyle="1" w:styleId="WW8Num10z5">
    <w:name w:val="WW8Num10z5"/>
    <w:rsid w:val="00E67CEC"/>
  </w:style>
  <w:style w:type="character" w:customStyle="1" w:styleId="WW8Num10z6">
    <w:name w:val="WW8Num10z6"/>
    <w:rsid w:val="00E67CEC"/>
  </w:style>
  <w:style w:type="character" w:customStyle="1" w:styleId="WW8Num10z7">
    <w:name w:val="WW8Num10z7"/>
    <w:rsid w:val="00E67CEC"/>
  </w:style>
  <w:style w:type="character" w:customStyle="1" w:styleId="WW8Num10z8">
    <w:name w:val="WW8Num10z8"/>
    <w:rsid w:val="00E67CEC"/>
  </w:style>
  <w:style w:type="character" w:customStyle="1" w:styleId="WW8Num11z1">
    <w:name w:val="WW8Num11z1"/>
    <w:rsid w:val="00E67CEC"/>
  </w:style>
  <w:style w:type="character" w:customStyle="1" w:styleId="WW8Num11z2">
    <w:name w:val="WW8Num11z2"/>
    <w:rsid w:val="00E67CEC"/>
  </w:style>
  <w:style w:type="character" w:customStyle="1" w:styleId="WW8Num11z3">
    <w:name w:val="WW8Num11z3"/>
    <w:rsid w:val="00E67CEC"/>
  </w:style>
  <w:style w:type="character" w:customStyle="1" w:styleId="WW8Num11z4">
    <w:name w:val="WW8Num11z4"/>
    <w:rsid w:val="00E67CEC"/>
  </w:style>
  <w:style w:type="character" w:customStyle="1" w:styleId="WW8Num11z5">
    <w:name w:val="WW8Num11z5"/>
    <w:rsid w:val="00E67CEC"/>
  </w:style>
  <w:style w:type="character" w:customStyle="1" w:styleId="WW8Num11z6">
    <w:name w:val="WW8Num11z6"/>
    <w:rsid w:val="00E67CEC"/>
  </w:style>
  <w:style w:type="character" w:customStyle="1" w:styleId="WW8Num11z7">
    <w:name w:val="WW8Num11z7"/>
    <w:rsid w:val="00E67CEC"/>
  </w:style>
  <w:style w:type="character" w:customStyle="1" w:styleId="WW8Num11z8">
    <w:name w:val="WW8Num11z8"/>
    <w:rsid w:val="00E67CEC"/>
  </w:style>
  <w:style w:type="character" w:customStyle="1" w:styleId="TitleChar">
    <w:name w:val="Title Char"/>
    <w:rsid w:val="00E67CEC"/>
    <w:rPr>
      <w:b/>
      <w:bCs/>
      <w:sz w:val="24"/>
      <w:szCs w:val="24"/>
      <w:lang w:val="hu-HU" w:eastAsia="ar-SA" w:bidi="ar-SA"/>
    </w:rPr>
  </w:style>
  <w:style w:type="character" w:styleId="Hiperhivatkozs">
    <w:name w:val="Hyperlink"/>
    <w:uiPriority w:val="99"/>
    <w:semiHidden/>
    <w:rsid w:val="00E67CEC"/>
    <w:rPr>
      <w:color w:val="0000FF"/>
      <w:u w:val="single"/>
    </w:rPr>
  </w:style>
  <w:style w:type="character" w:styleId="Oldalszm">
    <w:name w:val="page number"/>
    <w:basedOn w:val="Bekezdsalapbettpusa"/>
    <w:semiHidden/>
    <w:rsid w:val="00E67CEC"/>
  </w:style>
  <w:style w:type="character" w:customStyle="1" w:styleId="FootnoteAnchor">
    <w:name w:val="Footnote Anchor"/>
    <w:rsid w:val="00E67CEC"/>
    <w:rPr>
      <w:vertAlign w:val="superscript"/>
    </w:rPr>
  </w:style>
  <w:style w:type="character" w:customStyle="1" w:styleId="apple-converted-space">
    <w:name w:val="apple-converted-space"/>
    <w:basedOn w:val="Bekezdsalapbettpusa"/>
    <w:rsid w:val="00E67CEC"/>
  </w:style>
  <w:style w:type="character" w:customStyle="1" w:styleId="Szmozsjelek">
    <w:name w:val="Számozásjelek"/>
    <w:rsid w:val="00E67CEC"/>
  </w:style>
  <w:style w:type="paragraph" w:customStyle="1" w:styleId="Cmsor">
    <w:name w:val="Címsor"/>
    <w:basedOn w:val="Norml"/>
    <w:next w:val="Szvegtrzs"/>
    <w:rsid w:val="00E67CE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zvegtrzs">
    <w:name w:val="Body Text"/>
    <w:basedOn w:val="Norml"/>
    <w:link w:val="SzvegtrzsChar"/>
    <w:semiHidden/>
    <w:rsid w:val="00E67CEC"/>
    <w:pPr>
      <w:spacing w:after="120"/>
    </w:pPr>
  </w:style>
  <w:style w:type="paragraph" w:styleId="Lista">
    <w:name w:val="List"/>
    <w:basedOn w:val="Szvegtrzs"/>
    <w:semiHidden/>
    <w:rsid w:val="00E67CEC"/>
    <w:rPr>
      <w:rFonts w:cs="Mangal"/>
    </w:rPr>
  </w:style>
  <w:style w:type="paragraph" w:customStyle="1" w:styleId="Felirat">
    <w:name w:val="Felirat"/>
    <w:basedOn w:val="Norml"/>
    <w:rsid w:val="00E67CEC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Trgymutat">
    <w:name w:val="Tárgymutató"/>
    <w:basedOn w:val="Norml"/>
    <w:rsid w:val="00E67CEC"/>
    <w:pPr>
      <w:suppressLineNumbers/>
    </w:pPr>
    <w:rPr>
      <w:rFonts w:cs="Mangal"/>
    </w:rPr>
  </w:style>
  <w:style w:type="paragraph" w:styleId="Cm">
    <w:name w:val="Title"/>
    <w:basedOn w:val="Norml"/>
    <w:next w:val="Alcm"/>
    <w:link w:val="CmChar"/>
    <w:qFormat/>
    <w:rsid w:val="00E67CEC"/>
    <w:pPr>
      <w:jc w:val="center"/>
    </w:pPr>
    <w:rPr>
      <w:b/>
      <w:bCs/>
      <w:szCs w:val="24"/>
    </w:rPr>
  </w:style>
  <w:style w:type="paragraph" w:styleId="Alcm">
    <w:name w:val="Subtitle"/>
    <w:basedOn w:val="Cmsor"/>
    <w:next w:val="Szvegtrzs"/>
    <w:qFormat/>
    <w:rsid w:val="00E67CEC"/>
    <w:pPr>
      <w:jc w:val="center"/>
    </w:pPr>
    <w:rPr>
      <w:i/>
      <w:iCs/>
    </w:rPr>
  </w:style>
  <w:style w:type="paragraph" w:styleId="Szvegtrzs3">
    <w:name w:val="Body Text 3"/>
    <w:basedOn w:val="Norml"/>
    <w:semiHidden/>
    <w:rsid w:val="00E67CEC"/>
    <w:pPr>
      <w:overflowPunct w:val="0"/>
      <w:autoSpaceDE w:val="0"/>
      <w:jc w:val="both"/>
      <w:textAlignment w:val="baseline"/>
    </w:pPr>
  </w:style>
  <w:style w:type="paragraph" w:styleId="NormlWeb">
    <w:name w:val="Normal (Web)"/>
    <w:basedOn w:val="Norml"/>
    <w:uiPriority w:val="99"/>
    <w:rsid w:val="00E67CEC"/>
    <w:pPr>
      <w:spacing w:before="280" w:after="280"/>
    </w:pPr>
    <w:rPr>
      <w:color w:val="000000"/>
      <w:szCs w:val="24"/>
    </w:rPr>
  </w:style>
  <w:style w:type="paragraph" w:styleId="Szvegtrzsbehzssal2">
    <w:name w:val="Body Text Indent 2"/>
    <w:basedOn w:val="Norml"/>
    <w:semiHidden/>
    <w:rsid w:val="00E67CEC"/>
    <w:pPr>
      <w:spacing w:after="120" w:line="480" w:lineRule="auto"/>
      <w:ind w:left="283"/>
    </w:pPr>
  </w:style>
  <w:style w:type="paragraph" w:styleId="Szvegtrzs2">
    <w:name w:val="Body Text 2"/>
    <w:basedOn w:val="Norml"/>
    <w:link w:val="Szvegtrzs2Char"/>
    <w:semiHidden/>
    <w:rsid w:val="00E67CEC"/>
    <w:pPr>
      <w:spacing w:after="120" w:line="480" w:lineRule="auto"/>
    </w:pPr>
    <w:rPr>
      <w:szCs w:val="24"/>
    </w:rPr>
  </w:style>
  <w:style w:type="paragraph" w:styleId="Szvegtrzsbehzssal3">
    <w:name w:val="Body Text Indent 3"/>
    <w:basedOn w:val="Norml"/>
    <w:semiHidden/>
    <w:rsid w:val="00E67CEC"/>
    <w:pPr>
      <w:ind w:left="708"/>
      <w:jc w:val="both"/>
    </w:pPr>
    <w:rPr>
      <w:szCs w:val="24"/>
    </w:rPr>
  </w:style>
  <w:style w:type="paragraph" w:customStyle="1" w:styleId="Szvegtrzs31">
    <w:name w:val="Szövegtörzs 31"/>
    <w:basedOn w:val="Norml"/>
    <w:rsid w:val="00E67CEC"/>
    <w:pPr>
      <w:overflowPunct w:val="0"/>
      <w:autoSpaceDE w:val="0"/>
      <w:jc w:val="both"/>
      <w:textAlignment w:val="baseline"/>
    </w:pPr>
    <w:rPr>
      <w:i/>
    </w:rPr>
  </w:style>
  <w:style w:type="paragraph" w:customStyle="1" w:styleId="Szvegtrzs21">
    <w:name w:val="Szövegtörzs 21"/>
    <w:basedOn w:val="Norml"/>
    <w:rsid w:val="00E67CEC"/>
    <w:pPr>
      <w:overflowPunct w:val="0"/>
      <w:autoSpaceDE w:val="0"/>
      <w:textAlignment w:val="baseline"/>
    </w:pPr>
    <w:rPr>
      <w:b/>
    </w:rPr>
  </w:style>
  <w:style w:type="paragraph" w:styleId="Szvegtrzsbehzssal">
    <w:name w:val="Body Text Indent"/>
    <w:basedOn w:val="Norml"/>
    <w:link w:val="SzvegtrzsbehzssalChar"/>
    <w:semiHidden/>
    <w:rsid w:val="00E67CEC"/>
    <w:pPr>
      <w:spacing w:after="120"/>
      <w:ind w:left="283"/>
    </w:pPr>
  </w:style>
  <w:style w:type="paragraph" w:styleId="llb">
    <w:name w:val="footer"/>
    <w:basedOn w:val="Norml"/>
    <w:semiHidden/>
    <w:rsid w:val="00E67CEC"/>
    <w:pPr>
      <w:tabs>
        <w:tab w:val="center" w:pos="4536"/>
        <w:tab w:val="right" w:pos="9072"/>
      </w:tabs>
    </w:pPr>
  </w:style>
  <w:style w:type="paragraph" w:customStyle="1" w:styleId="uj">
    <w:name w:val="uj"/>
    <w:basedOn w:val="Norml"/>
    <w:rsid w:val="00E67CEC"/>
    <w:pPr>
      <w:spacing w:before="280" w:after="280"/>
    </w:pPr>
    <w:rPr>
      <w:szCs w:val="24"/>
    </w:rPr>
  </w:style>
  <w:style w:type="paragraph" w:customStyle="1" w:styleId="np">
    <w:name w:val="np"/>
    <w:basedOn w:val="Norml"/>
    <w:rsid w:val="00E67CEC"/>
    <w:pPr>
      <w:spacing w:before="280" w:after="280"/>
    </w:pPr>
    <w:rPr>
      <w:szCs w:val="24"/>
    </w:rPr>
  </w:style>
  <w:style w:type="paragraph" w:customStyle="1" w:styleId="TableContents">
    <w:name w:val="Table Contents"/>
    <w:basedOn w:val="Norml"/>
    <w:rsid w:val="00E67CEC"/>
    <w:pPr>
      <w:widowControl w:val="0"/>
      <w:spacing w:after="160" w:line="252" w:lineRule="auto"/>
    </w:pPr>
    <w:rPr>
      <w:szCs w:val="24"/>
      <w:lang w:val="en-GB"/>
    </w:rPr>
  </w:style>
  <w:style w:type="paragraph" w:customStyle="1" w:styleId="Footnote">
    <w:name w:val="Footnote"/>
    <w:basedOn w:val="Norml"/>
    <w:rsid w:val="00E67CEC"/>
    <w:pPr>
      <w:spacing w:after="160" w:line="252" w:lineRule="auto"/>
    </w:pPr>
    <w:rPr>
      <w:rFonts w:ascii="Calibri Light" w:hAnsi="Calibri Light" w:cs="Calibri Light"/>
      <w:szCs w:val="24"/>
      <w:lang w:val="en-US"/>
    </w:rPr>
  </w:style>
  <w:style w:type="paragraph" w:styleId="Lbjegyzetszveg">
    <w:name w:val="footnote text"/>
    <w:basedOn w:val="Norml"/>
    <w:semiHidden/>
    <w:rsid w:val="00E67CEC"/>
    <w:rPr>
      <w:sz w:val="20"/>
    </w:rPr>
  </w:style>
  <w:style w:type="paragraph" w:styleId="lfej">
    <w:name w:val="header"/>
    <w:basedOn w:val="Norml"/>
    <w:semiHidden/>
    <w:rsid w:val="00E67CEC"/>
    <w:pPr>
      <w:tabs>
        <w:tab w:val="center" w:pos="4536"/>
        <w:tab w:val="right" w:pos="9072"/>
      </w:tabs>
    </w:pPr>
  </w:style>
  <w:style w:type="paragraph" w:customStyle="1" w:styleId="Listaszerbekezds1">
    <w:name w:val="Listaszerű bekezdés1"/>
    <w:basedOn w:val="Norml"/>
    <w:rsid w:val="00E67CEC"/>
    <w:pPr>
      <w:spacing w:after="160" w:line="252" w:lineRule="auto"/>
      <w:ind w:left="720"/>
    </w:pPr>
    <w:rPr>
      <w:rFonts w:ascii="Calibri Light" w:hAnsi="Calibri Light"/>
      <w:szCs w:val="24"/>
      <w:lang w:val="en-US"/>
    </w:rPr>
  </w:style>
  <w:style w:type="paragraph" w:customStyle="1" w:styleId="Nincstrkz1">
    <w:name w:val="Nincs térköz1"/>
    <w:rsid w:val="00E67CEC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customStyle="1" w:styleId="Kerettartalom">
    <w:name w:val="Kerettartalom"/>
    <w:basedOn w:val="Szvegtrzs"/>
    <w:rsid w:val="00E67CEC"/>
  </w:style>
  <w:style w:type="paragraph" w:styleId="Buborkszveg">
    <w:name w:val="Balloon Text"/>
    <w:basedOn w:val="Norml"/>
    <w:link w:val="BuborkszvegChar"/>
    <w:uiPriority w:val="99"/>
    <w:semiHidden/>
    <w:rsid w:val="00E67CEC"/>
    <w:rPr>
      <w:rFonts w:ascii="Tahoma" w:hAnsi="Tahoma" w:cs="Tahoma"/>
      <w:sz w:val="16"/>
      <w:szCs w:val="16"/>
    </w:rPr>
  </w:style>
  <w:style w:type="paragraph" w:customStyle="1" w:styleId="BodyText21">
    <w:name w:val="Body Text 21"/>
    <w:basedOn w:val="Norml"/>
    <w:rsid w:val="00E67CEC"/>
    <w:pPr>
      <w:overflowPunct w:val="0"/>
      <w:autoSpaceDE w:val="0"/>
      <w:textAlignment w:val="baseline"/>
    </w:pPr>
    <w:rPr>
      <w:b/>
    </w:rPr>
  </w:style>
  <w:style w:type="paragraph" w:customStyle="1" w:styleId="p356">
    <w:name w:val="p356"/>
    <w:basedOn w:val="Norml"/>
    <w:rsid w:val="00E67CEC"/>
    <w:pPr>
      <w:spacing w:before="100" w:beforeAutospacing="1" w:after="100" w:afterAutospacing="1"/>
    </w:pPr>
    <w:rPr>
      <w:szCs w:val="24"/>
    </w:rPr>
  </w:style>
  <w:style w:type="paragraph" w:customStyle="1" w:styleId="BodyText31">
    <w:name w:val="Body Text 31"/>
    <w:basedOn w:val="Norml"/>
    <w:rsid w:val="00E67CEC"/>
    <w:pPr>
      <w:overflowPunct w:val="0"/>
      <w:autoSpaceDE w:val="0"/>
      <w:jc w:val="both"/>
      <w:textAlignment w:val="baseline"/>
    </w:pPr>
    <w:rPr>
      <w:i/>
      <w:iCs/>
      <w:szCs w:val="24"/>
    </w:rPr>
  </w:style>
  <w:style w:type="paragraph" w:styleId="Nincstrkz">
    <w:name w:val="No Spacing"/>
    <w:qFormat/>
    <w:rsid w:val="00E67CEC"/>
    <w:rPr>
      <w:rFonts w:ascii="Calibri" w:hAnsi="Calibri"/>
      <w:sz w:val="22"/>
      <w:szCs w:val="22"/>
      <w:lang w:eastAsia="en-US"/>
    </w:rPr>
  </w:style>
  <w:style w:type="paragraph" w:customStyle="1" w:styleId="Szvegtrzsbehzssal1">
    <w:name w:val="Szövegtörzs behúzással1"/>
    <w:basedOn w:val="Norml"/>
    <w:rsid w:val="00E67CEC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Cs w:val="24"/>
    </w:rPr>
  </w:style>
  <w:style w:type="character" w:customStyle="1" w:styleId="HeaderChar">
    <w:name w:val="Header Char"/>
    <w:rsid w:val="00E67CEC"/>
    <w:rPr>
      <w:rFonts w:ascii="Times New Roman" w:hAnsi="Times New Roman" w:cs="Times New Roman"/>
    </w:rPr>
  </w:style>
  <w:style w:type="character" w:customStyle="1" w:styleId="FooterChar">
    <w:name w:val="Footer Char"/>
    <w:rsid w:val="00E67CEC"/>
    <w:rPr>
      <w:rFonts w:ascii="Times New Roman" w:hAnsi="Times New Roman" w:cs="Times New Roman"/>
    </w:rPr>
  </w:style>
  <w:style w:type="character" w:customStyle="1" w:styleId="Heading1Char">
    <w:name w:val="Heading 1 Char"/>
    <w:rsid w:val="00E67CEC"/>
    <w:rPr>
      <w:rFonts w:ascii="Times New Roman" w:hAnsi="Times New Roman" w:cs="Times New Roman"/>
      <w:b/>
      <w:sz w:val="20"/>
      <w:szCs w:val="20"/>
      <w:lang w:eastAsia="hu-HU"/>
    </w:rPr>
  </w:style>
  <w:style w:type="character" w:customStyle="1" w:styleId="Heading2Char">
    <w:name w:val="Heading 2 Char"/>
    <w:rsid w:val="00E67CEC"/>
    <w:rPr>
      <w:rFonts w:ascii="Comic Sans MS" w:hAnsi="Comic Sans MS" w:cs="Times New Roman"/>
      <w:sz w:val="20"/>
      <w:szCs w:val="20"/>
      <w:lang w:eastAsia="hu-HU"/>
    </w:rPr>
  </w:style>
  <w:style w:type="character" w:customStyle="1" w:styleId="Heading3Char">
    <w:name w:val="Heading 3 Char"/>
    <w:rsid w:val="00E67CEC"/>
    <w:rPr>
      <w:rFonts w:ascii="Arial" w:hAnsi="Arial" w:cs="Arial"/>
      <w:b/>
      <w:sz w:val="20"/>
      <w:szCs w:val="20"/>
      <w:lang w:eastAsia="hu-HU"/>
    </w:rPr>
  </w:style>
  <w:style w:type="character" w:customStyle="1" w:styleId="BodyTextChar">
    <w:name w:val="Body Text Char"/>
    <w:rsid w:val="00E67CEC"/>
    <w:rPr>
      <w:rFonts w:ascii="Comic Sans MS" w:hAnsi="Comic Sans MS" w:cs="Times New Roman"/>
      <w:sz w:val="20"/>
      <w:szCs w:val="20"/>
      <w:lang w:eastAsia="hu-HU"/>
    </w:rPr>
  </w:style>
  <w:style w:type="paragraph" w:customStyle="1" w:styleId="Buborkszveg1">
    <w:name w:val="Buborékszöveg1"/>
    <w:basedOn w:val="Norml"/>
    <w:rsid w:val="00E67CEC"/>
    <w:pPr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BalloonTextChar">
    <w:name w:val="Balloon Text Char"/>
    <w:rsid w:val="00E67CEC"/>
    <w:rPr>
      <w:rFonts w:ascii="Tahoma" w:hAnsi="Tahoma" w:cs="Tahoma"/>
      <w:sz w:val="16"/>
      <w:szCs w:val="16"/>
    </w:rPr>
  </w:style>
  <w:style w:type="character" w:customStyle="1" w:styleId="Cmsor1Char">
    <w:name w:val="Címsor 1 Char"/>
    <w:link w:val="Cmsor1"/>
    <w:uiPriority w:val="9"/>
    <w:rsid w:val="009C7CA3"/>
    <w:rPr>
      <w:rFonts w:ascii="Arial" w:hAnsi="Arial" w:cs="Arial"/>
      <w:b/>
      <w:bCs/>
      <w:kern w:val="1"/>
      <w:sz w:val="32"/>
      <w:szCs w:val="32"/>
    </w:rPr>
  </w:style>
  <w:style w:type="character" w:customStyle="1" w:styleId="Cmsor2Char">
    <w:name w:val="Címsor 2 Char"/>
    <w:link w:val="Cmsor2"/>
    <w:uiPriority w:val="9"/>
    <w:rsid w:val="009C7CA3"/>
    <w:rPr>
      <w:bCs/>
      <w:sz w:val="24"/>
      <w:szCs w:val="24"/>
      <w:u w:val="single"/>
    </w:rPr>
  </w:style>
  <w:style w:type="character" w:customStyle="1" w:styleId="Cmsor3Char">
    <w:name w:val="Címsor 3 Char"/>
    <w:link w:val="Cmsor3"/>
    <w:uiPriority w:val="9"/>
    <w:rsid w:val="009C7CA3"/>
    <w:rPr>
      <w:rFonts w:ascii="Arial" w:eastAsia="Calibri" w:hAnsi="Arial" w:cs="Arial"/>
      <w:b/>
      <w:bCs/>
      <w:sz w:val="26"/>
      <w:szCs w:val="26"/>
      <w:lang w:eastAsia="ar-SA"/>
    </w:rPr>
  </w:style>
  <w:style w:type="character" w:customStyle="1" w:styleId="Cmsor7Char">
    <w:name w:val="Címsor 7 Char"/>
    <w:link w:val="Cmsor7"/>
    <w:rsid w:val="009C7CA3"/>
    <w:rPr>
      <w:rFonts w:eastAsia="Calibri"/>
      <w:sz w:val="24"/>
      <w:szCs w:val="24"/>
      <w:lang w:eastAsia="ar-SA"/>
    </w:rPr>
  </w:style>
  <w:style w:type="character" w:customStyle="1" w:styleId="SzvegtrzsChar">
    <w:name w:val="Szövegtörzs Char"/>
    <w:link w:val="Szvegtrzs"/>
    <w:semiHidden/>
    <w:rsid w:val="009C7CA3"/>
    <w:rPr>
      <w:rFonts w:ascii="Calibri" w:eastAsia="Calibri" w:hAnsi="Calibri" w:cs="Calibri"/>
      <w:sz w:val="22"/>
      <w:szCs w:val="22"/>
      <w:lang w:eastAsia="ar-SA"/>
    </w:rPr>
  </w:style>
  <w:style w:type="character" w:customStyle="1" w:styleId="Szvegtrzs2Char">
    <w:name w:val="Szövegtörzs 2 Char"/>
    <w:link w:val="Szvegtrzs2"/>
    <w:semiHidden/>
    <w:rsid w:val="009C7CA3"/>
    <w:rPr>
      <w:sz w:val="24"/>
      <w:szCs w:val="24"/>
      <w:lang w:eastAsia="ar-SA"/>
    </w:rPr>
  </w:style>
  <w:style w:type="character" w:customStyle="1" w:styleId="SzvegtrzsbehzssalChar">
    <w:name w:val="Szövegtörzs behúzással Char"/>
    <w:link w:val="Szvegtrzsbehzssal"/>
    <w:semiHidden/>
    <w:rsid w:val="009C7CA3"/>
    <w:rPr>
      <w:rFonts w:ascii="Calibri" w:eastAsia="Calibri" w:hAnsi="Calibri" w:cs="Calibri"/>
      <w:sz w:val="22"/>
      <w:szCs w:val="22"/>
      <w:lang w:eastAsia="ar-SA"/>
    </w:rPr>
  </w:style>
  <w:style w:type="paragraph" w:styleId="Listaszerbekezds">
    <w:name w:val="List Paragraph"/>
    <w:basedOn w:val="Norml"/>
    <w:uiPriority w:val="34"/>
    <w:qFormat/>
    <w:rsid w:val="009C7CA3"/>
    <w:pPr>
      <w:ind w:left="708"/>
    </w:pPr>
  </w:style>
  <w:style w:type="paragraph" w:customStyle="1" w:styleId="Nincstrkz2">
    <w:name w:val="Nincs térköz2"/>
    <w:rsid w:val="001C1728"/>
    <w:rPr>
      <w:rFonts w:ascii="Calibri" w:hAnsi="Calibri"/>
      <w:sz w:val="22"/>
      <w:szCs w:val="22"/>
      <w:lang w:eastAsia="en-US"/>
    </w:rPr>
  </w:style>
  <w:style w:type="paragraph" w:customStyle="1" w:styleId="cf0">
    <w:name w:val="cf0"/>
    <w:basedOn w:val="Norml"/>
    <w:rsid w:val="005711D1"/>
    <w:pPr>
      <w:spacing w:before="100" w:beforeAutospacing="1" w:after="100" w:afterAutospacing="1"/>
    </w:pPr>
    <w:rPr>
      <w:szCs w:val="24"/>
    </w:rPr>
  </w:style>
  <w:style w:type="paragraph" w:customStyle="1" w:styleId="Default">
    <w:name w:val="Default"/>
    <w:rsid w:val="00AC03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VastagCm">
    <w:name w:val="VastagCím"/>
    <w:basedOn w:val="Norml"/>
    <w:rsid w:val="00384278"/>
    <w:pPr>
      <w:keepNext/>
      <w:spacing w:before="240" w:after="240"/>
      <w:jc w:val="center"/>
    </w:pPr>
    <w:rPr>
      <w:b/>
      <w:lang w:eastAsia="en-US"/>
    </w:rPr>
  </w:style>
  <w:style w:type="character" w:customStyle="1" w:styleId="Bekezds2Char1">
    <w:name w:val="Bekezdés2 Char1"/>
    <w:rsid w:val="00384278"/>
    <w:rPr>
      <w:noProof/>
      <w:sz w:val="24"/>
      <w:lang w:val="en-US" w:eastAsia="en-US" w:bidi="ar-SA"/>
    </w:rPr>
  </w:style>
  <w:style w:type="character" w:customStyle="1" w:styleId="CmChar">
    <w:name w:val="Cím Char"/>
    <w:link w:val="Cm"/>
    <w:rsid w:val="00A100AE"/>
    <w:rPr>
      <w:b/>
      <w:bCs/>
      <w:sz w:val="24"/>
      <w:szCs w:val="24"/>
      <w:lang w:eastAsia="ar-SA"/>
    </w:rPr>
  </w:style>
  <w:style w:type="character" w:styleId="Jegyzethivatkozs">
    <w:name w:val="annotation reference"/>
    <w:uiPriority w:val="99"/>
    <w:semiHidden/>
    <w:unhideWhenUsed/>
    <w:rsid w:val="0012604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2604C"/>
    <w:rPr>
      <w:sz w:val="20"/>
    </w:rPr>
  </w:style>
  <w:style w:type="character" w:customStyle="1" w:styleId="JegyzetszvegChar">
    <w:name w:val="Jegyzetszöveg Char"/>
    <w:link w:val="Jegyzetszveg"/>
    <w:uiPriority w:val="99"/>
    <w:semiHidden/>
    <w:rsid w:val="0012604C"/>
    <w:rPr>
      <w:rFonts w:ascii="Calibri" w:eastAsia="Calibri" w:hAnsi="Calibri" w:cs="Calibri"/>
      <w:lang w:eastAsia="ar-SA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2604C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12604C"/>
    <w:rPr>
      <w:rFonts w:ascii="Calibri" w:eastAsia="Calibri" w:hAnsi="Calibri" w:cs="Calibri"/>
      <w:b/>
      <w:bCs/>
      <w:lang w:eastAsia="ar-SA"/>
    </w:rPr>
  </w:style>
  <w:style w:type="table" w:styleId="Rcsostblzat">
    <w:name w:val="Table Grid"/>
    <w:basedOn w:val="Normltblzat"/>
    <w:uiPriority w:val="59"/>
    <w:rsid w:val="00232680"/>
    <w:rPr>
      <w:rFonts w:eastAsiaTheme="minorHAnsi" w:cstheme="minorHAns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iemels2">
    <w:name w:val="Strong"/>
    <w:basedOn w:val="Bekezdsalapbettpusa"/>
    <w:uiPriority w:val="22"/>
    <w:qFormat/>
    <w:rsid w:val="0079166A"/>
    <w:rPr>
      <w:b/>
      <w:bCs/>
    </w:rPr>
  </w:style>
  <w:style w:type="character" w:styleId="Kiemels">
    <w:name w:val="Emphasis"/>
    <w:basedOn w:val="Bekezdsalapbettpusa"/>
    <w:uiPriority w:val="20"/>
    <w:qFormat/>
    <w:rsid w:val="0079166A"/>
    <w:rPr>
      <w:i/>
      <w:iCs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916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5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6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1ECCCF-C478-4D1E-927E-429A25B59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78</Pages>
  <Words>11841</Words>
  <Characters>81709</Characters>
  <Application>Microsoft Office Word</Application>
  <DocSecurity>0</DocSecurity>
  <Lines>680</Lines>
  <Paragraphs>186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Budapest Főváros XIV</vt:lpstr>
    </vt:vector>
  </TitlesOfParts>
  <Company>Zuglói Polgármesteri Hivatal</Company>
  <LinksUpToDate>false</LinksUpToDate>
  <CharactersWithSpaces>93364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Budapest Főváros XIV</dc:title>
  <dc:subject/>
  <dc:creator>DELL-01</dc:creator>
  <cp:keywords/>
  <cp:lastModifiedBy>Krisztina Szűcs</cp:lastModifiedBy>
  <cp:revision>5</cp:revision>
  <cp:lastPrinted>2020-02-03T14:00:00Z</cp:lastPrinted>
  <dcterms:created xsi:type="dcterms:W3CDTF">2021-09-13T09:13:00Z</dcterms:created>
  <dcterms:modified xsi:type="dcterms:W3CDTF">2021-09-13T09:33:00Z</dcterms:modified>
</cp:coreProperties>
</file>